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AC52BF" w:rsidRPr="00BF7561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r w:rsidR="00AE7C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AC52BF" w:rsidRPr="00727966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2"/>
          <w:szCs w:val="20"/>
        </w:rPr>
        <w:t xml:space="preserve">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Λιβαδειά    </w:t>
      </w:r>
      <w:r w:rsidR="00F93A0C" w:rsidRPr="003333CB">
        <w:rPr>
          <w:rFonts w:ascii="Arial" w:eastAsia="Arial" w:hAnsi="Arial" w:cs="Arial"/>
          <w:b/>
          <w:bCs/>
          <w:sz w:val="22"/>
          <w:szCs w:val="22"/>
        </w:rPr>
        <w:t>23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/2025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AC52BF" w:rsidRPr="00727966" w:rsidRDefault="00AC52BF" w:rsidP="00AC52BF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3333CB">
        <w:rPr>
          <w:rFonts w:ascii="Arial" w:eastAsia="Arial" w:hAnsi="Arial" w:cs="Arial"/>
          <w:b/>
          <w:bCs/>
          <w:sz w:val="22"/>
          <w:szCs w:val="22"/>
        </w:rPr>
        <w:t>12524</w:t>
      </w:r>
    </w:p>
    <w:p w:rsidR="005C4A6E" w:rsidRPr="00727966" w:rsidRDefault="005C4A6E" w:rsidP="00AC52BF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DE58B4">
        <w:rPr>
          <w:rFonts w:ascii="Arial" w:hAnsi="Arial" w:cs="Arial"/>
          <w:b/>
          <w:sz w:val="22"/>
          <w:szCs w:val="22"/>
        </w:rPr>
        <w:t>3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E7CED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A85A6E">
        <w:rPr>
          <w:rFonts w:ascii="Arial" w:hAnsi="Arial" w:cs="Arial"/>
          <w:b/>
          <w:sz w:val="22"/>
          <w:szCs w:val="22"/>
        </w:rPr>
        <w:t>4</w:t>
      </w:r>
      <w:r w:rsidR="007F2428" w:rsidRPr="007F2428">
        <w:rPr>
          <w:rFonts w:ascii="Arial" w:hAnsi="Arial" w:cs="Arial"/>
          <w:b/>
          <w:sz w:val="22"/>
          <w:szCs w:val="22"/>
        </w:rPr>
        <w:t>4</w:t>
      </w:r>
    </w:p>
    <w:p w:rsidR="005E0F33" w:rsidRPr="00727966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7F2428" w:rsidRPr="007F2428" w:rsidRDefault="007F2428" w:rsidP="007F2428">
      <w:pPr>
        <w:pStyle w:val="Web"/>
        <w:suppressAutoHyphens w:val="0"/>
        <w:spacing w:before="0"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7F2428">
        <w:rPr>
          <w:rFonts w:ascii="Arial" w:hAnsi="Arial" w:cs="Arial"/>
          <w:b/>
          <w:sz w:val="22"/>
          <w:szCs w:val="22"/>
        </w:rPr>
        <w:t>Αποδοχή δωρεάς δύο (02) στεγνωτηρίων χεριών στο Μουσικό Γυμνάσιο Λ.Τ. Λιβαδειάς.</w:t>
      </w:r>
    </w:p>
    <w:p w:rsidR="00D64B31" w:rsidRPr="007F2428" w:rsidRDefault="00D64B31" w:rsidP="00D64B31">
      <w:pPr>
        <w:pStyle w:val="af9"/>
        <w:ind w:left="1004"/>
        <w:contextualSpacing w:val="0"/>
        <w:rPr>
          <w:rFonts w:ascii="Arial" w:hAnsi="Arial" w:cs="Arial"/>
          <w:b/>
          <w:color w:val="000000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E58B4">
        <w:rPr>
          <w:rFonts w:ascii="Arial" w:hAnsi="Arial" w:cs="Arial"/>
          <w:sz w:val="22"/>
          <w:szCs w:val="22"/>
        </w:rPr>
        <w:t>17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</w:t>
      </w:r>
      <w:r w:rsidR="00DE58B4">
        <w:rPr>
          <w:rFonts w:ascii="Arial" w:hAnsi="Arial" w:cs="Arial"/>
          <w:sz w:val="22"/>
          <w:szCs w:val="22"/>
        </w:rPr>
        <w:t>ρίτη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E58B4">
        <w:rPr>
          <w:rFonts w:ascii="Arial" w:hAnsi="Arial" w:cs="Arial"/>
          <w:sz w:val="22"/>
          <w:szCs w:val="22"/>
        </w:rPr>
        <w:t>1</w:t>
      </w:r>
      <w:r w:rsidRPr="00727966">
        <w:rPr>
          <w:rFonts w:ascii="Arial" w:hAnsi="Arial" w:cs="Arial"/>
          <w:sz w:val="22"/>
          <w:szCs w:val="22"/>
        </w:rPr>
        <w:t>.</w:t>
      </w:r>
      <w:r w:rsidR="00DE58B4">
        <w:rPr>
          <w:rFonts w:ascii="Arial" w:hAnsi="Arial" w:cs="Arial"/>
          <w:sz w:val="22"/>
          <w:szCs w:val="22"/>
        </w:rPr>
        <w:t>00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</w:t>
      </w:r>
      <w:r w:rsidR="00DE58B4">
        <w:rPr>
          <w:rFonts w:ascii="Arial" w:hAnsi="Arial" w:cs="Arial"/>
          <w:sz w:val="22"/>
          <w:szCs w:val="22"/>
        </w:rPr>
        <w:t>1933</w:t>
      </w:r>
      <w:r w:rsidRPr="00727966">
        <w:rPr>
          <w:rFonts w:ascii="Arial" w:hAnsi="Arial" w:cs="Arial"/>
          <w:sz w:val="22"/>
          <w:szCs w:val="22"/>
        </w:rPr>
        <w:t>/</w:t>
      </w:r>
      <w:r w:rsidR="00DE58B4">
        <w:rPr>
          <w:rFonts w:ascii="Arial" w:hAnsi="Arial" w:cs="Arial"/>
          <w:sz w:val="22"/>
          <w:szCs w:val="22"/>
        </w:rPr>
        <w:t>13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DE58B4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Αφού  διαπιστώθηκε ότι υπάρχει νόμιμη απαρτία, επειδή σε σύνολο 7 (επτά)  μελών               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ήταν  παρόντα  επτά (7)  , ήτοι: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503DA0" w:rsidRDefault="00503DA0" w:rsidP="00503DA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ΑΠΟΝΤΕΣ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Λουκάς (αν/κό μέλος </w:t>
      </w:r>
      <w:proofErr w:type="spellStart"/>
      <w:r>
        <w:rPr>
          <w:rFonts w:ascii="Arial" w:hAnsi="Arial" w:cs="Arial"/>
          <w:sz w:val="22"/>
          <w:szCs w:val="22"/>
        </w:rPr>
        <w:t>Αγνιάδη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Παναγιώτη)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(απών στο 12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5A3FDE" w:rsidRDefault="005A3FDE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(αποχώρησε στο 18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B84706" w:rsidRPr="00727966" w:rsidRDefault="00B84706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8331D9" w:rsidRPr="00727966" w:rsidRDefault="008331D9" w:rsidP="00B84706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7F2428" w:rsidRPr="007F2428">
        <w:rPr>
          <w:rFonts w:ascii="Arial" w:eastAsia="Arial" w:hAnsi="Arial" w:cs="Arial"/>
          <w:sz w:val="22"/>
          <w:szCs w:val="22"/>
        </w:rPr>
        <w:t>20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Pr="00727966" w:rsidRDefault="00967BF0" w:rsidP="00F93A0C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F93A0C" w:rsidRPr="00F93A0C">
        <w:rPr>
          <w:rFonts w:ascii="Arial" w:eastAsia="Arial" w:hAnsi="Arial" w:cs="Arial"/>
          <w:sz w:val="22"/>
          <w:szCs w:val="22"/>
        </w:rPr>
        <w:t>096</w:t>
      </w:r>
      <w:r w:rsidR="007F2428" w:rsidRPr="007F2428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F93A0C" w:rsidRPr="00F93A0C">
        <w:rPr>
          <w:rFonts w:ascii="Arial" w:eastAsia="Arial" w:hAnsi="Arial" w:cs="Arial"/>
          <w:sz w:val="22"/>
          <w:szCs w:val="22"/>
        </w:rPr>
        <w:t>02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F93A0C">
        <w:rPr>
          <w:rFonts w:ascii="Arial" w:eastAsia="Arial" w:hAnsi="Arial" w:cs="Arial"/>
          <w:sz w:val="22"/>
          <w:szCs w:val="22"/>
        </w:rPr>
        <w:t>Δ/</w:t>
      </w:r>
      <w:proofErr w:type="spellStart"/>
      <w:r w:rsidR="00F93A0C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F93A0C">
        <w:rPr>
          <w:rFonts w:ascii="Arial" w:eastAsia="Arial" w:hAnsi="Arial" w:cs="Arial"/>
          <w:sz w:val="22"/>
          <w:szCs w:val="22"/>
        </w:rPr>
        <w:t xml:space="preserve"> Κοινωνικής Προστασίας , Παιδείας  &amp; Δια Βίου Μάθησης  του Δήμου </w:t>
      </w:r>
      <w:proofErr w:type="spellStart"/>
      <w:r w:rsidR="00F93A0C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F93A0C" w:rsidRPr="00F93A0C">
        <w:rPr>
          <w:rFonts w:ascii="Arial" w:eastAsia="Arial" w:hAnsi="Arial" w:cs="Arial"/>
          <w:sz w:val="22"/>
          <w:szCs w:val="22"/>
        </w:rPr>
        <w:t xml:space="preserve"> , </w:t>
      </w:r>
      <w:r w:rsidRPr="00727966"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A85A6E" w:rsidRPr="00A85A6E" w:rsidRDefault="00A85A6E" w:rsidP="00A85A6E">
      <w:pPr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                           </w:t>
      </w: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7F2428" w:rsidRPr="007F2428" w:rsidRDefault="000D6129" w:rsidP="007F2428">
      <w:pPr>
        <w:pStyle w:val="26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F001EA">
        <w:rPr>
          <w:rFonts w:ascii="Arial" w:hAnsi="Arial" w:cs="Arial"/>
          <w:i/>
          <w:sz w:val="22"/>
          <w:szCs w:val="22"/>
        </w:rPr>
        <w:t xml:space="preserve"> </w:t>
      </w:r>
      <w:r w:rsidR="00D64B31" w:rsidRPr="00F001EA">
        <w:rPr>
          <w:rFonts w:ascii="Arial" w:hAnsi="Arial" w:cs="Arial"/>
          <w:sz w:val="22"/>
          <w:szCs w:val="22"/>
        </w:rPr>
        <w:t xml:space="preserve">       </w:t>
      </w:r>
      <w:r w:rsidR="007F2428" w:rsidRPr="007F2428">
        <w:rPr>
          <w:rFonts w:ascii="Arial" w:hAnsi="Arial" w:cs="Arial"/>
          <w:b w:val="0"/>
          <w:i/>
          <w:sz w:val="22"/>
          <w:szCs w:val="22"/>
        </w:rPr>
        <w:t>Η Διευθύντρια του Μουσικού Γυμνασίου Λ.Τ.  Λιβαδειάς με το υπ.αριθμ.399/27-05-2025 έγγραφο, μας γνωρίζει ότι ανταποκρίθηκε στη δωρεά δύο (02) στεγνωτηρίων χεριών για τις τουαλέτες των μαθητών, από τον εκπαιδευτικό  του σχολείου κ. Ξενόπουλο Ανδρέα.</w:t>
      </w:r>
    </w:p>
    <w:p w:rsidR="007F2428" w:rsidRPr="007F2428" w:rsidRDefault="007F2428" w:rsidP="007F2428">
      <w:pPr>
        <w:rPr>
          <w:rFonts w:ascii="Arial" w:hAnsi="Arial" w:cs="Arial"/>
          <w:b/>
          <w:bCs/>
          <w:i/>
          <w:sz w:val="22"/>
          <w:szCs w:val="22"/>
        </w:rPr>
      </w:pPr>
    </w:p>
    <w:p w:rsidR="007F2428" w:rsidRPr="007F2428" w:rsidRDefault="007F2428" w:rsidP="007F2428">
      <w:pPr>
        <w:pStyle w:val="26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7F2428">
        <w:rPr>
          <w:rFonts w:ascii="Arial" w:eastAsia="SimSun" w:hAnsi="Arial" w:cs="Arial"/>
          <w:b w:val="0"/>
          <w:i/>
          <w:sz w:val="22"/>
          <w:szCs w:val="22"/>
        </w:rPr>
        <w:t>Καλείται η Δημοτική Επιτροπή σύμφωνα με τ</w:t>
      </w:r>
      <w:r w:rsidRPr="007F2428">
        <w:rPr>
          <w:rFonts w:ascii="Arial" w:hAnsi="Arial" w:cs="Arial"/>
          <w:b w:val="0"/>
          <w:i/>
          <w:sz w:val="22"/>
          <w:szCs w:val="22"/>
        </w:rPr>
        <w:t>ις διατάξεις του   άρθρου 74</w:t>
      </w:r>
      <w:r w:rsidRPr="007F2428">
        <w:rPr>
          <w:rFonts w:ascii="Arial" w:hAnsi="Arial" w:cs="Arial"/>
          <w:b w:val="0"/>
          <w:i/>
          <w:sz w:val="22"/>
          <w:szCs w:val="22"/>
          <w:vertAlign w:val="superscript"/>
        </w:rPr>
        <w:t>Α</w:t>
      </w:r>
      <w:r w:rsidRPr="007F2428">
        <w:rPr>
          <w:rFonts w:ascii="Arial" w:hAnsi="Arial" w:cs="Arial"/>
          <w:b w:val="0"/>
          <w:i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 όπως αποφασίσει για την αποδοχή της δωρεάς</w:t>
      </w:r>
      <w:r w:rsidRPr="007F2428">
        <w:rPr>
          <w:rFonts w:ascii="Arial" w:hAnsi="Arial" w:cs="Arial"/>
          <w:i/>
          <w:sz w:val="22"/>
          <w:szCs w:val="22"/>
        </w:rPr>
        <w:t xml:space="preserve"> </w:t>
      </w:r>
      <w:r w:rsidRPr="007F2428">
        <w:rPr>
          <w:rFonts w:ascii="Arial" w:hAnsi="Arial" w:cs="Arial"/>
          <w:b w:val="0"/>
          <w:i/>
          <w:sz w:val="22"/>
          <w:szCs w:val="22"/>
        </w:rPr>
        <w:t>δύο (02) στεγνωτηρίων  χεριών από τον εκπαιδευτικό κ. Ξενόπουλο Ανδρέα, στο Μουσικό Γυμνάσιο Λ.Τ. Λιβαδειάς.</w:t>
      </w:r>
    </w:p>
    <w:p w:rsidR="00D64B31" w:rsidRPr="00F001EA" w:rsidRDefault="00D64B31" w:rsidP="007F2428">
      <w:pPr>
        <w:pStyle w:val="260"/>
        <w:spacing w:line="360" w:lineRule="auto"/>
        <w:ind w:firstLine="720"/>
        <w:rPr>
          <w:rFonts w:ascii="Arial" w:hAnsi="Arial" w:cs="Arial"/>
          <w:b w:val="0"/>
          <w:bCs w:val="0"/>
          <w:sz w:val="22"/>
          <w:szCs w:val="22"/>
        </w:rPr>
      </w:pPr>
      <w:r w:rsidRPr="00F001EA">
        <w:rPr>
          <w:rFonts w:ascii="Arial" w:hAnsi="Arial" w:cs="Arial"/>
          <w:sz w:val="22"/>
          <w:szCs w:val="22"/>
        </w:rPr>
        <w:t xml:space="preserve"> </w:t>
      </w:r>
    </w:p>
    <w:p w:rsidR="000020FF" w:rsidRPr="00727966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lastRenderedPageBreak/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B3EA3" w:rsidRPr="00727966" w:rsidRDefault="00AB3EA3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F93A0C" w:rsidRPr="009867AB" w:rsidRDefault="00F93A0C" w:rsidP="00F93A0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F93A0C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F93A0C" w:rsidRDefault="00F93A0C" w:rsidP="00F93A0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93A0C" w:rsidRPr="00F93A0C" w:rsidRDefault="00F93A0C" w:rsidP="00F93A0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93A0C">
        <w:rPr>
          <w:rFonts w:ascii="Arial" w:hAnsi="Arial" w:cs="Arial"/>
          <w:sz w:val="22"/>
          <w:szCs w:val="22"/>
        </w:rPr>
        <w:t>-</w:t>
      </w:r>
      <w:r w:rsidRPr="00F93A0C">
        <w:rPr>
          <w:rFonts w:ascii="Arial" w:hAnsi="Arial" w:cs="Arial"/>
          <w:bCs/>
          <w:sz w:val="22"/>
          <w:szCs w:val="22"/>
        </w:rPr>
        <w:t xml:space="preserve"> Τ</w:t>
      </w:r>
      <w:r w:rsidRPr="00F93A0C">
        <w:rPr>
          <w:rFonts w:ascii="Arial" w:hAnsi="Arial" w:cs="Arial"/>
          <w:sz w:val="22"/>
          <w:szCs w:val="22"/>
        </w:rPr>
        <w:t xml:space="preserve">ο υπ. </w:t>
      </w:r>
      <w:proofErr w:type="spellStart"/>
      <w:r w:rsidRPr="00F93A0C">
        <w:rPr>
          <w:rFonts w:ascii="Arial" w:hAnsi="Arial" w:cs="Arial"/>
          <w:sz w:val="22"/>
          <w:szCs w:val="22"/>
        </w:rPr>
        <w:t>αριθμ</w:t>
      </w:r>
      <w:proofErr w:type="spellEnd"/>
      <w:r w:rsidRPr="00F93A0C">
        <w:rPr>
          <w:rFonts w:ascii="Arial" w:hAnsi="Arial" w:cs="Arial"/>
          <w:sz w:val="22"/>
          <w:szCs w:val="22"/>
        </w:rPr>
        <w:t xml:space="preserve">. </w:t>
      </w:r>
      <w:r w:rsidR="007F2428" w:rsidRPr="007F2428">
        <w:rPr>
          <w:rFonts w:ascii="Arial" w:hAnsi="Arial" w:cs="Arial"/>
          <w:sz w:val="22"/>
          <w:szCs w:val="22"/>
        </w:rPr>
        <w:t>399</w:t>
      </w:r>
      <w:r w:rsidRPr="00F93A0C">
        <w:rPr>
          <w:rFonts w:ascii="Arial" w:hAnsi="Arial" w:cs="Arial"/>
        </w:rPr>
        <w:t xml:space="preserve">/27-05-2025 </w:t>
      </w:r>
      <w:r w:rsidRPr="00F93A0C">
        <w:rPr>
          <w:rFonts w:ascii="Arial" w:hAnsi="Arial" w:cs="Arial"/>
          <w:sz w:val="22"/>
          <w:szCs w:val="22"/>
        </w:rPr>
        <w:t>έγγραφο της Δ/</w:t>
      </w:r>
      <w:proofErr w:type="spellStart"/>
      <w:r w:rsidRPr="00F93A0C">
        <w:rPr>
          <w:rFonts w:ascii="Arial" w:hAnsi="Arial" w:cs="Arial"/>
          <w:sz w:val="22"/>
          <w:szCs w:val="22"/>
        </w:rPr>
        <w:t>νσης</w:t>
      </w:r>
      <w:proofErr w:type="spellEnd"/>
      <w:r w:rsidRPr="00F93A0C">
        <w:rPr>
          <w:rFonts w:ascii="Arial" w:hAnsi="Arial" w:cs="Arial"/>
          <w:sz w:val="22"/>
          <w:szCs w:val="22"/>
        </w:rPr>
        <w:t xml:space="preserve"> του Μουσικού Γυμνασίου Λ.Τ. Λιβαδειάς</w:t>
      </w:r>
    </w:p>
    <w:p w:rsidR="00F93A0C" w:rsidRDefault="00F93A0C" w:rsidP="00F93A0C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 w:rsidRPr="00F93A0C">
        <w:rPr>
          <w:rFonts w:ascii="Arial" w:hAnsi="Arial" w:cs="Arial"/>
          <w:sz w:val="22"/>
          <w:szCs w:val="22"/>
        </w:rPr>
        <w:t>1096</w:t>
      </w:r>
      <w:r w:rsidR="007F2428" w:rsidRPr="007F2428">
        <w:rPr>
          <w:rFonts w:ascii="Arial" w:hAnsi="Arial" w:cs="Arial"/>
          <w:sz w:val="22"/>
          <w:szCs w:val="22"/>
        </w:rPr>
        <w:t>6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Pr="00F93A0C">
        <w:rPr>
          <w:rFonts w:ascii="Arial" w:eastAsia="Arial" w:hAnsi="Arial" w:cs="Arial"/>
          <w:sz w:val="22"/>
          <w:szCs w:val="22"/>
        </w:rPr>
        <w:t>02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Pr="00F93A0C">
        <w:rPr>
          <w:rFonts w:ascii="Arial" w:eastAsia="Arial" w:hAnsi="Arial" w:cs="Arial"/>
          <w:sz w:val="22"/>
          <w:szCs w:val="22"/>
        </w:rPr>
        <w:t>6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867AB">
        <w:rPr>
          <w:rFonts w:ascii="Arial" w:hAnsi="Arial" w:cs="Arial"/>
          <w:sz w:val="22"/>
          <w:szCs w:val="22"/>
        </w:rPr>
        <w:t>έγγραφ</w:t>
      </w:r>
      <w:r>
        <w:rPr>
          <w:rFonts w:ascii="Arial" w:hAnsi="Arial" w:cs="Arial"/>
          <w:sz w:val="22"/>
          <w:szCs w:val="22"/>
        </w:rPr>
        <w:t xml:space="preserve">ο </w:t>
      </w:r>
      <w:r w:rsidRPr="009867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Κοινωνικής Προστασίας , Παιδείας  &amp; Δια Βίου Μάθησης  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F93A0C" w:rsidRPr="009867AB" w:rsidRDefault="00F93A0C" w:rsidP="00F93A0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F93A0C" w:rsidRDefault="00F93A0C" w:rsidP="00F93A0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F93A0C" w:rsidRDefault="00F93A0C" w:rsidP="00F93A0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3A0C" w:rsidRPr="009867AB" w:rsidRDefault="00F93A0C" w:rsidP="00F93A0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3A0C" w:rsidRDefault="00F93A0C" w:rsidP="00F93A0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F93A0C" w:rsidRDefault="00F93A0C" w:rsidP="00F93A0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93A0C" w:rsidRPr="007F2428" w:rsidRDefault="00F93A0C" w:rsidP="007F2428">
      <w:pPr>
        <w:pStyle w:val="260"/>
        <w:spacing w:line="360" w:lineRule="auto"/>
        <w:rPr>
          <w:rFonts w:ascii="Arial" w:hAnsi="Arial" w:cs="Arial"/>
          <w:sz w:val="22"/>
          <w:szCs w:val="22"/>
        </w:rPr>
      </w:pPr>
      <w:r w:rsidRPr="007F2428">
        <w:rPr>
          <w:rFonts w:ascii="Arial" w:hAnsi="Arial" w:cs="Arial"/>
          <w:b w:val="0"/>
          <w:sz w:val="22"/>
          <w:szCs w:val="22"/>
        </w:rPr>
        <w:t xml:space="preserve">    Αποδέχεται με τιμή και ευχαρίστηση , την δωρεά </w:t>
      </w:r>
      <w:r w:rsidR="007F2428" w:rsidRPr="007F2428">
        <w:rPr>
          <w:rFonts w:ascii="Arial" w:hAnsi="Arial" w:cs="Arial"/>
          <w:b w:val="0"/>
          <w:sz w:val="22"/>
          <w:szCs w:val="22"/>
        </w:rPr>
        <w:t>δύο (02) στεγνωτηρίων  χεριών από τον εκπαιδευτικό κ. Ξενόπουλο Ανδρέα προς  το Μουσικό Γυμνάσιο Λ.Τ. Λιβαδειάς.</w:t>
      </w:r>
    </w:p>
    <w:p w:rsidR="00D1421D" w:rsidRPr="00D12D7F" w:rsidRDefault="00D1421D" w:rsidP="00A85A6E">
      <w:pPr>
        <w:pStyle w:val="aff0"/>
        <w:rPr>
          <w:rFonts w:ascii="Arial" w:hAnsi="Arial" w:cs="Arial"/>
          <w:color w:val="000000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A85A6E">
        <w:rPr>
          <w:rFonts w:ascii="Arial" w:hAnsi="Arial" w:cs="Arial"/>
          <w:b/>
          <w:sz w:val="22"/>
          <w:szCs w:val="22"/>
        </w:rPr>
        <w:t>4</w:t>
      </w:r>
      <w:r w:rsidR="007F2428" w:rsidRPr="007F2428">
        <w:rPr>
          <w:rFonts w:ascii="Arial" w:hAnsi="Arial" w:cs="Arial"/>
          <w:b/>
          <w:sz w:val="22"/>
          <w:szCs w:val="22"/>
        </w:rPr>
        <w:t>4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106A44" w:rsidRPr="00106A44" w:rsidRDefault="00106A4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4706" w:rsidRPr="00423013" w:rsidRDefault="003C7944" w:rsidP="00B8470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="00B84706"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B84706" w:rsidRPr="00423013" w:rsidRDefault="00B84706" w:rsidP="00B8470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 Λουκάς 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AE7CED" w:rsidRPr="00AE7CED" w:rsidRDefault="00B84706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B84706" w:rsidRDefault="00AE7CED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proofErr w:type="spellStart"/>
      <w:r>
        <w:rPr>
          <w:rFonts w:ascii="Arial" w:hAnsi="Arial" w:cs="Arial"/>
          <w:sz w:val="22"/>
          <w:szCs w:val="22"/>
        </w:rPr>
        <w:t>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B84706">
        <w:rPr>
          <w:rFonts w:ascii="Arial" w:hAnsi="Arial" w:cs="Arial"/>
          <w:sz w:val="22"/>
          <w:szCs w:val="22"/>
        </w:rPr>
        <w:t xml:space="preserve"> </w:t>
      </w:r>
      <w:r w:rsidR="00B84706" w:rsidRPr="00727966">
        <w:rPr>
          <w:rFonts w:ascii="Arial" w:hAnsi="Arial" w:cs="Arial"/>
          <w:sz w:val="22"/>
          <w:szCs w:val="22"/>
        </w:rPr>
        <w:t xml:space="preserve">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357AFC">
        <w:rPr>
          <w:rFonts w:ascii="Arial" w:hAnsi="Arial" w:cs="Arial"/>
          <w:sz w:val="22"/>
          <w:szCs w:val="22"/>
          <w:lang w:val="en-US"/>
        </w:rPr>
        <w:t>23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91" w:rsidRDefault="00346E91">
      <w:r>
        <w:separator/>
      </w:r>
    </w:p>
  </w:endnote>
  <w:endnote w:type="continuationSeparator" w:id="0">
    <w:p w:rsidR="00346E91" w:rsidRDefault="0034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91" w:rsidRDefault="00346E91">
      <w:r>
        <w:separator/>
      </w:r>
    </w:p>
  </w:footnote>
  <w:footnote w:type="continuationSeparator" w:id="0">
    <w:p w:rsidR="00346E91" w:rsidRDefault="0034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DB155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DB1556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333C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FEE3602"/>
    <w:multiLevelType w:val="hybridMultilevel"/>
    <w:tmpl w:val="D974BC02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2861E10"/>
    <w:multiLevelType w:val="hybridMultilevel"/>
    <w:tmpl w:val="D9B0DF24"/>
    <w:lvl w:ilvl="0" w:tplc="6A303B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3"/>
  </w:num>
  <w:num w:numId="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28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0764A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0D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309A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0F6164"/>
    <w:rsid w:val="00106413"/>
    <w:rsid w:val="00106A44"/>
    <w:rsid w:val="00106EC7"/>
    <w:rsid w:val="001074BF"/>
    <w:rsid w:val="00107885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57B6C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0CAA"/>
    <w:rsid w:val="001F3477"/>
    <w:rsid w:val="001F7DF2"/>
    <w:rsid w:val="00201ED5"/>
    <w:rsid w:val="00204658"/>
    <w:rsid w:val="00210B1F"/>
    <w:rsid w:val="00220033"/>
    <w:rsid w:val="00220115"/>
    <w:rsid w:val="00222395"/>
    <w:rsid w:val="00223043"/>
    <w:rsid w:val="00226747"/>
    <w:rsid w:val="002365ED"/>
    <w:rsid w:val="002374D7"/>
    <w:rsid w:val="00243071"/>
    <w:rsid w:val="0024342D"/>
    <w:rsid w:val="0024349F"/>
    <w:rsid w:val="00244F33"/>
    <w:rsid w:val="00245DD8"/>
    <w:rsid w:val="0025332D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2F7B53"/>
    <w:rsid w:val="003001A6"/>
    <w:rsid w:val="003010E7"/>
    <w:rsid w:val="00301399"/>
    <w:rsid w:val="003017C6"/>
    <w:rsid w:val="00302EC4"/>
    <w:rsid w:val="00302ED7"/>
    <w:rsid w:val="0030369C"/>
    <w:rsid w:val="00304490"/>
    <w:rsid w:val="00305ABA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33CB"/>
    <w:rsid w:val="003340D2"/>
    <w:rsid w:val="00341C67"/>
    <w:rsid w:val="00341EA2"/>
    <w:rsid w:val="00343BC7"/>
    <w:rsid w:val="00345753"/>
    <w:rsid w:val="003460CA"/>
    <w:rsid w:val="00346E91"/>
    <w:rsid w:val="00347A98"/>
    <w:rsid w:val="00354467"/>
    <w:rsid w:val="00354A9F"/>
    <w:rsid w:val="00354BBD"/>
    <w:rsid w:val="00356599"/>
    <w:rsid w:val="00357AFC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04EE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4E"/>
    <w:rsid w:val="004026AC"/>
    <w:rsid w:val="00403CE6"/>
    <w:rsid w:val="0040402C"/>
    <w:rsid w:val="00404A76"/>
    <w:rsid w:val="00404CF8"/>
    <w:rsid w:val="00406541"/>
    <w:rsid w:val="00411130"/>
    <w:rsid w:val="004117C5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11"/>
    <w:rsid w:val="0043139E"/>
    <w:rsid w:val="0043235C"/>
    <w:rsid w:val="00433AD8"/>
    <w:rsid w:val="00435514"/>
    <w:rsid w:val="00436220"/>
    <w:rsid w:val="00436ABC"/>
    <w:rsid w:val="00436E0B"/>
    <w:rsid w:val="00443558"/>
    <w:rsid w:val="0044667E"/>
    <w:rsid w:val="00446B60"/>
    <w:rsid w:val="004502C3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31D2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3DA0"/>
    <w:rsid w:val="005051D0"/>
    <w:rsid w:val="00506A37"/>
    <w:rsid w:val="00507FE0"/>
    <w:rsid w:val="005109CE"/>
    <w:rsid w:val="00513175"/>
    <w:rsid w:val="0051625F"/>
    <w:rsid w:val="0051690C"/>
    <w:rsid w:val="005178E5"/>
    <w:rsid w:val="00526082"/>
    <w:rsid w:val="0052635A"/>
    <w:rsid w:val="0052681C"/>
    <w:rsid w:val="00526B61"/>
    <w:rsid w:val="00531AE2"/>
    <w:rsid w:val="00533389"/>
    <w:rsid w:val="00535488"/>
    <w:rsid w:val="005407D4"/>
    <w:rsid w:val="0054173F"/>
    <w:rsid w:val="00542CF0"/>
    <w:rsid w:val="00543C18"/>
    <w:rsid w:val="00547183"/>
    <w:rsid w:val="00547736"/>
    <w:rsid w:val="005516FD"/>
    <w:rsid w:val="00553F7E"/>
    <w:rsid w:val="00554F44"/>
    <w:rsid w:val="0056052F"/>
    <w:rsid w:val="005617F3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3FDE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5821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3E1B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5B34"/>
    <w:rsid w:val="006F53B6"/>
    <w:rsid w:val="006F567B"/>
    <w:rsid w:val="006F59FA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85498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2428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6CED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55EB6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5BE6"/>
    <w:rsid w:val="009078A8"/>
    <w:rsid w:val="00907BA7"/>
    <w:rsid w:val="009113F5"/>
    <w:rsid w:val="00911A73"/>
    <w:rsid w:val="0091203E"/>
    <w:rsid w:val="00912562"/>
    <w:rsid w:val="00915AD0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07FF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066C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6D5D"/>
    <w:rsid w:val="00A078D6"/>
    <w:rsid w:val="00A1357D"/>
    <w:rsid w:val="00A137E2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5A6E"/>
    <w:rsid w:val="00A868BC"/>
    <w:rsid w:val="00A86B9D"/>
    <w:rsid w:val="00A873E0"/>
    <w:rsid w:val="00A90855"/>
    <w:rsid w:val="00A911B6"/>
    <w:rsid w:val="00A92ED1"/>
    <w:rsid w:val="00A94844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2BF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E7CED"/>
    <w:rsid w:val="00AF55C2"/>
    <w:rsid w:val="00B04804"/>
    <w:rsid w:val="00B04994"/>
    <w:rsid w:val="00B050E7"/>
    <w:rsid w:val="00B1009D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963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706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A7DBB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951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060F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2433"/>
    <w:rsid w:val="00CF493D"/>
    <w:rsid w:val="00D0349A"/>
    <w:rsid w:val="00D04F7F"/>
    <w:rsid w:val="00D06531"/>
    <w:rsid w:val="00D074CE"/>
    <w:rsid w:val="00D10463"/>
    <w:rsid w:val="00D107ED"/>
    <w:rsid w:val="00D11BF3"/>
    <w:rsid w:val="00D1254C"/>
    <w:rsid w:val="00D12D7F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27E8D"/>
    <w:rsid w:val="00D31FA4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1556"/>
    <w:rsid w:val="00DB28C5"/>
    <w:rsid w:val="00DB2DA0"/>
    <w:rsid w:val="00DB4A49"/>
    <w:rsid w:val="00DB646E"/>
    <w:rsid w:val="00DC1858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6E9C"/>
    <w:rsid w:val="00EB767F"/>
    <w:rsid w:val="00EC01F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D7E0E"/>
    <w:rsid w:val="00EE0C50"/>
    <w:rsid w:val="00EE1AB9"/>
    <w:rsid w:val="00EE25C4"/>
    <w:rsid w:val="00EE5235"/>
    <w:rsid w:val="00EE5F22"/>
    <w:rsid w:val="00EF3352"/>
    <w:rsid w:val="00EF76D2"/>
    <w:rsid w:val="00EF7AED"/>
    <w:rsid w:val="00F001EA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9E8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134"/>
    <w:rsid w:val="00F62440"/>
    <w:rsid w:val="00F67033"/>
    <w:rsid w:val="00F707AD"/>
    <w:rsid w:val="00F72646"/>
    <w:rsid w:val="00F74868"/>
    <w:rsid w:val="00F75265"/>
    <w:rsid w:val="00F76313"/>
    <w:rsid w:val="00F76FBD"/>
    <w:rsid w:val="00F77FD0"/>
    <w:rsid w:val="00F8177C"/>
    <w:rsid w:val="00F81F17"/>
    <w:rsid w:val="00F8233F"/>
    <w:rsid w:val="00F83ACA"/>
    <w:rsid w:val="00F85874"/>
    <w:rsid w:val="00F87C54"/>
    <w:rsid w:val="00F87DFB"/>
    <w:rsid w:val="00F9102E"/>
    <w:rsid w:val="00F91B83"/>
    <w:rsid w:val="00F91E2F"/>
    <w:rsid w:val="00F91FB3"/>
    <w:rsid w:val="00F92332"/>
    <w:rsid w:val="00F924E9"/>
    <w:rsid w:val="00F93349"/>
    <w:rsid w:val="00F93A0C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70">
    <w:name w:val="Παράγραφος λίστας7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F76FBD"/>
    <w:rPr>
      <w:rFonts w:ascii="Arial" w:hAnsi="Arial" w:cs="Arial"/>
      <w:kern w:val="1"/>
      <w:szCs w:val="20"/>
      <w:lang w:eastAsia="el-GR"/>
    </w:rPr>
  </w:style>
  <w:style w:type="paragraph" w:customStyle="1" w:styleId="260">
    <w:name w:val="Σώμα κείμενου 26"/>
    <w:basedOn w:val="a"/>
    <w:rsid w:val="00F93A0C"/>
    <w:pPr>
      <w:jc w:val="both"/>
    </w:pPr>
    <w:rPr>
      <w:b/>
      <w:bCs/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22FF-4810-4BC1-B7DA-1B308CDC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1338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8552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2025-06-19T07:40:00Z</cp:lastPrinted>
  <dcterms:created xsi:type="dcterms:W3CDTF">2025-06-23T05:59:00Z</dcterms:created>
  <dcterms:modified xsi:type="dcterms:W3CDTF">2025-06-23T06:48:00Z</dcterms:modified>
</cp:coreProperties>
</file>