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F93A0C" w:rsidRPr="00AF7312">
        <w:rPr>
          <w:rFonts w:ascii="Arial" w:eastAsia="Arial" w:hAnsi="Arial" w:cs="Arial"/>
          <w:b/>
          <w:bCs/>
          <w:sz w:val="22"/>
          <w:szCs w:val="22"/>
        </w:rPr>
        <w:t>23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AF7312">
        <w:rPr>
          <w:rFonts w:ascii="Arial" w:eastAsia="Arial" w:hAnsi="Arial" w:cs="Arial"/>
          <w:b/>
          <w:bCs/>
          <w:sz w:val="22"/>
          <w:szCs w:val="22"/>
        </w:rPr>
        <w:t>23523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F93A0C" w:rsidRPr="00F93A0C">
        <w:rPr>
          <w:rFonts w:ascii="Arial" w:hAnsi="Arial" w:cs="Arial"/>
          <w:b/>
          <w:sz w:val="22"/>
          <w:szCs w:val="22"/>
        </w:rPr>
        <w:t>3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F93A0C" w:rsidRPr="00F93A0C" w:rsidRDefault="00F93A0C" w:rsidP="00F93A0C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F93A0C">
        <w:rPr>
          <w:rFonts w:ascii="Arial" w:hAnsi="Arial" w:cs="Arial"/>
          <w:b/>
          <w:sz w:val="22"/>
          <w:szCs w:val="22"/>
        </w:rPr>
        <w:t xml:space="preserve">            Αποδοχή δωρεάς εκτυπωτικού μηχανήματος στο Μουσικό Γυμνάσιο Λ.Τ. Λιβαδειάς.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F93A0C" w:rsidRPr="00F93A0C">
        <w:rPr>
          <w:rFonts w:ascii="Arial" w:eastAsia="Arial" w:hAnsi="Arial" w:cs="Arial"/>
          <w:sz w:val="22"/>
          <w:szCs w:val="22"/>
        </w:rPr>
        <w:t>9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F93A0C" w:rsidRPr="00F93A0C">
        <w:rPr>
          <w:rFonts w:ascii="Arial" w:eastAsia="Arial" w:hAnsi="Arial" w:cs="Arial"/>
          <w:sz w:val="22"/>
          <w:szCs w:val="22"/>
        </w:rPr>
        <w:t>0967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F93A0C" w:rsidRPr="00F93A0C">
        <w:rPr>
          <w:rFonts w:ascii="Arial" w:eastAsia="Arial" w:hAnsi="Arial" w:cs="Arial"/>
          <w:sz w:val="22"/>
          <w:szCs w:val="22"/>
        </w:rPr>
        <w:t>02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F93A0C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93A0C"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 , </w:t>
      </w:r>
      <w:r w:rsidRPr="00727966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F93A0C" w:rsidRPr="00F93A0C" w:rsidRDefault="000D6129" w:rsidP="00F93A0C">
      <w:pPr>
        <w:pStyle w:val="26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F001EA">
        <w:rPr>
          <w:rFonts w:ascii="Arial" w:hAnsi="Arial" w:cs="Arial"/>
          <w:i/>
          <w:sz w:val="22"/>
          <w:szCs w:val="22"/>
        </w:rPr>
        <w:t xml:space="preserve"> </w:t>
      </w:r>
      <w:r w:rsidR="00D64B31" w:rsidRPr="00F001EA">
        <w:rPr>
          <w:rFonts w:ascii="Arial" w:hAnsi="Arial" w:cs="Arial"/>
          <w:sz w:val="22"/>
          <w:szCs w:val="22"/>
        </w:rPr>
        <w:t xml:space="preserve">       </w:t>
      </w:r>
      <w:r w:rsidR="00F93A0C" w:rsidRPr="00F93A0C">
        <w:rPr>
          <w:rFonts w:ascii="Arial" w:hAnsi="Arial" w:cs="Arial"/>
          <w:b w:val="0"/>
          <w:i/>
          <w:sz w:val="22"/>
          <w:szCs w:val="22"/>
        </w:rPr>
        <w:t xml:space="preserve">Η Διευθύντρια του Μουσικού Γυμνασίου Λ.Τ. Λιβαδειάς με το υπ.αριθμ.400/27-05-2025 έγγραφο, μας γνωρίζει ότι ανταποκρίθηκε στη δωρεά ενός εκτυπωτικού μηχανήματος </w:t>
      </w:r>
      <w:r w:rsidR="00F93A0C" w:rsidRPr="00F93A0C">
        <w:rPr>
          <w:rFonts w:ascii="Arial" w:hAnsi="Arial" w:cs="Arial"/>
          <w:b w:val="0"/>
          <w:i/>
          <w:sz w:val="22"/>
          <w:szCs w:val="22"/>
          <w:lang w:val="en-US"/>
        </w:rPr>
        <w:t>Canon</w:t>
      </w:r>
      <w:r w:rsidR="00F93A0C" w:rsidRPr="00F93A0C">
        <w:rPr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="00F93A0C" w:rsidRPr="00F93A0C">
        <w:rPr>
          <w:rFonts w:ascii="Arial" w:hAnsi="Arial" w:cs="Arial"/>
          <w:b w:val="0"/>
          <w:i/>
          <w:sz w:val="22"/>
          <w:szCs w:val="22"/>
          <w:lang w:val="en-US"/>
        </w:rPr>
        <w:t>i</w:t>
      </w:r>
      <w:proofErr w:type="spellEnd"/>
      <w:r w:rsidR="00F93A0C" w:rsidRPr="00F93A0C">
        <w:rPr>
          <w:rFonts w:ascii="Arial" w:hAnsi="Arial" w:cs="Arial"/>
          <w:b w:val="0"/>
          <w:i/>
          <w:sz w:val="22"/>
          <w:szCs w:val="22"/>
        </w:rPr>
        <w:t>-</w:t>
      </w:r>
      <w:r w:rsidR="00F93A0C" w:rsidRPr="00F93A0C">
        <w:rPr>
          <w:rFonts w:ascii="Arial" w:hAnsi="Arial" w:cs="Arial"/>
          <w:b w:val="0"/>
          <w:i/>
          <w:sz w:val="22"/>
          <w:szCs w:val="22"/>
          <w:lang w:val="en-US"/>
        </w:rPr>
        <w:t>SENSYS</w:t>
      </w:r>
      <w:r w:rsidR="00F93A0C" w:rsidRPr="00F93A0C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F93A0C" w:rsidRPr="00F93A0C">
        <w:rPr>
          <w:rFonts w:ascii="Arial" w:hAnsi="Arial" w:cs="Arial"/>
          <w:b w:val="0"/>
          <w:i/>
          <w:sz w:val="22"/>
          <w:szCs w:val="22"/>
          <w:lang w:val="en-US"/>
        </w:rPr>
        <w:t>MF</w:t>
      </w:r>
      <w:r w:rsidR="00F93A0C" w:rsidRPr="00F93A0C">
        <w:rPr>
          <w:rFonts w:ascii="Arial" w:hAnsi="Arial" w:cs="Arial"/>
          <w:b w:val="0"/>
          <w:i/>
          <w:sz w:val="22"/>
          <w:szCs w:val="22"/>
        </w:rPr>
        <w:t>752</w:t>
      </w:r>
      <w:proofErr w:type="spellStart"/>
      <w:r w:rsidR="00F93A0C" w:rsidRPr="00F93A0C">
        <w:rPr>
          <w:rFonts w:ascii="Arial" w:hAnsi="Arial" w:cs="Arial"/>
          <w:b w:val="0"/>
          <w:i/>
          <w:sz w:val="22"/>
          <w:szCs w:val="22"/>
          <w:lang w:val="en-US"/>
        </w:rPr>
        <w:t>Cdw</w:t>
      </w:r>
      <w:proofErr w:type="spellEnd"/>
      <w:r w:rsidR="00F93A0C" w:rsidRPr="00F93A0C">
        <w:rPr>
          <w:rFonts w:ascii="Arial" w:hAnsi="Arial" w:cs="Arial"/>
          <w:b w:val="0"/>
          <w:i/>
          <w:sz w:val="22"/>
          <w:szCs w:val="22"/>
        </w:rPr>
        <w:t xml:space="preserve"> από την εταιρεία  ΕΛΒΑΛ.</w:t>
      </w:r>
    </w:p>
    <w:p w:rsidR="00F93A0C" w:rsidRPr="00F93A0C" w:rsidRDefault="00F93A0C" w:rsidP="00F93A0C">
      <w:pPr>
        <w:rPr>
          <w:rFonts w:ascii="Arial" w:hAnsi="Arial" w:cs="Arial"/>
          <w:b/>
          <w:bCs/>
          <w:i/>
          <w:sz w:val="22"/>
          <w:szCs w:val="22"/>
        </w:rPr>
      </w:pPr>
    </w:p>
    <w:p w:rsidR="00F93A0C" w:rsidRPr="00F93A0C" w:rsidRDefault="00F93A0C" w:rsidP="00F93A0C">
      <w:pPr>
        <w:pStyle w:val="26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F93A0C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F93A0C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F93A0C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F93A0C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F93A0C">
        <w:rPr>
          <w:rFonts w:ascii="Arial" w:hAnsi="Arial" w:cs="Arial"/>
          <w:i/>
          <w:sz w:val="22"/>
          <w:szCs w:val="22"/>
        </w:rPr>
        <w:t xml:space="preserve"> </w:t>
      </w:r>
      <w:r w:rsidRPr="00F93A0C">
        <w:rPr>
          <w:rFonts w:ascii="Arial" w:hAnsi="Arial" w:cs="Arial"/>
          <w:b w:val="0"/>
          <w:i/>
          <w:sz w:val="22"/>
          <w:szCs w:val="22"/>
        </w:rPr>
        <w:t xml:space="preserve">ενός εκτυπωτικού  μηχανήματος </w:t>
      </w:r>
      <w:r w:rsidRPr="00F93A0C">
        <w:rPr>
          <w:rFonts w:ascii="Arial" w:hAnsi="Arial" w:cs="Arial"/>
          <w:b w:val="0"/>
          <w:i/>
          <w:sz w:val="22"/>
          <w:szCs w:val="22"/>
          <w:lang w:val="en-US"/>
        </w:rPr>
        <w:t>Canon</w:t>
      </w:r>
      <w:r w:rsidRPr="00F93A0C">
        <w:rPr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Pr="00F93A0C">
        <w:rPr>
          <w:rFonts w:ascii="Arial" w:hAnsi="Arial" w:cs="Arial"/>
          <w:b w:val="0"/>
          <w:i/>
          <w:sz w:val="22"/>
          <w:szCs w:val="22"/>
          <w:lang w:val="en-US"/>
        </w:rPr>
        <w:t>i</w:t>
      </w:r>
      <w:proofErr w:type="spellEnd"/>
      <w:r w:rsidRPr="00F93A0C">
        <w:rPr>
          <w:rFonts w:ascii="Arial" w:hAnsi="Arial" w:cs="Arial"/>
          <w:b w:val="0"/>
          <w:i/>
          <w:sz w:val="22"/>
          <w:szCs w:val="22"/>
        </w:rPr>
        <w:t>-</w:t>
      </w:r>
      <w:r w:rsidRPr="00F93A0C">
        <w:rPr>
          <w:rFonts w:ascii="Arial" w:hAnsi="Arial" w:cs="Arial"/>
          <w:b w:val="0"/>
          <w:i/>
          <w:sz w:val="22"/>
          <w:szCs w:val="22"/>
          <w:lang w:val="en-US"/>
        </w:rPr>
        <w:t>SENSYS</w:t>
      </w:r>
      <w:r w:rsidRPr="00F93A0C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F93A0C">
        <w:rPr>
          <w:rFonts w:ascii="Arial" w:hAnsi="Arial" w:cs="Arial"/>
          <w:b w:val="0"/>
          <w:i/>
          <w:sz w:val="22"/>
          <w:szCs w:val="22"/>
          <w:lang w:val="en-US"/>
        </w:rPr>
        <w:t>MF</w:t>
      </w:r>
      <w:r w:rsidRPr="00F93A0C">
        <w:rPr>
          <w:rFonts w:ascii="Arial" w:hAnsi="Arial" w:cs="Arial"/>
          <w:b w:val="0"/>
          <w:i/>
          <w:sz w:val="22"/>
          <w:szCs w:val="22"/>
        </w:rPr>
        <w:t>752</w:t>
      </w:r>
      <w:proofErr w:type="spellStart"/>
      <w:r w:rsidRPr="00F93A0C">
        <w:rPr>
          <w:rFonts w:ascii="Arial" w:hAnsi="Arial" w:cs="Arial"/>
          <w:b w:val="0"/>
          <w:i/>
          <w:sz w:val="22"/>
          <w:szCs w:val="22"/>
          <w:lang w:val="en-US"/>
        </w:rPr>
        <w:t>Cdw</w:t>
      </w:r>
      <w:proofErr w:type="spellEnd"/>
      <w:r w:rsidRPr="00F93A0C">
        <w:rPr>
          <w:rFonts w:ascii="Arial" w:hAnsi="Arial" w:cs="Arial"/>
          <w:b w:val="0"/>
          <w:i/>
          <w:sz w:val="22"/>
          <w:szCs w:val="22"/>
        </w:rPr>
        <w:t xml:space="preserve"> από την εταιρεία ΕΛΒΑΛ, στο Μουσικό Γυμνάσιο Λ.Τ.  Λιβαδειάς.</w:t>
      </w:r>
    </w:p>
    <w:p w:rsidR="00D64B31" w:rsidRPr="00F001EA" w:rsidRDefault="00D64B31" w:rsidP="005E1FDC">
      <w:pPr>
        <w:rPr>
          <w:rFonts w:ascii="Arial" w:hAnsi="Arial" w:cs="Arial"/>
          <w:b/>
          <w:bCs/>
          <w:sz w:val="22"/>
          <w:szCs w:val="22"/>
        </w:rPr>
      </w:pPr>
      <w:r w:rsidRPr="00F001EA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93A0C" w:rsidRPr="009867AB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93A0C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93A0C" w:rsidRPr="00F93A0C" w:rsidRDefault="00F93A0C" w:rsidP="00F93A0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F93A0C">
        <w:rPr>
          <w:rFonts w:ascii="Arial" w:hAnsi="Arial" w:cs="Arial"/>
          <w:bCs/>
          <w:sz w:val="22"/>
          <w:szCs w:val="22"/>
        </w:rPr>
        <w:t xml:space="preserve"> Τ</w:t>
      </w:r>
      <w:r w:rsidRPr="00F93A0C">
        <w:rPr>
          <w:rFonts w:ascii="Arial" w:hAnsi="Arial" w:cs="Arial"/>
          <w:sz w:val="22"/>
          <w:szCs w:val="22"/>
        </w:rPr>
        <w:t xml:space="preserve">ο υπ. </w:t>
      </w:r>
      <w:proofErr w:type="spellStart"/>
      <w:r w:rsidRPr="00F93A0C">
        <w:rPr>
          <w:rFonts w:ascii="Arial" w:hAnsi="Arial" w:cs="Arial"/>
          <w:sz w:val="22"/>
          <w:szCs w:val="22"/>
        </w:rPr>
        <w:t>αριθμ</w:t>
      </w:r>
      <w:proofErr w:type="spellEnd"/>
      <w:r w:rsidRPr="00F93A0C">
        <w:rPr>
          <w:rFonts w:ascii="Arial" w:hAnsi="Arial" w:cs="Arial"/>
          <w:sz w:val="22"/>
          <w:szCs w:val="22"/>
        </w:rPr>
        <w:t>. 400</w:t>
      </w:r>
      <w:r w:rsidRPr="00F93A0C">
        <w:rPr>
          <w:rFonts w:ascii="Arial" w:hAnsi="Arial" w:cs="Arial"/>
        </w:rPr>
        <w:t xml:space="preserve">/27-05-2025 </w:t>
      </w:r>
      <w:r w:rsidRPr="00F93A0C">
        <w:rPr>
          <w:rFonts w:ascii="Arial" w:hAnsi="Arial" w:cs="Arial"/>
          <w:sz w:val="22"/>
          <w:szCs w:val="22"/>
        </w:rPr>
        <w:t>έγγραφο της Δ/</w:t>
      </w:r>
      <w:proofErr w:type="spellStart"/>
      <w:r w:rsidRPr="00F93A0C">
        <w:rPr>
          <w:rFonts w:ascii="Arial" w:hAnsi="Arial" w:cs="Arial"/>
          <w:sz w:val="22"/>
          <w:szCs w:val="22"/>
        </w:rPr>
        <w:t>νσης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 του Μουσικού Γυμνασίου Λ.Τ. Λιβαδειάς</w:t>
      </w:r>
    </w:p>
    <w:p w:rsidR="00F93A0C" w:rsidRDefault="00F93A0C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Pr="00F93A0C">
        <w:rPr>
          <w:rFonts w:ascii="Arial" w:hAnsi="Arial" w:cs="Arial"/>
          <w:sz w:val="22"/>
          <w:szCs w:val="22"/>
        </w:rPr>
        <w:t>10967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Pr="00F93A0C">
        <w:rPr>
          <w:rFonts w:ascii="Arial" w:eastAsia="Arial" w:hAnsi="Arial" w:cs="Arial"/>
          <w:sz w:val="22"/>
          <w:szCs w:val="22"/>
        </w:rPr>
        <w:t>02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Pr="00F93A0C">
        <w:rPr>
          <w:rFonts w:ascii="Arial" w:eastAsia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F93A0C" w:rsidRPr="009867AB" w:rsidRDefault="00F93A0C" w:rsidP="00F93A0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Pr="009867AB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93A0C" w:rsidRPr="00AF7312" w:rsidRDefault="00F93A0C" w:rsidP="00F93A0C">
      <w:pPr>
        <w:pStyle w:val="260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93A0C">
        <w:rPr>
          <w:rFonts w:ascii="Arial" w:hAnsi="Arial" w:cs="Arial"/>
          <w:b w:val="0"/>
          <w:sz w:val="22"/>
          <w:szCs w:val="22"/>
        </w:rPr>
        <w:t xml:space="preserve">    Αποδέχεται με τιμή και ευχαρίστηση , την δωρεά ενός εκτυπωτικού  μηχανήματος </w:t>
      </w:r>
      <w:r w:rsidRPr="00F93A0C">
        <w:rPr>
          <w:rFonts w:ascii="Arial" w:hAnsi="Arial" w:cs="Arial"/>
          <w:b w:val="0"/>
          <w:sz w:val="22"/>
          <w:szCs w:val="22"/>
          <w:lang w:val="en-US"/>
        </w:rPr>
        <w:t>Canon</w:t>
      </w:r>
      <w:r w:rsidRPr="00F93A0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93A0C">
        <w:rPr>
          <w:rFonts w:ascii="Arial" w:hAnsi="Arial" w:cs="Arial"/>
          <w:b w:val="0"/>
          <w:sz w:val="22"/>
          <w:szCs w:val="22"/>
          <w:lang w:val="en-US"/>
        </w:rPr>
        <w:t>i</w:t>
      </w:r>
      <w:proofErr w:type="spellEnd"/>
      <w:r w:rsidRPr="00F93A0C">
        <w:rPr>
          <w:rFonts w:ascii="Arial" w:hAnsi="Arial" w:cs="Arial"/>
          <w:b w:val="0"/>
          <w:sz w:val="22"/>
          <w:szCs w:val="22"/>
        </w:rPr>
        <w:t>-</w:t>
      </w:r>
      <w:r w:rsidRPr="00F93A0C">
        <w:rPr>
          <w:rFonts w:ascii="Arial" w:hAnsi="Arial" w:cs="Arial"/>
          <w:b w:val="0"/>
          <w:sz w:val="22"/>
          <w:szCs w:val="22"/>
          <w:lang w:val="en-US"/>
        </w:rPr>
        <w:t>SENSYS</w:t>
      </w:r>
      <w:r w:rsidRPr="00F93A0C">
        <w:rPr>
          <w:rFonts w:ascii="Arial" w:hAnsi="Arial" w:cs="Arial"/>
          <w:b w:val="0"/>
          <w:sz w:val="22"/>
          <w:szCs w:val="22"/>
        </w:rPr>
        <w:t xml:space="preserve"> </w:t>
      </w:r>
      <w:r w:rsidRPr="00F93A0C">
        <w:rPr>
          <w:rFonts w:ascii="Arial" w:hAnsi="Arial" w:cs="Arial"/>
          <w:b w:val="0"/>
          <w:sz w:val="22"/>
          <w:szCs w:val="22"/>
          <w:lang w:val="en-US"/>
        </w:rPr>
        <w:t>MF</w:t>
      </w:r>
      <w:r w:rsidRPr="00F93A0C">
        <w:rPr>
          <w:rFonts w:ascii="Arial" w:hAnsi="Arial" w:cs="Arial"/>
          <w:b w:val="0"/>
          <w:sz w:val="22"/>
          <w:szCs w:val="22"/>
        </w:rPr>
        <w:t>752</w:t>
      </w:r>
      <w:proofErr w:type="spellStart"/>
      <w:r w:rsidRPr="00F93A0C">
        <w:rPr>
          <w:rFonts w:ascii="Arial" w:hAnsi="Arial" w:cs="Arial"/>
          <w:b w:val="0"/>
          <w:sz w:val="22"/>
          <w:szCs w:val="22"/>
          <w:lang w:val="en-US"/>
        </w:rPr>
        <w:t>Cdw</w:t>
      </w:r>
      <w:proofErr w:type="spellEnd"/>
      <w:r w:rsidRPr="00F93A0C">
        <w:rPr>
          <w:rFonts w:ascii="Arial" w:hAnsi="Arial" w:cs="Arial"/>
          <w:b w:val="0"/>
          <w:sz w:val="22"/>
          <w:szCs w:val="22"/>
        </w:rPr>
        <w:t xml:space="preserve"> από την εταιρεία ΕΛΒΑΛ, </w:t>
      </w:r>
      <w:r w:rsidRPr="00F93A0C">
        <w:rPr>
          <w:rFonts w:ascii="Arial" w:hAnsi="Arial" w:cs="Arial"/>
          <w:b w:val="0"/>
        </w:rPr>
        <w:t xml:space="preserve"> , </w:t>
      </w:r>
      <w:r w:rsidRPr="00F93A0C">
        <w:rPr>
          <w:rFonts w:ascii="Arial" w:hAnsi="Arial" w:cs="Arial"/>
          <w:b w:val="0"/>
          <w:sz w:val="22"/>
          <w:szCs w:val="22"/>
        </w:rPr>
        <w:t>προς το  στο Μουσικό Γυμνάσιο Λ.Τ.  Λιβαδειάς</w:t>
      </w:r>
      <w:r w:rsidRPr="00AF7312">
        <w:rPr>
          <w:rFonts w:ascii="Arial" w:hAnsi="Arial" w:cs="Arial"/>
          <w:b w:val="0"/>
          <w:sz w:val="22"/>
          <w:szCs w:val="22"/>
        </w:rPr>
        <w:t>.</w:t>
      </w:r>
    </w:p>
    <w:p w:rsidR="00F93A0C" w:rsidRDefault="00F93A0C" w:rsidP="00F93A0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F93A0C" w:rsidRPr="00AF7312">
        <w:rPr>
          <w:rFonts w:ascii="Arial" w:hAnsi="Arial" w:cs="Arial"/>
          <w:b/>
          <w:sz w:val="22"/>
          <w:szCs w:val="22"/>
        </w:rPr>
        <w:t>3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57AFC">
        <w:rPr>
          <w:rFonts w:ascii="Arial" w:hAnsi="Arial" w:cs="Arial"/>
          <w:sz w:val="22"/>
          <w:szCs w:val="22"/>
          <w:lang w:val="en-US"/>
        </w:rPr>
        <w:t>23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F5" w:rsidRDefault="000F29F5">
      <w:r>
        <w:separator/>
      </w:r>
    </w:p>
  </w:endnote>
  <w:endnote w:type="continuationSeparator" w:id="0">
    <w:p w:rsidR="000F29F5" w:rsidRDefault="000F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F5" w:rsidRDefault="000F29F5">
      <w:r>
        <w:separator/>
      </w:r>
    </w:p>
  </w:footnote>
  <w:footnote w:type="continuationSeparator" w:id="0">
    <w:p w:rsidR="000F29F5" w:rsidRDefault="000F2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CE49D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CE49D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F731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28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29F5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163D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AF731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49D2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4B1D-1121-4761-82E5-16EFD956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1335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8533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2025-06-19T07:40:00Z</cp:lastPrinted>
  <dcterms:created xsi:type="dcterms:W3CDTF">2025-06-23T05:48:00Z</dcterms:created>
  <dcterms:modified xsi:type="dcterms:W3CDTF">2025-06-23T06:46:00Z</dcterms:modified>
</cp:coreProperties>
</file>