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AC52BF" w:rsidRPr="00BF7561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r w:rsidR="00AE7CE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7561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AC52BF" w:rsidRPr="00727966" w:rsidRDefault="00AC52BF" w:rsidP="00AC52B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2"/>
          <w:szCs w:val="20"/>
        </w:rPr>
        <w:t xml:space="preserve"> </w:t>
      </w:r>
      <w:r w:rsidRPr="00BF7561"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Λιβαδειά    </w:t>
      </w:r>
      <w:r w:rsidR="00883B56">
        <w:rPr>
          <w:rFonts w:ascii="Arial" w:eastAsia="Arial" w:hAnsi="Arial" w:cs="Arial"/>
          <w:b/>
          <w:bCs/>
          <w:sz w:val="22"/>
          <w:szCs w:val="22"/>
        </w:rPr>
        <w:t>20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6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/2025  </w:t>
      </w:r>
      <w:r>
        <w:rPr>
          <w:rFonts w:asciiTheme="minorHAnsi" w:eastAsia="Arial" w:hAnsiTheme="minorHAnsi" w:cstheme="minorHAnsi"/>
          <w:b/>
          <w:bCs/>
          <w:color w:val="FF0000"/>
          <w:sz w:val="20"/>
          <w:szCs w:val="20"/>
        </w:rPr>
        <w:t xml:space="preserve">                       </w:t>
      </w: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C52BF" w:rsidRPr="00727966" w:rsidRDefault="00AC52BF" w:rsidP="00AC52BF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727966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485126">
        <w:rPr>
          <w:rFonts w:ascii="Arial" w:eastAsia="Arial" w:hAnsi="Arial" w:cs="Arial"/>
          <w:b/>
          <w:bCs/>
          <w:sz w:val="22"/>
          <w:szCs w:val="22"/>
        </w:rPr>
        <w:t>12429</w:t>
      </w:r>
    </w:p>
    <w:p w:rsidR="005C4A6E" w:rsidRPr="00727966" w:rsidRDefault="005C4A6E" w:rsidP="00AC52BF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727966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727966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727966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727966">
        <w:rPr>
          <w:rFonts w:ascii="Arial" w:hAnsi="Arial" w:cs="Arial"/>
          <w:b/>
          <w:sz w:val="22"/>
          <w:szCs w:val="22"/>
        </w:rPr>
        <w:t xml:space="preserve">. </w:t>
      </w:r>
      <w:r w:rsidR="00642E44" w:rsidRPr="00727966">
        <w:rPr>
          <w:rFonts w:ascii="Arial" w:hAnsi="Arial" w:cs="Arial"/>
          <w:b/>
          <w:sz w:val="22"/>
          <w:szCs w:val="22"/>
        </w:rPr>
        <w:t>2</w:t>
      </w:r>
      <w:r w:rsidR="00DE58B4">
        <w:rPr>
          <w:rFonts w:ascii="Arial" w:hAnsi="Arial" w:cs="Arial"/>
          <w:b/>
          <w:sz w:val="22"/>
          <w:szCs w:val="22"/>
        </w:rPr>
        <w:t>3</w:t>
      </w:r>
      <w:r w:rsidR="003C235F" w:rsidRPr="007279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 /20</w:t>
      </w:r>
      <w:r w:rsidRPr="00727966">
        <w:rPr>
          <w:rFonts w:ascii="Arial" w:hAnsi="Arial" w:cs="Arial"/>
          <w:b/>
          <w:sz w:val="22"/>
          <w:szCs w:val="22"/>
        </w:rPr>
        <w:t>2</w:t>
      </w:r>
      <w:r w:rsidR="00C67B2B" w:rsidRPr="00727966">
        <w:rPr>
          <w:rFonts w:ascii="Arial" w:hAnsi="Arial" w:cs="Arial"/>
          <w:b/>
          <w:sz w:val="22"/>
          <w:szCs w:val="22"/>
        </w:rPr>
        <w:t>5</w:t>
      </w:r>
      <w:r w:rsidR="003C235F" w:rsidRPr="00727966">
        <w:rPr>
          <w:rFonts w:ascii="Arial" w:hAnsi="Arial" w:cs="Arial"/>
          <w:b/>
          <w:sz w:val="22"/>
          <w:szCs w:val="22"/>
        </w:rPr>
        <w:t xml:space="preserve"> </w:t>
      </w:r>
      <w:r w:rsidR="00C11812" w:rsidRPr="00727966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727966">
        <w:rPr>
          <w:rFonts w:ascii="Arial" w:hAnsi="Arial" w:cs="Arial"/>
          <w:b/>
          <w:sz w:val="22"/>
          <w:szCs w:val="22"/>
        </w:rPr>
        <w:t xml:space="preserve"> </w:t>
      </w:r>
      <w:r w:rsidR="00157A71" w:rsidRPr="00727966">
        <w:rPr>
          <w:rFonts w:ascii="Arial" w:hAnsi="Arial" w:cs="Arial"/>
          <w:b/>
          <w:sz w:val="22"/>
          <w:szCs w:val="22"/>
        </w:rPr>
        <w:t xml:space="preserve"> </w:t>
      </w:r>
      <w:r w:rsidR="003C235F" w:rsidRPr="00727966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727966" w:rsidRDefault="003C235F">
      <w:pPr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727966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727966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727966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727966">
        <w:rPr>
          <w:rFonts w:ascii="Arial" w:hAnsi="Arial" w:cs="Arial"/>
          <w:b/>
          <w:sz w:val="22"/>
          <w:szCs w:val="22"/>
        </w:rPr>
        <w:t xml:space="preserve">Δημοτικής </w:t>
      </w:r>
      <w:r w:rsidRPr="00727966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727966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E7CED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727966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727966">
        <w:rPr>
          <w:rFonts w:ascii="Arial" w:hAnsi="Arial" w:cs="Arial"/>
          <w:b/>
          <w:sz w:val="22"/>
          <w:szCs w:val="22"/>
        </w:rPr>
        <w:t xml:space="preserve"> </w:t>
      </w:r>
      <w:r w:rsidR="00727966">
        <w:rPr>
          <w:rFonts w:ascii="Arial" w:hAnsi="Arial" w:cs="Arial"/>
          <w:b/>
          <w:sz w:val="22"/>
          <w:szCs w:val="22"/>
        </w:rPr>
        <w:t>2</w:t>
      </w:r>
      <w:r w:rsidR="004F3920">
        <w:rPr>
          <w:rFonts w:ascii="Arial" w:hAnsi="Arial" w:cs="Arial"/>
          <w:b/>
          <w:sz w:val="22"/>
          <w:szCs w:val="22"/>
        </w:rPr>
        <w:t>4</w:t>
      </w:r>
      <w:r w:rsidR="005F4566">
        <w:rPr>
          <w:rFonts w:ascii="Arial" w:hAnsi="Arial" w:cs="Arial"/>
          <w:b/>
          <w:sz w:val="22"/>
          <w:szCs w:val="22"/>
        </w:rPr>
        <w:t>1</w:t>
      </w:r>
    </w:p>
    <w:p w:rsidR="004E76AE" w:rsidRPr="004E76AE" w:rsidRDefault="004E76AE" w:rsidP="004E76AE">
      <w:pPr>
        <w:pStyle w:val="Web"/>
        <w:suppressAutoHyphens w:val="0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E76AE">
        <w:rPr>
          <w:rFonts w:ascii="Arial" w:hAnsi="Arial" w:cs="Arial"/>
          <w:b/>
          <w:color w:val="000000"/>
          <w:sz w:val="22"/>
          <w:szCs w:val="22"/>
        </w:rPr>
        <w:t xml:space="preserve">Λήψη απόφασης περί υποβολής αίτησης – φακέλου χρηματοδότησης πράξης με τίτλο : ΝΗΠΙΑΓΩΓΕΙΟ «Η ΑΓΚΑΛΙΑ ΤΗΣ ΜΑΡΙΑΣ ΚΟΥΤΣΟΥΡΗ» στο πρόγραμμα </w:t>
      </w:r>
      <w:proofErr w:type="spellStart"/>
      <w:r w:rsidRPr="004E76AE">
        <w:rPr>
          <w:rFonts w:ascii="Arial" w:hAnsi="Arial" w:cs="Arial"/>
          <w:b/>
          <w:color w:val="000000"/>
          <w:sz w:val="22"/>
          <w:szCs w:val="22"/>
        </w:rPr>
        <w:t>΄΄ΣΤΕΡΕΑ</w:t>
      </w:r>
      <w:proofErr w:type="spellEnd"/>
      <w:r w:rsidRPr="004E76AE">
        <w:rPr>
          <w:rFonts w:ascii="Arial" w:hAnsi="Arial" w:cs="Arial"/>
          <w:b/>
          <w:color w:val="000000"/>
          <w:sz w:val="22"/>
          <w:szCs w:val="22"/>
        </w:rPr>
        <w:t xml:space="preserve"> ΕΛΛΑΔΑ΄΄ 2021-2027  με τίτλο ; «Δημιουργία , επέκταση και εκσυγχρονισμός μονάδων προσχολικής εκπαίδευσης και φροντίδας.</w:t>
      </w:r>
    </w:p>
    <w:p w:rsidR="00D64B31" w:rsidRPr="00727966" w:rsidRDefault="00D64B31" w:rsidP="00D64B31">
      <w:pPr>
        <w:pStyle w:val="af9"/>
        <w:ind w:left="1004"/>
        <w:contextualSpacing w:val="0"/>
        <w:rPr>
          <w:rFonts w:ascii="Arial" w:hAnsi="Arial" w:cs="Arial"/>
          <w:b/>
          <w:color w:val="000000"/>
          <w:sz w:val="22"/>
          <w:szCs w:val="22"/>
        </w:rPr>
      </w:pPr>
    </w:p>
    <w:p w:rsidR="0051690C" w:rsidRPr="00727966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DE58B4">
        <w:rPr>
          <w:rFonts w:ascii="Arial" w:hAnsi="Arial" w:cs="Arial"/>
          <w:sz w:val="22"/>
          <w:szCs w:val="22"/>
        </w:rPr>
        <w:t>17</w:t>
      </w:r>
      <w:r w:rsidRPr="00727966">
        <w:rPr>
          <w:rFonts w:ascii="Arial" w:hAnsi="Arial" w:cs="Arial"/>
          <w:sz w:val="22"/>
          <w:szCs w:val="22"/>
          <w:vertAlign w:val="superscript"/>
        </w:rPr>
        <w:t>η</w:t>
      </w:r>
      <w:r w:rsidRPr="00727966">
        <w:rPr>
          <w:rFonts w:ascii="Arial" w:hAnsi="Arial" w:cs="Arial"/>
          <w:sz w:val="22"/>
          <w:szCs w:val="22"/>
        </w:rPr>
        <w:t xml:space="preserve">  </w:t>
      </w:r>
      <w:r w:rsidR="00727966">
        <w:rPr>
          <w:rFonts w:ascii="Arial" w:hAnsi="Arial" w:cs="Arial"/>
          <w:sz w:val="22"/>
          <w:szCs w:val="22"/>
        </w:rPr>
        <w:t>Ιουνίου</w:t>
      </w:r>
      <w:r w:rsidRPr="00727966">
        <w:rPr>
          <w:rFonts w:ascii="Arial" w:hAnsi="Arial" w:cs="Arial"/>
          <w:sz w:val="22"/>
          <w:szCs w:val="22"/>
        </w:rPr>
        <w:t xml:space="preserve">  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 ημέρα  </w:t>
      </w:r>
      <w:r w:rsidR="00727966">
        <w:rPr>
          <w:rFonts w:ascii="Arial" w:hAnsi="Arial" w:cs="Arial"/>
          <w:sz w:val="22"/>
          <w:szCs w:val="22"/>
        </w:rPr>
        <w:t>Τ</w:t>
      </w:r>
      <w:r w:rsidR="00DE58B4">
        <w:rPr>
          <w:rFonts w:ascii="Arial" w:hAnsi="Arial" w:cs="Arial"/>
          <w:sz w:val="22"/>
          <w:szCs w:val="22"/>
        </w:rPr>
        <w:t>ρίτη</w:t>
      </w:r>
      <w:r w:rsidRPr="00727966">
        <w:rPr>
          <w:rFonts w:ascii="Arial" w:hAnsi="Arial" w:cs="Arial"/>
          <w:sz w:val="22"/>
          <w:szCs w:val="22"/>
        </w:rPr>
        <w:t xml:space="preserve">  και, ώρα 1</w:t>
      </w:r>
      <w:r w:rsidR="00DE58B4">
        <w:rPr>
          <w:rFonts w:ascii="Arial" w:hAnsi="Arial" w:cs="Arial"/>
          <w:sz w:val="22"/>
          <w:szCs w:val="22"/>
        </w:rPr>
        <w:t>1</w:t>
      </w:r>
      <w:r w:rsidRPr="00727966">
        <w:rPr>
          <w:rFonts w:ascii="Arial" w:hAnsi="Arial" w:cs="Arial"/>
          <w:sz w:val="22"/>
          <w:szCs w:val="22"/>
        </w:rPr>
        <w:t>.</w:t>
      </w:r>
      <w:r w:rsidR="00DE58B4">
        <w:rPr>
          <w:rFonts w:ascii="Arial" w:hAnsi="Arial" w:cs="Arial"/>
          <w:sz w:val="22"/>
          <w:szCs w:val="22"/>
        </w:rPr>
        <w:t>00</w:t>
      </w:r>
      <w:r w:rsidRPr="00727966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</w:t>
      </w:r>
      <w:r w:rsidR="007C417D">
        <w:rPr>
          <w:rFonts w:ascii="Arial" w:hAnsi="Arial" w:cs="Arial"/>
          <w:sz w:val="22"/>
          <w:szCs w:val="22"/>
        </w:rPr>
        <w:t xml:space="preserve"> </w:t>
      </w:r>
      <w:r w:rsidRPr="00727966">
        <w:rPr>
          <w:rFonts w:ascii="Arial" w:hAnsi="Arial" w:cs="Arial"/>
          <w:sz w:val="22"/>
          <w:szCs w:val="22"/>
        </w:rPr>
        <w:t xml:space="preserve">στο Παλαιό Δημαρχείο – Πλατεία Εθνικής Αντίστασης συνεδρίασε η Δημοτική Επιτροπή Δήμου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μετά την από </w:t>
      </w:r>
      <w:r w:rsidR="00727966">
        <w:rPr>
          <w:rFonts w:ascii="Arial" w:hAnsi="Arial" w:cs="Arial"/>
          <w:sz w:val="22"/>
          <w:szCs w:val="22"/>
        </w:rPr>
        <w:t>1</w:t>
      </w:r>
      <w:r w:rsidR="00DE58B4">
        <w:rPr>
          <w:rFonts w:ascii="Arial" w:hAnsi="Arial" w:cs="Arial"/>
          <w:sz w:val="22"/>
          <w:szCs w:val="22"/>
        </w:rPr>
        <w:t>1933</w:t>
      </w:r>
      <w:r w:rsidRPr="00727966">
        <w:rPr>
          <w:rFonts w:ascii="Arial" w:hAnsi="Arial" w:cs="Arial"/>
          <w:sz w:val="22"/>
          <w:szCs w:val="22"/>
        </w:rPr>
        <w:t>/</w:t>
      </w:r>
      <w:r w:rsidR="00DE58B4">
        <w:rPr>
          <w:rFonts w:ascii="Arial" w:hAnsi="Arial" w:cs="Arial"/>
          <w:sz w:val="22"/>
          <w:szCs w:val="22"/>
        </w:rPr>
        <w:t>13</w:t>
      </w:r>
      <w:r w:rsidRPr="00727966">
        <w:rPr>
          <w:rFonts w:ascii="Arial" w:hAnsi="Arial" w:cs="Arial"/>
          <w:sz w:val="22"/>
          <w:szCs w:val="22"/>
        </w:rPr>
        <w:t>-</w:t>
      </w:r>
      <w:r w:rsidR="00C67B2B" w:rsidRPr="00727966">
        <w:rPr>
          <w:rFonts w:ascii="Arial" w:hAnsi="Arial" w:cs="Arial"/>
          <w:sz w:val="22"/>
          <w:szCs w:val="22"/>
        </w:rPr>
        <w:t>0</w:t>
      </w:r>
      <w:r w:rsidR="00DE58B4">
        <w:rPr>
          <w:rFonts w:ascii="Arial" w:hAnsi="Arial" w:cs="Arial"/>
          <w:sz w:val="22"/>
          <w:szCs w:val="22"/>
        </w:rPr>
        <w:t>6</w:t>
      </w:r>
      <w:r w:rsidRPr="00727966">
        <w:rPr>
          <w:rFonts w:ascii="Arial" w:hAnsi="Arial" w:cs="Arial"/>
          <w:sz w:val="22"/>
          <w:szCs w:val="22"/>
        </w:rPr>
        <w:t>-202</w:t>
      </w:r>
      <w:r w:rsidR="00C67B2B" w:rsidRPr="00727966">
        <w:rPr>
          <w:rFonts w:ascii="Arial" w:hAnsi="Arial" w:cs="Arial"/>
          <w:sz w:val="22"/>
          <w:szCs w:val="22"/>
        </w:rPr>
        <w:t>5</w:t>
      </w:r>
      <w:r w:rsidRPr="00727966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727966">
        <w:rPr>
          <w:rFonts w:ascii="Arial" w:hAnsi="Arial" w:cs="Arial"/>
          <w:sz w:val="22"/>
          <w:szCs w:val="22"/>
          <w:vertAlign w:val="superscript"/>
        </w:rPr>
        <w:t>Α</w:t>
      </w:r>
      <w:r w:rsidRPr="00727966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Αφού  διαπιστώθηκε ότι υπάρχει νόμιμη απαρτία, επειδή σε σύνολο 7 (επτά)  μελών               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επτά (7)  , ήτοι:</w:t>
      </w:r>
    </w:p>
    <w:p w:rsidR="00503DA0" w:rsidRDefault="00503DA0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03DA0" w:rsidRDefault="00503DA0" w:rsidP="00503D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ΑΠΟΝΤΕΣ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Λουκάς (αν/κό μέλος </w:t>
      </w:r>
      <w:proofErr w:type="spellStart"/>
      <w:r>
        <w:rPr>
          <w:rFonts w:ascii="Arial" w:hAnsi="Arial" w:cs="Arial"/>
          <w:sz w:val="22"/>
          <w:szCs w:val="22"/>
        </w:rPr>
        <w:t>Αγνιάδη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Παναγιώτη)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  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(απών στο 12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503DA0" w:rsidRDefault="00503DA0" w:rsidP="00503DA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(αποχώρησε στο 18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B84706" w:rsidRPr="00727966" w:rsidRDefault="00B84706" w:rsidP="00503DA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8331D9" w:rsidRPr="00727966" w:rsidRDefault="008331D9" w:rsidP="00B84706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727966" w:rsidRDefault="00642E4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hAnsi="Arial" w:cs="Arial"/>
          <w:sz w:val="22"/>
          <w:szCs w:val="22"/>
        </w:rPr>
        <w:t xml:space="preserve"> </w:t>
      </w:r>
    </w:p>
    <w:p w:rsidR="00967BF0" w:rsidRPr="00727966" w:rsidRDefault="00967BF0" w:rsidP="00967BF0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       Ο Πρόεδρος της Δημοτικής  Επιτροπής εισηγούμενος το 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FE21BD">
        <w:rPr>
          <w:rFonts w:ascii="Arial" w:eastAsia="Arial" w:hAnsi="Arial" w:cs="Arial"/>
          <w:sz w:val="22"/>
          <w:szCs w:val="22"/>
        </w:rPr>
        <w:t>7</w:t>
      </w:r>
      <w:r w:rsidRPr="0072796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72796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967BF0" w:rsidRDefault="00967BF0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796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72796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727966">
        <w:rPr>
          <w:rFonts w:ascii="Arial" w:eastAsia="Arial" w:hAnsi="Arial" w:cs="Arial"/>
          <w:sz w:val="22"/>
          <w:szCs w:val="22"/>
        </w:rPr>
        <w:t xml:space="preserve">. </w:t>
      </w:r>
      <w:r w:rsidR="00727966">
        <w:rPr>
          <w:rFonts w:ascii="Arial" w:eastAsia="Arial" w:hAnsi="Arial" w:cs="Arial"/>
          <w:sz w:val="22"/>
          <w:szCs w:val="22"/>
        </w:rPr>
        <w:t>1</w:t>
      </w:r>
      <w:r w:rsidR="000D6129">
        <w:rPr>
          <w:rFonts w:ascii="Arial" w:eastAsia="Arial" w:hAnsi="Arial" w:cs="Arial"/>
          <w:sz w:val="22"/>
          <w:szCs w:val="22"/>
        </w:rPr>
        <w:t>1</w:t>
      </w:r>
      <w:r w:rsidR="004F3920">
        <w:rPr>
          <w:rFonts w:ascii="Arial" w:eastAsia="Arial" w:hAnsi="Arial" w:cs="Arial"/>
          <w:sz w:val="22"/>
          <w:szCs w:val="22"/>
        </w:rPr>
        <w:t>8</w:t>
      </w:r>
      <w:r w:rsidR="00FE21BD">
        <w:rPr>
          <w:rFonts w:ascii="Arial" w:eastAsia="Arial" w:hAnsi="Arial" w:cs="Arial"/>
          <w:sz w:val="22"/>
          <w:szCs w:val="22"/>
        </w:rPr>
        <w:t>24</w:t>
      </w:r>
      <w:r w:rsidRPr="00727966">
        <w:rPr>
          <w:rFonts w:ascii="Arial" w:eastAsia="Arial" w:hAnsi="Arial" w:cs="Arial"/>
          <w:sz w:val="22"/>
          <w:szCs w:val="22"/>
        </w:rPr>
        <w:t>/</w:t>
      </w:r>
      <w:r w:rsidR="004F3920">
        <w:rPr>
          <w:rFonts w:ascii="Arial" w:eastAsia="Arial" w:hAnsi="Arial" w:cs="Arial"/>
          <w:sz w:val="22"/>
          <w:szCs w:val="22"/>
        </w:rPr>
        <w:t>12</w:t>
      </w:r>
      <w:r w:rsidRPr="00727966">
        <w:rPr>
          <w:rFonts w:ascii="Arial" w:eastAsia="Arial" w:hAnsi="Arial" w:cs="Arial"/>
          <w:sz w:val="22"/>
          <w:szCs w:val="22"/>
        </w:rPr>
        <w:t>-0</w:t>
      </w:r>
      <w:r w:rsidR="000D6129">
        <w:rPr>
          <w:rFonts w:ascii="Arial" w:eastAsia="Arial" w:hAnsi="Arial" w:cs="Arial"/>
          <w:sz w:val="22"/>
          <w:szCs w:val="22"/>
        </w:rPr>
        <w:t>6</w:t>
      </w:r>
      <w:r w:rsidRPr="00727966">
        <w:rPr>
          <w:rFonts w:ascii="Arial" w:eastAsia="Arial" w:hAnsi="Arial" w:cs="Arial"/>
          <w:sz w:val="22"/>
          <w:szCs w:val="22"/>
        </w:rPr>
        <w:t xml:space="preserve">-2025 έγγραφη  εισήγηση </w:t>
      </w:r>
      <w:r w:rsidR="00AC52BF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AC52BF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AC52BF">
        <w:rPr>
          <w:rFonts w:ascii="Arial" w:eastAsia="Arial" w:hAnsi="Arial" w:cs="Arial"/>
          <w:sz w:val="22"/>
          <w:szCs w:val="22"/>
        </w:rPr>
        <w:t xml:space="preserve"> Τεχνικών Υπηρεσιών </w:t>
      </w:r>
      <w:r w:rsidRPr="00727966">
        <w:rPr>
          <w:rFonts w:ascii="Arial" w:eastAsia="Arial" w:hAnsi="Arial" w:cs="Arial"/>
          <w:sz w:val="22"/>
          <w:szCs w:val="22"/>
        </w:rPr>
        <w:t xml:space="preserve">  του </w:t>
      </w:r>
      <w:r w:rsidRPr="00727966">
        <w:rPr>
          <w:rFonts w:ascii="Arial" w:hAnsi="Arial" w:cs="Arial"/>
          <w:sz w:val="22"/>
          <w:szCs w:val="22"/>
        </w:rPr>
        <w:t xml:space="preserve">Δήμου  </w:t>
      </w:r>
      <w:proofErr w:type="spellStart"/>
      <w:r w:rsidRPr="00727966">
        <w:rPr>
          <w:rFonts w:ascii="Arial" w:hAnsi="Arial" w:cs="Arial"/>
          <w:sz w:val="22"/>
          <w:szCs w:val="22"/>
        </w:rPr>
        <w:t>Λεβαδέων</w:t>
      </w:r>
      <w:proofErr w:type="spellEnd"/>
      <w:r w:rsidRPr="00727966">
        <w:rPr>
          <w:rFonts w:ascii="Arial" w:hAnsi="Arial" w:cs="Arial"/>
          <w:sz w:val="22"/>
          <w:szCs w:val="22"/>
        </w:rPr>
        <w:t xml:space="preserve"> , στην οποία αναφέρονται:</w:t>
      </w:r>
    </w:p>
    <w:p w:rsidR="004561B9" w:rsidRPr="00727966" w:rsidRDefault="004561B9" w:rsidP="00967BF0">
      <w:pPr>
        <w:widowControl w:val="0"/>
        <w:tabs>
          <w:tab w:val="left" w:pos="97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6AE" w:rsidRPr="004E76AE" w:rsidRDefault="004E76AE" w:rsidP="004E76AE">
      <w:pPr>
        <w:rPr>
          <w:rFonts w:ascii="Arial" w:hAnsi="Arial" w:cs="Arial"/>
          <w:i/>
          <w:sz w:val="22"/>
          <w:szCs w:val="22"/>
        </w:rPr>
      </w:pPr>
      <w:r w:rsidRPr="004E76AE">
        <w:rPr>
          <w:rFonts w:ascii="Arial" w:hAnsi="Arial" w:cs="Arial"/>
          <w:i/>
          <w:sz w:val="22"/>
          <w:szCs w:val="22"/>
        </w:rPr>
        <w:t xml:space="preserve">Στα πλαίσια της Πρόσκλησης: με Α/Α ΟΠΣ 12614 με Κωδικό 61, με αριθμό </w:t>
      </w:r>
      <w:proofErr w:type="spellStart"/>
      <w:r w:rsidRPr="004E76A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i/>
          <w:sz w:val="22"/>
          <w:szCs w:val="22"/>
        </w:rPr>
        <w:t>. 2734/08-10-2024 (ΑΔΑ; ΨΗΦ97ΛΗ-ΑΝΜ) και τίτλο «Δημιουργία, επέκταση και εκσυγχρονισμός μονάδων προσχολικής εκπαίδευσης και φροντίδας»</w:t>
      </w:r>
      <w:r w:rsidRPr="004E76AE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6AE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4E76AE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4E76AE">
        <w:rPr>
          <w:rFonts w:ascii="Arial" w:eastAsia="Arial" w:hAnsi="Arial" w:cs="Arial"/>
          <w:i/>
          <w:sz w:val="22"/>
          <w:szCs w:val="22"/>
        </w:rPr>
        <w:t xml:space="preserve"> </w:t>
      </w:r>
      <w:r w:rsidRPr="004E76AE">
        <w:rPr>
          <w:rFonts w:ascii="Arial" w:hAnsi="Arial" w:cs="Arial"/>
          <w:i/>
          <w:sz w:val="22"/>
          <w:szCs w:val="22"/>
        </w:rPr>
        <w:t xml:space="preserve">για υποβολή προτάσεων  όπως τροποποιήθηκε με την αριθμό </w:t>
      </w:r>
      <w:proofErr w:type="spellStart"/>
      <w:r w:rsidRPr="004E76A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i/>
          <w:sz w:val="22"/>
          <w:szCs w:val="22"/>
        </w:rPr>
        <w:t xml:space="preserve">. 707/13-03-2025 </w:t>
      </w:r>
    </w:p>
    <w:p w:rsidR="004E76AE" w:rsidRPr="004E76AE" w:rsidRDefault="004E76AE" w:rsidP="004E76AE">
      <w:pPr>
        <w:rPr>
          <w:i/>
        </w:rPr>
      </w:pPr>
      <w:r w:rsidRPr="004E76AE">
        <w:rPr>
          <w:rFonts w:ascii="Arial" w:hAnsi="Arial" w:cs="Arial"/>
          <w:i/>
          <w:sz w:val="22"/>
          <w:szCs w:val="22"/>
        </w:rPr>
        <w:t>(ΑΔΑ: ΨΩΠΓ7ΛΗ-90Γ) Πρόσκληση.</w:t>
      </w:r>
    </w:p>
    <w:p w:rsidR="004E76AE" w:rsidRPr="004E76AE" w:rsidRDefault="004E76AE" w:rsidP="004E76AE">
      <w:pPr>
        <w:rPr>
          <w:i/>
        </w:rPr>
      </w:pPr>
      <w:r w:rsidRPr="004E76AE"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 w:rsidRPr="004E76A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E76AE">
        <w:rPr>
          <w:rFonts w:ascii="Arial" w:hAnsi="Arial" w:cs="Arial"/>
          <w:i/>
          <w:sz w:val="22"/>
          <w:szCs w:val="22"/>
        </w:rPr>
        <w:t xml:space="preserve"> προτίθεται να υποβάλλει αίτηση – φάκελο για την υλοποίηση της πράξης με τίτλο: </w:t>
      </w:r>
      <w:r w:rsidRPr="004E76AE">
        <w:rPr>
          <w:rFonts w:ascii="Arial" w:hAnsi="Arial" w:cs="Arial"/>
          <w:b/>
          <w:bCs/>
          <w:i/>
          <w:sz w:val="22"/>
          <w:szCs w:val="22"/>
        </w:rPr>
        <w:t>«</w:t>
      </w:r>
      <w:r w:rsidRPr="004E76AE">
        <w:rPr>
          <w:rFonts w:ascii="Arial" w:hAnsi="Arial" w:cs="Arial"/>
          <w:i/>
          <w:sz w:val="22"/>
          <w:szCs w:val="22"/>
        </w:rPr>
        <w:t xml:space="preserve">Δημιουργία, επέκταση και εκσυγχρονισμός μονάδων προσχολικής εκπαίδευσης και φροντίδας» </w:t>
      </w:r>
      <w:bookmarkStart w:id="0" w:name="__DdeLink__5530_323925320111"/>
      <w:bookmarkStart w:id="1" w:name="__DdeLink__5530_32392532012"/>
      <w:bookmarkStart w:id="2" w:name="__DdeLink__230_11826368544"/>
      <w:bookmarkEnd w:id="0"/>
      <w:bookmarkEnd w:id="1"/>
      <w:bookmarkEnd w:id="2"/>
    </w:p>
    <w:p w:rsidR="004E76AE" w:rsidRPr="004E76AE" w:rsidRDefault="004E76AE" w:rsidP="004E76AE">
      <w:pPr>
        <w:jc w:val="both"/>
        <w:rPr>
          <w:i/>
        </w:rPr>
      </w:pPr>
    </w:p>
    <w:p w:rsidR="004E76AE" w:rsidRPr="004E76AE" w:rsidRDefault="004E76AE" w:rsidP="004E76A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4E76AE">
        <w:rPr>
          <w:rFonts w:ascii="Arial" w:eastAsia="SimSun" w:hAnsi="Arial" w:cs="Arial"/>
          <w:i/>
          <w:sz w:val="22"/>
          <w:szCs w:val="22"/>
        </w:rPr>
        <w:lastRenderedPageBreak/>
        <w:t>Αντικείμενο της πράξης είναι η μετατροπή και διαμόρφωση υφιστάμενου τριώροφου κτιρίου κατοικίας σε χώρο με χρήση «Χώρο πρωτοβάθμιας εκπαίδευσης» για τις ανάγκες του 8ου 2/θέσιου Νηπιαγωγείου Λιβαδειάς ευρισκόμενο επί των οδών Κάλβου και Αρίωνος.</w:t>
      </w:r>
    </w:p>
    <w:p w:rsidR="004E76AE" w:rsidRPr="004E76AE" w:rsidRDefault="004E76AE" w:rsidP="004E76AE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4E76AE" w:rsidRPr="004E76AE" w:rsidRDefault="004E76AE" w:rsidP="004E76AE">
      <w:pPr>
        <w:tabs>
          <w:tab w:val="left" w:pos="1134"/>
          <w:tab w:val="left" w:pos="2976"/>
        </w:tabs>
        <w:rPr>
          <w:rFonts w:ascii="Arial" w:hAnsi="Arial" w:cs="Arial"/>
          <w:i/>
          <w:sz w:val="22"/>
          <w:szCs w:val="22"/>
        </w:rPr>
      </w:pPr>
      <w:r w:rsidRPr="004E76AE">
        <w:rPr>
          <w:rFonts w:ascii="Arial" w:eastAsia="SimSun" w:hAnsi="Arial" w:cs="Arial"/>
          <w:i/>
          <w:sz w:val="22"/>
          <w:szCs w:val="22"/>
        </w:rPr>
        <w:t>Ο</w:t>
      </w:r>
      <w:r w:rsidRPr="004E76AE">
        <w:rPr>
          <w:rFonts w:ascii="Arial" w:eastAsia="SimSun" w:hAnsi="Arial" w:cs="Arial"/>
          <w:b/>
          <w:i/>
          <w:sz w:val="22"/>
          <w:szCs w:val="22"/>
        </w:rPr>
        <w:t xml:space="preserve"> </w:t>
      </w:r>
      <w:r w:rsidRPr="004E76AE">
        <w:rPr>
          <w:rFonts w:ascii="Arial" w:hAnsi="Arial" w:cs="Arial"/>
          <w:i/>
          <w:sz w:val="22"/>
          <w:szCs w:val="22"/>
        </w:rPr>
        <w:t xml:space="preserve">προϋπολογισμός του εν λόγω έργου, ανέρχεται στο ποσόν των </w:t>
      </w:r>
      <w:r w:rsidRPr="004E76AE">
        <w:rPr>
          <w:rFonts w:ascii="Arial" w:hAnsi="Arial" w:cs="Arial"/>
          <w:b/>
          <w:i/>
          <w:sz w:val="22"/>
          <w:szCs w:val="22"/>
        </w:rPr>
        <w:t xml:space="preserve">800.000,00 </w:t>
      </w:r>
      <w:r w:rsidRPr="004E76AE">
        <w:rPr>
          <w:rFonts w:ascii="Arial" w:hAnsi="Arial" w:cs="Arial"/>
          <w:i/>
          <w:sz w:val="22"/>
          <w:szCs w:val="22"/>
        </w:rPr>
        <w:t>€ συμπεριλαμβανομένου του ΦΠΑ.</w:t>
      </w:r>
    </w:p>
    <w:p w:rsidR="004E76AE" w:rsidRPr="004E76AE" w:rsidRDefault="004E76AE" w:rsidP="004E76A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4E76AE" w:rsidRPr="004E76AE" w:rsidRDefault="004E76AE" w:rsidP="004E76AE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hAnsi="Arial" w:cs="Arial"/>
          <w:i/>
          <w:sz w:val="22"/>
          <w:szCs w:val="22"/>
        </w:rPr>
        <w:t>Προτείνεται:</w:t>
      </w: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hAnsi="Arial" w:cs="Arial"/>
          <w:i/>
          <w:sz w:val="22"/>
          <w:szCs w:val="22"/>
        </w:rPr>
        <w:t>Στη Δημοτική Επιτροπή να αποφασίσει:</w:t>
      </w: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E76AE" w:rsidRPr="004E76AE" w:rsidRDefault="004E76AE" w:rsidP="004E76AE">
      <w:pPr>
        <w:jc w:val="both"/>
        <w:rPr>
          <w:rFonts w:ascii="Arial" w:hAnsi="Arial" w:cs="Arial"/>
          <w:i/>
          <w:sz w:val="22"/>
          <w:szCs w:val="22"/>
        </w:rPr>
      </w:pPr>
      <w:r w:rsidRPr="004E76AE">
        <w:rPr>
          <w:rFonts w:ascii="Arial" w:hAnsi="Arial" w:cs="Arial"/>
          <w:i/>
          <w:sz w:val="22"/>
          <w:szCs w:val="22"/>
        </w:rPr>
        <w:t xml:space="preserve">1. Για την υποβολή αίτησης  - φακέλου της πράξης με τίτλο </w:t>
      </w:r>
      <w:r>
        <w:rPr>
          <w:rFonts w:ascii="Arial" w:hAnsi="Arial" w:cs="Arial"/>
          <w:i/>
          <w:sz w:val="22"/>
          <w:szCs w:val="22"/>
        </w:rPr>
        <w:t xml:space="preserve">: </w:t>
      </w:r>
      <w:r w:rsidRPr="004E76AE">
        <w:rPr>
          <w:rFonts w:ascii="Arial" w:hAnsi="Arial" w:cs="Arial"/>
          <w:i/>
          <w:sz w:val="22"/>
          <w:szCs w:val="22"/>
        </w:rPr>
        <w:t>ΝΗΠΙΑΓΩΓΕΙΟ «Η ΑΓΚΑΛΙΑ ΤΗΣ ΜΑΡΙΑΣ ΚΟΥΤΣΟΥΡΗ»</w:t>
      </w:r>
      <w:r w:rsidRPr="004E76AE">
        <w:rPr>
          <w:rFonts w:ascii="Arial" w:hAnsi="Arial" w:cs="Arial"/>
          <w:b/>
          <w:i/>
          <w:sz w:val="22"/>
          <w:szCs w:val="22"/>
        </w:rPr>
        <w:t xml:space="preserve"> </w:t>
      </w:r>
      <w:r w:rsidRPr="004E76AE">
        <w:rPr>
          <w:rFonts w:ascii="Arial" w:hAnsi="Arial" w:cs="Arial"/>
          <w:i/>
          <w:sz w:val="22"/>
          <w:szCs w:val="22"/>
        </w:rPr>
        <w:t>συνολικού προϋπολογισμού 800.000,00 €</w:t>
      </w:r>
      <w:bookmarkStart w:id="3" w:name="__DdeLink__5530_3239253201112"/>
      <w:bookmarkStart w:id="4" w:name="__DdeLink__5530_323925320122"/>
      <w:bookmarkStart w:id="5" w:name="__DdeLink__230_118263685442"/>
      <w:bookmarkEnd w:id="3"/>
      <w:bookmarkEnd w:id="4"/>
      <w:bookmarkEnd w:id="5"/>
      <w:r w:rsidRPr="004E76AE">
        <w:rPr>
          <w:rFonts w:ascii="Arial" w:eastAsia="SimSun" w:hAnsi="Arial" w:cs="Arial"/>
          <w:i/>
          <w:sz w:val="22"/>
          <w:szCs w:val="22"/>
        </w:rPr>
        <w:t xml:space="preserve"> με ΦΠΑ</w:t>
      </w:r>
      <w:bookmarkStart w:id="6" w:name="__DdeLink__230_1182636854311"/>
      <w:bookmarkStart w:id="7" w:name="__DdeLink__5530_323925320121"/>
      <w:bookmarkEnd w:id="6"/>
      <w:bookmarkEnd w:id="7"/>
      <w:r w:rsidRPr="004E76AE">
        <w:rPr>
          <w:rFonts w:ascii="Arial" w:eastAsia="SimSun" w:hAnsi="Arial" w:cs="Arial"/>
          <w:i/>
          <w:sz w:val="22"/>
          <w:szCs w:val="22"/>
        </w:rPr>
        <w:t>,</w:t>
      </w:r>
      <w:r w:rsidRPr="004E76AE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4E76AE">
        <w:rPr>
          <w:rFonts w:ascii="Arial" w:eastAsia="SimSun" w:hAnsi="Arial" w:cs="Arial"/>
          <w:bCs/>
          <w:i/>
          <w:sz w:val="22"/>
          <w:szCs w:val="22"/>
        </w:rPr>
        <w:t>προκειμένου να ενταχθεί και χρηματοδοτηθεί  από το Πρόγραμμα</w:t>
      </w:r>
      <w:r w:rsidRPr="004E76AE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4E76AE">
        <w:rPr>
          <w:rFonts w:ascii="Arial" w:hAnsi="Arial" w:cs="Arial"/>
          <w:i/>
          <w:sz w:val="22"/>
          <w:szCs w:val="22"/>
        </w:rPr>
        <w:t xml:space="preserve">«ΣΤΕΡΕΑ ΕΛΛΑΔΑ» 2021-2027 του Ταμείου ΕΤΠΑ </w:t>
      </w:r>
      <w:r w:rsidRPr="004E76AE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4E76AE">
        <w:rPr>
          <w:rFonts w:ascii="Arial" w:eastAsia="SimSun" w:hAnsi="Arial" w:cs="Arial"/>
          <w:bCs/>
          <w:i/>
          <w:sz w:val="22"/>
          <w:szCs w:val="22"/>
        </w:rPr>
        <w:t>σ</w:t>
      </w:r>
      <w:r w:rsidRPr="004E76AE">
        <w:rPr>
          <w:rFonts w:ascii="Arial" w:hAnsi="Arial" w:cs="Arial"/>
          <w:i/>
          <w:sz w:val="22"/>
          <w:szCs w:val="22"/>
        </w:rPr>
        <w:t xml:space="preserve">τα πλαίσια της Πρόσκλησης: με Α/Α ΟΠΣ 12614 με Κωδικό 61, με αριθμό </w:t>
      </w:r>
      <w:proofErr w:type="spellStart"/>
      <w:r w:rsidRPr="004E76A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i/>
          <w:sz w:val="22"/>
          <w:szCs w:val="22"/>
        </w:rPr>
        <w:t xml:space="preserve">. 2734/08-10-2024 </w:t>
      </w:r>
    </w:p>
    <w:p w:rsidR="004E76AE" w:rsidRPr="004E76AE" w:rsidRDefault="004E76AE" w:rsidP="004E76AE">
      <w:pPr>
        <w:jc w:val="both"/>
        <w:rPr>
          <w:i/>
        </w:rPr>
      </w:pPr>
      <w:r w:rsidRPr="004E76AE">
        <w:rPr>
          <w:rFonts w:ascii="Arial" w:hAnsi="Arial" w:cs="Arial"/>
          <w:i/>
          <w:sz w:val="22"/>
          <w:szCs w:val="22"/>
        </w:rPr>
        <w:t xml:space="preserve">(ΑΔΑ; ΨΗΦ97ΛΗ-ΑΝΜ) και τίτλο «Δημιουργία, επέκταση και εκσυγχρονισμός μονάδων προσχολικής εκπαίδευσης και φροντίδας» για υποβολή προτάσεων  όπως τροποποιήθηκε με την αριθμό </w:t>
      </w:r>
      <w:proofErr w:type="spellStart"/>
      <w:r w:rsidRPr="004E76A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i/>
          <w:sz w:val="22"/>
          <w:szCs w:val="22"/>
        </w:rPr>
        <w:t xml:space="preserve">. 707/13-03-2025 (ΑΔΑ: ΨΩΠΓ7ΛΗ-90Γ) Πρόσκληση. </w:t>
      </w: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i/>
          <w:sz w:val="22"/>
          <w:szCs w:val="22"/>
        </w:rPr>
      </w:pP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eastAsia="SimSun" w:hAnsi="Arial" w:cs="Arial"/>
          <w:i/>
          <w:sz w:val="22"/>
          <w:szCs w:val="22"/>
        </w:rPr>
        <w:t xml:space="preserve">2.  Να εξουσιοδοτήσει τον Δήμαρχο </w:t>
      </w:r>
      <w:proofErr w:type="spellStart"/>
      <w:r w:rsidRPr="004E76AE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4E76AE">
        <w:rPr>
          <w:rFonts w:ascii="Arial" w:eastAsia="SimSun" w:hAnsi="Arial" w:cs="Arial"/>
          <w:i/>
          <w:sz w:val="22"/>
          <w:szCs w:val="22"/>
        </w:rPr>
        <w:t xml:space="preserve"> κ. Δημήτριο </w:t>
      </w:r>
      <w:proofErr w:type="spellStart"/>
      <w:r w:rsidRPr="004E76AE">
        <w:rPr>
          <w:rFonts w:ascii="Arial" w:eastAsia="SimSun" w:hAnsi="Arial" w:cs="Arial"/>
          <w:i/>
          <w:sz w:val="22"/>
          <w:szCs w:val="22"/>
        </w:rPr>
        <w:t>Καραμάνη</w:t>
      </w:r>
      <w:proofErr w:type="spellEnd"/>
      <w:r w:rsidRPr="004E76AE">
        <w:rPr>
          <w:rFonts w:ascii="Arial" w:eastAsia="SimSun" w:hAnsi="Arial" w:cs="Arial"/>
          <w:i/>
          <w:sz w:val="22"/>
          <w:szCs w:val="22"/>
        </w:rPr>
        <w:t xml:space="preserve"> ως νόμιμο</w:t>
      </w: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eastAsia="SimSun" w:hAnsi="Arial" w:cs="Arial"/>
          <w:i/>
          <w:sz w:val="22"/>
          <w:szCs w:val="22"/>
        </w:rPr>
        <w:t>εκπρόσωπο να υποβάλει την ανωτέρω αίτηση – φάκελο και να υπογράψει κάθε τι</w:t>
      </w:r>
    </w:p>
    <w:p w:rsidR="004E76AE" w:rsidRPr="004E76AE" w:rsidRDefault="004E76AE" w:rsidP="004E76AE">
      <w:pPr>
        <w:pStyle w:val="af1"/>
        <w:tabs>
          <w:tab w:val="clear" w:pos="4153"/>
          <w:tab w:val="clear" w:pos="8306"/>
        </w:tabs>
        <w:rPr>
          <w:i/>
        </w:rPr>
      </w:pPr>
      <w:r w:rsidRPr="004E76AE">
        <w:rPr>
          <w:rFonts w:ascii="Arial" w:eastAsia="SimSun" w:hAnsi="Arial" w:cs="Arial"/>
          <w:i/>
          <w:sz w:val="22"/>
          <w:szCs w:val="22"/>
        </w:rPr>
        <w:t>σχετικό</w:t>
      </w:r>
    </w:p>
    <w:p w:rsidR="00D64B31" w:rsidRPr="00F001EA" w:rsidRDefault="000D6129" w:rsidP="005E1FDC">
      <w:pPr>
        <w:rPr>
          <w:rFonts w:ascii="Arial" w:hAnsi="Arial" w:cs="Arial"/>
          <w:b/>
          <w:bCs/>
          <w:sz w:val="22"/>
          <w:szCs w:val="22"/>
        </w:rPr>
      </w:pPr>
      <w:r w:rsidRPr="00F001EA">
        <w:rPr>
          <w:rFonts w:ascii="Arial" w:hAnsi="Arial" w:cs="Arial"/>
          <w:i/>
          <w:sz w:val="22"/>
          <w:szCs w:val="22"/>
        </w:rPr>
        <w:t xml:space="preserve"> </w:t>
      </w:r>
      <w:r w:rsidR="00D64B31" w:rsidRPr="00F001EA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0020FF" w:rsidRPr="00727966" w:rsidRDefault="00CD580E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727966">
        <w:rPr>
          <w:rFonts w:ascii="Arial" w:eastAsia="Calibri" w:hAnsi="Arial" w:cs="Arial"/>
          <w:b/>
          <w:bCs/>
          <w:sz w:val="22"/>
          <w:szCs w:val="22"/>
        </w:rPr>
        <w:tab/>
      </w:r>
      <w:r w:rsidR="000020FF" w:rsidRPr="00727966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AB3EA3" w:rsidRPr="00727966" w:rsidRDefault="00AB3EA3" w:rsidP="00CD580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020FF" w:rsidRPr="00727966" w:rsidRDefault="000020FF" w:rsidP="001361C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727966">
        <w:rPr>
          <w:rFonts w:ascii="Arial" w:hAnsi="Arial" w:cs="Arial"/>
          <w:sz w:val="22"/>
          <w:szCs w:val="22"/>
        </w:rPr>
        <w:t xml:space="preserve">  </w:t>
      </w:r>
      <w:r w:rsidRPr="00727966">
        <w:rPr>
          <w:rFonts w:ascii="Arial" w:eastAsia="Arial" w:hAnsi="Arial" w:cs="Arial"/>
          <w:sz w:val="22"/>
          <w:szCs w:val="22"/>
        </w:rPr>
        <w:t xml:space="preserve">      </w:t>
      </w:r>
      <w:r w:rsidRPr="00727966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727966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E76AE" w:rsidRPr="009867AB" w:rsidRDefault="004E76AE" w:rsidP="004E76A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E76AE" w:rsidRPr="004E59FE" w:rsidRDefault="004E76AE" w:rsidP="004E76A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E76AE" w:rsidRDefault="004E76AE" w:rsidP="004E76A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4E76AE" w:rsidRPr="004E76AE" w:rsidRDefault="004E76AE" w:rsidP="004E76AE">
      <w:pPr>
        <w:rPr>
          <w:i/>
        </w:rPr>
      </w:pPr>
      <w:r w:rsidRPr="00264FF2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4E76AE">
        <w:rPr>
          <w:rFonts w:ascii="Arial" w:hAnsi="Arial" w:cs="Arial"/>
          <w:sz w:val="22"/>
          <w:szCs w:val="22"/>
        </w:rPr>
        <w:t xml:space="preserve">Την Πρόσκληση: με Α/Α ΟΠΣ 12614 με Κωδικό 61, με αριθμό </w:t>
      </w:r>
      <w:proofErr w:type="spellStart"/>
      <w:r w:rsidRPr="004E76AE">
        <w:rPr>
          <w:rFonts w:ascii="Arial" w:hAnsi="Arial" w:cs="Arial"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sz w:val="22"/>
          <w:szCs w:val="22"/>
        </w:rPr>
        <w:t>. 2734/08-10-2024 (ΑΔΑ; ΨΗΦ97ΛΗ-ΑΝΜ) και τίτλο «Δημιουργία, επέκταση και εκσυγχρονισμός μονάδων προσχολικής εκπαίδευσης και φροντίδας»</w:t>
      </w:r>
      <w:r w:rsidRPr="004E76AE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4E76AE">
        <w:rPr>
          <w:rFonts w:ascii="Arial" w:hAnsi="Arial" w:cs="Arial"/>
          <w:sz w:val="22"/>
          <w:szCs w:val="22"/>
        </w:rPr>
        <w:t xml:space="preserve">για υποβολή προτάσεων  όπως τροποποιήθηκε με την αριθμό </w:t>
      </w:r>
      <w:proofErr w:type="spellStart"/>
      <w:r w:rsidRPr="004E76AE">
        <w:rPr>
          <w:rFonts w:ascii="Arial" w:hAnsi="Arial" w:cs="Arial"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sz w:val="22"/>
          <w:szCs w:val="22"/>
        </w:rPr>
        <w:t>. 707/13-03-2025 (ΑΔΑ: ΨΩΠΓ7ΛΗ-90Γ) Πρόσκληση.</w:t>
      </w:r>
      <w:r w:rsidRPr="004E76AE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76AE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4E76AE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4E76AE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E76AE" w:rsidRDefault="004E76AE" w:rsidP="004E76AE">
      <w:pPr>
        <w:pStyle w:val="Heading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11824/12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06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4E76AE" w:rsidRPr="009867AB" w:rsidRDefault="004E76AE" w:rsidP="004E76A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E76AE" w:rsidRDefault="004E76AE" w:rsidP="004E76A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4E76AE" w:rsidRDefault="004E76AE" w:rsidP="004E76A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E76AE" w:rsidRPr="009867AB" w:rsidRDefault="004E76AE" w:rsidP="004E76A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E76AE" w:rsidRDefault="004E76AE" w:rsidP="004E76A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E76AE" w:rsidRPr="00895C33" w:rsidRDefault="004E76AE" w:rsidP="004E76AE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4E76AE" w:rsidRPr="004E76AE" w:rsidRDefault="004E76AE" w:rsidP="004E76AE">
      <w:pPr>
        <w:jc w:val="both"/>
      </w:pPr>
      <w:r w:rsidRPr="00264FF2">
        <w:rPr>
          <w:rFonts w:ascii="Arial" w:eastAsia="Arial Unicode MS" w:hAnsi="Arial" w:cs="Arial"/>
          <w:sz w:val="22"/>
          <w:szCs w:val="22"/>
        </w:rPr>
        <w:t xml:space="preserve">1.  Εγκρίνει  </w:t>
      </w:r>
      <w:r w:rsidRPr="00264FF2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</w:t>
      </w:r>
      <w:r>
        <w:rPr>
          <w:rFonts w:ascii="Arial" w:hAnsi="Arial" w:cs="Arial"/>
          <w:sz w:val="22"/>
          <w:szCs w:val="22"/>
        </w:rPr>
        <w:t xml:space="preserve">: </w:t>
      </w:r>
      <w:r w:rsidRPr="00264FF2">
        <w:rPr>
          <w:rFonts w:ascii="Arial" w:hAnsi="Arial" w:cs="Arial"/>
          <w:sz w:val="22"/>
          <w:szCs w:val="22"/>
        </w:rPr>
        <w:t xml:space="preserve"> </w:t>
      </w:r>
      <w:r w:rsidRPr="004E76AE">
        <w:rPr>
          <w:rFonts w:ascii="Arial" w:hAnsi="Arial" w:cs="Arial"/>
          <w:sz w:val="22"/>
          <w:szCs w:val="22"/>
        </w:rPr>
        <w:t>ΝΗΠΙΑΓΩΓΕΙΟ «Η ΑΓΚΑΛΙΑ ΤΗΣ ΜΑΡΙΑΣ ΚΟΥΤΣΟΥΡΗ»</w:t>
      </w:r>
      <w:r w:rsidRPr="004E76AE">
        <w:rPr>
          <w:rFonts w:ascii="Arial" w:hAnsi="Arial" w:cs="Arial"/>
          <w:b/>
          <w:sz w:val="22"/>
          <w:szCs w:val="22"/>
        </w:rPr>
        <w:t xml:space="preserve"> </w:t>
      </w:r>
      <w:r w:rsidRPr="004E76AE">
        <w:rPr>
          <w:rFonts w:ascii="Arial" w:hAnsi="Arial" w:cs="Arial"/>
          <w:sz w:val="22"/>
          <w:szCs w:val="22"/>
        </w:rPr>
        <w:t>συνολικού προϋπολογισμού 800.000,00 €</w:t>
      </w:r>
      <w:r w:rsidRPr="004E76AE">
        <w:rPr>
          <w:rFonts w:ascii="Arial" w:eastAsia="SimSun" w:hAnsi="Arial" w:cs="Arial"/>
          <w:sz w:val="22"/>
          <w:szCs w:val="22"/>
        </w:rPr>
        <w:t xml:space="preserve"> με ΦΠΑ,</w:t>
      </w:r>
      <w:r w:rsidRPr="004E76AE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4E76AE">
        <w:rPr>
          <w:rFonts w:ascii="Arial" w:eastAsia="SimSun" w:hAnsi="Arial" w:cs="Arial"/>
          <w:bCs/>
          <w:sz w:val="22"/>
          <w:szCs w:val="22"/>
        </w:rPr>
        <w:t>προκειμένου να ενταχθεί και χρηματοδοτηθεί  από το Πρόγραμμα</w:t>
      </w:r>
      <w:r w:rsidRPr="004E76AE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4E76AE">
        <w:rPr>
          <w:rFonts w:ascii="Arial" w:hAnsi="Arial" w:cs="Arial"/>
          <w:sz w:val="22"/>
          <w:szCs w:val="22"/>
        </w:rPr>
        <w:t xml:space="preserve">«ΣΤΕΡΕΑ ΕΛΛΑΔΑ» 2021-2027 του Ταμείου </w:t>
      </w:r>
      <w:r w:rsidRPr="004E76AE">
        <w:rPr>
          <w:rFonts w:ascii="Arial" w:hAnsi="Arial" w:cs="Arial"/>
          <w:sz w:val="22"/>
          <w:szCs w:val="22"/>
        </w:rPr>
        <w:lastRenderedPageBreak/>
        <w:t xml:space="preserve">ΕΤΠΑ </w:t>
      </w:r>
      <w:r w:rsidRPr="004E76AE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4E76AE">
        <w:rPr>
          <w:rFonts w:ascii="Arial" w:eastAsia="SimSun" w:hAnsi="Arial" w:cs="Arial"/>
          <w:bCs/>
          <w:sz w:val="22"/>
          <w:szCs w:val="22"/>
        </w:rPr>
        <w:t>σ</w:t>
      </w:r>
      <w:r w:rsidRPr="004E76AE">
        <w:rPr>
          <w:rFonts w:ascii="Arial" w:hAnsi="Arial" w:cs="Arial"/>
          <w:sz w:val="22"/>
          <w:szCs w:val="22"/>
        </w:rPr>
        <w:t xml:space="preserve">τα πλαίσια της Πρόσκλησης: με Α/Α ΟΠΣ 12614 με Κωδικό 61, με αριθμό </w:t>
      </w:r>
      <w:proofErr w:type="spellStart"/>
      <w:r w:rsidRPr="004E76AE">
        <w:rPr>
          <w:rFonts w:ascii="Arial" w:hAnsi="Arial" w:cs="Arial"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sz w:val="22"/>
          <w:szCs w:val="22"/>
        </w:rPr>
        <w:t xml:space="preserve">. 2734/08-10-2024 </w:t>
      </w:r>
      <w:r>
        <w:rPr>
          <w:rFonts w:ascii="Arial" w:hAnsi="Arial" w:cs="Arial"/>
          <w:sz w:val="22"/>
          <w:szCs w:val="22"/>
        </w:rPr>
        <w:t xml:space="preserve"> </w:t>
      </w:r>
      <w:r w:rsidRPr="004E76AE">
        <w:rPr>
          <w:rFonts w:ascii="Arial" w:hAnsi="Arial" w:cs="Arial"/>
          <w:sz w:val="22"/>
          <w:szCs w:val="22"/>
        </w:rPr>
        <w:t xml:space="preserve">(ΑΔΑ; ΨΗΦ97ΛΗ-ΑΝΜ) και τίτλο «Δημιουργία, επέκταση και εκσυγχρονισμός μονάδων προσχολικής εκπαίδευσης και φροντίδας» για υποβολή προτάσεων  όπως τροποποιήθηκε με την αριθμό </w:t>
      </w:r>
      <w:proofErr w:type="spellStart"/>
      <w:r w:rsidRPr="004E76AE">
        <w:rPr>
          <w:rFonts w:ascii="Arial" w:hAnsi="Arial" w:cs="Arial"/>
          <w:sz w:val="22"/>
          <w:szCs w:val="22"/>
        </w:rPr>
        <w:t>Πρωτ</w:t>
      </w:r>
      <w:proofErr w:type="spellEnd"/>
      <w:r w:rsidRPr="004E76AE">
        <w:rPr>
          <w:rFonts w:ascii="Arial" w:hAnsi="Arial" w:cs="Arial"/>
          <w:sz w:val="22"/>
          <w:szCs w:val="22"/>
        </w:rPr>
        <w:t xml:space="preserve">. 707/13-03-2025 (ΑΔΑ: ΨΩΠΓ7ΛΗ-90Γ) Πρόσκληση. </w:t>
      </w:r>
    </w:p>
    <w:p w:rsidR="004E76AE" w:rsidRPr="00895C33" w:rsidRDefault="004E76AE" w:rsidP="004E76AE">
      <w:pPr>
        <w:pStyle w:val="Heading1"/>
      </w:pPr>
    </w:p>
    <w:p w:rsidR="004E76AE" w:rsidRDefault="004E76AE" w:rsidP="004E76AE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895C33">
        <w:rPr>
          <w:rFonts w:ascii="Arial" w:eastAsia="SimSun" w:hAnsi="Arial" w:cs="Arial"/>
          <w:sz w:val="22"/>
          <w:szCs w:val="22"/>
        </w:rPr>
        <w:t>2.</w:t>
      </w:r>
      <w:r>
        <w:rPr>
          <w:rFonts w:ascii="Arial" w:eastAsia="SimSun" w:hAnsi="Arial" w:cs="Arial"/>
          <w:sz w:val="22"/>
          <w:szCs w:val="22"/>
        </w:rPr>
        <w:t xml:space="preserve">Εξουσιοδοτεί </w:t>
      </w:r>
      <w:r w:rsidRPr="00895C33">
        <w:rPr>
          <w:rFonts w:ascii="Arial" w:eastAsia="SimSun" w:hAnsi="Arial" w:cs="Arial"/>
          <w:sz w:val="22"/>
          <w:szCs w:val="22"/>
        </w:rPr>
        <w:t xml:space="preserve"> τον Δήμαρχο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ως νόμιμο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εκπρόσωπο να υποβάλει την ανωτέρω αίτηση – φάκελο και να υπογράψει κάθε τι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σχετικό</w:t>
      </w:r>
      <w:r>
        <w:rPr>
          <w:rFonts w:ascii="Arial" w:eastAsia="SimSun" w:hAnsi="Arial" w:cs="Arial"/>
          <w:sz w:val="22"/>
          <w:szCs w:val="22"/>
        </w:rPr>
        <w:t>.</w:t>
      </w:r>
    </w:p>
    <w:p w:rsidR="004E76AE" w:rsidRDefault="004E76AE" w:rsidP="004E76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61B9" w:rsidRDefault="004561B9" w:rsidP="00BA6D8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106A44">
        <w:rPr>
          <w:rFonts w:ascii="Arial" w:hAnsi="Arial" w:cs="Arial"/>
          <w:iCs/>
          <w:sz w:val="22"/>
          <w:szCs w:val="22"/>
        </w:rPr>
        <w:t xml:space="preserve">    </w:t>
      </w:r>
      <w:r w:rsidRPr="00106A44">
        <w:rPr>
          <w:rFonts w:ascii="Arial" w:hAnsi="Arial" w:cs="Arial"/>
          <w:b/>
          <w:iCs/>
          <w:sz w:val="22"/>
          <w:szCs w:val="22"/>
        </w:rPr>
        <w:t>Η α</w:t>
      </w:r>
      <w:r w:rsidRPr="00106A44">
        <w:rPr>
          <w:rFonts w:ascii="Arial" w:hAnsi="Arial" w:cs="Arial"/>
          <w:b/>
          <w:sz w:val="22"/>
          <w:szCs w:val="22"/>
        </w:rPr>
        <w:t>πόφαση πήρ</w:t>
      </w:r>
      <w:r w:rsidR="003B5930" w:rsidRPr="00106A44">
        <w:rPr>
          <w:rFonts w:ascii="Arial" w:hAnsi="Arial" w:cs="Arial"/>
          <w:b/>
          <w:sz w:val="22"/>
          <w:szCs w:val="22"/>
        </w:rPr>
        <w:t xml:space="preserve">ε αριθμό </w:t>
      </w:r>
      <w:r w:rsidR="001A132C" w:rsidRPr="00106A44">
        <w:rPr>
          <w:rFonts w:ascii="Arial" w:hAnsi="Arial" w:cs="Arial"/>
          <w:b/>
          <w:sz w:val="22"/>
          <w:szCs w:val="22"/>
        </w:rPr>
        <w:t>2</w:t>
      </w:r>
      <w:r w:rsidR="004561B9">
        <w:rPr>
          <w:rFonts w:ascii="Arial" w:hAnsi="Arial" w:cs="Arial"/>
          <w:b/>
          <w:sz w:val="22"/>
          <w:szCs w:val="22"/>
        </w:rPr>
        <w:t>4</w:t>
      </w:r>
      <w:r w:rsidR="005F4566">
        <w:rPr>
          <w:rFonts w:ascii="Arial" w:hAnsi="Arial" w:cs="Arial"/>
          <w:b/>
          <w:sz w:val="22"/>
          <w:szCs w:val="22"/>
        </w:rPr>
        <w:t>1</w:t>
      </w:r>
      <w:r w:rsidR="00730173" w:rsidRPr="00106A44">
        <w:rPr>
          <w:rFonts w:ascii="Arial" w:hAnsi="Arial" w:cs="Arial"/>
          <w:b/>
          <w:sz w:val="22"/>
          <w:szCs w:val="22"/>
        </w:rPr>
        <w:t>/</w:t>
      </w:r>
      <w:r w:rsidR="003C235F" w:rsidRPr="00106A44">
        <w:rPr>
          <w:rFonts w:ascii="Arial" w:hAnsi="Arial" w:cs="Arial"/>
          <w:b/>
          <w:sz w:val="22"/>
          <w:szCs w:val="22"/>
        </w:rPr>
        <w:t>20</w:t>
      </w:r>
      <w:r w:rsidR="005B55CE" w:rsidRPr="00106A44">
        <w:rPr>
          <w:rFonts w:ascii="Arial" w:hAnsi="Arial" w:cs="Arial"/>
          <w:b/>
          <w:sz w:val="22"/>
          <w:szCs w:val="22"/>
        </w:rPr>
        <w:t>2</w:t>
      </w:r>
      <w:r w:rsidR="00A90855" w:rsidRPr="00106A44">
        <w:rPr>
          <w:rFonts w:ascii="Arial" w:hAnsi="Arial" w:cs="Arial"/>
          <w:b/>
          <w:sz w:val="22"/>
          <w:szCs w:val="22"/>
        </w:rPr>
        <w:t>5</w:t>
      </w:r>
      <w:r w:rsidR="00CC0DE3" w:rsidRPr="00106A44">
        <w:rPr>
          <w:rFonts w:ascii="Arial" w:hAnsi="Arial" w:cs="Arial"/>
          <w:b/>
          <w:sz w:val="22"/>
          <w:szCs w:val="22"/>
        </w:rPr>
        <w:t>.</w:t>
      </w:r>
    </w:p>
    <w:p w:rsidR="001F7DF2" w:rsidRPr="00FB0854" w:rsidRDefault="001F7DF2" w:rsidP="001F7DF2">
      <w:pPr>
        <w:pStyle w:val="af2"/>
        <w:ind w:left="510" w:firstLine="0"/>
        <w:rPr>
          <w:rFonts w:ascii="Arial" w:hAnsi="Arial" w:cs="Arial"/>
          <w:b/>
          <w:sz w:val="20"/>
          <w:szCs w:val="20"/>
        </w:rPr>
      </w:pPr>
    </w:p>
    <w:p w:rsidR="003C7944" w:rsidRPr="00423013" w:rsidRDefault="003C7944" w:rsidP="003C7944">
      <w:pPr>
        <w:spacing w:line="360" w:lineRule="auto"/>
        <w:ind w:hanging="432"/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Pr="00423013">
        <w:rPr>
          <w:rFonts w:ascii="Arial" w:hAnsi="Arial" w:cs="Arial"/>
          <w:sz w:val="22"/>
          <w:szCs w:val="22"/>
        </w:rPr>
        <w:t>Ο</w:t>
      </w:r>
      <w:r w:rsidRPr="00423013">
        <w:rPr>
          <w:rFonts w:ascii="Arial" w:hAnsi="Arial" w:cs="Arial"/>
          <w:b/>
          <w:sz w:val="22"/>
          <w:szCs w:val="22"/>
        </w:rPr>
        <w:t xml:space="preserve"> </w:t>
      </w:r>
      <w:r w:rsidRPr="00423013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FB0854" w:rsidRPr="00423013" w:rsidRDefault="00FB085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4706" w:rsidRPr="00423013" w:rsidRDefault="003C7944" w:rsidP="00B8470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</w:t>
      </w:r>
      <w:r w:rsidR="00B84706" w:rsidRPr="00423013">
        <w:rPr>
          <w:rFonts w:ascii="Arial" w:hAnsi="Arial" w:cs="Arial"/>
          <w:sz w:val="22"/>
          <w:szCs w:val="22"/>
        </w:rPr>
        <w:t xml:space="preserve">ΤΑ ΜΕΛΗ     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Τουμαράς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Βασίλειος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Πολυτάρχου</w:t>
      </w:r>
      <w:proofErr w:type="spellEnd"/>
      <w:r>
        <w:rPr>
          <w:rFonts w:ascii="Arial" w:hAnsi="Arial" w:cs="Arial"/>
          <w:sz w:val="22"/>
          <w:szCs w:val="22"/>
        </w:rPr>
        <w:t xml:space="preserve">  Λουκάς </w:t>
      </w:r>
    </w:p>
    <w:p w:rsidR="00B84706" w:rsidRPr="00423013" w:rsidRDefault="00B84706" w:rsidP="00B84706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423013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23013">
        <w:rPr>
          <w:rFonts w:ascii="Arial" w:hAnsi="Arial" w:cs="Arial"/>
          <w:sz w:val="22"/>
          <w:szCs w:val="22"/>
        </w:rPr>
        <w:t xml:space="preserve"> Χρήστος</w:t>
      </w:r>
    </w:p>
    <w:p w:rsidR="00AE7CED" w:rsidRPr="00AE7CED" w:rsidRDefault="00B84706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Παπαβασιλείου Αικατερίνη</w:t>
      </w:r>
    </w:p>
    <w:p w:rsidR="00B84706" w:rsidRDefault="00AE7CED" w:rsidP="00B84706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</w:t>
      </w:r>
      <w:proofErr w:type="spellStart"/>
      <w:r>
        <w:rPr>
          <w:rFonts w:ascii="Arial" w:hAnsi="Arial" w:cs="Arial"/>
          <w:sz w:val="22"/>
          <w:szCs w:val="22"/>
        </w:rPr>
        <w:t>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B84706">
        <w:rPr>
          <w:rFonts w:ascii="Arial" w:hAnsi="Arial" w:cs="Arial"/>
          <w:sz w:val="22"/>
          <w:szCs w:val="22"/>
        </w:rPr>
        <w:t xml:space="preserve"> </w:t>
      </w:r>
      <w:r w:rsidR="00B84706" w:rsidRPr="00727966">
        <w:rPr>
          <w:rFonts w:ascii="Arial" w:hAnsi="Arial" w:cs="Arial"/>
          <w:sz w:val="22"/>
          <w:szCs w:val="22"/>
        </w:rPr>
        <w:t xml:space="preserve"> </w:t>
      </w:r>
    </w:p>
    <w:p w:rsidR="00580FBC" w:rsidRPr="005742BC" w:rsidRDefault="005742BC" w:rsidP="005742BC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580FBC" w:rsidRPr="00423013" w:rsidRDefault="00580FBC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423013" w:rsidRDefault="00580FBC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3C7944" w:rsidRPr="00423013">
        <w:rPr>
          <w:rFonts w:ascii="Arial" w:eastAsia="Arial" w:hAnsi="Arial" w:cs="Arial"/>
          <w:sz w:val="22"/>
          <w:szCs w:val="22"/>
        </w:rPr>
        <w:t xml:space="preserve"> ΠΙΣΤΟ</w:t>
      </w:r>
      <w:r w:rsidR="003C7944" w:rsidRPr="00423013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3373AC">
        <w:rPr>
          <w:rFonts w:ascii="Arial" w:hAnsi="Arial" w:cs="Arial"/>
          <w:sz w:val="22"/>
          <w:szCs w:val="22"/>
        </w:rPr>
        <w:t>2</w:t>
      </w:r>
      <w:r w:rsidR="00793864">
        <w:rPr>
          <w:rFonts w:ascii="Arial" w:hAnsi="Arial" w:cs="Arial"/>
          <w:sz w:val="22"/>
          <w:szCs w:val="22"/>
        </w:rPr>
        <w:t>0</w:t>
      </w:r>
      <w:r w:rsidRPr="00423013">
        <w:rPr>
          <w:rFonts w:ascii="Arial" w:hAnsi="Arial" w:cs="Arial"/>
          <w:sz w:val="22"/>
          <w:szCs w:val="22"/>
        </w:rPr>
        <w:t xml:space="preserve"> -</w:t>
      </w:r>
      <w:r w:rsidR="005B2318" w:rsidRPr="00423013">
        <w:rPr>
          <w:rFonts w:ascii="Arial" w:hAnsi="Arial" w:cs="Arial"/>
          <w:sz w:val="22"/>
          <w:szCs w:val="22"/>
        </w:rPr>
        <w:t>0</w:t>
      </w:r>
      <w:r w:rsidR="00F23596" w:rsidRPr="00423013">
        <w:rPr>
          <w:rFonts w:ascii="Arial" w:hAnsi="Arial" w:cs="Arial"/>
          <w:sz w:val="22"/>
          <w:szCs w:val="22"/>
        </w:rPr>
        <w:t>6</w:t>
      </w:r>
      <w:r w:rsidRPr="00423013">
        <w:rPr>
          <w:rFonts w:ascii="Arial" w:hAnsi="Arial" w:cs="Arial"/>
          <w:sz w:val="22"/>
          <w:szCs w:val="22"/>
        </w:rPr>
        <w:t>-202</w:t>
      </w:r>
      <w:r w:rsidR="005B2318" w:rsidRPr="00423013">
        <w:rPr>
          <w:rFonts w:ascii="Arial" w:hAnsi="Arial" w:cs="Arial"/>
          <w:sz w:val="22"/>
          <w:szCs w:val="22"/>
        </w:rPr>
        <w:t>5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423013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423013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23013">
        <w:rPr>
          <w:rFonts w:ascii="Arial" w:hAnsi="Arial" w:cs="Arial"/>
          <w:sz w:val="22"/>
          <w:szCs w:val="22"/>
        </w:rPr>
        <w:t>ΔΗΜΗΤΡΙΟΣ Κ. ΚΑΡΑΜΑΝΗΣ</w:t>
      </w:r>
    </w:p>
    <w:p w:rsidR="00747B7F" w:rsidRPr="00423013" w:rsidRDefault="003C7944" w:rsidP="0079386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230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23013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423013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2A" w:rsidRDefault="0046072A">
      <w:r>
        <w:separator/>
      </w:r>
    </w:p>
  </w:endnote>
  <w:endnote w:type="continuationSeparator" w:id="0">
    <w:p w:rsidR="0046072A" w:rsidRDefault="0046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ans Mono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2A" w:rsidRDefault="0046072A">
      <w:r>
        <w:separator/>
      </w:r>
    </w:p>
  </w:footnote>
  <w:footnote w:type="continuationSeparator" w:id="0">
    <w:p w:rsidR="0046072A" w:rsidRDefault="00460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5619A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5619A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8512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DA7A0E"/>
    <w:multiLevelType w:val="hybridMultilevel"/>
    <w:tmpl w:val="6BB09E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E3602"/>
    <w:multiLevelType w:val="hybridMultilevel"/>
    <w:tmpl w:val="D974BC0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2861E10"/>
    <w:multiLevelType w:val="hybridMultilevel"/>
    <w:tmpl w:val="D9B0DF24"/>
    <w:lvl w:ilvl="0" w:tplc="6A303B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6760B3F"/>
    <w:multiLevelType w:val="hybridMultilevel"/>
    <w:tmpl w:val="DC0660A6"/>
    <w:lvl w:ilvl="0" w:tplc="00000003">
      <w:start w:val="1"/>
      <w:numFmt w:val="decimal"/>
      <w:lvlText w:val="%1."/>
      <w:lvlJc w:val="left"/>
      <w:pPr>
        <w:tabs>
          <w:tab w:val="num" w:pos="420"/>
        </w:tabs>
        <w:ind w:left="120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C2061FC"/>
    <w:multiLevelType w:val="hybridMultilevel"/>
    <w:tmpl w:val="A768E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15"/>
  </w:num>
  <w:num w:numId="10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90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06214"/>
    <w:rsid w:val="0000764A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0D"/>
    <w:rsid w:val="00042132"/>
    <w:rsid w:val="00045E34"/>
    <w:rsid w:val="00046304"/>
    <w:rsid w:val="00050E6E"/>
    <w:rsid w:val="0005110F"/>
    <w:rsid w:val="00053E44"/>
    <w:rsid w:val="000540BF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9C6"/>
    <w:rsid w:val="00073C15"/>
    <w:rsid w:val="00073F74"/>
    <w:rsid w:val="000773A4"/>
    <w:rsid w:val="0008151C"/>
    <w:rsid w:val="0009309A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13E7"/>
    <w:rsid w:val="000D3963"/>
    <w:rsid w:val="000D6129"/>
    <w:rsid w:val="000D7650"/>
    <w:rsid w:val="000E090E"/>
    <w:rsid w:val="000E1B84"/>
    <w:rsid w:val="000E2771"/>
    <w:rsid w:val="000E3782"/>
    <w:rsid w:val="000E7C30"/>
    <w:rsid w:val="000E7EC7"/>
    <w:rsid w:val="000F10CD"/>
    <w:rsid w:val="000F6164"/>
    <w:rsid w:val="00100CA0"/>
    <w:rsid w:val="00106413"/>
    <w:rsid w:val="00106A44"/>
    <w:rsid w:val="00106EC7"/>
    <w:rsid w:val="001074BF"/>
    <w:rsid w:val="00107885"/>
    <w:rsid w:val="00113E80"/>
    <w:rsid w:val="00114DF6"/>
    <w:rsid w:val="001151E6"/>
    <w:rsid w:val="00116CCD"/>
    <w:rsid w:val="0011744E"/>
    <w:rsid w:val="00120C06"/>
    <w:rsid w:val="001217A9"/>
    <w:rsid w:val="001227CC"/>
    <w:rsid w:val="00125FF6"/>
    <w:rsid w:val="001265D3"/>
    <w:rsid w:val="001313E0"/>
    <w:rsid w:val="00132B33"/>
    <w:rsid w:val="001346AB"/>
    <w:rsid w:val="00135C95"/>
    <w:rsid w:val="001361C4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57B6C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32C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413E"/>
    <w:rsid w:val="001C5AEC"/>
    <w:rsid w:val="001C67C9"/>
    <w:rsid w:val="001C7A8C"/>
    <w:rsid w:val="001D1DB2"/>
    <w:rsid w:val="001D4BBB"/>
    <w:rsid w:val="001D61F9"/>
    <w:rsid w:val="001E01CA"/>
    <w:rsid w:val="001E11DA"/>
    <w:rsid w:val="001E4D4C"/>
    <w:rsid w:val="001E5700"/>
    <w:rsid w:val="001F0C1D"/>
    <w:rsid w:val="001F0CAA"/>
    <w:rsid w:val="001F3477"/>
    <w:rsid w:val="001F7DF2"/>
    <w:rsid w:val="00201ED5"/>
    <w:rsid w:val="00204658"/>
    <w:rsid w:val="00210B1F"/>
    <w:rsid w:val="00220033"/>
    <w:rsid w:val="00220115"/>
    <w:rsid w:val="00222395"/>
    <w:rsid w:val="00223043"/>
    <w:rsid w:val="00226747"/>
    <w:rsid w:val="002365ED"/>
    <w:rsid w:val="002374D7"/>
    <w:rsid w:val="00243071"/>
    <w:rsid w:val="0024342D"/>
    <w:rsid w:val="0024349F"/>
    <w:rsid w:val="00244F33"/>
    <w:rsid w:val="00245DD8"/>
    <w:rsid w:val="0025332D"/>
    <w:rsid w:val="00253B9E"/>
    <w:rsid w:val="002549B6"/>
    <w:rsid w:val="0025504C"/>
    <w:rsid w:val="002550A0"/>
    <w:rsid w:val="002568F7"/>
    <w:rsid w:val="00256D3C"/>
    <w:rsid w:val="00256DBE"/>
    <w:rsid w:val="00261C41"/>
    <w:rsid w:val="00261E54"/>
    <w:rsid w:val="00262B0C"/>
    <w:rsid w:val="00264794"/>
    <w:rsid w:val="00266049"/>
    <w:rsid w:val="0027238F"/>
    <w:rsid w:val="00273558"/>
    <w:rsid w:val="00275B54"/>
    <w:rsid w:val="00276DFB"/>
    <w:rsid w:val="00277FDF"/>
    <w:rsid w:val="002805FB"/>
    <w:rsid w:val="00282F09"/>
    <w:rsid w:val="0028445A"/>
    <w:rsid w:val="00286B3F"/>
    <w:rsid w:val="0029237D"/>
    <w:rsid w:val="0029386D"/>
    <w:rsid w:val="002963E1"/>
    <w:rsid w:val="0029648E"/>
    <w:rsid w:val="002A2040"/>
    <w:rsid w:val="002A4FD5"/>
    <w:rsid w:val="002A676E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2F7B53"/>
    <w:rsid w:val="003001A6"/>
    <w:rsid w:val="003010E7"/>
    <w:rsid w:val="00301399"/>
    <w:rsid w:val="003017C6"/>
    <w:rsid w:val="00302EC4"/>
    <w:rsid w:val="00302ED7"/>
    <w:rsid w:val="0030369C"/>
    <w:rsid w:val="00304490"/>
    <w:rsid w:val="00305ABA"/>
    <w:rsid w:val="00306108"/>
    <w:rsid w:val="003074FC"/>
    <w:rsid w:val="00312AFB"/>
    <w:rsid w:val="00312D5D"/>
    <w:rsid w:val="0032160F"/>
    <w:rsid w:val="003217F0"/>
    <w:rsid w:val="0032279B"/>
    <w:rsid w:val="003234B1"/>
    <w:rsid w:val="00324A25"/>
    <w:rsid w:val="00325764"/>
    <w:rsid w:val="0032750E"/>
    <w:rsid w:val="00331559"/>
    <w:rsid w:val="00332B0B"/>
    <w:rsid w:val="003340D2"/>
    <w:rsid w:val="003373AC"/>
    <w:rsid w:val="00341C67"/>
    <w:rsid w:val="00341EA2"/>
    <w:rsid w:val="00343BC7"/>
    <w:rsid w:val="00345753"/>
    <w:rsid w:val="003460CA"/>
    <w:rsid w:val="00347A98"/>
    <w:rsid w:val="00354467"/>
    <w:rsid w:val="00354A9F"/>
    <w:rsid w:val="00354BBD"/>
    <w:rsid w:val="00356599"/>
    <w:rsid w:val="00363CA6"/>
    <w:rsid w:val="003649AB"/>
    <w:rsid w:val="003666A6"/>
    <w:rsid w:val="003700E0"/>
    <w:rsid w:val="00371783"/>
    <w:rsid w:val="00371BB0"/>
    <w:rsid w:val="003770DE"/>
    <w:rsid w:val="00377886"/>
    <w:rsid w:val="00377A83"/>
    <w:rsid w:val="003815F0"/>
    <w:rsid w:val="003818B2"/>
    <w:rsid w:val="00384268"/>
    <w:rsid w:val="003878C6"/>
    <w:rsid w:val="00392D6A"/>
    <w:rsid w:val="003930EE"/>
    <w:rsid w:val="0039445A"/>
    <w:rsid w:val="003A0B0A"/>
    <w:rsid w:val="003A3FBE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3CF"/>
    <w:rsid w:val="003C0751"/>
    <w:rsid w:val="003C235F"/>
    <w:rsid w:val="003C38EA"/>
    <w:rsid w:val="003C469D"/>
    <w:rsid w:val="003C4EF7"/>
    <w:rsid w:val="003C7944"/>
    <w:rsid w:val="003C79BD"/>
    <w:rsid w:val="003D04EE"/>
    <w:rsid w:val="003D3232"/>
    <w:rsid w:val="003D36C5"/>
    <w:rsid w:val="003D4108"/>
    <w:rsid w:val="003D6DC4"/>
    <w:rsid w:val="003D7B30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4E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523D"/>
    <w:rsid w:val="004169BD"/>
    <w:rsid w:val="00420982"/>
    <w:rsid w:val="00420C9B"/>
    <w:rsid w:val="00421ACB"/>
    <w:rsid w:val="00421F24"/>
    <w:rsid w:val="00422BC3"/>
    <w:rsid w:val="00423013"/>
    <w:rsid w:val="00423244"/>
    <w:rsid w:val="00423AFD"/>
    <w:rsid w:val="004241E8"/>
    <w:rsid w:val="00424C24"/>
    <w:rsid w:val="00426BAB"/>
    <w:rsid w:val="00431311"/>
    <w:rsid w:val="0043139E"/>
    <w:rsid w:val="0043235C"/>
    <w:rsid w:val="00433AD8"/>
    <w:rsid w:val="00435514"/>
    <w:rsid w:val="00436220"/>
    <w:rsid w:val="00436ABC"/>
    <w:rsid w:val="00436E0B"/>
    <w:rsid w:val="004426F4"/>
    <w:rsid w:val="00443558"/>
    <w:rsid w:val="0044667E"/>
    <w:rsid w:val="00446B60"/>
    <w:rsid w:val="004502C3"/>
    <w:rsid w:val="004561B9"/>
    <w:rsid w:val="0045684B"/>
    <w:rsid w:val="00456E3A"/>
    <w:rsid w:val="004600E1"/>
    <w:rsid w:val="00460569"/>
    <w:rsid w:val="0046072A"/>
    <w:rsid w:val="00460C9F"/>
    <w:rsid w:val="004650CA"/>
    <w:rsid w:val="004728DD"/>
    <w:rsid w:val="00476DAD"/>
    <w:rsid w:val="00477A14"/>
    <w:rsid w:val="004806D0"/>
    <w:rsid w:val="00481423"/>
    <w:rsid w:val="00481D36"/>
    <w:rsid w:val="00482DC2"/>
    <w:rsid w:val="00485126"/>
    <w:rsid w:val="0048586E"/>
    <w:rsid w:val="004901FD"/>
    <w:rsid w:val="00495AB0"/>
    <w:rsid w:val="004A1682"/>
    <w:rsid w:val="004A36FD"/>
    <w:rsid w:val="004A4FD6"/>
    <w:rsid w:val="004A6A11"/>
    <w:rsid w:val="004A6ABB"/>
    <w:rsid w:val="004A7C58"/>
    <w:rsid w:val="004B2E58"/>
    <w:rsid w:val="004B31D2"/>
    <w:rsid w:val="004B6E7B"/>
    <w:rsid w:val="004B7126"/>
    <w:rsid w:val="004D22B1"/>
    <w:rsid w:val="004D2C5B"/>
    <w:rsid w:val="004D526F"/>
    <w:rsid w:val="004D550E"/>
    <w:rsid w:val="004E21A1"/>
    <w:rsid w:val="004E42A0"/>
    <w:rsid w:val="004E5178"/>
    <w:rsid w:val="004E66E9"/>
    <w:rsid w:val="004E6F72"/>
    <w:rsid w:val="004E727A"/>
    <w:rsid w:val="004E76AE"/>
    <w:rsid w:val="004F3920"/>
    <w:rsid w:val="004F5512"/>
    <w:rsid w:val="004F55EF"/>
    <w:rsid w:val="00503DA0"/>
    <w:rsid w:val="005051D0"/>
    <w:rsid w:val="00506A37"/>
    <w:rsid w:val="00507FE0"/>
    <w:rsid w:val="005109CE"/>
    <w:rsid w:val="00513175"/>
    <w:rsid w:val="0051625F"/>
    <w:rsid w:val="0051690C"/>
    <w:rsid w:val="005178E5"/>
    <w:rsid w:val="00526082"/>
    <w:rsid w:val="0052635A"/>
    <w:rsid w:val="0052681C"/>
    <w:rsid w:val="00526B61"/>
    <w:rsid w:val="00531AE2"/>
    <w:rsid w:val="00533389"/>
    <w:rsid w:val="00535488"/>
    <w:rsid w:val="005407D4"/>
    <w:rsid w:val="0054173F"/>
    <w:rsid w:val="00542CF0"/>
    <w:rsid w:val="00543C18"/>
    <w:rsid w:val="00546678"/>
    <w:rsid w:val="00547183"/>
    <w:rsid w:val="00547736"/>
    <w:rsid w:val="005516FD"/>
    <w:rsid w:val="00553F7E"/>
    <w:rsid w:val="00554F44"/>
    <w:rsid w:val="0056052F"/>
    <w:rsid w:val="005617F3"/>
    <w:rsid w:val="005619AB"/>
    <w:rsid w:val="005643B0"/>
    <w:rsid w:val="00565A09"/>
    <w:rsid w:val="00566834"/>
    <w:rsid w:val="005668EE"/>
    <w:rsid w:val="00567F99"/>
    <w:rsid w:val="00570C36"/>
    <w:rsid w:val="00570F00"/>
    <w:rsid w:val="005722A8"/>
    <w:rsid w:val="005742BC"/>
    <w:rsid w:val="005754D5"/>
    <w:rsid w:val="00575879"/>
    <w:rsid w:val="00576E82"/>
    <w:rsid w:val="00580FBC"/>
    <w:rsid w:val="0058127F"/>
    <w:rsid w:val="005821F7"/>
    <w:rsid w:val="00582482"/>
    <w:rsid w:val="00582850"/>
    <w:rsid w:val="00582DA8"/>
    <w:rsid w:val="00583B2C"/>
    <w:rsid w:val="00583D18"/>
    <w:rsid w:val="00586F7E"/>
    <w:rsid w:val="0059092C"/>
    <w:rsid w:val="005919E6"/>
    <w:rsid w:val="0059652D"/>
    <w:rsid w:val="005A2181"/>
    <w:rsid w:val="005A5589"/>
    <w:rsid w:val="005A7C2D"/>
    <w:rsid w:val="005B145F"/>
    <w:rsid w:val="005B2318"/>
    <w:rsid w:val="005B5048"/>
    <w:rsid w:val="005B55CE"/>
    <w:rsid w:val="005B7E93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D4D7C"/>
    <w:rsid w:val="005E0F33"/>
    <w:rsid w:val="005E186A"/>
    <w:rsid w:val="005E1FDC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4566"/>
    <w:rsid w:val="005F5821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6AC7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5CF"/>
    <w:rsid w:val="00633DED"/>
    <w:rsid w:val="006348A7"/>
    <w:rsid w:val="00635B28"/>
    <w:rsid w:val="00635E71"/>
    <w:rsid w:val="00641E00"/>
    <w:rsid w:val="00642E44"/>
    <w:rsid w:val="00643B9A"/>
    <w:rsid w:val="00643E1B"/>
    <w:rsid w:val="00645374"/>
    <w:rsid w:val="00645DC7"/>
    <w:rsid w:val="00656B89"/>
    <w:rsid w:val="00657963"/>
    <w:rsid w:val="00660C08"/>
    <w:rsid w:val="00663A0C"/>
    <w:rsid w:val="00664E8B"/>
    <w:rsid w:val="006718C4"/>
    <w:rsid w:val="00674096"/>
    <w:rsid w:val="006774C7"/>
    <w:rsid w:val="00680776"/>
    <w:rsid w:val="0068123B"/>
    <w:rsid w:val="00682075"/>
    <w:rsid w:val="0068281C"/>
    <w:rsid w:val="006854B1"/>
    <w:rsid w:val="006908AC"/>
    <w:rsid w:val="00694851"/>
    <w:rsid w:val="00696C24"/>
    <w:rsid w:val="006A4578"/>
    <w:rsid w:val="006A654E"/>
    <w:rsid w:val="006C10D0"/>
    <w:rsid w:val="006C12E9"/>
    <w:rsid w:val="006C1CE4"/>
    <w:rsid w:val="006C20D0"/>
    <w:rsid w:val="006C4110"/>
    <w:rsid w:val="006C444B"/>
    <w:rsid w:val="006D1419"/>
    <w:rsid w:val="006D4269"/>
    <w:rsid w:val="006D4474"/>
    <w:rsid w:val="006E5B34"/>
    <w:rsid w:val="006F53B6"/>
    <w:rsid w:val="006F567B"/>
    <w:rsid w:val="006F59FA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27966"/>
    <w:rsid w:val="00730173"/>
    <w:rsid w:val="007303B9"/>
    <w:rsid w:val="00731EC0"/>
    <w:rsid w:val="00735B2D"/>
    <w:rsid w:val="00735BA7"/>
    <w:rsid w:val="00737C1A"/>
    <w:rsid w:val="00741E52"/>
    <w:rsid w:val="00741F24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6549A"/>
    <w:rsid w:val="007705FC"/>
    <w:rsid w:val="00770847"/>
    <w:rsid w:val="007746EB"/>
    <w:rsid w:val="007748BA"/>
    <w:rsid w:val="00774BE0"/>
    <w:rsid w:val="00781989"/>
    <w:rsid w:val="00784130"/>
    <w:rsid w:val="0078420A"/>
    <w:rsid w:val="00785498"/>
    <w:rsid w:val="0079007D"/>
    <w:rsid w:val="00791389"/>
    <w:rsid w:val="00791690"/>
    <w:rsid w:val="00793864"/>
    <w:rsid w:val="007970C0"/>
    <w:rsid w:val="00797659"/>
    <w:rsid w:val="00797D8A"/>
    <w:rsid w:val="007A3F13"/>
    <w:rsid w:val="007A5381"/>
    <w:rsid w:val="007A6604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417D"/>
    <w:rsid w:val="007C5FAD"/>
    <w:rsid w:val="007C6DFB"/>
    <w:rsid w:val="007C7068"/>
    <w:rsid w:val="007C7722"/>
    <w:rsid w:val="007D0E0F"/>
    <w:rsid w:val="007D26EA"/>
    <w:rsid w:val="007D6E23"/>
    <w:rsid w:val="007D71D9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07"/>
    <w:rsid w:val="0082068C"/>
    <w:rsid w:val="00821B7B"/>
    <w:rsid w:val="0082269F"/>
    <w:rsid w:val="008233BC"/>
    <w:rsid w:val="008234E5"/>
    <w:rsid w:val="00826CED"/>
    <w:rsid w:val="008271CB"/>
    <w:rsid w:val="00827CB5"/>
    <w:rsid w:val="0083305C"/>
    <w:rsid w:val="00833173"/>
    <w:rsid w:val="008331D9"/>
    <w:rsid w:val="00833B44"/>
    <w:rsid w:val="008352F9"/>
    <w:rsid w:val="00837000"/>
    <w:rsid w:val="00844CF2"/>
    <w:rsid w:val="00846B24"/>
    <w:rsid w:val="00850936"/>
    <w:rsid w:val="00851763"/>
    <w:rsid w:val="00855EB6"/>
    <w:rsid w:val="008624CB"/>
    <w:rsid w:val="008633AE"/>
    <w:rsid w:val="0086636B"/>
    <w:rsid w:val="00872BDA"/>
    <w:rsid w:val="00880DA2"/>
    <w:rsid w:val="00881E39"/>
    <w:rsid w:val="00883B56"/>
    <w:rsid w:val="00884449"/>
    <w:rsid w:val="00885FC0"/>
    <w:rsid w:val="008922A3"/>
    <w:rsid w:val="00892CB0"/>
    <w:rsid w:val="0089305D"/>
    <w:rsid w:val="00893891"/>
    <w:rsid w:val="00895CE5"/>
    <w:rsid w:val="008970B0"/>
    <w:rsid w:val="008A2EC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04D"/>
    <w:rsid w:val="00902D52"/>
    <w:rsid w:val="009048B6"/>
    <w:rsid w:val="00905BE6"/>
    <w:rsid w:val="009078A8"/>
    <w:rsid w:val="00907BA7"/>
    <w:rsid w:val="009113F5"/>
    <w:rsid w:val="00911A73"/>
    <w:rsid w:val="0091203E"/>
    <w:rsid w:val="00912562"/>
    <w:rsid w:val="00915AD0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07FF"/>
    <w:rsid w:val="00952662"/>
    <w:rsid w:val="00954DB1"/>
    <w:rsid w:val="00955EC6"/>
    <w:rsid w:val="0095620F"/>
    <w:rsid w:val="00957686"/>
    <w:rsid w:val="009576A7"/>
    <w:rsid w:val="0096073A"/>
    <w:rsid w:val="00961EBF"/>
    <w:rsid w:val="009654D4"/>
    <w:rsid w:val="00967BF0"/>
    <w:rsid w:val="00971AC1"/>
    <w:rsid w:val="00972D10"/>
    <w:rsid w:val="00977139"/>
    <w:rsid w:val="00980554"/>
    <w:rsid w:val="00984106"/>
    <w:rsid w:val="00984777"/>
    <w:rsid w:val="0098515A"/>
    <w:rsid w:val="00992519"/>
    <w:rsid w:val="00995C43"/>
    <w:rsid w:val="009A047A"/>
    <w:rsid w:val="009A066C"/>
    <w:rsid w:val="009A1139"/>
    <w:rsid w:val="009A189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C3D4E"/>
    <w:rsid w:val="009C4F78"/>
    <w:rsid w:val="009D127C"/>
    <w:rsid w:val="009D3BB8"/>
    <w:rsid w:val="009D4B51"/>
    <w:rsid w:val="009D531A"/>
    <w:rsid w:val="009D5331"/>
    <w:rsid w:val="009D77FF"/>
    <w:rsid w:val="009E0D7D"/>
    <w:rsid w:val="009E175E"/>
    <w:rsid w:val="009F3590"/>
    <w:rsid w:val="009F4B5B"/>
    <w:rsid w:val="009F4C44"/>
    <w:rsid w:val="00A050F8"/>
    <w:rsid w:val="00A054B7"/>
    <w:rsid w:val="00A06A8A"/>
    <w:rsid w:val="00A06D5D"/>
    <w:rsid w:val="00A078D6"/>
    <w:rsid w:val="00A1357D"/>
    <w:rsid w:val="00A137E2"/>
    <w:rsid w:val="00A1563F"/>
    <w:rsid w:val="00A15ACC"/>
    <w:rsid w:val="00A16A2B"/>
    <w:rsid w:val="00A204D1"/>
    <w:rsid w:val="00A22DB8"/>
    <w:rsid w:val="00A26A69"/>
    <w:rsid w:val="00A2708E"/>
    <w:rsid w:val="00A30814"/>
    <w:rsid w:val="00A30EC1"/>
    <w:rsid w:val="00A33924"/>
    <w:rsid w:val="00A369E8"/>
    <w:rsid w:val="00A36F5D"/>
    <w:rsid w:val="00A37F05"/>
    <w:rsid w:val="00A40192"/>
    <w:rsid w:val="00A40B9A"/>
    <w:rsid w:val="00A40F5A"/>
    <w:rsid w:val="00A42765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76CFE"/>
    <w:rsid w:val="00A80F1E"/>
    <w:rsid w:val="00A810F5"/>
    <w:rsid w:val="00A8137D"/>
    <w:rsid w:val="00A8331E"/>
    <w:rsid w:val="00A850B3"/>
    <w:rsid w:val="00A85A6E"/>
    <w:rsid w:val="00A868BC"/>
    <w:rsid w:val="00A86B9D"/>
    <w:rsid w:val="00A873E0"/>
    <w:rsid w:val="00A90855"/>
    <w:rsid w:val="00A911B6"/>
    <w:rsid w:val="00A92ED1"/>
    <w:rsid w:val="00A93594"/>
    <w:rsid w:val="00A94844"/>
    <w:rsid w:val="00A948B7"/>
    <w:rsid w:val="00A955BC"/>
    <w:rsid w:val="00A96DAA"/>
    <w:rsid w:val="00A97836"/>
    <w:rsid w:val="00A9783D"/>
    <w:rsid w:val="00AA3775"/>
    <w:rsid w:val="00AA40CD"/>
    <w:rsid w:val="00AA686B"/>
    <w:rsid w:val="00AA7453"/>
    <w:rsid w:val="00AB002B"/>
    <w:rsid w:val="00AB2C74"/>
    <w:rsid w:val="00AB3804"/>
    <w:rsid w:val="00AB3EA3"/>
    <w:rsid w:val="00AB54CF"/>
    <w:rsid w:val="00AB58C9"/>
    <w:rsid w:val="00AB6077"/>
    <w:rsid w:val="00AC1BAA"/>
    <w:rsid w:val="00AC24B1"/>
    <w:rsid w:val="00AC2E1F"/>
    <w:rsid w:val="00AC3A4E"/>
    <w:rsid w:val="00AC52BF"/>
    <w:rsid w:val="00AC58D6"/>
    <w:rsid w:val="00AC6527"/>
    <w:rsid w:val="00AC662B"/>
    <w:rsid w:val="00AC7613"/>
    <w:rsid w:val="00AD0CDD"/>
    <w:rsid w:val="00AD231B"/>
    <w:rsid w:val="00AD28BB"/>
    <w:rsid w:val="00AD43CA"/>
    <w:rsid w:val="00AD6589"/>
    <w:rsid w:val="00AD6747"/>
    <w:rsid w:val="00AE08CC"/>
    <w:rsid w:val="00AE14E6"/>
    <w:rsid w:val="00AE7CED"/>
    <w:rsid w:val="00AF55C2"/>
    <w:rsid w:val="00B04804"/>
    <w:rsid w:val="00B04994"/>
    <w:rsid w:val="00B050E7"/>
    <w:rsid w:val="00B1009D"/>
    <w:rsid w:val="00B10908"/>
    <w:rsid w:val="00B13C23"/>
    <w:rsid w:val="00B1498F"/>
    <w:rsid w:val="00B15518"/>
    <w:rsid w:val="00B158A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19C3"/>
    <w:rsid w:val="00B43889"/>
    <w:rsid w:val="00B44282"/>
    <w:rsid w:val="00B523B0"/>
    <w:rsid w:val="00B5264B"/>
    <w:rsid w:val="00B544A5"/>
    <w:rsid w:val="00B54C42"/>
    <w:rsid w:val="00B54D43"/>
    <w:rsid w:val="00B55AB6"/>
    <w:rsid w:val="00B601CF"/>
    <w:rsid w:val="00B63B8F"/>
    <w:rsid w:val="00B66A85"/>
    <w:rsid w:val="00B66BDF"/>
    <w:rsid w:val="00B67969"/>
    <w:rsid w:val="00B71C1B"/>
    <w:rsid w:val="00B7535A"/>
    <w:rsid w:val="00B81CB6"/>
    <w:rsid w:val="00B82F64"/>
    <w:rsid w:val="00B831F3"/>
    <w:rsid w:val="00B83547"/>
    <w:rsid w:val="00B84706"/>
    <w:rsid w:val="00B84CB7"/>
    <w:rsid w:val="00B85114"/>
    <w:rsid w:val="00B863CD"/>
    <w:rsid w:val="00B87DFD"/>
    <w:rsid w:val="00B935DB"/>
    <w:rsid w:val="00B9395A"/>
    <w:rsid w:val="00BA023A"/>
    <w:rsid w:val="00BA0CC5"/>
    <w:rsid w:val="00BA37EB"/>
    <w:rsid w:val="00BA43E7"/>
    <w:rsid w:val="00BA4881"/>
    <w:rsid w:val="00BA4A7A"/>
    <w:rsid w:val="00BA6D8F"/>
    <w:rsid w:val="00BA766C"/>
    <w:rsid w:val="00BA7DBB"/>
    <w:rsid w:val="00BB5451"/>
    <w:rsid w:val="00BB7805"/>
    <w:rsid w:val="00BC1532"/>
    <w:rsid w:val="00BC4511"/>
    <w:rsid w:val="00BC4B26"/>
    <w:rsid w:val="00BD1784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951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0AA3"/>
    <w:rsid w:val="00C2398F"/>
    <w:rsid w:val="00C23A1D"/>
    <w:rsid w:val="00C23E28"/>
    <w:rsid w:val="00C27633"/>
    <w:rsid w:val="00C3084E"/>
    <w:rsid w:val="00C323AB"/>
    <w:rsid w:val="00C35EE2"/>
    <w:rsid w:val="00C361A8"/>
    <w:rsid w:val="00C36FC9"/>
    <w:rsid w:val="00C4060F"/>
    <w:rsid w:val="00C42042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580E"/>
    <w:rsid w:val="00CD60B3"/>
    <w:rsid w:val="00CE0D5C"/>
    <w:rsid w:val="00CE0EA5"/>
    <w:rsid w:val="00CE2BBE"/>
    <w:rsid w:val="00CE5F90"/>
    <w:rsid w:val="00CE6947"/>
    <w:rsid w:val="00CF2433"/>
    <w:rsid w:val="00CF493D"/>
    <w:rsid w:val="00D0349A"/>
    <w:rsid w:val="00D04F7F"/>
    <w:rsid w:val="00D06531"/>
    <w:rsid w:val="00D074CE"/>
    <w:rsid w:val="00D10463"/>
    <w:rsid w:val="00D107ED"/>
    <w:rsid w:val="00D11BF3"/>
    <w:rsid w:val="00D1254C"/>
    <w:rsid w:val="00D12D7F"/>
    <w:rsid w:val="00D13069"/>
    <w:rsid w:val="00D13A1C"/>
    <w:rsid w:val="00D1421D"/>
    <w:rsid w:val="00D1492F"/>
    <w:rsid w:val="00D163D9"/>
    <w:rsid w:val="00D16632"/>
    <w:rsid w:val="00D17BBF"/>
    <w:rsid w:val="00D2710C"/>
    <w:rsid w:val="00D2744A"/>
    <w:rsid w:val="00D27E8D"/>
    <w:rsid w:val="00D33641"/>
    <w:rsid w:val="00D33D62"/>
    <w:rsid w:val="00D37CEF"/>
    <w:rsid w:val="00D41BE9"/>
    <w:rsid w:val="00D42221"/>
    <w:rsid w:val="00D4297E"/>
    <w:rsid w:val="00D47411"/>
    <w:rsid w:val="00D47649"/>
    <w:rsid w:val="00D53FF4"/>
    <w:rsid w:val="00D541B1"/>
    <w:rsid w:val="00D5621A"/>
    <w:rsid w:val="00D64499"/>
    <w:rsid w:val="00D64B31"/>
    <w:rsid w:val="00D656DE"/>
    <w:rsid w:val="00D7592D"/>
    <w:rsid w:val="00D80002"/>
    <w:rsid w:val="00D82240"/>
    <w:rsid w:val="00D847F2"/>
    <w:rsid w:val="00D868E4"/>
    <w:rsid w:val="00D871EE"/>
    <w:rsid w:val="00D939C3"/>
    <w:rsid w:val="00D94066"/>
    <w:rsid w:val="00D9532E"/>
    <w:rsid w:val="00DA0F06"/>
    <w:rsid w:val="00DA189B"/>
    <w:rsid w:val="00DA5039"/>
    <w:rsid w:val="00DA5817"/>
    <w:rsid w:val="00DA6897"/>
    <w:rsid w:val="00DA6D14"/>
    <w:rsid w:val="00DB049B"/>
    <w:rsid w:val="00DB28C5"/>
    <w:rsid w:val="00DB2DA0"/>
    <w:rsid w:val="00DB4A49"/>
    <w:rsid w:val="00DB646E"/>
    <w:rsid w:val="00DC1858"/>
    <w:rsid w:val="00DC2A3B"/>
    <w:rsid w:val="00DC3A6E"/>
    <w:rsid w:val="00DD0156"/>
    <w:rsid w:val="00DD0523"/>
    <w:rsid w:val="00DD4EB6"/>
    <w:rsid w:val="00DD6684"/>
    <w:rsid w:val="00DD75B3"/>
    <w:rsid w:val="00DE11A4"/>
    <w:rsid w:val="00DE1BAB"/>
    <w:rsid w:val="00DE4CCA"/>
    <w:rsid w:val="00DE4D34"/>
    <w:rsid w:val="00DE58B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2DB0"/>
    <w:rsid w:val="00E133C0"/>
    <w:rsid w:val="00E1551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0440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48E9"/>
    <w:rsid w:val="00EA4C03"/>
    <w:rsid w:val="00EA7E43"/>
    <w:rsid w:val="00EB0776"/>
    <w:rsid w:val="00EB112C"/>
    <w:rsid w:val="00EB2A5A"/>
    <w:rsid w:val="00EB6795"/>
    <w:rsid w:val="00EB6E9C"/>
    <w:rsid w:val="00EB767F"/>
    <w:rsid w:val="00EC01FF"/>
    <w:rsid w:val="00EC07DF"/>
    <w:rsid w:val="00EC13A7"/>
    <w:rsid w:val="00EC32E9"/>
    <w:rsid w:val="00EC5AA0"/>
    <w:rsid w:val="00EC5BFD"/>
    <w:rsid w:val="00EC75D1"/>
    <w:rsid w:val="00ED0103"/>
    <w:rsid w:val="00ED278C"/>
    <w:rsid w:val="00ED3BDA"/>
    <w:rsid w:val="00ED6EFF"/>
    <w:rsid w:val="00ED7E0E"/>
    <w:rsid w:val="00EE0C50"/>
    <w:rsid w:val="00EE1AB9"/>
    <w:rsid w:val="00EE25C4"/>
    <w:rsid w:val="00EE5235"/>
    <w:rsid w:val="00EE5F22"/>
    <w:rsid w:val="00EF3352"/>
    <w:rsid w:val="00EF76D2"/>
    <w:rsid w:val="00EF7AED"/>
    <w:rsid w:val="00F001EA"/>
    <w:rsid w:val="00F025C4"/>
    <w:rsid w:val="00F0433B"/>
    <w:rsid w:val="00F07208"/>
    <w:rsid w:val="00F111D1"/>
    <w:rsid w:val="00F13732"/>
    <w:rsid w:val="00F14098"/>
    <w:rsid w:val="00F14F17"/>
    <w:rsid w:val="00F15707"/>
    <w:rsid w:val="00F16135"/>
    <w:rsid w:val="00F16F02"/>
    <w:rsid w:val="00F17244"/>
    <w:rsid w:val="00F23296"/>
    <w:rsid w:val="00F23596"/>
    <w:rsid w:val="00F238A2"/>
    <w:rsid w:val="00F26F30"/>
    <w:rsid w:val="00F278FF"/>
    <w:rsid w:val="00F307B9"/>
    <w:rsid w:val="00F33402"/>
    <w:rsid w:val="00F369E8"/>
    <w:rsid w:val="00F36FB6"/>
    <w:rsid w:val="00F4342E"/>
    <w:rsid w:val="00F45B30"/>
    <w:rsid w:val="00F45DC3"/>
    <w:rsid w:val="00F45DDA"/>
    <w:rsid w:val="00F47C61"/>
    <w:rsid w:val="00F508D0"/>
    <w:rsid w:val="00F50B4E"/>
    <w:rsid w:val="00F5247A"/>
    <w:rsid w:val="00F52ED1"/>
    <w:rsid w:val="00F553CE"/>
    <w:rsid w:val="00F55FB1"/>
    <w:rsid w:val="00F60159"/>
    <w:rsid w:val="00F62134"/>
    <w:rsid w:val="00F62440"/>
    <w:rsid w:val="00F67033"/>
    <w:rsid w:val="00F707AD"/>
    <w:rsid w:val="00F72646"/>
    <w:rsid w:val="00F74868"/>
    <w:rsid w:val="00F75265"/>
    <w:rsid w:val="00F76313"/>
    <w:rsid w:val="00F76FBD"/>
    <w:rsid w:val="00F77FD0"/>
    <w:rsid w:val="00F8177C"/>
    <w:rsid w:val="00F8178A"/>
    <w:rsid w:val="00F81F17"/>
    <w:rsid w:val="00F8233F"/>
    <w:rsid w:val="00F83ACA"/>
    <w:rsid w:val="00F85874"/>
    <w:rsid w:val="00F87C54"/>
    <w:rsid w:val="00F87DFB"/>
    <w:rsid w:val="00F9102E"/>
    <w:rsid w:val="00F91B83"/>
    <w:rsid w:val="00F91E2F"/>
    <w:rsid w:val="00F91FB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0854"/>
    <w:rsid w:val="00FB100B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21BD"/>
    <w:rsid w:val="00FE40E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yiv9459113732msonormal">
    <w:name w:val="yiv9459113732msonormal"/>
    <w:basedOn w:val="a"/>
    <w:rsid w:val="00D11BF3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PreformattedText">
    <w:name w:val="Preformatted Text"/>
    <w:basedOn w:val="a"/>
    <w:qFormat/>
    <w:rsid w:val="00D11BF3"/>
    <w:pPr>
      <w:widowControl w:val="0"/>
    </w:pPr>
    <w:rPr>
      <w:rFonts w:ascii="Liberation Mono" w:eastAsia="Noto Sans Mono CJK SC" w:hAnsi="Liberation Mono" w:cs="Liberation Mono"/>
      <w:sz w:val="20"/>
      <w:szCs w:val="20"/>
      <w:lang w:val="en-US" w:bidi="hi-IN"/>
    </w:rPr>
  </w:style>
  <w:style w:type="paragraph" w:customStyle="1" w:styleId="37">
    <w:name w:val="Παράγραφος λίστας3"/>
    <w:basedOn w:val="a"/>
    <w:rsid w:val="00392D6A"/>
    <w:pPr>
      <w:ind w:left="720"/>
      <w:contextualSpacing/>
    </w:pPr>
    <w:rPr>
      <w:kern w:val="2"/>
      <w:lang w:eastAsia="el-GR"/>
    </w:rPr>
  </w:style>
  <w:style w:type="paragraph" w:customStyle="1" w:styleId="53">
    <w:name w:val="Παράγραφος λίστας5"/>
    <w:basedOn w:val="a"/>
    <w:rsid w:val="00B15518"/>
    <w:pPr>
      <w:ind w:left="720"/>
      <w:contextualSpacing/>
    </w:pPr>
    <w:rPr>
      <w:kern w:val="2"/>
      <w:lang w:eastAsia="el-GR"/>
    </w:rPr>
  </w:style>
  <w:style w:type="paragraph" w:customStyle="1" w:styleId="90">
    <w:name w:val="Παράγραφος λίστας9"/>
    <w:basedOn w:val="a"/>
    <w:rsid w:val="00045E34"/>
    <w:pPr>
      <w:ind w:left="720"/>
      <w:contextualSpacing/>
    </w:pPr>
    <w:rPr>
      <w:kern w:val="1"/>
      <w:lang w:eastAsia="el-GR"/>
    </w:rPr>
  </w:style>
  <w:style w:type="paragraph" w:customStyle="1" w:styleId="70">
    <w:name w:val="Παράγραφος λίστας7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AC52BF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F76FBD"/>
    <w:rPr>
      <w:rFonts w:ascii="Arial" w:hAnsi="Arial" w:cs="Arial"/>
      <w:kern w:val="1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BA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BA0CC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4FB3-9631-418D-9007-0CAB120E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1924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12291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2025-06-19T07:40:00Z</cp:lastPrinted>
  <dcterms:created xsi:type="dcterms:W3CDTF">2025-06-20T07:50:00Z</dcterms:created>
  <dcterms:modified xsi:type="dcterms:W3CDTF">2025-06-20T08:19:00Z</dcterms:modified>
</cp:coreProperties>
</file>