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AC52BF" w:rsidRPr="00BF7561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r w:rsidR="00AE7C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AC52BF" w:rsidRPr="00727966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2"/>
          <w:szCs w:val="20"/>
        </w:rPr>
        <w:t xml:space="preserve">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Λιβαδειά    </w:t>
      </w:r>
      <w:r w:rsidR="00883B56">
        <w:rPr>
          <w:rFonts w:ascii="Arial" w:eastAsia="Arial" w:hAnsi="Arial" w:cs="Arial"/>
          <w:b/>
          <w:bCs/>
          <w:sz w:val="22"/>
          <w:szCs w:val="22"/>
        </w:rPr>
        <w:t>20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/2025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AC52BF" w:rsidRPr="00727966" w:rsidRDefault="00AC52BF" w:rsidP="00AC52BF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DA42E8">
        <w:rPr>
          <w:rFonts w:ascii="Arial" w:eastAsia="Arial" w:hAnsi="Arial" w:cs="Arial"/>
          <w:b/>
          <w:bCs/>
          <w:sz w:val="22"/>
          <w:szCs w:val="22"/>
        </w:rPr>
        <w:t>12428</w:t>
      </w:r>
    </w:p>
    <w:p w:rsidR="005C4A6E" w:rsidRPr="00727966" w:rsidRDefault="005C4A6E" w:rsidP="00AC52BF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DE58B4">
        <w:rPr>
          <w:rFonts w:ascii="Arial" w:hAnsi="Arial" w:cs="Arial"/>
          <w:b/>
          <w:sz w:val="22"/>
          <w:szCs w:val="22"/>
        </w:rPr>
        <w:t>3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E7CED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4F3920">
        <w:rPr>
          <w:rFonts w:ascii="Arial" w:hAnsi="Arial" w:cs="Arial"/>
          <w:b/>
          <w:sz w:val="22"/>
          <w:szCs w:val="22"/>
        </w:rPr>
        <w:t>40</w:t>
      </w:r>
    </w:p>
    <w:p w:rsidR="004F3920" w:rsidRPr="004F3920" w:rsidRDefault="004F3920" w:rsidP="004F3920">
      <w:pPr>
        <w:pStyle w:val="Web"/>
        <w:suppressAutoHyphens w:val="0"/>
        <w:spacing w:before="0" w:after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F3920">
        <w:rPr>
          <w:rFonts w:ascii="Arial" w:hAnsi="Arial" w:cs="Arial"/>
          <w:b/>
          <w:color w:val="000000"/>
          <w:sz w:val="22"/>
          <w:szCs w:val="22"/>
        </w:rPr>
        <w:t>΄Εγκριση</w:t>
      </w:r>
      <w:proofErr w:type="spellEnd"/>
      <w:r w:rsidRPr="004F3920">
        <w:rPr>
          <w:rFonts w:ascii="Arial" w:hAnsi="Arial" w:cs="Arial"/>
          <w:b/>
          <w:color w:val="000000"/>
          <w:sz w:val="22"/>
          <w:szCs w:val="22"/>
        </w:rPr>
        <w:t xml:space="preserve"> της μελέτης με τίτλο : ΝΗΠΙΑΓΩΓΕΙΟ «Η ΑΓΚΑΛΙΑ ΤΗΣ ΜΑΡΙΑΣ ΚΟΥΤΣΟΥΡΗ» έτσι όπως αποτυπώνεται στην </w:t>
      </w:r>
      <w:proofErr w:type="spellStart"/>
      <w:r w:rsidRPr="004F3920">
        <w:rPr>
          <w:rFonts w:ascii="Arial" w:hAnsi="Arial" w:cs="Arial"/>
          <w:b/>
          <w:color w:val="000000"/>
          <w:sz w:val="22"/>
          <w:szCs w:val="22"/>
        </w:rPr>
        <w:t>υπ΄αριθμόν</w:t>
      </w:r>
      <w:proofErr w:type="spellEnd"/>
      <w:r w:rsidRPr="004F3920">
        <w:rPr>
          <w:rFonts w:ascii="Arial" w:hAnsi="Arial" w:cs="Arial"/>
          <w:b/>
          <w:color w:val="000000"/>
          <w:sz w:val="22"/>
          <w:szCs w:val="22"/>
        </w:rPr>
        <w:t xml:space="preserve"> 57/10.06.2025 Τεχνική Μελέτη που συνέταξε η Τεχνική Υπηρεσία του Δήμου </w:t>
      </w:r>
      <w:proofErr w:type="spellStart"/>
      <w:r w:rsidRPr="004F3920">
        <w:rPr>
          <w:rFonts w:ascii="Arial" w:hAnsi="Arial" w:cs="Arial"/>
          <w:b/>
          <w:color w:val="000000"/>
          <w:sz w:val="22"/>
          <w:szCs w:val="22"/>
        </w:rPr>
        <w:t>Λεβαδέων</w:t>
      </w:r>
      <w:proofErr w:type="spellEnd"/>
      <w:r w:rsidRPr="004F3920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D64B31" w:rsidRPr="00727966" w:rsidRDefault="00D64B31" w:rsidP="00D64B31">
      <w:pPr>
        <w:pStyle w:val="af9"/>
        <w:ind w:left="1004"/>
        <w:contextualSpacing w:val="0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E58B4">
        <w:rPr>
          <w:rFonts w:ascii="Arial" w:hAnsi="Arial" w:cs="Arial"/>
          <w:sz w:val="22"/>
          <w:szCs w:val="22"/>
        </w:rPr>
        <w:t>17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</w:t>
      </w:r>
      <w:r w:rsidR="00DE58B4">
        <w:rPr>
          <w:rFonts w:ascii="Arial" w:hAnsi="Arial" w:cs="Arial"/>
          <w:sz w:val="22"/>
          <w:szCs w:val="22"/>
        </w:rPr>
        <w:t>ρίτη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E58B4">
        <w:rPr>
          <w:rFonts w:ascii="Arial" w:hAnsi="Arial" w:cs="Arial"/>
          <w:sz w:val="22"/>
          <w:szCs w:val="22"/>
        </w:rPr>
        <w:t>1</w:t>
      </w:r>
      <w:r w:rsidRPr="00727966">
        <w:rPr>
          <w:rFonts w:ascii="Arial" w:hAnsi="Arial" w:cs="Arial"/>
          <w:sz w:val="22"/>
          <w:szCs w:val="22"/>
        </w:rPr>
        <w:t>.</w:t>
      </w:r>
      <w:r w:rsidR="00DE58B4">
        <w:rPr>
          <w:rFonts w:ascii="Arial" w:hAnsi="Arial" w:cs="Arial"/>
          <w:sz w:val="22"/>
          <w:szCs w:val="22"/>
        </w:rPr>
        <w:t>00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DE58B4">
        <w:rPr>
          <w:rFonts w:ascii="Arial" w:hAnsi="Arial" w:cs="Arial"/>
          <w:sz w:val="22"/>
          <w:szCs w:val="22"/>
        </w:rPr>
        <w:t>1933</w:t>
      </w:r>
      <w:r w:rsidRPr="00727966">
        <w:rPr>
          <w:rFonts w:ascii="Arial" w:hAnsi="Arial" w:cs="Arial"/>
          <w:sz w:val="22"/>
          <w:szCs w:val="22"/>
        </w:rPr>
        <w:t>/</w:t>
      </w:r>
      <w:r w:rsidR="00DE58B4">
        <w:rPr>
          <w:rFonts w:ascii="Arial" w:hAnsi="Arial" w:cs="Arial"/>
          <w:sz w:val="22"/>
          <w:szCs w:val="22"/>
        </w:rPr>
        <w:t>13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DE58B4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Αφού  διαπιστώθηκε ότι υπάρχει νόμιμη απαρτία, επειδή σε σύνολο 7 (επτά)  μελών               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ήταν  παρόντα  επτά (7)  , ήτοι: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503DA0" w:rsidRDefault="00503DA0" w:rsidP="00503DA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ΑΠΟΝΤΕΣ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 (αν/κό μέλος </w:t>
      </w:r>
      <w:proofErr w:type="spellStart"/>
      <w:r>
        <w:rPr>
          <w:rFonts w:ascii="Arial" w:hAnsi="Arial" w:cs="Arial"/>
          <w:sz w:val="22"/>
          <w:szCs w:val="22"/>
        </w:rPr>
        <w:t>Αγνιάδη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Παναγιώτη)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(απών στο 12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(αποχώρησε στο 18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B84706" w:rsidRPr="00727966" w:rsidRDefault="00B84706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8331D9" w:rsidRPr="00727966" w:rsidRDefault="008331D9" w:rsidP="00B84706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0D6129">
        <w:rPr>
          <w:rFonts w:ascii="Arial" w:eastAsia="Arial" w:hAnsi="Arial" w:cs="Arial"/>
          <w:sz w:val="22"/>
          <w:szCs w:val="22"/>
        </w:rPr>
        <w:t>1</w:t>
      </w:r>
      <w:r w:rsidR="004F3920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Default="00967BF0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0D6129">
        <w:rPr>
          <w:rFonts w:ascii="Arial" w:eastAsia="Arial" w:hAnsi="Arial" w:cs="Arial"/>
          <w:sz w:val="22"/>
          <w:szCs w:val="22"/>
        </w:rPr>
        <w:t>1</w:t>
      </w:r>
      <w:r w:rsidR="004F3920">
        <w:rPr>
          <w:rFonts w:ascii="Arial" w:eastAsia="Arial" w:hAnsi="Arial" w:cs="Arial"/>
          <w:sz w:val="22"/>
          <w:szCs w:val="22"/>
        </w:rPr>
        <w:t>805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4F3920">
        <w:rPr>
          <w:rFonts w:ascii="Arial" w:eastAsia="Arial" w:hAnsi="Arial" w:cs="Arial"/>
          <w:sz w:val="22"/>
          <w:szCs w:val="22"/>
        </w:rPr>
        <w:t>12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AC52BF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AC52BF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AC52BF">
        <w:rPr>
          <w:rFonts w:ascii="Arial" w:eastAsia="Arial" w:hAnsi="Arial" w:cs="Arial"/>
          <w:sz w:val="22"/>
          <w:szCs w:val="22"/>
        </w:rPr>
        <w:t xml:space="preserve"> Τεχνικών Υπηρεσιών </w:t>
      </w:r>
      <w:r w:rsidRPr="00727966">
        <w:rPr>
          <w:rFonts w:ascii="Arial" w:eastAsia="Arial" w:hAnsi="Arial" w:cs="Arial"/>
          <w:sz w:val="22"/>
          <w:szCs w:val="22"/>
        </w:rPr>
        <w:t xml:space="preserve">  του </w:t>
      </w:r>
      <w:r w:rsidRPr="00727966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, στην οποία αναφέρονται:</w:t>
      </w:r>
    </w:p>
    <w:p w:rsidR="004561B9" w:rsidRPr="00727966" w:rsidRDefault="004561B9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561B9" w:rsidRPr="004561B9" w:rsidRDefault="004561B9" w:rsidP="004561B9">
      <w:pPr>
        <w:rPr>
          <w:rFonts w:ascii="Arial" w:hAnsi="Arial" w:cs="Arial"/>
          <w:i/>
          <w:sz w:val="22"/>
          <w:szCs w:val="22"/>
        </w:rPr>
      </w:pPr>
      <w:r w:rsidRPr="004561B9">
        <w:rPr>
          <w:rFonts w:ascii="Arial" w:hAnsi="Arial" w:cs="Arial"/>
          <w:i/>
          <w:sz w:val="22"/>
          <w:szCs w:val="22"/>
        </w:rPr>
        <w:t xml:space="preserve">Με το παρόν έργο θα διαμορφώσουμε σε Νηπιαγωγείο το κτίριο δωρεάς του κ. ΓΕΩΡΓΙΟΥ ΚΟΥΤΣΟΥΡΗ αντιμετωπίζοντας διαχρονικά προβλήματα σε ελλείψεις κτιριακών υποδομών προσχολικής εκπαίδευσης. </w:t>
      </w:r>
    </w:p>
    <w:p w:rsidR="004561B9" w:rsidRPr="004561B9" w:rsidRDefault="004561B9" w:rsidP="004561B9">
      <w:pPr>
        <w:rPr>
          <w:rFonts w:ascii="Arial" w:hAnsi="Arial" w:cs="Arial"/>
          <w:i/>
          <w:sz w:val="22"/>
          <w:szCs w:val="22"/>
        </w:rPr>
      </w:pPr>
    </w:p>
    <w:p w:rsidR="004561B9" w:rsidRPr="004561B9" w:rsidRDefault="004561B9" w:rsidP="004561B9">
      <w:pPr>
        <w:rPr>
          <w:rFonts w:ascii="Arial" w:eastAsia="SimSun" w:hAnsi="Arial" w:cs="Arial"/>
          <w:i/>
          <w:sz w:val="22"/>
          <w:szCs w:val="22"/>
        </w:rPr>
      </w:pPr>
      <w:r w:rsidRPr="004561B9">
        <w:rPr>
          <w:rFonts w:ascii="Arial" w:eastAsia="SimSun" w:hAnsi="Arial" w:cs="Arial"/>
          <w:i/>
          <w:sz w:val="22"/>
          <w:szCs w:val="22"/>
        </w:rPr>
        <w:t xml:space="preserve">Ο ενδεικτικός προϋπολογισμός της μελέτης ανέρχεται στο ποσό των </w:t>
      </w:r>
      <w:r w:rsidRPr="004561B9">
        <w:rPr>
          <w:rFonts w:ascii="Arial" w:eastAsia="SimSun" w:hAnsi="Arial" w:cs="Arial"/>
          <w:b/>
          <w:i/>
          <w:sz w:val="22"/>
          <w:szCs w:val="22"/>
        </w:rPr>
        <w:t>800.000,00 €</w:t>
      </w:r>
      <w:r w:rsidRPr="004561B9">
        <w:rPr>
          <w:rFonts w:ascii="Arial" w:eastAsia="SimSun" w:hAnsi="Arial" w:cs="Arial"/>
          <w:i/>
          <w:sz w:val="22"/>
          <w:szCs w:val="22"/>
        </w:rPr>
        <w:t xml:space="preserve"> με ΦΠΑ.</w:t>
      </w:r>
    </w:p>
    <w:p w:rsidR="004561B9" w:rsidRPr="004561B9" w:rsidRDefault="004561B9" w:rsidP="004561B9">
      <w:pPr>
        <w:rPr>
          <w:i/>
        </w:rPr>
      </w:pPr>
    </w:p>
    <w:p w:rsidR="004561B9" w:rsidRPr="004561B9" w:rsidRDefault="004561B9" w:rsidP="004561B9">
      <w:pPr>
        <w:jc w:val="both"/>
        <w:rPr>
          <w:rFonts w:ascii="Arial" w:hAnsi="Arial"/>
          <w:i/>
          <w:sz w:val="22"/>
          <w:szCs w:val="22"/>
        </w:rPr>
      </w:pPr>
      <w:r w:rsidRPr="004561B9">
        <w:rPr>
          <w:rFonts w:ascii="Arial" w:eastAsia="SimSun" w:hAnsi="Arial" w:cs="Arial"/>
          <w:i/>
          <w:sz w:val="22"/>
          <w:szCs w:val="22"/>
        </w:rPr>
        <w:t>Προτείνεται:</w:t>
      </w:r>
    </w:p>
    <w:p w:rsidR="004561B9" w:rsidRPr="004561B9" w:rsidRDefault="004561B9" w:rsidP="004561B9">
      <w:pPr>
        <w:jc w:val="both"/>
        <w:rPr>
          <w:rFonts w:eastAsia="SimSun" w:cs="Arial"/>
          <w:i/>
        </w:rPr>
      </w:pPr>
    </w:p>
    <w:p w:rsidR="004561B9" w:rsidRPr="004561B9" w:rsidRDefault="004561B9" w:rsidP="004561B9">
      <w:pPr>
        <w:jc w:val="both"/>
        <w:rPr>
          <w:rFonts w:ascii="Arial" w:hAnsi="Arial"/>
          <w:i/>
          <w:sz w:val="22"/>
          <w:szCs w:val="22"/>
        </w:rPr>
      </w:pPr>
      <w:r w:rsidRPr="004561B9">
        <w:rPr>
          <w:rFonts w:ascii="Arial" w:eastAsia="SimSun" w:hAnsi="Arial" w:cs="Arial"/>
          <w:i/>
          <w:sz w:val="22"/>
          <w:szCs w:val="22"/>
        </w:rPr>
        <w:t xml:space="preserve">Στα μέλη της Δημοτικής Επιτροπής του Δήμου </w:t>
      </w:r>
      <w:proofErr w:type="spellStart"/>
      <w:r w:rsidRPr="004561B9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4561B9">
        <w:rPr>
          <w:rFonts w:ascii="Arial" w:eastAsia="SimSun" w:hAnsi="Arial" w:cs="Arial"/>
          <w:i/>
          <w:sz w:val="22"/>
          <w:szCs w:val="22"/>
        </w:rPr>
        <w:t xml:space="preserve"> όπως εγκρίνουν τη μελέτη με τίτλο </w:t>
      </w:r>
      <w:r w:rsidRPr="004561B9">
        <w:rPr>
          <w:rFonts w:ascii="Arial" w:eastAsia="SimSun" w:hAnsi="Arial" w:cs="Arial"/>
          <w:b/>
          <w:i/>
          <w:sz w:val="22"/>
          <w:szCs w:val="22"/>
        </w:rPr>
        <w:t xml:space="preserve">ΝΗΠΙΑΓΩΓΕΙΟ «Η ΑΓΚΑΛΙΑ ΤΗΣ ΜΑΡΙΑΣ ΚΟΥΤΣΟΥΡΗ» </w:t>
      </w:r>
      <w:r w:rsidRPr="004561B9">
        <w:rPr>
          <w:rFonts w:ascii="Arial" w:eastAsia="SimSun" w:hAnsi="Arial" w:cs="Arial"/>
          <w:i/>
          <w:sz w:val="22"/>
          <w:szCs w:val="22"/>
        </w:rPr>
        <w:t xml:space="preserve">έτσι όπως αποτυπώνεται στην υπ’ αριθμόν </w:t>
      </w:r>
      <w:r w:rsidRPr="004561B9">
        <w:rPr>
          <w:rFonts w:ascii="Arial" w:eastAsia="SimSun" w:hAnsi="Arial" w:cs="Arial"/>
          <w:b/>
          <w:i/>
          <w:sz w:val="22"/>
          <w:szCs w:val="22"/>
        </w:rPr>
        <w:t>57/10.06.2025</w:t>
      </w:r>
      <w:r w:rsidRPr="004561B9">
        <w:rPr>
          <w:rFonts w:ascii="Arial" w:eastAsia="SimSun" w:hAnsi="Arial" w:cs="Arial"/>
          <w:i/>
          <w:sz w:val="22"/>
          <w:szCs w:val="22"/>
        </w:rPr>
        <w:t xml:space="preserve"> Τεχνική Μελέτη που συνέταξε η Τεχνική Υπηρεσία του Δήμου </w:t>
      </w:r>
      <w:proofErr w:type="spellStart"/>
      <w:r w:rsidRPr="004561B9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4561B9">
        <w:rPr>
          <w:rFonts w:ascii="Arial" w:eastAsia="SimSun" w:hAnsi="Arial" w:cs="Arial"/>
          <w:i/>
          <w:sz w:val="22"/>
          <w:szCs w:val="22"/>
        </w:rPr>
        <w:t>.</w:t>
      </w:r>
    </w:p>
    <w:p w:rsidR="004561B9" w:rsidRPr="004561B9" w:rsidRDefault="004561B9" w:rsidP="004561B9">
      <w:pPr>
        <w:ind w:left="771"/>
        <w:jc w:val="both"/>
        <w:rPr>
          <w:rFonts w:eastAsia="SimSun" w:cs="Arial"/>
          <w:i/>
        </w:rPr>
      </w:pPr>
    </w:p>
    <w:p w:rsidR="00D64B31" w:rsidRPr="00F001EA" w:rsidRDefault="000D6129" w:rsidP="005E1FDC">
      <w:pPr>
        <w:rPr>
          <w:rFonts w:ascii="Arial" w:hAnsi="Arial" w:cs="Arial"/>
          <w:b/>
          <w:bCs/>
          <w:sz w:val="22"/>
          <w:szCs w:val="22"/>
        </w:rPr>
      </w:pPr>
      <w:r w:rsidRPr="00F001EA">
        <w:rPr>
          <w:rFonts w:ascii="Arial" w:hAnsi="Arial" w:cs="Arial"/>
          <w:i/>
          <w:sz w:val="22"/>
          <w:szCs w:val="22"/>
        </w:rPr>
        <w:lastRenderedPageBreak/>
        <w:t xml:space="preserve"> </w:t>
      </w:r>
      <w:r w:rsidR="00D64B31" w:rsidRPr="00F001EA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1361C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94844" w:rsidRDefault="00A94844" w:rsidP="00A9484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A94844" w:rsidRDefault="00A94844" w:rsidP="00A9484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-Τις διατάξεις του  άρθρου 74</w:t>
      </w:r>
      <w:r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94844" w:rsidRDefault="00A94844" w:rsidP="00A9484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4561B9" w:rsidRPr="004561B9" w:rsidRDefault="00BA6D8F" w:rsidP="004561B9">
      <w:pPr>
        <w:rPr>
          <w:rFonts w:ascii="Arial" w:eastAsia="SimSun" w:hAnsi="Arial" w:cs="Arial"/>
          <w:sz w:val="22"/>
          <w:szCs w:val="22"/>
        </w:rPr>
      </w:pPr>
      <w:r w:rsidRPr="004561B9">
        <w:rPr>
          <w:rFonts w:ascii="Arial" w:hAnsi="Arial" w:cs="Arial"/>
          <w:sz w:val="22"/>
          <w:szCs w:val="22"/>
        </w:rPr>
        <w:t>-</w:t>
      </w:r>
      <w:r w:rsidR="004561B9" w:rsidRPr="004561B9">
        <w:rPr>
          <w:rFonts w:ascii="Arial" w:hAnsi="Arial" w:cs="Arial"/>
          <w:sz w:val="22"/>
          <w:szCs w:val="22"/>
        </w:rPr>
        <w:t xml:space="preserve">Την 57/10-06-2025 Τεχνική Μελέτη </w:t>
      </w:r>
      <w:r w:rsidR="004561B9" w:rsidRPr="004561B9">
        <w:rPr>
          <w:rFonts w:ascii="Arial" w:eastAsia="SimSun" w:hAnsi="Arial" w:cs="Arial"/>
          <w:sz w:val="22"/>
          <w:szCs w:val="22"/>
        </w:rPr>
        <w:t>ενδεικτικού  προϋπολογισμού  800.000,00 € με ΦΠΑ.</w:t>
      </w:r>
    </w:p>
    <w:p w:rsidR="00BA6D8F" w:rsidRPr="00A76CFE" w:rsidRDefault="00BA6D8F" w:rsidP="00BA6D8F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61B9">
        <w:rPr>
          <w:rFonts w:ascii="Arial" w:hAnsi="Arial" w:cs="Arial"/>
          <w:sz w:val="22"/>
          <w:szCs w:val="22"/>
        </w:rPr>
        <w:t xml:space="preserve">- Την  με αρ. </w:t>
      </w:r>
      <w:proofErr w:type="spellStart"/>
      <w:r w:rsidRPr="004561B9">
        <w:rPr>
          <w:rFonts w:ascii="Arial" w:hAnsi="Arial" w:cs="Arial"/>
          <w:sz w:val="22"/>
          <w:szCs w:val="22"/>
        </w:rPr>
        <w:t>πρωτ</w:t>
      </w:r>
      <w:proofErr w:type="spellEnd"/>
      <w:r w:rsidRPr="004561B9">
        <w:rPr>
          <w:rFonts w:ascii="Arial" w:hAnsi="Arial" w:cs="Arial"/>
          <w:sz w:val="22"/>
          <w:szCs w:val="22"/>
        </w:rPr>
        <w:t>. 11</w:t>
      </w:r>
      <w:r w:rsidR="004561B9" w:rsidRPr="004561B9">
        <w:rPr>
          <w:rFonts w:ascii="Arial" w:hAnsi="Arial" w:cs="Arial"/>
          <w:sz w:val="22"/>
          <w:szCs w:val="22"/>
        </w:rPr>
        <w:t>805</w:t>
      </w:r>
      <w:r w:rsidRPr="004561B9">
        <w:rPr>
          <w:rFonts w:ascii="Arial" w:eastAsia="Arial" w:hAnsi="Arial" w:cs="Arial"/>
          <w:sz w:val="22"/>
          <w:szCs w:val="22"/>
        </w:rPr>
        <w:t>/</w:t>
      </w:r>
      <w:r w:rsidR="004561B9" w:rsidRPr="004561B9">
        <w:rPr>
          <w:rFonts w:ascii="Arial" w:eastAsia="Arial" w:hAnsi="Arial" w:cs="Arial"/>
          <w:sz w:val="22"/>
          <w:szCs w:val="22"/>
        </w:rPr>
        <w:t>12</w:t>
      </w:r>
      <w:r w:rsidRPr="004561B9">
        <w:rPr>
          <w:rFonts w:ascii="Arial" w:eastAsia="Arial" w:hAnsi="Arial" w:cs="Arial"/>
          <w:sz w:val="22"/>
          <w:szCs w:val="22"/>
        </w:rPr>
        <w:t>-0</w:t>
      </w:r>
      <w:r w:rsidR="00A76CFE" w:rsidRPr="004561B9">
        <w:rPr>
          <w:rFonts w:ascii="Arial" w:eastAsia="Arial" w:hAnsi="Arial" w:cs="Arial"/>
          <w:sz w:val="22"/>
          <w:szCs w:val="22"/>
        </w:rPr>
        <w:t>6</w:t>
      </w:r>
      <w:r w:rsidRPr="004561B9">
        <w:rPr>
          <w:rFonts w:ascii="Arial" w:eastAsia="Arial" w:hAnsi="Arial" w:cs="Arial"/>
          <w:sz w:val="22"/>
          <w:szCs w:val="22"/>
        </w:rPr>
        <w:t>-202</w:t>
      </w:r>
      <w:r w:rsidR="00A76CFE" w:rsidRPr="004561B9">
        <w:rPr>
          <w:rFonts w:ascii="Arial" w:eastAsia="Arial" w:hAnsi="Arial" w:cs="Arial"/>
          <w:sz w:val="22"/>
          <w:szCs w:val="22"/>
        </w:rPr>
        <w:t>5</w:t>
      </w:r>
      <w:r w:rsidRPr="004561B9">
        <w:rPr>
          <w:rFonts w:ascii="Arial" w:eastAsia="Arial" w:hAnsi="Arial" w:cs="Arial"/>
          <w:sz w:val="22"/>
          <w:szCs w:val="22"/>
        </w:rPr>
        <w:t xml:space="preserve"> </w:t>
      </w:r>
      <w:r w:rsidRPr="004561B9">
        <w:rPr>
          <w:rFonts w:ascii="Arial" w:eastAsia="Verdana" w:hAnsi="Arial" w:cs="Arial"/>
          <w:sz w:val="22"/>
          <w:szCs w:val="22"/>
        </w:rPr>
        <w:t xml:space="preserve"> εισήγηση   </w:t>
      </w:r>
      <w:r w:rsidRPr="004561B9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Pr="004561B9">
        <w:rPr>
          <w:rFonts w:ascii="Arial" w:eastAsia="Arial" w:hAnsi="Arial" w:cs="Arial"/>
          <w:sz w:val="22"/>
          <w:szCs w:val="22"/>
        </w:rPr>
        <w:t>νσης</w:t>
      </w:r>
      <w:proofErr w:type="spellEnd"/>
      <w:r w:rsidRPr="004561B9">
        <w:rPr>
          <w:rFonts w:ascii="Arial" w:eastAsia="Arial" w:hAnsi="Arial" w:cs="Arial"/>
          <w:sz w:val="22"/>
          <w:szCs w:val="22"/>
        </w:rPr>
        <w:t xml:space="preserve"> Τεχνικών Υπηρεσιών τ</w:t>
      </w:r>
      <w:r w:rsidRPr="004561B9">
        <w:rPr>
          <w:rFonts w:ascii="Arial" w:hAnsi="Arial" w:cs="Arial"/>
          <w:sz w:val="22"/>
          <w:szCs w:val="22"/>
        </w:rPr>
        <w:t>ου Δήμου</w:t>
      </w:r>
      <w:r w:rsidRPr="00A76C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6CFE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BA6D8F" w:rsidRPr="00EA4334" w:rsidRDefault="00BA6D8F" w:rsidP="00BA6D8F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BA6D8F" w:rsidRDefault="00BA6D8F" w:rsidP="00BA6D8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BA6D8F" w:rsidRDefault="00BA6D8F" w:rsidP="00BA6D8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A6D8F" w:rsidRDefault="00BA6D8F" w:rsidP="00BA6D8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 xml:space="preserve">        </w:t>
      </w:r>
      <w:r w:rsidRPr="00EA4334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4561B9" w:rsidRDefault="004561B9" w:rsidP="00BA6D8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12AFB" w:rsidRPr="00BF156E" w:rsidRDefault="00312AFB" w:rsidP="00312AFB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F156E">
        <w:rPr>
          <w:rFonts w:ascii="Arial" w:hAnsi="Arial" w:cs="Arial"/>
          <w:sz w:val="22"/>
          <w:szCs w:val="22"/>
        </w:rPr>
        <w:t xml:space="preserve">Αποδέχεται  την  </w:t>
      </w:r>
      <w:proofErr w:type="spellStart"/>
      <w:r w:rsidRPr="00BF156E">
        <w:rPr>
          <w:rFonts w:ascii="Arial" w:hAnsi="Arial" w:cs="Arial"/>
          <w:sz w:val="22"/>
          <w:szCs w:val="22"/>
        </w:rPr>
        <w:t>υπ΄</w:t>
      </w:r>
      <w:proofErr w:type="spellEnd"/>
      <w:r w:rsidRPr="00BF156E">
        <w:rPr>
          <w:rFonts w:ascii="Arial" w:hAnsi="Arial" w:cs="Arial"/>
          <w:sz w:val="22"/>
          <w:szCs w:val="22"/>
        </w:rPr>
        <w:t xml:space="preserve"> αριθμό  </w:t>
      </w:r>
      <w:r>
        <w:rPr>
          <w:rFonts w:ascii="Arial" w:hAnsi="Arial" w:cs="Arial"/>
          <w:sz w:val="22"/>
          <w:szCs w:val="22"/>
        </w:rPr>
        <w:t>57</w:t>
      </w:r>
      <w:r w:rsidRPr="00BF156E">
        <w:rPr>
          <w:rFonts w:ascii="Arial" w:hAnsi="Arial" w:cs="Arial"/>
          <w:spacing w:val="2"/>
          <w:sz w:val="22"/>
          <w:szCs w:val="22"/>
        </w:rPr>
        <w:t xml:space="preserve">/2025 </w:t>
      </w:r>
      <w:r w:rsidRPr="00BF156E">
        <w:rPr>
          <w:rFonts w:ascii="Arial" w:eastAsia="Arial" w:hAnsi="Arial" w:cs="Arial"/>
          <w:sz w:val="22"/>
          <w:szCs w:val="22"/>
        </w:rPr>
        <w:t>μελέτη με τίτλο</w:t>
      </w:r>
      <w:r>
        <w:rPr>
          <w:rFonts w:ascii="Arial" w:eastAsia="Arial" w:hAnsi="Arial" w:cs="Arial"/>
          <w:sz w:val="22"/>
          <w:szCs w:val="22"/>
        </w:rPr>
        <w:t xml:space="preserve"> : </w:t>
      </w:r>
      <w:r w:rsidRPr="00312AFB">
        <w:rPr>
          <w:rFonts w:ascii="Arial" w:eastAsia="SimSun" w:hAnsi="Arial" w:cs="Arial"/>
          <w:sz w:val="22"/>
          <w:szCs w:val="22"/>
        </w:rPr>
        <w:t>ΝΗΠΙΑΓΩΓΕΙΟ «Η ΑΓΚΑΛΙΑ ΤΗΣ ΜΑΡΙΑΣ ΚΟΥΤΣΟΥΡΗ»</w:t>
      </w:r>
      <w:r w:rsidRPr="004561B9">
        <w:rPr>
          <w:rFonts w:ascii="Arial" w:eastAsia="SimSun" w:hAnsi="Arial" w:cs="Arial"/>
          <w:b/>
          <w:i/>
          <w:sz w:val="22"/>
          <w:szCs w:val="22"/>
        </w:rPr>
        <w:t xml:space="preserve"> </w:t>
      </w:r>
      <w:r w:rsidRPr="005B4FDA"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 xml:space="preserve">ενδεικτικού </w:t>
      </w:r>
      <w:r w:rsidRPr="005B4FDA">
        <w:rPr>
          <w:rFonts w:ascii="Arial" w:eastAsia="Arial" w:hAnsi="Arial" w:cs="Arial"/>
          <w:sz w:val="22"/>
          <w:szCs w:val="22"/>
        </w:rPr>
        <w:t xml:space="preserve">προϋπολογισμού  </w:t>
      </w:r>
      <w:r w:rsidRPr="004561B9">
        <w:rPr>
          <w:rFonts w:ascii="Arial" w:eastAsia="SimSun" w:hAnsi="Arial" w:cs="Arial"/>
          <w:sz w:val="22"/>
          <w:szCs w:val="22"/>
        </w:rPr>
        <w:t xml:space="preserve">800.000,00 € </w:t>
      </w:r>
      <w:r w:rsidRPr="00BF156E">
        <w:rPr>
          <w:rFonts w:ascii="Arial" w:hAnsi="Arial" w:cs="Arial"/>
          <w:sz w:val="22"/>
          <w:szCs w:val="22"/>
        </w:rPr>
        <w:t xml:space="preserve">(συμπεριλαμβανομένου του ΦΠΑ    24%) που συνέταξε η Τεχνική Υπηρεσία του Δήμου </w:t>
      </w:r>
      <w:proofErr w:type="spellStart"/>
      <w:r w:rsidRPr="00BF156E">
        <w:rPr>
          <w:rFonts w:ascii="Arial" w:hAnsi="Arial" w:cs="Arial"/>
          <w:sz w:val="22"/>
          <w:szCs w:val="22"/>
        </w:rPr>
        <w:t>Λεβαδέων</w:t>
      </w:r>
      <w:proofErr w:type="spellEnd"/>
      <w:r w:rsidRPr="00BF156E">
        <w:rPr>
          <w:rFonts w:ascii="Arial" w:hAnsi="Arial" w:cs="Arial"/>
          <w:sz w:val="22"/>
          <w:szCs w:val="22"/>
        </w:rPr>
        <w:t xml:space="preserve"> , η  οποία και  αποτελεί συνημμένο  μέρος  της παρούσας</w:t>
      </w:r>
    </w:p>
    <w:p w:rsidR="004561B9" w:rsidRDefault="004561B9" w:rsidP="00BA6D8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561B9" w:rsidRDefault="004561B9" w:rsidP="00BA6D8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4561B9">
        <w:rPr>
          <w:rFonts w:ascii="Arial" w:hAnsi="Arial" w:cs="Arial"/>
          <w:b/>
          <w:sz w:val="22"/>
          <w:szCs w:val="22"/>
        </w:rPr>
        <w:t>40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4706" w:rsidRPr="00423013" w:rsidRDefault="003C7944" w:rsidP="00B8470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="00B84706"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 Λουκάς 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AE7CED" w:rsidRPr="00AE7CED" w:rsidRDefault="00B84706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B84706" w:rsidRDefault="00AE7CED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proofErr w:type="spellStart"/>
      <w:r>
        <w:rPr>
          <w:rFonts w:ascii="Arial" w:hAnsi="Arial" w:cs="Arial"/>
          <w:sz w:val="22"/>
          <w:szCs w:val="22"/>
        </w:rPr>
        <w:t>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B84706">
        <w:rPr>
          <w:rFonts w:ascii="Arial" w:hAnsi="Arial" w:cs="Arial"/>
          <w:sz w:val="22"/>
          <w:szCs w:val="22"/>
        </w:rPr>
        <w:t xml:space="preserve"> </w:t>
      </w:r>
      <w:r w:rsidR="00B84706" w:rsidRPr="00727966">
        <w:rPr>
          <w:rFonts w:ascii="Arial" w:hAnsi="Arial" w:cs="Arial"/>
          <w:sz w:val="22"/>
          <w:szCs w:val="22"/>
        </w:rPr>
        <w:t xml:space="preserve"> </w:t>
      </w:r>
    </w:p>
    <w:p w:rsidR="00580FBC" w:rsidRPr="005742BC" w:rsidRDefault="005742BC" w:rsidP="005742BC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Ταγκαλέγκας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Ιωάννης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3373AC">
        <w:rPr>
          <w:rFonts w:ascii="Arial" w:hAnsi="Arial" w:cs="Arial"/>
          <w:sz w:val="22"/>
          <w:szCs w:val="22"/>
        </w:rPr>
        <w:t>2</w:t>
      </w:r>
      <w:r w:rsidR="00793864">
        <w:rPr>
          <w:rFonts w:ascii="Arial" w:hAnsi="Arial" w:cs="Arial"/>
          <w:sz w:val="22"/>
          <w:szCs w:val="22"/>
        </w:rPr>
        <w:t>0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747B7F" w:rsidRPr="00423013" w:rsidRDefault="003C7944" w:rsidP="0079386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952" w:rsidRDefault="005F0952">
      <w:r>
        <w:separator/>
      </w:r>
    </w:p>
  </w:endnote>
  <w:endnote w:type="continuationSeparator" w:id="0">
    <w:p w:rsidR="005F0952" w:rsidRDefault="005F0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952" w:rsidRDefault="005F0952">
      <w:r>
        <w:separator/>
      </w:r>
    </w:p>
  </w:footnote>
  <w:footnote w:type="continuationSeparator" w:id="0">
    <w:p w:rsidR="005F0952" w:rsidRDefault="005F0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156C9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156C9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A42E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6DA7A0E"/>
    <w:multiLevelType w:val="hybridMultilevel"/>
    <w:tmpl w:val="6BB09E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E3602"/>
    <w:multiLevelType w:val="hybridMultilevel"/>
    <w:tmpl w:val="D974BC02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22861E10"/>
    <w:multiLevelType w:val="hybridMultilevel"/>
    <w:tmpl w:val="D9B0DF24"/>
    <w:lvl w:ilvl="0" w:tplc="6A303B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C2061FC"/>
    <w:multiLevelType w:val="hybridMultilevel"/>
    <w:tmpl w:val="A768EA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3"/>
  </w:num>
  <w:num w:numId="5">
    <w:abstractNumId w:val="11"/>
  </w:num>
  <w:num w:numId="6">
    <w:abstractNumId w:val="14"/>
  </w:num>
  <w:num w:numId="7">
    <w:abstractNumId w:val="12"/>
  </w:num>
  <w:num w:numId="8">
    <w:abstractNumId w:val="10"/>
  </w:num>
  <w:num w:numId="9">
    <w:abstractNumId w:val="15"/>
  </w:num>
  <w:num w:numId="10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06214"/>
    <w:rsid w:val="0000764A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6304"/>
    <w:rsid w:val="00050E6E"/>
    <w:rsid w:val="0005110F"/>
    <w:rsid w:val="00053E44"/>
    <w:rsid w:val="000540BF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309A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0F6164"/>
    <w:rsid w:val="00100CA0"/>
    <w:rsid w:val="00106413"/>
    <w:rsid w:val="00106A44"/>
    <w:rsid w:val="00106EC7"/>
    <w:rsid w:val="001074BF"/>
    <w:rsid w:val="00107885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361C4"/>
    <w:rsid w:val="00144DB6"/>
    <w:rsid w:val="0014555E"/>
    <w:rsid w:val="001459CD"/>
    <w:rsid w:val="00145EE5"/>
    <w:rsid w:val="00150D03"/>
    <w:rsid w:val="001510BA"/>
    <w:rsid w:val="00155779"/>
    <w:rsid w:val="00156C93"/>
    <w:rsid w:val="001577EF"/>
    <w:rsid w:val="001579DB"/>
    <w:rsid w:val="00157A71"/>
    <w:rsid w:val="00157B6C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0CAA"/>
    <w:rsid w:val="001F3477"/>
    <w:rsid w:val="001F7DF2"/>
    <w:rsid w:val="00201ED5"/>
    <w:rsid w:val="00204658"/>
    <w:rsid w:val="00210B1F"/>
    <w:rsid w:val="00220033"/>
    <w:rsid w:val="00220115"/>
    <w:rsid w:val="00222395"/>
    <w:rsid w:val="00223043"/>
    <w:rsid w:val="00226747"/>
    <w:rsid w:val="002365ED"/>
    <w:rsid w:val="002374D7"/>
    <w:rsid w:val="00243071"/>
    <w:rsid w:val="0024342D"/>
    <w:rsid w:val="0024349F"/>
    <w:rsid w:val="00244F33"/>
    <w:rsid w:val="00245DD8"/>
    <w:rsid w:val="0025332D"/>
    <w:rsid w:val="00253B9E"/>
    <w:rsid w:val="002549B6"/>
    <w:rsid w:val="0025504C"/>
    <w:rsid w:val="002550A0"/>
    <w:rsid w:val="002568F7"/>
    <w:rsid w:val="00256D3C"/>
    <w:rsid w:val="00256DBE"/>
    <w:rsid w:val="00261C41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2F7B53"/>
    <w:rsid w:val="003001A6"/>
    <w:rsid w:val="003010E7"/>
    <w:rsid w:val="00301399"/>
    <w:rsid w:val="003017C6"/>
    <w:rsid w:val="00302EC4"/>
    <w:rsid w:val="00302ED7"/>
    <w:rsid w:val="0030369C"/>
    <w:rsid w:val="00304490"/>
    <w:rsid w:val="00305ABA"/>
    <w:rsid w:val="00306108"/>
    <w:rsid w:val="003074FC"/>
    <w:rsid w:val="00312AFB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373AC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04EE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4E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11"/>
    <w:rsid w:val="0043139E"/>
    <w:rsid w:val="0043235C"/>
    <w:rsid w:val="00433AD8"/>
    <w:rsid w:val="00435514"/>
    <w:rsid w:val="00436220"/>
    <w:rsid w:val="00436ABC"/>
    <w:rsid w:val="00436E0B"/>
    <w:rsid w:val="004426F4"/>
    <w:rsid w:val="00443558"/>
    <w:rsid w:val="0044667E"/>
    <w:rsid w:val="00446B60"/>
    <w:rsid w:val="004502C3"/>
    <w:rsid w:val="004561B9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31D2"/>
    <w:rsid w:val="004B6E7B"/>
    <w:rsid w:val="004B7126"/>
    <w:rsid w:val="004D22B1"/>
    <w:rsid w:val="004D2C5B"/>
    <w:rsid w:val="004D526F"/>
    <w:rsid w:val="004D550E"/>
    <w:rsid w:val="004E21A1"/>
    <w:rsid w:val="004E42A0"/>
    <w:rsid w:val="004E5178"/>
    <w:rsid w:val="004E66E9"/>
    <w:rsid w:val="004E6F72"/>
    <w:rsid w:val="004E727A"/>
    <w:rsid w:val="004F3920"/>
    <w:rsid w:val="004F5512"/>
    <w:rsid w:val="004F55EF"/>
    <w:rsid w:val="00503DA0"/>
    <w:rsid w:val="005051D0"/>
    <w:rsid w:val="00506A37"/>
    <w:rsid w:val="00507FE0"/>
    <w:rsid w:val="005109CE"/>
    <w:rsid w:val="00513175"/>
    <w:rsid w:val="0051625F"/>
    <w:rsid w:val="0051690C"/>
    <w:rsid w:val="005178E5"/>
    <w:rsid w:val="00526082"/>
    <w:rsid w:val="0052635A"/>
    <w:rsid w:val="0052681C"/>
    <w:rsid w:val="00526B61"/>
    <w:rsid w:val="00531AE2"/>
    <w:rsid w:val="00533389"/>
    <w:rsid w:val="00535488"/>
    <w:rsid w:val="005407D4"/>
    <w:rsid w:val="0054173F"/>
    <w:rsid w:val="00542CF0"/>
    <w:rsid w:val="00543C18"/>
    <w:rsid w:val="00546678"/>
    <w:rsid w:val="00547183"/>
    <w:rsid w:val="00547736"/>
    <w:rsid w:val="005516FD"/>
    <w:rsid w:val="00553F7E"/>
    <w:rsid w:val="00554F44"/>
    <w:rsid w:val="0056052F"/>
    <w:rsid w:val="005617F3"/>
    <w:rsid w:val="005643B0"/>
    <w:rsid w:val="00565A09"/>
    <w:rsid w:val="00566834"/>
    <w:rsid w:val="005668EE"/>
    <w:rsid w:val="00567F99"/>
    <w:rsid w:val="00570C36"/>
    <w:rsid w:val="00570F00"/>
    <w:rsid w:val="005722A8"/>
    <w:rsid w:val="005742BC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6657"/>
    <w:rsid w:val="005E6AD5"/>
    <w:rsid w:val="005E7301"/>
    <w:rsid w:val="005F0952"/>
    <w:rsid w:val="005F1168"/>
    <w:rsid w:val="005F1844"/>
    <w:rsid w:val="005F21CC"/>
    <w:rsid w:val="005F3044"/>
    <w:rsid w:val="005F5821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6AC7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3E1B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4851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5B34"/>
    <w:rsid w:val="006F53B6"/>
    <w:rsid w:val="006F567B"/>
    <w:rsid w:val="006F59FA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1F24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85498"/>
    <w:rsid w:val="0079007D"/>
    <w:rsid w:val="00791389"/>
    <w:rsid w:val="00791690"/>
    <w:rsid w:val="00793864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6CED"/>
    <w:rsid w:val="008271CB"/>
    <w:rsid w:val="00827CB5"/>
    <w:rsid w:val="0083305C"/>
    <w:rsid w:val="00833173"/>
    <w:rsid w:val="008331D9"/>
    <w:rsid w:val="00833B44"/>
    <w:rsid w:val="008352F9"/>
    <w:rsid w:val="00837000"/>
    <w:rsid w:val="00844CF2"/>
    <w:rsid w:val="00846B24"/>
    <w:rsid w:val="00850936"/>
    <w:rsid w:val="00851763"/>
    <w:rsid w:val="00855EB6"/>
    <w:rsid w:val="008624CB"/>
    <w:rsid w:val="008633AE"/>
    <w:rsid w:val="0086636B"/>
    <w:rsid w:val="00872BDA"/>
    <w:rsid w:val="00880DA2"/>
    <w:rsid w:val="00881E39"/>
    <w:rsid w:val="00883B56"/>
    <w:rsid w:val="00884449"/>
    <w:rsid w:val="00885FC0"/>
    <w:rsid w:val="008922A3"/>
    <w:rsid w:val="00892CB0"/>
    <w:rsid w:val="0089305D"/>
    <w:rsid w:val="00893891"/>
    <w:rsid w:val="00895CE5"/>
    <w:rsid w:val="008970B0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5BE6"/>
    <w:rsid w:val="009078A8"/>
    <w:rsid w:val="00907BA7"/>
    <w:rsid w:val="009113F5"/>
    <w:rsid w:val="00911A73"/>
    <w:rsid w:val="0091203E"/>
    <w:rsid w:val="00912562"/>
    <w:rsid w:val="00915AD0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07FF"/>
    <w:rsid w:val="00952662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066C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54B7"/>
    <w:rsid w:val="00A06A8A"/>
    <w:rsid w:val="00A06D5D"/>
    <w:rsid w:val="00A078D6"/>
    <w:rsid w:val="00A1357D"/>
    <w:rsid w:val="00A137E2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2765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76CFE"/>
    <w:rsid w:val="00A80F1E"/>
    <w:rsid w:val="00A810F5"/>
    <w:rsid w:val="00A8137D"/>
    <w:rsid w:val="00A8331E"/>
    <w:rsid w:val="00A850B3"/>
    <w:rsid w:val="00A85A6E"/>
    <w:rsid w:val="00A868BC"/>
    <w:rsid w:val="00A86B9D"/>
    <w:rsid w:val="00A873E0"/>
    <w:rsid w:val="00A90855"/>
    <w:rsid w:val="00A911B6"/>
    <w:rsid w:val="00A92ED1"/>
    <w:rsid w:val="00A93594"/>
    <w:rsid w:val="00A94844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2E1F"/>
    <w:rsid w:val="00AC3A4E"/>
    <w:rsid w:val="00AC52BF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E7CED"/>
    <w:rsid w:val="00AF55C2"/>
    <w:rsid w:val="00B04804"/>
    <w:rsid w:val="00B04994"/>
    <w:rsid w:val="00B050E7"/>
    <w:rsid w:val="00B1009D"/>
    <w:rsid w:val="00B10908"/>
    <w:rsid w:val="00B13C23"/>
    <w:rsid w:val="00B1498F"/>
    <w:rsid w:val="00B15518"/>
    <w:rsid w:val="00B158AF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19C3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706"/>
    <w:rsid w:val="00B84CB7"/>
    <w:rsid w:val="00B85114"/>
    <w:rsid w:val="00B863CD"/>
    <w:rsid w:val="00B87DFD"/>
    <w:rsid w:val="00B935DB"/>
    <w:rsid w:val="00B9395A"/>
    <w:rsid w:val="00BA023A"/>
    <w:rsid w:val="00BA0CC5"/>
    <w:rsid w:val="00BA37EB"/>
    <w:rsid w:val="00BA43E7"/>
    <w:rsid w:val="00BA4881"/>
    <w:rsid w:val="00BA4A7A"/>
    <w:rsid w:val="00BA6D8F"/>
    <w:rsid w:val="00BA766C"/>
    <w:rsid w:val="00BA7DBB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951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060F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2433"/>
    <w:rsid w:val="00CF493D"/>
    <w:rsid w:val="00D0349A"/>
    <w:rsid w:val="00D04F7F"/>
    <w:rsid w:val="00D06531"/>
    <w:rsid w:val="00D074CE"/>
    <w:rsid w:val="00D10463"/>
    <w:rsid w:val="00D107ED"/>
    <w:rsid w:val="00D11BF3"/>
    <w:rsid w:val="00D1254C"/>
    <w:rsid w:val="00D12D7F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27E8D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0002"/>
    <w:rsid w:val="00D82240"/>
    <w:rsid w:val="00D847F2"/>
    <w:rsid w:val="00D868E4"/>
    <w:rsid w:val="00D871EE"/>
    <w:rsid w:val="00D939C3"/>
    <w:rsid w:val="00D9532E"/>
    <w:rsid w:val="00DA0F06"/>
    <w:rsid w:val="00DA189B"/>
    <w:rsid w:val="00DA42E8"/>
    <w:rsid w:val="00DA5039"/>
    <w:rsid w:val="00DA5817"/>
    <w:rsid w:val="00DA6897"/>
    <w:rsid w:val="00DA6D14"/>
    <w:rsid w:val="00DB049B"/>
    <w:rsid w:val="00DB28C5"/>
    <w:rsid w:val="00DB2DA0"/>
    <w:rsid w:val="00DB4A49"/>
    <w:rsid w:val="00DB646E"/>
    <w:rsid w:val="00DC1858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6E9C"/>
    <w:rsid w:val="00EB767F"/>
    <w:rsid w:val="00EC01FF"/>
    <w:rsid w:val="00EC07DF"/>
    <w:rsid w:val="00EC11CF"/>
    <w:rsid w:val="00EC13A7"/>
    <w:rsid w:val="00EC32E9"/>
    <w:rsid w:val="00EC5AA0"/>
    <w:rsid w:val="00EC5BFD"/>
    <w:rsid w:val="00EC75D1"/>
    <w:rsid w:val="00ED0103"/>
    <w:rsid w:val="00ED3BDA"/>
    <w:rsid w:val="00ED6EFF"/>
    <w:rsid w:val="00ED7E0E"/>
    <w:rsid w:val="00EE0C50"/>
    <w:rsid w:val="00EE1AB9"/>
    <w:rsid w:val="00EE25C4"/>
    <w:rsid w:val="00EE5235"/>
    <w:rsid w:val="00EE5F22"/>
    <w:rsid w:val="00EF3352"/>
    <w:rsid w:val="00EF76D2"/>
    <w:rsid w:val="00EF7AED"/>
    <w:rsid w:val="00F001EA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9E8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134"/>
    <w:rsid w:val="00F62440"/>
    <w:rsid w:val="00F67033"/>
    <w:rsid w:val="00F707AD"/>
    <w:rsid w:val="00F72646"/>
    <w:rsid w:val="00F74868"/>
    <w:rsid w:val="00F75265"/>
    <w:rsid w:val="00F76313"/>
    <w:rsid w:val="00F76FBD"/>
    <w:rsid w:val="00F77FD0"/>
    <w:rsid w:val="00F8177C"/>
    <w:rsid w:val="00F81F17"/>
    <w:rsid w:val="00F8233F"/>
    <w:rsid w:val="00F83ACA"/>
    <w:rsid w:val="00F85874"/>
    <w:rsid w:val="00F87C54"/>
    <w:rsid w:val="00F87DFB"/>
    <w:rsid w:val="00F9102E"/>
    <w:rsid w:val="00F91B83"/>
    <w:rsid w:val="00F91E2F"/>
    <w:rsid w:val="00F91FB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70">
    <w:name w:val="Παράγραφος λίστας7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F76FBD"/>
    <w:rPr>
      <w:rFonts w:ascii="Arial" w:hAnsi="Arial" w:cs="Arial"/>
      <w:kern w:val="1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BA0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BA0CC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7B8B-A070-4F1B-BCFB-F72AEC05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854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5460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2025-06-19T07:40:00Z</cp:lastPrinted>
  <dcterms:created xsi:type="dcterms:W3CDTF">2025-06-20T07:30:00Z</dcterms:created>
  <dcterms:modified xsi:type="dcterms:W3CDTF">2025-06-20T08:19:00Z</dcterms:modified>
</cp:coreProperties>
</file>