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AC52BF" w:rsidRPr="00BF7561" w:rsidRDefault="00AC52BF" w:rsidP="00AC52BF">
      <w:pPr>
        <w:suppressAutoHyphens w:val="0"/>
        <w:autoSpaceDE w:val="0"/>
        <w:rPr>
          <w:rFonts w:ascii="Arial" w:eastAsia="Arial" w:hAnsi="Arial" w:cs="Arial"/>
          <w:b/>
          <w:bCs/>
          <w:sz w:val="22"/>
          <w:szCs w:val="22"/>
        </w:rPr>
      </w:pPr>
      <w:r w:rsidRPr="00BF7561">
        <w:rPr>
          <w:rFonts w:ascii="Arial" w:eastAsia="Arial" w:hAnsi="Arial" w:cs="Arial"/>
          <w:b/>
          <w:bCs/>
          <w:sz w:val="22"/>
          <w:szCs w:val="22"/>
        </w:rPr>
        <w:t xml:space="preserve">                                                            </w:t>
      </w:r>
      <w:r>
        <w:rPr>
          <w:rFonts w:ascii="Arial" w:eastAsia="Arial" w:hAnsi="Arial" w:cs="Arial"/>
          <w:b/>
          <w:bCs/>
          <w:sz w:val="22"/>
          <w:szCs w:val="22"/>
        </w:rPr>
        <w:t xml:space="preserve">                      </w:t>
      </w:r>
      <w:r w:rsidR="00AE7CED">
        <w:rPr>
          <w:rFonts w:ascii="Arial" w:eastAsia="Arial" w:hAnsi="Arial" w:cs="Arial"/>
          <w:b/>
          <w:bCs/>
          <w:sz w:val="22"/>
          <w:szCs w:val="22"/>
        </w:rPr>
        <w:t xml:space="preserve"> </w:t>
      </w:r>
      <w:r w:rsidRPr="00BF7561">
        <w:rPr>
          <w:rFonts w:ascii="Arial" w:eastAsia="Arial" w:hAnsi="Arial" w:cs="Arial"/>
          <w:b/>
          <w:bCs/>
          <w:sz w:val="22"/>
          <w:szCs w:val="22"/>
        </w:rPr>
        <w:t xml:space="preserve">ΑΝΑΡΤΗΤΕΑ ΣΤΟ ΔΙΑΥΓΕΙΑ       </w:t>
      </w:r>
    </w:p>
    <w:p w:rsidR="00AC52BF" w:rsidRPr="00727966" w:rsidRDefault="00AC52BF" w:rsidP="00AC52BF">
      <w:pPr>
        <w:suppressAutoHyphens w:val="0"/>
        <w:autoSpaceDE w:val="0"/>
        <w:rPr>
          <w:rFonts w:ascii="Arial" w:eastAsia="Arial" w:hAnsi="Arial" w:cs="Arial"/>
          <w:b/>
          <w:bCs/>
          <w:sz w:val="22"/>
          <w:szCs w:val="22"/>
        </w:rPr>
      </w:pPr>
      <w:r>
        <w:rPr>
          <w:rFonts w:asciiTheme="minorHAnsi" w:eastAsia="Arial" w:hAnsiTheme="minorHAnsi" w:cstheme="minorHAnsi"/>
          <w:b/>
          <w:bCs/>
          <w:sz w:val="20"/>
          <w:szCs w:val="20"/>
        </w:rPr>
        <w:t xml:space="preserve">                                                                                                     </w:t>
      </w:r>
      <w:r w:rsidRPr="00BF7561">
        <w:rPr>
          <w:rFonts w:asciiTheme="minorHAnsi" w:eastAsia="Arial" w:hAnsiTheme="minorHAnsi" w:cstheme="minorHAnsi"/>
          <w:b/>
          <w:bCs/>
          <w:color w:val="FF0000"/>
          <w:sz w:val="22"/>
          <w:szCs w:val="20"/>
        </w:rPr>
        <w:t xml:space="preserve"> </w:t>
      </w:r>
      <w:r w:rsidRPr="00BF7561">
        <w:rPr>
          <w:rFonts w:asciiTheme="minorHAnsi" w:eastAsia="Arial" w:hAnsiTheme="minorHAnsi" w:cstheme="minorHAnsi"/>
          <w:b/>
          <w:bCs/>
          <w:color w:val="FF0000"/>
          <w:sz w:val="20"/>
          <w:szCs w:val="20"/>
        </w:rPr>
        <w:t xml:space="preserve">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Λιβαδειά    </w:t>
      </w:r>
      <w:r w:rsidR="00883B56">
        <w:rPr>
          <w:rFonts w:ascii="Arial" w:eastAsia="Arial" w:hAnsi="Arial" w:cs="Arial"/>
          <w:b/>
          <w:bCs/>
          <w:sz w:val="22"/>
          <w:szCs w:val="22"/>
        </w:rPr>
        <w:t>20</w:t>
      </w:r>
      <w:r w:rsidRPr="00727966">
        <w:rPr>
          <w:rFonts w:ascii="Arial" w:eastAsia="Arial" w:hAnsi="Arial" w:cs="Arial"/>
          <w:b/>
          <w:bCs/>
          <w:sz w:val="22"/>
          <w:szCs w:val="22"/>
        </w:rPr>
        <w:t xml:space="preserve"> /0</w:t>
      </w:r>
      <w:r>
        <w:rPr>
          <w:rFonts w:ascii="Arial" w:eastAsia="Arial" w:hAnsi="Arial" w:cs="Arial"/>
          <w:b/>
          <w:bCs/>
          <w:sz w:val="22"/>
          <w:szCs w:val="22"/>
        </w:rPr>
        <w:t>6</w:t>
      </w:r>
      <w:r w:rsidRPr="00727966">
        <w:rPr>
          <w:rFonts w:ascii="Arial" w:eastAsia="Arial" w:hAnsi="Arial" w:cs="Arial"/>
          <w:b/>
          <w:bCs/>
          <w:sz w:val="22"/>
          <w:szCs w:val="22"/>
        </w:rPr>
        <w:t xml:space="preserve">/2025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                                                                                                 </w:t>
      </w:r>
    </w:p>
    <w:p w:rsidR="00AC52BF" w:rsidRPr="00727966" w:rsidRDefault="00AC52BF" w:rsidP="00AC52BF">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r>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C73B21">
        <w:rPr>
          <w:rFonts w:ascii="Arial" w:eastAsia="Arial" w:hAnsi="Arial" w:cs="Arial"/>
          <w:b/>
          <w:bCs/>
          <w:sz w:val="22"/>
          <w:szCs w:val="22"/>
        </w:rPr>
        <w:t>12425</w:t>
      </w:r>
    </w:p>
    <w:p w:rsidR="005C4A6E" w:rsidRPr="00727966" w:rsidRDefault="005C4A6E" w:rsidP="00AC52BF">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AE7CED"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883B56">
        <w:rPr>
          <w:rFonts w:ascii="Arial" w:hAnsi="Arial" w:cs="Arial"/>
          <w:b/>
          <w:sz w:val="22"/>
          <w:szCs w:val="22"/>
        </w:rPr>
        <w:t>38</w:t>
      </w:r>
    </w:p>
    <w:p w:rsidR="00883B56" w:rsidRPr="00883B56" w:rsidRDefault="00883B56" w:rsidP="00883B56">
      <w:pPr>
        <w:pStyle w:val="Web"/>
        <w:suppressAutoHyphens w:val="0"/>
        <w:spacing w:before="0" w:after="0"/>
        <w:jc w:val="both"/>
        <w:rPr>
          <w:rFonts w:ascii="Arial" w:hAnsi="Arial" w:cs="Arial"/>
          <w:b/>
          <w:sz w:val="22"/>
          <w:szCs w:val="22"/>
        </w:rPr>
      </w:pPr>
      <w:r w:rsidRPr="00883B56">
        <w:rPr>
          <w:rFonts w:ascii="Arial" w:hAnsi="Arial" w:cs="Arial"/>
          <w:b/>
          <w:sz w:val="22"/>
          <w:szCs w:val="22"/>
        </w:rPr>
        <w:t xml:space="preserve">Συγκρότηση επιτροπής διερεύνησης του βάσιμου </w:t>
      </w:r>
      <w:r w:rsidRPr="00883B56">
        <w:rPr>
          <w:rFonts w:ascii="Arial" w:hAnsi="Arial" w:cs="Arial"/>
          <w:b/>
          <w:color w:val="000000"/>
          <w:sz w:val="22"/>
          <w:szCs w:val="22"/>
        </w:rPr>
        <w:t xml:space="preserve">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«Αποκατάσταση οδού πρόσβασης στην Ιερά Μονή Αγίων Θεοδώρων περιοχής οικισμού Παναγίας </w:t>
      </w:r>
      <w:proofErr w:type="spellStart"/>
      <w:r w:rsidRPr="00883B56">
        <w:rPr>
          <w:rFonts w:ascii="Arial" w:hAnsi="Arial" w:cs="Arial"/>
          <w:b/>
          <w:color w:val="000000"/>
          <w:sz w:val="22"/>
          <w:szCs w:val="22"/>
        </w:rPr>
        <w:t>Καλαμιώτισσας</w:t>
      </w:r>
      <w:proofErr w:type="spellEnd"/>
      <w:r w:rsidRPr="00883B56">
        <w:rPr>
          <w:rFonts w:ascii="Arial" w:hAnsi="Arial" w:cs="Arial"/>
          <w:b/>
          <w:color w:val="000000"/>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503DA0" w:rsidRDefault="00503DA0" w:rsidP="00503DA0">
      <w:pPr>
        <w:pStyle w:val="35"/>
        <w:ind w:left="0"/>
        <w:jc w:val="both"/>
        <w:rPr>
          <w:rFonts w:ascii="Arial" w:hAnsi="Arial" w:cs="Arial"/>
          <w:sz w:val="22"/>
          <w:szCs w:val="22"/>
        </w:rPr>
      </w:pPr>
      <w:r>
        <w:rPr>
          <w:rFonts w:ascii="Arial" w:hAnsi="Arial" w:cs="Arial"/>
          <w:sz w:val="22"/>
          <w:szCs w:val="22"/>
        </w:rPr>
        <w:t xml:space="preserve">             ήταν  παρόντα  επτά (7)  , ήτοι:</w:t>
      </w:r>
    </w:p>
    <w:p w:rsidR="00503DA0" w:rsidRDefault="00503DA0" w:rsidP="00503DA0">
      <w:pPr>
        <w:pStyle w:val="35"/>
        <w:ind w:left="0"/>
        <w:jc w:val="both"/>
        <w:rPr>
          <w:rFonts w:ascii="Arial" w:hAnsi="Arial" w:cs="Arial"/>
          <w:sz w:val="22"/>
          <w:szCs w:val="22"/>
        </w:rPr>
      </w:pPr>
    </w:p>
    <w:p w:rsidR="00503DA0" w:rsidRDefault="00503DA0" w:rsidP="00503DA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503DA0" w:rsidRDefault="00503DA0" w:rsidP="00503DA0">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503DA0" w:rsidRDefault="00503DA0" w:rsidP="00503DA0">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(απών στο 12</w:t>
      </w:r>
      <w:r>
        <w:rPr>
          <w:rFonts w:ascii="Arial" w:hAnsi="Arial" w:cs="Arial"/>
          <w:sz w:val="22"/>
          <w:szCs w:val="22"/>
          <w:vertAlign w:val="superscript"/>
        </w:rPr>
        <w:t>ο</w:t>
      </w:r>
      <w:r>
        <w:rPr>
          <w:rFonts w:ascii="Arial" w:hAnsi="Arial" w:cs="Arial"/>
          <w:sz w:val="22"/>
          <w:szCs w:val="22"/>
        </w:rPr>
        <w:t xml:space="preserve"> Θ.Η.Δ.)</w:t>
      </w:r>
    </w:p>
    <w:p w:rsidR="00503DA0" w:rsidRDefault="00503DA0" w:rsidP="00503DA0">
      <w:pPr>
        <w:tabs>
          <w:tab w:val="left" w:pos="360"/>
          <w:tab w:val="left" w:pos="6237"/>
        </w:tabs>
        <w:ind w:right="-335"/>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18</w:t>
      </w:r>
      <w:r>
        <w:rPr>
          <w:rFonts w:ascii="Arial" w:hAnsi="Arial" w:cs="Arial"/>
          <w:sz w:val="22"/>
          <w:szCs w:val="22"/>
          <w:vertAlign w:val="superscript"/>
        </w:rPr>
        <w:t>ο</w:t>
      </w:r>
      <w:r>
        <w:rPr>
          <w:rFonts w:ascii="Arial" w:hAnsi="Arial" w:cs="Arial"/>
          <w:sz w:val="22"/>
          <w:szCs w:val="22"/>
        </w:rPr>
        <w:t xml:space="preserve"> Θ.Η.Δ.)</w:t>
      </w:r>
    </w:p>
    <w:p w:rsidR="00B84706" w:rsidRPr="00727966" w:rsidRDefault="00B84706" w:rsidP="00503DA0">
      <w:pPr>
        <w:pStyle w:val="35"/>
        <w:ind w:left="0"/>
        <w:jc w:val="both"/>
        <w:rPr>
          <w:rFonts w:ascii="Arial" w:hAnsi="Arial" w:cs="Arial"/>
          <w:sz w:val="22"/>
          <w:szCs w:val="22"/>
        </w:rPr>
      </w:pPr>
    </w:p>
    <w:p w:rsidR="008331D9" w:rsidRPr="00727966" w:rsidRDefault="008331D9" w:rsidP="00B84706">
      <w:pPr>
        <w:pStyle w:val="35"/>
        <w:ind w:left="0"/>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0D6129">
        <w:rPr>
          <w:rFonts w:ascii="Arial" w:eastAsia="Arial" w:hAnsi="Arial" w:cs="Arial"/>
          <w:sz w:val="22"/>
          <w:szCs w:val="22"/>
        </w:rPr>
        <w:t>1</w:t>
      </w:r>
      <w:r w:rsidR="00B158AF">
        <w:rPr>
          <w:rFonts w:ascii="Arial" w:eastAsia="Arial" w:hAnsi="Arial" w:cs="Arial"/>
          <w:sz w:val="22"/>
          <w:szCs w:val="22"/>
        </w:rPr>
        <w:t>4</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B158AF">
        <w:rPr>
          <w:rFonts w:ascii="Arial" w:eastAsia="Arial" w:hAnsi="Arial" w:cs="Arial"/>
          <w:sz w:val="22"/>
          <w:szCs w:val="22"/>
        </w:rPr>
        <w:t>419</w:t>
      </w:r>
      <w:r w:rsidRPr="00727966">
        <w:rPr>
          <w:rFonts w:ascii="Arial" w:eastAsia="Arial" w:hAnsi="Arial" w:cs="Arial"/>
          <w:sz w:val="22"/>
          <w:szCs w:val="22"/>
        </w:rPr>
        <w:t>/</w:t>
      </w:r>
      <w:r w:rsidR="00B158AF">
        <w:rPr>
          <w:rFonts w:ascii="Arial" w:eastAsia="Arial" w:hAnsi="Arial" w:cs="Arial"/>
          <w:sz w:val="22"/>
          <w:szCs w:val="22"/>
        </w:rPr>
        <w:t>05</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AC52BF">
        <w:rPr>
          <w:rFonts w:ascii="Arial" w:eastAsia="Arial" w:hAnsi="Arial" w:cs="Arial"/>
          <w:sz w:val="22"/>
          <w:szCs w:val="22"/>
        </w:rPr>
        <w:t>της Δ/</w:t>
      </w:r>
      <w:proofErr w:type="spellStart"/>
      <w:r w:rsidR="00AC52BF">
        <w:rPr>
          <w:rFonts w:ascii="Arial" w:eastAsia="Arial" w:hAnsi="Arial" w:cs="Arial"/>
          <w:sz w:val="22"/>
          <w:szCs w:val="22"/>
        </w:rPr>
        <w:t>νσης</w:t>
      </w:r>
      <w:proofErr w:type="spellEnd"/>
      <w:r w:rsidR="00AC52BF">
        <w:rPr>
          <w:rFonts w:ascii="Arial" w:eastAsia="Arial" w:hAnsi="Arial" w:cs="Arial"/>
          <w:sz w:val="22"/>
          <w:szCs w:val="22"/>
        </w:rPr>
        <w:t xml:space="preserve"> Τεχνικών Υπηρεσιών </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A85A6E" w:rsidRPr="00A85A6E" w:rsidRDefault="00A85A6E" w:rsidP="00A85A6E">
      <w:pPr>
        <w:rPr>
          <w:rFonts w:ascii="Arial" w:hAnsi="Arial" w:cs="Arial"/>
          <w:i/>
          <w:sz w:val="22"/>
          <w:szCs w:val="22"/>
        </w:rPr>
      </w:pPr>
      <w:r w:rsidRPr="00A85A6E">
        <w:rPr>
          <w:rFonts w:ascii="Arial" w:eastAsia="Arial" w:hAnsi="Arial" w:cs="Arial"/>
          <w:bCs/>
          <w:i/>
          <w:sz w:val="22"/>
          <w:szCs w:val="22"/>
        </w:rPr>
        <w:t xml:space="preserve">                                                                                                                                                                                                                                                                                                                                                                                                                                                                                                                                                                                                                                                                                                                                                                                                                                                                                                                                                                                                                                                                                                                                                                                                                                                                                                                                                                                                                                                                                                                                                                                                                                                                                                                                                                                                                                                                                                                                                                                                                                                                                                                                                                                                                                                                                                                                                                                                                                                                                                                                                                                                                                                                                                                                                                                                                                                                                                                                                                                                                                                                                                                                                                                                                                                                                                                                                                                                                                                                                                                                                                                                                                 </w:t>
      </w:r>
      <w:r w:rsidRPr="00A85A6E">
        <w:rPr>
          <w:rFonts w:ascii="Arial" w:eastAsia="Arial" w:hAnsi="Arial" w:cs="Arial"/>
          <w:i/>
          <w:sz w:val="22"/>
          <w:szCs w:val="22"/>
        </w:rPr>
        <w:t xml:space="preserve">                            </w:t>
      </w:r>
      <w:r w:rsidRPr="00A85A6E">
        <w:rPr>
          <w:rFonts w:ascii="Arial" w:eastAsia="Arial" w:hAnsi="Arial" w:cs="Arial"/>
          <w:bCs/>
          <w:i/>
          <w:sz w:val="22"/>
          <w:szCs w:val="22"/>
        </w:rPr>
        <w:t xml:space="preserve">       </w:t>
      </w:r>
      <w:r w:rsidRPr="00A85A6E">
        <w:rPr>
          <w:rFonts w:ascii="Arial" w:eastAsia="Arial" w:hAnsi="Arial" w:cs="Arial"/>
          <w:i/>
          <w:sz w:val="22"/>
          <w:szCs w:val="22"/>
        </w:rPr>
        <w:t xml:space="preserve"> </w:t>
      </w:r>
    </w:p>
    <w:p w:rsidR="00BA0CC5" w:rsidRPr="00BA0CC5" w:rsidRDefault="00BA0CC5" w:rsidP="00BA0CC5">
      <w:pPr>
        <w:jc w:val="both"/>
        <w:rPr>
          <w:rFonts w:ascii="Arial" w:hAnsi="Arial" w:cs="Arial"/>
          <w:b/>
          <w:i/>
          <w:sz w:val="22"/>
          <w:szCs w:val="22"/>
          <w:u w:val="single"/>
        </w:rPr>
      </w:pPr>
      <w:r w:rsidRPr="00BA0CC5">
        <w:rPr>
          <w:rFonts w:ascii="Arial" w:hAnsi="Arial" w:cs="Arial"/>
          <w:b/>
          <w:i/>
          <w:sz w:val="22"/>
          <w:szCs w:val="22"/>
        </w:rPr>
        <w:t xml:space="preserve">Α. </w:t>
      </w:r>
      <w:r w:rsidRPr="00BA0CC5">
        <w:rPr>
          <w:rFonts w:ascii="Arial" w:hAnsi="Arial" w:cs="Arial"/>
          <w:b/>
          <w:i/>
          <w:sz w:val="22"/>
          <w:szCs w:val="22"/>
          <w:u w:val="single"/>
        </w:rPr>
        <w:t>ΙΣΤΟΡΙΚΟ ΤΟΥ ΕΡΓΟΥ</w:t>
      </w:r>
    </w:p>
    <w:p w:rsidR="00BA0CC5" w:rsidRPr="00BA0CC5" w:rsidRDefault="00BA0CC5" w:rsidP="00BA0CC5">
      <w:pPr>
        <w:jc w:val="both"/>
        <w:rPr>
          <w:rFonts w:ascii="Arial" w:hAnsi="Arial" w:cs="Arial"/>
          <w:i/>
          <w:sz w:val="22"/>
          <w:szCs w:val="22"/>
        </w:rPr>
      </w:pPr>
      <w:r w:rsidRPr="00BA0CC5">
        <w:rPr>
          <w:rFonts w:ascii="Arial" w:hAnsi="Arial" w:cs="Arial"/>
          <w:i/>
          <w:sz w:val="22"/>
          <w:szCs w:val="22"/>
        </w:rPr>
        <w:t>Έχοντας υπόψη:</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από 31/12/2021 Απόφαση του Υφυπουργού Ανάπτυξης και Επενδύσεων με την οποία εγκρίθηκε η τροποποίηση στο  Πρόγραμμα Δημοσίων Επενδύσεων (ΠΔΕ) 2021 στη ΣΑΕ 571 του </w:t>
      </w:r>
      <w:proofErr w:type="spellStart"/>
      <w:r w:rsidRPr="00BA0CC5">
        <w:rPr>
          <w:rFonts w:ascii="Arial" w:hAnsi="Arial" w:cs="Arial"/>
          <w:i/>
          <w:sz w:val="22"/>
          <w:szCs w:val="22"/>
        </w:rPr>
        <w:t>ενάριθμου</w:t>
      </w:r>
      <w:proofErr w:type="spellEnd"/>
      <w:r w:rsidRPr="00BA0CC5">
        <w:rPr>
          <w:rFonts w:ascii="Arial" w:hAnsi="Arial" w:cs="Arial"/>
          <w:i/>
          <w:sz w:val="22"/>
          <w:szCs w:val="22"/>
        </w:rPr>
        <w:t xml:space="preserve"> έργου 2014ΣΕ57100004 ‘’Συντήρηση οδικού δικτύου αρμοδιότητας ΥΠ.Υ.ΜΕ.ΔΙ. (Τ.Ε. 2008ΣΕ07100000)</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77/2022 Τεχνική Μελέτη του έργου  «Αποκατάσταση οδού πρόσβασης στην Ιερά Μονή Αγίων Θεοδώρων περιοχής οικισμού Παναγίας </w:t>
      </w:r>
      <w:proofErr w:type="spellStart"/>
      <w:r w:rsidRPr="00BA0CC5">
        <w:rPr>
          <w:rFonts w:ascii="Arial" w:hAnsi="Arial" w:cs="Arial"/>
          <w:i/>
          <w:sz w:val="22"/>
          <w:szCs w:val="22"/>
        </w:rPr>
        <w:t>Καλαμιώτισσας</w:t>
      </w:r>
      <w:proofErr w:type="spellEnd"/>
      <w:r w:rsidRPr="00BA0CC5">
        <w:rPr>
          <w:rFonts w:ascii="Arial" w:hAnsi="Arial" w:cs="Arial"/>
          <w:i/>
          <w:sz w:val="22"/>
          <w:szCs w:val="22"/>
        </w:rPr>
        <w:t xml:space="preserve">» προϋπολογισμού 500.000,00€ συμπεριλαμβανομένου του ΦΠΑ) την οποία συνέταξε η Τεχνική Υπηρεσία του Δήμου </w:t>
      </w:r>
      <w:proofErr w:type="spellStart"/>
      <w:r w:rsidRPr="00BA0CC5">
        <w:rPr>
          <w:rFonts w:ascii="Arial" w:hAnsi="Arial" w:cs="Arial"/>
          <w:i/>
          <w:sz w:val="22"/>
          <w:szCs w:val="22"/>
        </w:rPr>
        <w:t>Λεβαδέων</w:t>
      </w:r>
      <w:proofErr w:type="spellEnd"/>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317/2022 (ΑΔΑ: Ψ8ΙΧΩΛΗ-ΛΡΗ) απόφαση της Οικονομικής Επιτροπής περί αποδοχής της 77/2022 Τεχνικής Μελέτης του έργου «Αποκατάσταση οδού </w:t>
      </w:r>
      <w:r w:rsidRPr="00BA0CC5">
        <w:rPr>
          <w:rFonts w:ascii="Arial" w:hAnsi="Arial" w:cs="Arial"/>
          <w:i/>
          <w:sz w:val="22"/>
          <w:szCs w:val="22"/>
        </w:rPr>
        <w:lastRenderedPageBreak/>
        <w:t xml:space="preserve">πρόσβασης στην Ιερά Μονή Αγίων Θεοδώρων περιοχής οικισμού Παναγίας </w:t>
      </w:r>
      <w:proofErr w:type="spellStart"/>
      <w:r w:rsidRPr="00BA0CC5">
        <w:rPr>
          <w:rFonts w:ascii="Arial" w:hAnsi="Arial" w:cs="Arial"/>
          <w:i/>
          <w:sz w:val="22"/>
          <w:szCs w:val="22"/>
        </w:rPr>
        <w:t>Καλαμιώτισσας</w:t>
      </w:r>
      <w:proofErr w:type="spellEnd"/>
      <w:r w:rsidRPr="00BA0CC5">
        <w:rPr>
          <w:rFonts w:ascii="Arial" w:hAnsi="Arial" w:cs="Arial"/>
          <w:i/>
          <w:sz w:val="22"/>
          <w:szCs w:val="22"/>
        </w:rPr>
        <w:t>» προϋπολογισμού 500.000,00€  (συμπεριλαμβανομένου του ΦΠΑ)</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από 23/12/2019 Απόφαση του Υφυπουργού Ανάπτυξης και Επενδύσεων με την οποία εγκρίθηκε η ένταξη στο Πρόγραμμα Δημοσίων Επενδύσεων (ΠΔΕ) 2019 στη ΣΑΕ 571 του </w:t>
      </w:r>
      <w:proofErr w:type="spellStart"/>
      <w:r w:rsidRPr="00BA0CC5">
        <w:rPr>
          <w:rFonts w:ascii="Arial" w:hAnsi="Arial" w:cs="Arial"/>
          <w:i/>
          <w:sz w:val="22"/>
          <w:szCs w:val="22"/>
        </w:rPr>
        <w:t>ενάριθμου</w:t>
      </w:r>
      <w:proofErr w:type="spellEnd"/>
      <w:r w:rsidRPr="00BA0CC5">
        <w:rPr>
          <w:rFonts w:ascii="Arial" w:hAnsi="Arial" w:cs="Arial"/>
          <w:i/>
          <w:sz w:val="22"/>
          <w:szCs w:val="22"/>
        </w:rPr>
        <w:t xml:space="preserve"> έργου 2014ΣΕ57100004 ‘’Συντήρηση οδικού δικτύου αρμοδιότητας ΥΠ.Υ.ΜΕ.ΔΙ. (Τ.Ε. 2008ΣΕ07100000).</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από 31/12/2021 Απόφαση του Υφυπουργού Ανάπτυξης και Επενδύσεων με την οποία εγκρίθηκε η τροποποίηση στο  Πρόγραμμα Δημοσίων Επενδύσεων (ΠΔΕ) 2021 στη ΣΑΕ 571 του </w:t>
      </w:r>
      <w:proofErr w:type="spellStart"/>
      <w:r w:rsidRPr="00BA0CC5">
        <w:rPr>
          <w:rFonts w:ascii="Arial" w:hAnsi="Arial" w:cs="Arial"/>
          <w:i/>
          <w:sz w:val="22"/>
          <w:szCs w:val="22"/>
        </w:rPr>
        <w:t>ενάριθμου</w:t>
      </w:r>
      <w:proofErr w:type="spellEnd"/>
      <w:r w:rsidRPr="00BA0CC5">
        <w:rPr>
          <w:rFonts w:ascii="Arial" w:hAnsi="Arial" w:cs="Arial"/>
          <w:i/>
          <w:sz w:val="22"/>
          <w:szCs w:val="22"/>
        </w:rPr>
        <w:t xml:space="preserve"> έργου 2014ΣΕ57100004 ‘’Συντήρηση οδικού δικτύου αρμοδιότητας ΥΠ.Υ.ΜΕ.ΔΙ. (Τ.Ε. 2008ΣΕ07100000)</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Το με αρ. </w:t>
      </w:r>
      <w:proofErr w:type="spellStart"/>
      <w:r w:rsidRPr="00BA0CC5">
        <w:rPr>
          <w:rFonts w:ascii="Arial" w:hAnsi="Arial" w:cs="Arial"/>
          <w:i/>
          <w:sz w:val="22"/>
          <w:szCs w:val="22"/>
        </w:rPr>
        <w:t>πρωτ</w:t>
      </w:r>
      <w:proofErr w:type="spellEnd"/>
      <w:r w:rsidRPr="00BA0CC5">
        <w:rPr>
          <w:rFonts w:ascii="Arial" w:hAnsi="Arial" w:cs="Arial"/>
          <w:i/>
          <w:sz w:val="22"/>
          <w:szCs w:val="22"/>
        </w:rPr>
        <w:t xml:space="preserve"> 3700/04.03.2022 έγγραφο του Δημάρχου του Δήμου </w:t>
      </w:r>
      <w:proofErr w:type="spellStart"/>
      <w:r w:rsidRPr="00BA0CC5">
        <w:rPr>
          <w:rFonts w:ascii="Arial" w:hAnsi="Arial" w:cs="Arial"/>
          <w:i/>
          <w:sz w:val="22"/>
          <w:szCs w:val="22"/>
        </w:rPr>
        <w:t>Λεβαδέων</w:t>
      </w:r>
      <w:proofErr w:type="spellEnd"/>
      <w:r w:rsidRPr="00BA0CC5">
        <w:rPr>
          <w:rFonts w:ascii="Arial" w:hAnsi="Arial" w:cs="Arial"/>
          <w:i/>
          <w:sz w:val="22"/>
          <w:szCs w:val="22"/>
        </w:rPr>
        <w:t xml:space="preserve"> προς το Υπουργείο Υποδομών και Μεταφορών με το οποίο ζητήθηκε η χρηματοδότηση κατασκευής του έργου με τίτλο «Αποκατάσταση οδού πρόσβασης στην Ιερά Μονή Αγίων Θεοδώρων περιοχής οικισμού Παναγίας </w:t>
      </w:r>
      <w:proofErr w:type="spellStart"/>
      <w:r w:rsidRPr="00BA0CC5">
        <w:rPr>
          <w:rFonts w:ascii="Arial" w:hAnsi="Arial" w:cs="Arial"/>
          <w:i/>
          <w:sz w:val="22"/>
          <w:szCs w:val="22"/>
        </w:rPr>
        <w:t>Καλαμιώτισσας</w:t>
      </w:r>
      <w:proofErr w:type="spellEnd"/>
      <w:r w:rsidRPr="00BA0CC5">
        <w:rPr>
          <w:rFonts w:ascii="Arial" w:hAnsi="Arial" w:cs="Arial"/>
          <w:i/>
          <w:sz w:val="22"/>
          <w:szCs w:val="22"/>
        </w:rPr>
        <w:t>» προϋπολογισμού 500.000,00€ συμπεριλαμβανομένου του ΦΠΑ</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336490/26-10-2022 (ΑΔΑ: ΩΤΥΑ465ΧΘΞ-Ω4Χ) Απόφαση της Γενικής Γραμματέας Υποδομών του Υπουργείου Υποδομών και Μεταφορών περί έγκρισης δέσμευσης ποσού 500.000,00€ συμπεριλαμβανομένου του ΦΠΑ για την υλοποίηση του έργου με τίτλο «Αποκατάσταση οδού πρόσβασης στην Ιερά Μονή Αγίων Θεοδώρων περιοχής οικισμού Παναγίας </w:t>
      </w:r>
      <w:proofErr w:type="spellStart"/>
      <w:r w:rsidRPr="00BA0CC5">
        <w:rPr>
          <w:rFonts w:ascii="Arial" w:hAnsi="Arial" w:cs="Arial"/>
          <w:i/>
          <w:sz w:val="22"/>
          <w:szCs w:val="22"/>
        </w:rPr>
        <w:t>Καλαμιώτισσας</w:t>
      </w:r>
      <w:proofErr w:type="spellEnd"/>
      <w:r w:rsidRPr="00BA0CC5">
        <w:rPr>
          <w:rFonts w:ascii="Arial" w:hAnsi="Arial" w:cs="Arial"/>
          <w:i/>
          <w:sz w:val="22"/>
          <w:szCs w:val="22"/>
        </w:rPr>
        <w:t xml:space="preserve">» προϋπολογισμού 500.000,00€ συμπεριλαμβανομένου  του ΦΠΑ </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χρηματοδότηση της ανωτέρω Πράξης με το ποσό των 500.000,00€ με ΦΠΑ σε βάρος του προϋπολογισμού του </w:t>
      </w:r>
      <w:proofErr w:type="spellStart"/>
      <w:r w:rsidRPr="00BA0CC5">
        <w:rPr>
          <w:rFonts w:ascii="Arial" w:hAnsi="Arial" w:cs="Arial"/>
          <w:i/>
          <w:sz w:val="22"/>
          <w:szCs w:val="22"/>
        </w:rPr>
        <w:t>ενάριθμου</w:t>
      </w:r>
      <w:proofErr w:type="spellEnd"/>
      <w:r w:rsidRPr="00BA0CC5">
        <w:rPr>
          <w:rFonts w:ascii="Arial" w:hAnsi="Arial" w:cs="Arial"/>
          <w:i/>
          <w:sz w:val="22"/>
          <w:szCs w:val="22"/>
        </w:rPr>
        <w:t xml:space="preserve"> έργου 2014ΣΕ57100004 της ΣΑΕ 571 του ΠΔΕ </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Για την παρούσα διαδικασία έχει εκδοθεί η απόφαση έγκρισης πολυετούς δαπάνης με αριθμό 21744/02.12.2022 (ΑΔΑ: 6ΟΑ7ΩΛΗ-ΞΨΝ).</w:t>
      </w:r>
    </w:p>
    <w:p w:rsidR="00BA0CC5" w:rsidRPr="00BA0CC5" w:rsidRDefault="00BA0CC5" w:rsidP="00BA0CC5">
      <w:pPr>
        <w:numPr>
          <w:ilvl w:val="0"/>
          <w:numId w:val="10"/>
        </w:numPr>
        <w:suppressAutoHyphens w:val="0"/>
        <w:jc w:val="both"/>
        <w:rPr>
          <w:rFonts w:ascii="Arial" w:hAnsi="Arial" w:cs="Arial"/>
          <w:i/>
          <w:sz w:val="22"/>
          <w:szCs w:val="22"/>
        </w:rPr>
      </w:pPr>
      <w:bookmarkStart w:id="0" w:name="__DdeLink__949_332152581021"/>
      <w:bookmarkStart w:id="1" w:name="__DdeLink__315_104650213113"/>
      <w:bookmarkEnd w:id="0"/>
      <w:bookmarkEnd w:id="1"/>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374/2022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Την διακήρυξη του έργου η οποία αναρτήθηκε στο ΚΗΜΔΗΣ με κωδικό 22PROC011850692 2022-12-20.</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22844/19-12-2022 (ΑΔΑ: ΨΩΔΘΩΛΗ-Ψ0Τ) περίληψη προκήρυξης του έργου η οποία αναρτήθηκε στην ιστοσελίδα του Δήμου </w:t>
      </w:r>
      <w:proofErr w:type="spellStart"/>
      <w:r w:rsidRPr="00BA0CC5">
        <w:rPr>
          <w:rFonts w:ascii="Arial" w:hAnsi="Arial" w:cs="Arial"/>
          <w:i/>
          <w:sz w:val="22"/>
          <w:szCs w:val="22"/>
        </w:rPr>
        <w:t>Λεβαδέων</w:t>
      </w:r>
      <w:proofErr w:type="spellEnd"/>
      <w:r w:rsidRPr="00BA0CC5">
        <w:rPr>
          <w:rFonts w:ascii="Arial" w:hAnsi="Arial" w:cs="Arial"/>
          <w:i/>
          <w:sz w:val="22"/>
          <w:szCs w:val="22"/>
        </w:rPr>
        <w:t xml:space="preserve"> (</w:t>
      </w:r>
      <w:hyperlink r:id="rId8" w:history="1">
        <w:r w:rsidRPr="00BA0CC5">
          <w:rPr>
            <w:rStyle w:val="-"/>
            <w:rFonts w:ascii="Arial" w:hAnsi="Arial" w:cs="Arial"/>
            <w:i/>
            <w:sz w:val="22"/>
            <w:szCs w:val="22"/>
          </w:rPr>
          <w:t>www.dimoslevadeon.gr</w:t>
        </w:r>
      </w:hyperlink>
      <w:r w:rsidRPr="00BA0CC5">
        <w:rPr>
          <w:rFonts w:ascii="Arial" w:hAnsi="Arial" w:cs="Arial"/>
          <w:i/>
          <w:sz w:val="22"/>
          <w:szCs w:val="22"/>
        </w:rPr>
        <w:t>) και δημοσιεύτηκε στις εφημερίδες ΔΙΑΒΗΜΑ,  ΒΟΙΩΤΙΚΑ ΝΕΑ και ΜΑΝΙΦΕΣΤΟ</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Το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23035/21.12.2022 έγγραφο δημοσίευσης της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22844/19-12-2022 (ΑΔΑ: ΨΩΔΘΩΛΗ-Ψ0Τ) περίληψης προκήρυξης του έργου προς τις εφημερίδες Διάβημα, Βοιωτικά Νέα και Μανιφέστο</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265/2022 (ΑΔΑ: 6ΕΒΣΩΛΗ-ΗΒΝ) απόφαση της Οικονομικής Επιτροπής συγκρότησης της Επιτροπής διαγωνισμού </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30/2023 (ΑΔΑ: Ω8ΨΨΩΛΗ-Ν3Γ) απόφαση της Οικονομικής Επιτροπής περί έγκρισης του Πρακτικού ΙΙ της Ηλεκτρονικής Δημοπρασίας της 16-01-2023 με Α/Α ΕΣΗΔΗΣ 194787 του έργου  και κατακύρωσης του αποτελέσματος της διενεργηθείσας Δημοπρασίας, για την ανάδειξη του αναδόχου κατασκευής του έργου </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10 /2023 πράξη του Πράξη του Επιτρόπου της Περιφερειακής Ενότητας Βοιωτίας και Φωκίδας περί ελέγχου σχεδίου σύμβασης .</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6352/03.04.2023 πρόσκληση, προς τον  Οικονομικό Φορέα «ΓΥΦΤΟΔΗΜΟ ΕΥΑΓΓΕΛΟ ΤΟΥ ΓΕΩΡΓΙΟΥ» για την υποβολή της υπεύθυνης δήλωσης περί </w:t>
      </w:r>
      <w:proofErr w:type="spellStart"/>
      <w:r w:rsidRPr="00BA0CC5">
        <w:rPr>
          <w:rFonts w:ascii="Arial" w:hAnsi="Arial" w:cs="Arial"/>
          <w:i/>
          <w:sz w:val="22"/>
          <w:szCs w:val="22"/>
        </w:rPr>
        <w:t>οψιγενών</w:t>
      </w:r>
      <w:proofErr w:type="spellEnd"/>
      <w:r w:rsidRPr="00BA0CC5">
        <w:rPr>
          <w:rFonts w:ascii="Arial" w:hAnsi="Arial" w:cs="Arial"/>
          <w:i/>
          <w:sz w:val="22"/>
          <w:szCs w:val="22"/>
        </w:rPr>
        <w:t xml:space="preserve"> μεταβολών</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από 03/04/2023 υπεύθυνη δήλωση του αναδόχου περί </w:t>
      </w:r>
      <w:proofErr w:type="spellStart"/>
      <w:r w:rsidRPr="00BA0CC5">
        <w:rPr>
          <w:rFonts w:ascii="Arial" w:hAnsi="Arial" w:cs="Arial"/>
          <w:i/>
          <w:sz w:val="22"/>
          <w:szCs w:val="22"/>
        </w:rPr>
        <w:t>οψιγενών</w:t>
      </w:r>
      <w:proofErr w:type="spellEnd"/>
      <w:r w:rsidRPr="00BA0CC5">
        <w:rPr>
          <w:rFonts w:ascii="Arial" w:hAnsi="Arial" w:cs="Arial"/>
          <w:i/>
          <w:sz w:val="22"/>
          <w:szCs w:val="22"/>
        </w:rPr>
        <w:t xml:space="preserve"> μεταβολών» </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6636/05.04.2023 πρόσκληση προς τον  Οικονομικό Φορέα «ΓΥΦΤΟΔΗΜΟ ΕΥΑΓΓΕΛΟ ΤΟΥ ΓΕΩΡΓΙΟΥ» για την υπογραφή σύμβασης</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e-173687/06.04.2023 </w:t>
      </w:r>
      <w:proofErr w:type="spellStart"/>
      <w:r w:rsidRPr="00BA0CC5">
        <w:rPr>
          <w:rFonts w:ascii="Arial" w:hAnsi="Arial" w:cs="Arial"/>
          <w:i/>
          <w:sz w:val="22"/>
          <w:szCs w:val="22"/>
        </w:rPr>
        <w:t>Eγγυητική</w:t>
      </w:r>
      <w:proofErr w:type="spellEnd"/>
      <w:r w:rsidRPr="00BA0CC5">
        <w:rPr>
          <w:rFonts w:ascii="Arial" w:hAnsi="Arial" w:cs="Arial"/>
          <w:i/>
          <w:sz w:val="22"/>
          <w:szCs w:val="22"/>
        </w:rPr>
        <w:t xml:space="preserve"> </w:t>
      </w:r>
      <w:proofErr w:type="spellStart"/>
      <w:r w:rsidRPr="00BA0CC5">
        <w:rPr>
          <w:rFonts w:ascii="Arial" w:hAnsi="Arial" w:cs="Arial"/>
          <w:i/>
          <w:sz w:val="22"/>
          <w:szCs w:val="22"/>
        </w:rPr>
        <w:t>Eπιστολή</w:t>
      </w:r>
      <w:proofErr w:type="spellEnd"/>
      <w:r w:rsidRPr="00BA0CC5">
        <w:rPr>
          <w:rFonts w:ascii="Arial" w:hAnsi="Arial" w:cs="Arial"/>
          <w:i/>
          <w:sz w:val="22"/>
          <w:szCs w:val="22"/>
        </w:rPr>
        <w:t xml:space="preserve"> καλής εκτέλεσης του Τ.Μ.Ε.Δ.Ε. ποσού   20.161,29 ευρώ.</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V/160642/07.04.2023 Βεβαίωση Εγκυρότητας της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e-173687/06.04.2023 Εγγυητικής Επιστολής καλής εκτέλεσης του ΤΜΕΔΕ.</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lastRenderedPageBreak/>
        <w:t xml:space="preserve">Την </w:t>
      </w:r>
      <w:proofErr w:type="spellStart"/>
      <w:r w:rsidRPr="00BA0CC5">
        <w:rPr>
          <w:rFonts w:ascii="Arial" w:hAnsi="Arial" w:cs="Arial"/>
          <w:i/>
          <w:sz w:val="22"/>
          <w:szCs w:val="22"/>
        </w:rPr>
        <w:t>υπ΄</w:t>
      </w:r>
      <w:proofErr w:type="spellEnd"/>
      <w:r w:rsidRPr="00BA0CC5">
        <w:rPr>
          <w:rFonts w:ascii="Arial" w:hAnsi="Arial" w:cs="Arial"/>
          <w:i/>
          <w:sz w:val="22"/>
          <w:szCs w:val="22"/>
        </w:rPr>
        <w:t xml:space="preserve"> αριθμό 284/31.01.2023 (ΑΔΑ: 9Κ80ΩΛΗ-Τ9Η) με αρ. </w:t>
      </w:r>
      <w:proofErr w:type="spellStart"/>
      <w:r w:rsidRPr="00BA0CC5">
        <w:rPr>
          <w:rFonts w:ascii="Arial" w:hAnsi="Arial" w:cs="Arial"/>
          <w:i/>
          <w:sz w:val="22"/>
          <w:szCs w:val="22"/>
        </w:rPr>
        <w:t>Πρωτ</w:t>
      </w:r>
      <w:proofErr w:type="spellEnd"/>
      <w:r w:rsidRPr="00BA0CC5">
        <w:rPr>
          <w:rFonts w:ascii="Arial" w:hAnsi="Arial" w:cs="Arial"/>
          <w:i/>
          <w:sz w:val="22"/>
          <w:szCs w:val="22"/>
        </w:rPr>
        <w:t>. 1918/31-01-2023 Απόφαση Ανάληψης Υποχρέωσης του έργου.</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Την</w:t>
      </w:r>
      <w:r w:rsidR="00100CA0">
        <w:rPr>
          <w:rFonts w:ascii="Arial" w:hAnsi="Arial" w:cs="Arial"/>
          <w:i/>
          <w:sz w:val="22"/>
          <w:szCs w:val="22"/>
        </w:rPr>
        <w:t xml:space="preserve"> </w:t>
      </w:r>
      <w:proofErr w:type="spellStart"/>
      <w:r w:rsidRPr="00BA0CC5">
        <w:rPr>
          <w:rFonts w:ascii="Arial" w:hAnsi="Arial" w:cs="Arial"/>
          <w:i/>
          <w:sz w:val="22"/>
          <w:szCs w:val="22"/>
        </w:rPr>
        <w:t>υπ΄αριθμ</w:t>
      </w:r>
      <w:proofErr w:type="spellEnd"/>
      <w:r w:rsidRPr="00BA0CC5">
        <w:rPr>
          <w:rFonts w:ascii="Arial" w:hAnsi="Arial" w:cs="Arial"/>
          <w:i/>
          <w:sz w:val="22"/>
          <w:szCs w:val="22"/>
        </w:rPr>
        <w:t>. 6813/07.04.2023 υπογραφείσα σύμβαση με αριθμό καταχώρησης ΚΗΜΔΗΣ 23SYMV012482989 2023-04-11</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Τον </w:t>
      </w:r>
      <w:proofErr w:type="spellStart"/>
      <w:r w:rsidRPr="00BA0CC5">
        <w:rPr>
          <w:rFonts w:ascii="Arial" w:hAnsi="Arial" w:cs="Arial"/>
          <w:i/>
          <w:sz w:val="22"/>
          <w:szCs w:val="22"/>
        </w:rPr>
        <w:t>υπ΄αριθμ</w:t>
      </w:r>
      <w:proofErr w:type="spellEnd"/>
      <w:r w:rsidRPr="00BA0CC5">
        <w:rPr>
          <w:rFonts w:ascii="Arial" w:hAnsi="Arial" w:cs="Arial"/>
          <w:i/>
          <w:sz w:val="22"/>
          <w:szCs w:val="22"/>
        </w:rPr>
        <w:t>. 7076/11.04.2023 ορισμό επιβλέποντος.</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Την υπ’ </w:t>
      </w:r>
      <w:proofErr w:type="spellStart"/>
      <w:r w:rsidRPr="00BA0CC5">
        <w:rPr>
          <w:rFonts w:ascii="Arial" w:hAnsi="Arial" w:cs="Arial"/>
          <w:i/>
          <w:sz w:val="22"/>
          <w:szCs w:val="22"/>
        </w:rPr>
        <w:t>αρίθμ</w:t>
      </w:r>
      <w:proofErr w:type="spellEnd"/>
      <w:r w:rsidRPr="00BA0CC5">
        <w:rPr>
          <w:rFonts w:ascii="Arial" w:hAnsi="Arial" w:cs="Arial"/>
          <w:i/>
          <w:sz w:val="22"/>
          <w:szCs w:val="22"/>
        </w:rPr>
        <w:t>. 11790/16-06-2023 Δήλωση βλάβης από ανωτέρα βία του αναδόχου.</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Την 12218/ 21-06-23 Έκθεση διαπίστωσης βλαβών λόγω ανωτέρας βίας της επιβλέπουσας του έργου</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Την 13047/ 03-07-23 Απόφασης διαπίστωσης βλαβών λόγω ανωτέρας βίας της Δ/</w:t>
      </w:r>
      <w:proofErr w:type="spellStart"/>
      <w:r w:rsidRPr="00BA0CC5">
        <w:rPr>
          <w:rFonts w:ascii="Arial" w:hAnsi="Arial" w:cs="Arial"/>
          <w:i/>
          <w:sz w:val="22"/>
          <w:szCs w:val="22"/>
        </w:rPr>
        <w:t>νουσας</w:t>
      </w:r>
      <w:proofErr w:type="spellEnd"/>
      <w:r w:rsidRPr="00BA0CC5">
        <w:rPr>
          <w:rFonts w:ascii="Arial" w:hAnsi="Arial" w:cs="Arial"/>
          <w:i/>
          <w:sz w:val="22"/>
          <w:szCs w:val="22"/>
        </w:rPr>
        <w:t xml:space="preserve"> Υπηρεσίας του έργου και εντολής αποκατάστασης αυτών.</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Την διακοπή του έργου στις 10/04/2023 με εντολή της αρχαιολογίας έως 18/05/2023.</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Το υπ’ </w:t>
      </w:r>
      <w:proofErr w:type="spellStart"/>
      <w:r w:rsidRPr="00BA0CC5">
        <w:rPr>
          <w:rFonts w:ascii="Arial" w:hAnsi="Arial" w:cs="Arial"/>
          <w:i/>
          <w:sz w:val="22"/>
          <w:szCs w:val="22"/>
        </w:rPr>
        <w:t>αριθμ</w:t>
      </w:r>
      <w:proofErr w:type="spellEnd"/>
      <w:r w:rsidRPr="00BA0CC5">
        <w:rPr>
          <w:rFonts w:ascii="Arial" w:hAnsi="Arial" w:cs="Arial"/>
          <w:i/>
          <w:sz w:val="22"/>
          <w:szCs w:val="22"/>
        </w:rPr>
        <w:t>. 16579/29-08-2023 εισερχόμενο έγγραφό του αναδόχου –Δήλωσης διακοπής εργασιών, λόγω της μη πληρωμής του 2ου λογαριασμού.</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Το υπ’ </w:t>
      </w:r>
      <w:proofErr w:type="spellStart"/>
      <w:r w:rsidRPr="00BA0CC5">
        <w:rPr>
          <w:rFonts w:ascii="Arial" w:hAnsi="Arial" w:cs="Arial"/>
          <w:i/>
          <w:sz w:val="22"/>
          <w:szCs w:val="22"/>
        </w:rPr>
        <w:t>αριθμ</w:t>
      </w:r>
      <w:proofErr w:type="spellEnd"/>
      <w:r w:rsidRPr="00BA0CC5">
        <w:rPr>
          <w:rFonts w:ascii="Arial" w:hAnsi="Arial" w:cs="Arial"/>
          <w:i/>
          <w:sz w:val="22"/>
          <w:szCs w:val="22"/>
        </w:rPr>
        <w:t>. 16933/05-09-2023 έγγραφό της Υπηρεσίας σχετικό με τη Δήλωση διακοπής εργασιών</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 Το υπ’ </w:t>
      </w:r>
      <w:proofErr w:type="spellStart"/>
      <w:r w:rsidRPr="00BA0CC5">
        <w:rPr>
          <w:rFonts w:ascii="Arial" w:hAnsi="Arial" w:cs="Arial"/>
          <w:i/>
          <w:sz w:val="22"/>
          <w:szCs w:val="22"/>
        </w:rPr>
        <w:t>αριθμ</w:t>
      </w:r>
      <w:proofErr w:type="spellEnd"/>
      <w:r w:rsidRPr="00BA0CC5">
        <w:rPr>
          <w:rFonts w:ascii="Arial" w:hAnsi="Arial" w:cs="Arial"/>
          <w:i/>
          <w:sz w:val="22"/>
          <w:szCs w:val="22"/>
        </w:rPr>
        <w:t>. 17244/07-09-2023 έγγραφό της Υπηρεσίας – Απόφαση Δ/</w:t>
      </w:r>
      <w:proofErr w:type="spellStart"/>
      <w:r w:rsidRPr="00BA0CC5">
        <w:rPr>
          <w:rFonts w:ascii="Arial" w:hAnsi="Arial" w:cs="Arial"/>
          <w:i/>
          <w:sz w:val="22"/>
          <w:szCs w:val="22"/>
        </w:rPr>
        <w:t>νουσας</w:t>
      </w:r>
      <w:proofErr w:type="spellEnd"/>
      <w:r w:rsidRPr="00BA0CC5">
        <w:rPr>
          <w:rFonts w:ascii="Arial" w:hAnsi="Arial" w:cs="Arial"/>
          <w:i/>
          <w:sz w:val="22"/>
          <w:szCs w:val="22"/>
        </w:rPr>
        <w:t xml:space="preserve"> Αποδοχής Δήλωσης διακοπής εργασιών</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 Το υπ </w:t>
      </w:r>
      <w:proofErr w:type="spellStart"/>
      <w:r w:rsidRPr="00BA0CC5">
        <w:rPr>
          <w:rFonts w:ascii="Arial" w:hAnsi="Arial" w:cs="Arial"/>
          <w:i/>
          <w:sz w:val="22"/>
          <w:szCs w:val="22"/>
        </w:rPr>
        <w:t>́αριθμ</w:t>
      </w:r>
      <w:proofErr w:type="spellEnd"/>
      <w:r w:rsidRPr="00BA0CC5">
        <w:rPr>
          <w:rFonts w:ascii="Arial" w:hAnsi="Arial" w:cs="Arial"/>
          <w:i/>
          <w:sz w:val="22"/>
          <w:szCs w:val="22"/>
        </w:rPr>
        <w:t>. 2166/1-2-2024 αίτημα του αναδόχου περί άρσης διακοπής εργασιών και παράτασης της συμβατικής προθεσμίας του έργου</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Με την </w:t>
      </w:r>
      <w:proofErr w:type="spellStart"/>
      <w:r w:rsidRPr="00BA0CC5">
        <w:rPr>
          <w:rFonts w:ascii="Arial" w:hAnsi="Arial" w:cs="Arial"/>
          <w:i/>
          <w:sz w:val="22"/>
          <w:szCs w:val="22"/>
        </w:rPr>
        <w:t>υπ΄αριθμ</w:t>
      </w:r>
      <w:proofErr w:type="spellEnd"/>
      <w:r w:rsidRPr="00BA0CC5">
        <w:rPr>
          <w:rFonts w:ascii="Arial" w:hAnsi="Arial" w:cs="Arial"/>
          <w:i/>
          <w:sz w:val="22"/>
          <w:szCs w:val="22"/>
        </w:rPr>
        <w:t xml:space="preserve">. 56/2024 Απόφαση Δημοτικού Συμβουλίου δόθηκε </w:t>
      </w:r>
      <w:proofErr w:type="spellStart"/>
      <w:r w:rsidRPr="00BA0CC5">
        <w:rPr>
          <w:rFonts w:ascii="Arial" w:hAnsi="Arial" w:cs="Arial"/>
          <w:i/>
          <w:sz w:val="22"/>
          <w:szCs w:val="22"/>
        </w:rPr>
        <w:t>παράτασηέως</w:t>
      </w:r>
      <w:proofErr w:type="spellEnd"/>
      <w:r w:rsidRPr="00BA0CC5">
        <w:rPr>
          <w:rFonts w:ascii="Arial" w:hAnsi="Arial" w:cs="Arial"/>
          <w:i/>
          <w:sz w:val="22"/>
          <w:szCs w:val="22"/>
        </w:rPr>
        <w:t xml:space="preserve"> τις  09/08/2024.</w:t>
      </w:r>
    </w:p>
    <w:p w:rsidR="00BA0CC5" w:rsidRPr="00BA0CC5" w:rsidRDefault="00BA0CC5" w:rsidP="00BA0CC5">
      <w:pPr>
        <w:numPr>
          <w:ilvl w:val="0"/>
          <w:numId w:val="10"/>
        </w:numPr>
        <w:shd w:val="clear" w:color="auto" w:fill="FFFFFF"/>
        <w:suppressAutoHyphens w:val="0"/>
        <w:spacing w:before="100" w:beforeAutospacing="1" w:after="100" w:afterAutospacing="1"/>
        <w:rPr>
          <w:rFonts w:ascii="Arial" w:hAnsi="Arial" w:cs="Arial"/>
          <w:i/>
          <w:color w:val="222222"/>
          <w:sz w:val="22"/>
          <w:szCs w:val="22"/>
          <w:lang w:eastAsia="el-GR"/>
        </w:rPr>
      </w:pPr>
      <w:r w:rsidRPr="00BA0CC5">
        <w:rPr>
          <w:rFonts w:ascii="Arial" w:hAnsi="Arial" w:cs="Arial"/>
          <w:i/>
          <w:color w:val="222222"/>
          <w:sz w:val="22"/>
          <w:szCs w:val="22"/>
          <w:lang w:eastAsia="el-GR"/>
        </w:rPr>
        <w:t xml:space="preserve">Στις 1/4/2024 υποβλήθηκε ο 3ος </w:t>
      </w:r>
      <w:proofErr w:type="spellStart"/>
      <w:r w:rsidRPr="00BA0CC5">
        <w:rPr>
          <w:rFonts w:ascii="Arial" w:hAnsi="Arial" w:cs="Arial"/>
          <w:i/>
          <w:color w:val="222222"/>
          <w:sz w:val="22"/>
          <w:szCs w:val="22"/>
          <w:lang w:eastAsia="el-GR"/>
        </w:rPr>
        <w:t>λογαριασμος</w:t>
      </w:r>
      <w:proofErr w:type="spellEnd"/>
      <w:r w:rsidRPr="00BA0CC5">
        <w:rPr>
          <w:rFonts w:ascii="Arial" w:hAnsi="Arial" w:cs="Arial"/>
          <w:i/>
          <w:color w:val="222222"/>
          <w:sz w:val="22"/>
          <w:szCs w:val="22"/>
          <w:lang w:eastAsia="el-GR"/>
        </w:rPr>
        <w:t xml:space="preserve"> και έλαβε αριθμό πρωτοκόλλου 5940/1.4.2024 </w:t>
      </w:r>
    </w:p>
    <w:p w:rsidR="00BA0CC5" w:rsidRPr="00BA0CC5" w:rsidRDefault="00BA0CC5" w:rsidP="00BA0CC5">
      <w:pPr>
        <w:numPr>
          <w:ilvl w:val="0"/>
          <w:numId w:val="10"/>
        </w:numPr>
        <w:shd w:val="clear" w:color="auto" w:fill="FFFFFF"/>
        <w:suppressAutoHyphens w:val="0"/>
        <w:spacing w:before="100" w:beforeAutospacing="1" w:after="100" w:afterAutospacing="1"/>
        <w:rPr>
          <w:rFonts w:ascii="Arial" w:hAnsi="Arial" w:cs="Arial"/>
          <w:i/>
          <w:color w:val="222222"/>
          <w:sz w:val="22"/>
          <w:szCs w:val="22"/>
          <w:lang w:eastAsia="el-GR"/>
        </w:rPr>
      </w:pPr>
      <w:r w:rsidRPr="00BA0CC5">
        <w:rPr>
          <w:rFonts w:ascii="Arial" w:hAnsi="Arial" w:cs="Arial"/>
          <w:i/>
          <w:color w:val="222222"/>
          <w:sz w:val="22"/>
          <w:szCs w:val="22"/>
          <w:lang w:eastAsia="el-GR"/>
        </w:rPr>
        <w:t>Στις 2/5/2024 υποβλήθηκε η ειδική δήλωση διακοπής εργασιών λόγω μη έγκαιρης εξόφλησης του 3ου λογαριασμού και έλαβε αρ. πρωτ.8497/2-5-2024.</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Στις 27/8/2024 υποβλήθηκε ο 4ος λογαριασμός του έργου και έλαβε αρ. </w:t>
      </w:r>
      <w:proofErr w:type="spellStart"/>
      <w:r w:rsidRPr="00BA0CC5">
        <w:rPr>
          <w:rFonts w:ascii="Arial" w:hAnsi="Arial" w:cs="Arial"/>
          <w:i/>
          <w:sz w:val="22"/>
          <w:szCs w:val="22"/>
        </w:rPr>
        <w:t>πρωτ</w:t>
      </w:r>
      <w:proofErr w:type="spellEnd"/>
      <w:r w:rsidRPr="00BA0CC5">
        <w:rPr>
          <w:rFonts w:ascii="Arial" w:hAnsi="Arial" w:cs="Arial"/>
          <w:i/>
          <w:sz w:val="22"/>
          <w:szCs w:val="22"/>
        </w:rPr>
        <w:t>. 16579/27-8-2024.</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Στις 27/9/2024 επιδόθηκε μέσω του δικαστικού επιμελητή Δ. </w:t>
      </w:r>
      <w:proofErr w:type="spellStart"/>
      <w:r w:rsidRPr="00BA0CC5">
        <w:rPr>
          <w:rFonts w:ascii="Arial" w:hAnsi="Arial" w:cs="Arial"/>
          <w:i/>
          <w:sz w:val="22"/>
          <w:szCs w:val="22"/>
        </w:rPr>
        <w:t>Κορδαλή</w:t>
      </w:r>
      <w:proofErr w:type="spellEnd"/>
      <w:r w:rsidRPr="00BA0CC5">
        <w:rPr>
          <w:rFonts w:ascii="Arial" w:hAnsi="Arial" w:cs="Arial"/>
          <w:i/>
          <w:sz w:val="22"/>
          <w:szCs w:val="22"/>
        </w:rPr>
        <w:t xml:space="preserve"> η 10854/27-9-2024 αίτηση διάλυσης σύμβασης του έργου.</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Στις 8/1/2025 υποβλήθηκε αίτηση ματαίωσης της διάλυσης και έλαβε αρ. </w:t>
      </w:r>
      <w:proofErr w:type="spellStart"/>
      <w:r w:rsidRPr="00BA0CC5">
        <w:rPr>
          <w:rFonts w:ascii="Arial" w:hAnsi="Arial" w:cs="Arial"/>
          <w:i/>
          <w:sz w:val="22"/>
          <w:szCs w:val="22"/>
        </w:rPr>
        <w:t>πρωτ</w:t>
      </w:r>
      <w:proofErr w:type="spellEnd"/>
      <w:r w:rsidRPr="00BA0CC5">
        <w:rPr>
          <w:rFonts w:ascii="Arial" w:hAnsi="Arial" w:cs="Arial"/>
          <w:i/>
          <w:sz w:val="22"/>
          <w:szCs w:val="22"/>
        </w:rPr>
        <w:t>. 312/8-1-2025</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Στις 13/4/2025 υποβλήθηκε εκ νέου αίτηση ματαίωσης της διάλυσης και αίτηση παράτασης της συμβατικής προθεσμίας κατά 6 μήνες.</w:t>
      </w:r>
    </w:p>
    <w:p w:rsidR="00BA0CC5" w:rsidRPr="00BA0CC5" w:rsidRDefault="00BA0CC5" w:rsidP="00BA0CC5">
      <w:pPr>
        <w:numPr>
          <w:ilvl w:val="0"/>
          <w:numId w:val="10"/>
        </w:numPr>
        <w:suppressAutoHyphens w:val="0"/>
        <w:jc w:val="both"/>
        <w:rPr>
          <w:rFonts w:ascii="Arial" w:hAnsi="Arial" w:cs="Arial"/>
          <w:i/>
          <w:sz w:val="22"/>
          <w:szCs w:val="22"/>
        </w:rPr>
      </w:pPr>
      <w:r w:rsidRPr="00BA0CC5">
        <w:rPr>
          <w:rFonts w:ascii="Arial" w:hAnsi="Arial" w:cs="Arial"/>
          <w:i/>
          <w:sz w:val="22"/>
          <w:szCs w:val="22"/>
        </w:rPr>
        <w:t xml:space="preserve">Στις 8/5/2025 υποβλήθηκε αίτηση καταβολής αποζημίωσης λόγω ματαίωσης της διάλυσης της σύμβασης και έλαβε αρ. </w:t>
      </w:r>
      <w:proofErr w:type="spellStart"/>
      <w:r w:rsidRPr="00BA0CC5">
        <w:rPr>
          <w:rFonts w:ascii="Arial" w:hAnsi="Arial" w:cs="Arial"/>
          <w:i/>
          <w:sz w:val="22"/>
          <w:szCs w:val="22"/>
        </w:rPr>
        <w:t>πρωτ</w:t>
      </w:r>
      <w:proofErr w:type="spellEnd"/>
      <w:r w:rsidRPr="00BA0CC5">
        <w:rPr>
          <w:rFonts w:ascii="Arial" w:hAnsi="Arial" w:cs="Arial"/>
          <w:i/>
          <w:sz w:val="22"/>
          <w:szCs w:val="22"/>
        </w:rPr>
        <w:t>. 8903/9-5-2025</w:t>
      </w:r>
    </w:p>
    <w:p w:rsidR="00BA0CC5" w:rsidRPr="00BA0CC5" w:rsidRDefault="00BA0CC5" w:rsidP="00BA0CC5">
      <w:pPr>
        <w:ind w:left="720"/>
        <w:jc w:val="both"/>
        <w:rPr>
          <w:rFonts w:ascii="Arial" w:hAnsi="Arial" w:cs="Arial"/>
          <w:i/>
          <w:sz w:val="22"/>
          <w:szCs w:val="22"/>
        </w:rPr>
      </w:pPr>
    </w:p>
    <w:p w:rsidR="00BA0CC5" w:rsidRPr="00BA0CC5" w:rsidRDefault="00BA0CC5" w:rsidP="00BA0CC5">
      <w:pPr>
        <w:jc w:val="both"/>
        <w:rPr>
          <w:rFonts w:ascii="Arial" w:hAnsi="Arial" w:cs="Arial"/>
          <w:b/>
          <w:i/>
          <w:sz w:val="22"/>
          <w:szCs w:val="22"/>
        </w:rPr>
      </w:pPr>
      <w:r w:rsidRPr="00BA0CC5">
        <w:rPr>
          <w:rFonts w:ascii="Arial" w:hAnsi="Arial" w:cs="Arial"/>
          <w:b/>
          <w:i/>
          <w:sz w:val="22"/>
          <w:szCs w:val="22"/>
        </w:rPr>
        <w:t>Β. ΠΕΡΙΓΡΑΦΗ ΤΟΥ ΕΡΓΟΥ</w:t>
      </w:r>
    </w:p>
    <w:p w:rsidR="00BA0CC5" w:rsidRPr="00BA0CC5" w:rsidRDefault="00BA0CC5" w:rsidP="00BA0CC5">
      <w:pPr>
        <w:tabs>
          <w:tab w:val="left" w:pos="2976"/>
        </w:tabs>
        <w:jc w:val="both"/>
        <w:rPr>
          <w:rFonts w:ascii="Arial" w:eastAsia="Calibri" w:hAnsi="Arial" w:cs="Arial"/>
          <w:i/>
          <w:sz w:val="22"/>
          <w:szCs w:val="22"/>
          <w:lang w:eastAsia="hi-IN" w:bidi="hi-IN"/>
        </w:rPr>
      </w:pPr>
      <w:r w:rsidRPr="00BA0CC5">
        <w:rPr>
          <w:rFonts w:ascii="Arial" w:eastAsia="Calibri" w:hAnsi="Arial" w:cs="Arial"/>
          <w:i/>
          <w:sz w:val="22"/>
          <w:szCs w:val="22"/>
          <w:lang w:eastAsia="hi-IN" w:bidi="hi-IN"/>
        </w:rPr>
        <w:t xml:space="preserve">Αντικείμενο του έργου είναι η αποκατάσταση και ασφαλτόστρωση τμημάτων οδών, που συνδέουν την Ιερά Μονή Αγίων Θεοδώρων και την παραλία της </w:t>
      </w:r>
      <w:proofErr w:type="spellStart"/>
      <w:r w:rsidRPr="00BA0CC5">
        <w:rPr>
          <w:rFonts w:ascii="Arial" w:eastAsia="Calibri" w:hAnsi="Arial" w:cs="Arial"/>
          <w:i/>
          <w:sz w:val="22"/>
          <w:szCs w:val="22"/>
          <w:lang w:eastAsia="hi-IN" w:bidi="hi-IN"/>
        </w:rPr>
        <w:t>Ζάλτσας</w:t>
      </w:r>
      <w:proofErr w:type="spellEnd"/>
      <w:r w:rsidRPr="00BA0CC5">
        <w:rPr>
          <w:rFonts w:ascii="Arial" w:eastAsia="Calibri" w:hAnsi="Arial" w:cs="Arial"/>
          <w:i/>
          <w:sz w:val="22"/>
          <w:szCs w:val="22"/>
          <w:lang w:eastAsia="hi-IN" w:bidi="hi-IN"/>
        </w:rPr>
        <w:t xml:space="preserve">, στην περιοχή του οικισμού Παναγίας </w:t>
      </w:r>
      <w:proofErr w:type="spellStart"/>
      <w:r w:rsidRPr="00BA0CC5">
        <w:rPr>
          <w:rFonts w:ascii="Arial" w:eastAsia="Calibri" w:hAnsi="Arial" w:cs="Arial"/>
          <w:i/>
          <w:sz w:val="22"/>
          <w:szCs w:val="22"/>
          <w:lang w:eastAsia="hi-IN" w:bidi="hi-IN"/>
        </w:rPr>
        <w:t>Καλαμιώτισσας</w:t>
      </w:r>
      <w:proofErr w:type="spellEnd"/>
      <w:r w:rsidRPr="00BA0CC5">
        <w:rPr>
          <w:rFonts w:ascii="Arial" w:eastAsia="Calibri" w:hAnsi="Arial" w:cs="Arial"/>
          <w:i/>
          <w:sz w:val="22"/>
          <w:szCs w:val="22"/>
          <w:lang w:eastAsia="hi-IN" w:bidi="hi-IN"/>
        </w:rPr>
        <w:t xml:space="preserve"> του Δήμου </w:t>
      </w:r>
      <w:proofErr w:type="spellStart"/>
      <w:r w:rsidRPr="00BA0CC5">
        <w:rPr>
          <w:rFonts w:ascii="Arial" w:eastAsia="Calibri" w:hAnsi="Arial" w:cs="Arial"/>
          <w:i/>
          <w:sz w:val="22"/>
          <w:szCs w:val="22"/>
          <w:lang w:eastAsia="hi-IN" w:bidi="hi-IN"/>
        </w:rPr>
        <w:t>Λεβαδέων</w:t>
      </w:r>
      <w:proofErr w:type="spellEnd"/>
      <w:r w:rsidRPr="00BA0CC5">
        <w:rPr>
          <w:rFonts w:ascii="Arial" w:eastAsia="Calibri" w:hAnsi="Arial" w:cs="Arial"/>
          <w:i/>
          <w:sz w:val="22"/>
          <w:szCs w:val="22"/>
          <w:lang w:eastAsia="hi-IN" w:bidi="hi-IN"/>
        </w:rPr>
        <w:t xml:space="preserve"> .</w:t>
      </w:r>
    </w:p>
    <w:p w:rsidR="00BA0CC5" w:rsidRPr="00BA0CC5" w:rsidRDefault="00BA0CC5" w:rsidP="00BA0CC5">
      <w:pPr>
        <w:tabs>
          <w:tab w:val="left" w:pos="2976"/>
        </w:tabs>
        <w:jc w:val="both"/>
        <w:rPr>
          <w:rFonts w:ascii="Arial" w:eastAsia="Calibri" w:hAnsi="Arial" w:cs="Arial"/>
          <w:i/>
          <w:sz w:val="22"/>
          <w:szCs w:val="22"/>
          <w:lang w:eastAsia="hi-IN" w:bidi="hi-IN"/>
        </w:rPr>
      </w:pPr>
      <w:r w:rsidRPr="00BA0CC5">
        <w:rPr>
          <w:rFonts w:ascii="Arial" w:eastAsia="Calibri" w:hAnsi="Arial" w:cs="Arial"/>
          <w:i/>
          <w:sz w:val="22"/>
          <w:szCs w:val="22"/>
          <w:lang w:eastAsia="hi-IN" w:bidi="hi-IN"/>
        </w:rPr>
        <w:t xml:space="preserve">Το συνολικό μήκος του έργου είναι 4.000 μέτρα και το πλάτος των οδών (άσφαλτος) είναι 5,00 μέτρα για την οδό προς την Ιερά Μονή και 4,50 μέτρα για την παραλία της </w:t>
      </w:r>
      <w:proofErr w:type="spellStart"/>
      <w:r w:rsidRPr="00BA0CC5">
        <w:rPr>
          <w:rFonts w:ascii="Arial" w:eastAsia="Calibri" w:hAnsi="Arial" w:cs="Arial"/>
          <w:i/>
          <w:sz w:val="22"/>
          <w:szCs w:val="22"/>
          <w:lang w:eastAsia="hi-IN" w:bidi="hi-IN"/>
        </w:rPr>
        <w:t>Ζάλτσα</w:t>
      </w:r>
      <w:proofErr w:type="spellEnd"/>
    </w:p>
    <w:p w:rsidR="00BA0CC5" w:rsidRPr="00BA0CC5" w:rsidRDefault="00BA0CC5" w:rsidP="00BA0CC5">
      <w:pPr>
        <w:jc w:val="both"/>
        <w:rPr>
          <w:rFonts w:ascii="Arial" w:hAnsi="Arial" w:cs="Arial"/>
          <w:i/>
          <w:sz w:val="22"/>
          <w:szCs w:val="22"/>
        </w:rPr>
      </w:pPr>
      <w:r w:rsidRPr="00BA0CC5">
        <w:rPr>
          <w:rFonts w:ascii="Arial" w:hAnsi="Arial" w:cs="Arial"/>
          <w:bCs/>
          <w:i/>
          <w:sz w:val="22"/>
          <w:szCs w:val="22"/>
        </w:rPr>
        <w:t>Τα τεχνικά στοιχεία του έργου είναι:</w:t>
      </w:r>
    </w:p>
    <w:p w:rsidR="00BA0CC5" w:rsidRPr="00BA0CC5" w:rsidRDefault="00BA0CC5" w:rsidP="00BA0CC5">
      <w:pPr>
        <w:jc w:val="both"/>
        <w:rPr>
          <w:rFonts w:ascii="Arial" w:hAnsi="Arial" w:cs="Arial"/>
          <w:i/>
          <w:sz w:val="22"/>
          <w:szCs w:val="22"/>
        </w:rPr>
      </w:pPr>
      <w:r w:rsidRPr="00BA0CC5">
        <w:rPr>
          <w:rFonts w:ascii="Arial" w:hAnsi="Arial" w:cs="Arial"/>
          <w:b/>
          <w:i/>
          <w:sz w:val="22"/>
          <w:szCs w:val="22"/>
        </w:rPr>
        <w:t>Α. Χωματουργικές εργασίες - οδοστρωσία :</w:t>
      </w:r>
    </w:p>
    <w:p w:rsidR="00BA0CC5" w:rsidRPr="00BA0CC5" w:rsidRDefault="00BA0CC5" w:rsidP="00BA0CC5">
      <w:pPr>
        <w:jc w:val="both"/>
        <w:rPr>
          <w:rFonts w:ascii="Arial" w:hAnsi="Arial" w:cs="Arial"/>
          <w:i/>
          <w:sz w:val="22"/>
          <w:szCs w:val="22"/>
        </w:rPr>
      </w:pPr>
      <w:r w:rsidRPr="00BA0CC5">
        <w:rPr>
          <w:rFonts w:ascii="Arial" w:hAnsi="Arial" w:cs="Arial"/>
          <w:i/>
          <w:sz w:val="22"/>
          <w:szCs w:val="22"/>
        </w:rPr>
        <w:t xml:space="preserve">Εργασίες εκσκαφής εδαφών σε έδαφος </w:t>
      </w:r>
      <w:proofErr w:type="spellStart"/>
      <w:r w:rsidRPr="00BA0CC5">
        <w:rPr>
          <w:rFonts w:ascii="Arial" w:hAnsi="Arial" w:cs="Arial"/>
          <w:i/>
          <w:sz w:val="22"/>
          <w:szCs w:val="22"/>
        </w:rPr>
        <w:t>γαιωημιβραχώδες</w:t>
      </w:r>
      <w:proofErr w:type="spellEnd"/>
      <w:r w:rsidRPr="00BA0CC5">
        <w:rPr>
          <w:rFonts w:ascii="Arial" w:hAnsi="Arial" w:cs="Arial"/>
          <w:i/>
          <w:sz w:val="22"/>
          <w:szCs w:val="22"/>
        </w:rPr>
        <w:t xml:space="preserve"> με σκοπό τη εξομάλυνση - διάνοιξη της οδού όπου κρίνεται αναγκαίο προκειμένου να επιτευχθεί η ενιαία ομοιογένεια και τα υψόμετρα ώστε να εκτελεστούν οι εργασίες οδοστρωσίας.</w:t>
      </w:r>
    </w:p>
    <w:p w:rsidR="00BA0CC5" w:rsidRPr="00BA0CC5" w:rsidRDefault="00BA0CC5" w:rsidP="00BA0CC5">
      <w:pPr>
        <w:jc w:val="both"/>
        <w:rPr>
          <w:rFonts w:ascii="Arial" w:hAnsi="Arial" w:cs="Arial"/>
          <w:i/>
          <w:sz w:val="22"/>
          <w:szCs w:val="22"/>
        </w:rPr>
      </w:pPr>
      <w:r w:rsidRPr="00BA0CC5">
        <w:rPr>
          <w:rFonts w:ascii="Arial" w:hAnsi="Arial" w:cs="Arial"/>
          <w:i/>
          <w:sz w:val="22"/>
          <w:szCs w:val="22"/>
        </w:rPr>
        <w:t xml:space="preserve">Εργασίες διάνοιξης τάφρων με στόχο την ομαλή διευθέτηση των  </w:t>
      </w:r>
      <w:proofErr w:type="spellStart"/>
      <w:r w:rsidRPr="00BA0CC5">
        <w:rPr>
          <w:rFonts w:ascii="Arial" w:hAnsi="Arial" w:cs="Arial"/>
          <w:i/>
          <w:sz w:val="22"/>
          <w:szCs w:val="22"/>
        </w:rPr>
        <w:t>ομβρίων</w:t>
      </w:r>
      <w:proofErr w:type="spellEnd"/>
      <w:r w:rsidRPr="00BA0CC5">
        <w:rPr>
          <w:rFonts w:ascii="Arial" w:hAnsi="Arial" w:cs="Arial"/>
          <w:i/>
          <w:sz w:val="22"/>
          <w:szCs w:val="22"/>
        </w:rPr>
        <w:t xml:space="preserve"> υδάτων.</w:t>
      </w:r>
    </w:p>
    <w:p w:rsidR="00BA0CC5" w:rsidRPr="00BA0CC5" w:rsidRDefault="00BA0CC5" w:rsidP="00BA0CC5">
      <w:pPr>
        <w:jc w:val="both"/>
        <w:rPr>
          <w:rFonts w:ascii="Arial" w:hAnsi="Arial" w:cs="Arial"/>
          <w:i/>
          <w:sz w:val="22"/>
          <w:szCs w:val="22"/>
        </w:rPr>
      </w:pPr>
      <w:r w:rsidRPr="00BA0CC5">
        <w:rPr>
          <w:rFonts w:ascii="Arial" w:hAnsi="Arial" w:cs="Arial"/>
          <w:i/>
          <w:sz w:val="22"/>
          <w:szCs w:val="22"/>
        </w:rPr>
        <w:t xml:space="preserve">Εργασίες εκσκαφής θεμελίωσης για την κατασκευή μικρών τεχνικών, από </w:t>
      </w:r>
      <w:proofErr w:type="spellStart"/>
      <w:r w:rsidRPr="00BA0CC5">
        <w:rPr>
          <w:rFonts w:ascii="Arial" w:hAnsi="Arial" w:cs="Arial"/>
          <w:i/>
          <w:sz w:val="22"/>
          <w:szCs w:val="22"/>
        </w:rPr>
        <w:t>τσιμεντοσωλήνες</w:t>
      </w:r>
      <w:proofErr w:type="spellEnd"/>
      <w:r w:rsidRPr="00BA0CC5">
        <w:rPr>
          <w:rFonts w:ascii="Arial" w:hAnsi="Arial" w:cs="Arial"/>
          <w:i/>
          <w:sz w:val="22"/>
          <w:szCs w:val="22"/>
        </w:rPr>
        <w:t xml:space="preserve"> και οπλισμένο σκυρόδεμα, φορτοεκφόρτωση και μεταφορά των προϊόντων εκσκαφής σε </w:t>
      </w:r>
      <w:proofErr w:type="spellStart"/>
      <w:r w:rsidRPr="00BA0CC5">
        <w:rPr>
          <w:rFonts w:ascii="Arial" w:hAnsi="Arial" w:cs="Arial"/>
          <w:i/>
          <w:sz w:val="22"/>
          <w:szCs w:val="22"/>
        </w:rPr>
        <w:t>αδειοδοτημένους</w:t>
      </w:r>
      <w:proofErr w:type="spellEnd"/>
      <w:r w:rsidRPr="00BA0CC5">
        <w:rPr>
          <w:rFonts w:ascii="Arial" w:hAnsi="Arial" w:cs="Arial"/>
          <w:i/>
          <w:sz w:val="22"/>
          <w:szCs w:val="22"/>
        </w:rPr>
        <w:t xml:space="preserve"> χώρους που θα υποδειχθούν από την Υπηρεσία.</w:t>
      </w:r>
    </w:p>
    <w:p w:rsidR="00BA0CC5" w:rsidRDefault="00BA0CC5" w:rsidP="00BA0CC5">
      <w:pPr>
        <w:jc w:val="both"/>
        <w:rPr>
          <w:rFonts w:ascii="Arial" w:hAnsi="Arial" w:cs="Arial"/>
          <w:i/>
          <w:sz w:val="22"/>
          <w:szCs w:val="22"/>
        </w:rPr>
      </w:pPr>
      <w:r w:rsidRPr="00BA0CC5">
        <w:rPr>
          <w:rFonts w:ascii="Arial" w:hAnsi="Arial" w:cs="Arial"/>
          <w:i/>
          <w:sz w:val="22"/>
          <w:szCs w:val="22"/>
        </w:rPr>
        <w:t xml:space="preserve">Εργασίες κατασκευής βάσης οδοστρωσίας από </w:t>
      </w:r>
      <w:proofErr w:type="spellStart"/>
      <w:r w:rsidRPr="00BA0CC5">
        <w:rPr>
          <w:rFonts w:ascii="Arial" w:hAnsi="Arial" w:cs="Arial"/>
          <w:i/>
          <w:sz w:val="22"/>
          <w:szCs w:val="22"/>
        </w:rPr>
        <w:t>θραυστά</w:t>
      </w:r>
      <w:proofErr w:type="spellEnd"/>
      <w:r w:rsidRPr="00BA0CC5">
        <w:rPr>
          <w:rFonts w:ascii="Arial" w:hAnsi="Arial" w:cs="Arial"/>
          <w:i/>
          <w:sz w:val="22"/>
          <w:szCs w:val="22"/>
        </w:rPr>
        <w:t xml:space="preserve"> αδρανή υλικά συμπυκνωμένου μεταβλητού πάχους 0,15 μ και πλάτους 5,50 μέτρων για την εξομάλυνση της κατά μήκος κλίσης του δρόμου.</w:t>
      </w:r>
    </w:p>
    <w:p w:rsidR="00100CA0" w:rsidRPr="00BA0CC5" w:rsidRDefault="00100CA0" w:rsidP="00BA0CC5">
      <w:pPr>
        <w:jc w:val="both"/>
        <w:rPr>
          <w:rFonts w:ascii="Arial" w:hAnsi="Arial" w:cs="Arial"/>
          <w:i/>
          <w:sz w:val="22"/>
          <w:szCs w:val="22"/>
        </w:rPr>
      </w:pPr>
    </w:p>
    <w:p w:rsidR="00BA0CC5" w:rsidRPr="00BA0CC5" w:rsidRDefault="00BA0CC5" w:rsidP="00BA0CC5">
      <w:pPr>
        <w:jc w:val="both"/>
        <w:rPr>
          <w:rFonts w:ascii="Arial" w:hAnsi="Arial" w:cs="Arial"/>
          <w:i/>
          <w:sz w:val="22"/>
          <w:szCs w:val="22"/>
        </w:rPr>
      </w:pPr>
      <w:r w:rsidRPr="00BA0CC5">
        <w:rPr>
          <w:rFonts w:ascii="Arial" w:hAnsi="Arial" w:cs="Arial"/>
          <w:b/>
          <w:i/>
          <w:sz w:val="22"/>
          <w:szCs w:val="22"/>
        </w:rPr>
        <w:lastRenderedPageBreak/>
        <w:t xml:space="preserve">Β. Τεχνικές εργασίες :  </w:t>
      </w:r>
    </w:p>
    <w:p w:rsidR="00BA0CC5" w:rsidRPr="00BA0CC5" w:rsidRDefault="00BA0CC5" w:rsidP="00BA0CC5">
      <w:pPr>
        <w:jc w:val="both"/>
        <w:rPr>
          <w:rFonts w:ascii="Arial" w:hAnsi="Arial" w:cs="Arial"/>
          <w:i/>
          <w:sz w:val="22"/>
          <w:szCs w:val="22"/>
        </w:rPr>
      </w:pPr>
      <w:r w:rsidRPr="00BA0CC5">
        <w:rPr>
          <w:rFonts w:ascii="Arial" w:hAnsi="Arial" w:cs="Arial"/>
          <w:i/>
          <w:sz w:val="22"/>
          <w:szCs w:val="22"/>
        </w:rPr>
        <w:t xml:space="preserve">Τοποθέτηση προκατασκευασμένων </w:t>
      </w:r>
      <w:proofErr w:type="spellStart"/>
      <w:r w:rsidRPr="00BA0CC5">
        <w:rPr>
          <w:rFonts w:ascii="Arial" w:hAnsi="Arial" w:cs="Arial"/>
          <w:i/>
          <w:sz w:val="22"/>
          <w:szCs w:val="22"/>
        </w:rPr>
        <w:t>τσιμεντοσωλήνων</w:t>
      </w:r>
      <w:proofErr w:type="spellEnd"/>
      <w:r w:rsidRPr="00BA0CC5">
        <w:rPr>
          <w:rFonts w:ascii="Arial" w:hAnsi="Arial" w:cs="Arial"/>
          <w:i/>
          <w:sz w:val="22"/>
          <w:szCs w:val="22"/>
        </w:rPr>
        <w:t xml:space="preserve"> αποχέτευσης κλάσεως αντοχής 120 κατά ΕΛΟΤ ΕΝ 1916 ονομαστικής διαμέτρου </w:t>
      </w:r>
      <w:r w:rsidRPr="00BA0CC5">
        <w:rPr>
          <w:rFonts w:ascii="Arial" w:hAnsi="Arial" w:cs="Arial"/>
          <w:i/>
          <w:sz w:val="22"/>
          <w:szCs w:val="22"/>
          <w:lang w:val="en-US"/>
        </w:rPr>
        <w:t>D</w:t>
      </w:r>
      <w:r w:rsidRPr="00BA0CC5">
        <w:rPr>
          <w:rFonts w:ascii="Arial" w:hAnsi="Arial" w:cs="Arial"/>
          <w:i/>
          <w:sz w:val="22"/>
          <w:szCs w:val="22"/>
        </w:rPr>
        <w:t xml:space="preserve"> 1200 </w:t>
      </w:r>
      <w:r w:rsidRPr="00BA0CC5">
        <w:rPr>
          <w:rFonts w:ascii="Arial" w:hAnsi="Arial" w:cs="Arial"/>
          <w:i/>
          <w:sz w:val="22"/>
          <w:szCs w:val="22"/>
          <w:lang w:val="en-US"/>
        </w:rPr>
        <w:t>mm</w:t>
      </w:r>
      <w:r w:rsidRPr="00BA0CC5">
        <w:rPr>
          <w:rFonts w:ascii="Arial" w:hAnsi="Arial" w:cs="Arial"/>
          <w:i/>
          <w:sz w:val="22"/>
          <w:szCs w:val="22"/>
        </w:rPr>
        <w:t>, σε όρυγμα με μηχανικά μέσα, σύνδεσή τους για την εξασφάλιση της σωστής λειτουργίας της απορροής  των όμβριων υδάτων.</w:t>
      </w:r>
      <w:r w:rsidRPr="00BA0CC5">
        <w:rPr>
          <w:rFonts w:ascii="Arial" w:hAnsi="Arial" w:cs="Arial"/>
          <w:b/>
          <w:i/>
          <w:sz w:val="22"/>
          <w:szCs w:val="22"/>
        </w:rPr>
        <w:t xml:space="preserve"> </w:t>
      </w:r>
    </w:p>
    <w:p w:rsidR="00BA0CC5" w:rsidRPr="00BA0CC5" w:rsidRDefault="00BA0CC5" w:rsidP="00BA0CC5">
      <w:pPr>
        <w:jc w:val="both"/>
        <w:rPr>
          <w:rFonts w:ascii="Arial" w:hAnsi="Arial" w:cs="Arial"/>
          <w:i/>
          <w:sz w:val="22"/>
          <w:szCs w:val="22"/>
        </w:rPr>
      </w:pPr>
      <w:r w:rsidRPr="00BA0CC5">
        <w:rPr>
          <w:rFonts w:ascii="Arial" w:hAnsi="Arial" w:cs="Arial"/>
          <w:i/>
          <w:sz w:val="22"/>
          <w:szCs w:val="22"/>
        </w:rPr>
        <w:t xml:space="preserve">Κατασκευές από σκυρόδεμα κατηγορίας </w:t>
      </w:r>
      <w:r w:rsidRPr="00BA0CC5">
        <w:rPr>
          <w:rFonts w:ascii="Arial" w:hAnsi="Arial" w:cs="Arial"/>
          <w:i/>
          <w:sz w:val="22"/>
          <w:szCs w:val="22"/>
          <w:lang w:val="en-US"/>
        </w:rPr>
        <w:t>C</w:t>
      </w:r>
      <w:r w:rsidRPr="00BA0CC5">
        <w:rPr>
          <w:rFonts w:ascii="Arial" w:hAnsi="Arial" w:cs="Arial"/>
          <w:i/>
          <w:sz w:val="22"/>
          <w:szCs w:val="22"/>
        </w:rPr>
        <w:t xml:space="preserve"> 16/20 για επένδυση τάφρων  τριγωνικών – τραπεζοειδών διατομών, επένδυσης  κοίτης ρεμάτων, περιβλήματα και βάσεις </w:t>
      </w:r>
      <w:proofErr w:type="spellStart"/>
      <w:r w:rsidRPr="00BA0CC5">
        <w:rPr>
          <w:rFonts w:ascii="Arial" w:hAnsi="Arial" w:cs="Arial"/>
          <w:i/>
          <w:sz w:val="22"/>
          <w:szCs w:val="22"/>
        </w:rPr>
        <w:t>έδρασης</w:t>
      </w:r>
      <w:proofErr w:type="spellEnd"/>
      <w:r w:rsidRPr="00BA0CC5">
        <w:rPr>
          <w:rFonts w:ascii="Arial" w:hAnsi="Arial" w:cs="Arial"/>
          <w:i/>
          <w:sz w:val="22"/>
          <w:szCs w:val="22"/>
        </w:rPr>
        <w:t xml:space="preserve"> σωληνωτών αγωγών (</w:t>
      </w:r>
      <w:proofErr w:type="spellStart"/>
      <w:r w:rsidRPr="00BA0CC5">
        <w:rPr>
          <w:rFonts w:ascii="Arial" w:hAnsi="Arial" w:cs="Arial"/>
          <w:i/>
          <w:sz w:val="22"/>
          <w:szCs w:val="22"/>
        </w:rPr>
        <w:t>τσιμεντοσωλήνων</w:t>
      </w:r>
      <w:proofErr w:type="spellEnd"/>
      <w:r w:rsidRPr="00BA0CC5">
        <w:rPr>
          <w:rFonts w:ascii="Arial" w:hAnsi="Arial" w:cs="Arial"/>
          <w:i/>
          <w:sz w:val="22"/>
          <w:szCs w:val="22"/>
        </w:rPr>
        <w:t xml:space="preserve">), με τοποθέτηση δομικού πλέγματος </w:t>
      </w:r>
      <w:r w:rsidRPr="00BA0CC5">
        <w:rPr>
          <w:rFonts w:ascii="Arial" w:hAnsi="Arial" w:cs="Arial"/>
          <w:i/>
          <w:sz w:val="22"/>
          <w:szCs w:val="22"/>
          <w:lang w:val="en-US"/>
        </w:rPr>
        <w:t>B</w:t>
      </w:r>
      <w:r w:rsidRPr="00BA0CC5">
        <w:rPr>
          <w:rFonts w:ascii="Arial" w:hAnsi="Arial" w:cs="Arial"/>
          <w:i/>
          <w:sz w:val="22"/>
          <w:szCs w:val="22"/>
        </w:rPr>
        <w:t>500</w:t>
      </w:r>
      <w:r w:rsidRPr="00BA0CC5">
        <w:rPr>
          <w:rFonts w:ascii="Arial" w:hAnsi="Arial" w:cs="Arial"/>
          <w:i/>
          <w:sz w:val="22"/>
          <w:szCs w:val="22"/>
          <w:lang w:val="en-US"/>
        </w:rPr>
        <w:t>C</w:t>
      </w:r>
      <w:r w:rsidRPr="00BA0CC5">
        <w:rPr>
          <w:rFonts w:ascii="Arial" w:hAnsi="Arial" w:cs="Arial"/>
          <w:i/>
          <w:sz w:val="22"/>
          <w:szCs w:val="22"/>
        </w:rPr>
        <w:t>, όπου απαιτείται σύμφωνα με τη τεχνική μελέτη.</w:t>
      </w:r>
    </w:p>
    <w:p w:rsidR="00BA0CC5" w:rsidRPr="00BA0CC5" w:rsidRDefault="00BA0CC5" w:rsidP="00BA0CC5">
      <w:pPr>
        <w:jc w:val="both"/>
        <w:rPr>
          <w:rFonts w:ascii="Arial" w:hAnsi="Arial" w:cs="Arial"/>
          <w:i/>
          <w:sz w:val="22"/>
          <w:szCs w:val="22"/>
        </w:rPr>
      </w:pPr>
      <w:r w:rsidRPr="00BA0CC5">
        <w:rPr>
          <w:rFonts w:ascii="Arial" w:hAnsi="Arial" w:cs="Arial"/>
          <w:b/>
          <w:i/>
          <w:sz w:val="22"/>
          <w:szCs w:val="22"/>
        </w:rPr>
        <w:t>Γ. Ασφαλτικά :</w:t>
      </w:r>
    </w:p>
    <w:p w:rsidR="00BA0CC5" w:rsidRPr="00BA0CC5" w:rsidRDefault="00BA0CC5" w:rsidP="00BA0CC5">
      <w:pPr>
        <w:jc w:val="both"/>
        <w:rPr>
          <w:rFonts w:ascii="Arial" w:hAnsi="Arial" w:cs="Arial"/>
          <w:i/>
          <w:sz w:val="22"/>
          <w:szCs w:val="22"/>
        </w:rPr>
      </w:pPr>
      <w:proofErr w:type="spellStart"/>
      <w:r w:rsidRPr="00BA0CC5">
        <w:rPr>
          <w:rFonts w:ascii="Arial" w:hAnsi="Arial" w:cs="Arial"/>
          <w:i/>
          <w:sz w:val="22"/>
          <w:szCs w:val="22"/>
        </w:rPr>
        <w:t>Προεπάλειψη</w:t>
      </w:r>
      <w:proofErr w:type="spellEnd"/>
      <w:r w:rsidRPr="00BA0CC5">
        <w:rPr>
          <w:rFonts w:ascii="Arial" w:hAnsi="Arial" w:cs="Arial"/>
          <w:i/>
          <w:sz w:val="22"/>
          <w:szCs w:val="22"/>
        </w:rPr>
        <w:t xml:space="preserve"> </w:t>
      </w:r>
      <w:proofErr w:type="spellStart"/>
      <w:r w:rsidRPr="00BA0CC5">
        <w:rPr>
          <w:rFonts w:ascii="Arial" w:hAnsi="Arial" w:cs="Arial"/>
          <w:i/>
          <w:sz w:val="22"/>
          <w:szCs w:val="22"/>
        </w:rPr>
        <w:t>ανασφάλτωτης</w:t>
      </w:r>
      <w:proofErr w:type="spellEnd"/>
      <w:r w:rsidRPr="00BA0CC5">
        <w:rPr>
          <w:rFonts w:ascii="Arial" w:hAnsi="Arial" w:cs="Arial"/>
          <w:i/>
          <w:sz w:val="22"/>
          <w:szCs w:val="22"/>
        </w:rPr>
        <w:t xml:space="preserve"> επιφάνειας με ασφαλτικό διάλυμα , (ασφαλτική </w:t>
      </w:r>
      <w:proofErr w:type="spellStart"/>
      <w:r w:rsidRPr="00BA0CC5">
        <w:rPr>
          <w:rFonts w:ascii="Arial" w:hAnsi="Arial" w:cs="Arial"/>
          <w:i/>
          <w:sz w:val="22"/>
          <w:szCs w:val="22"/>
        </w:rPr>
        <w:t>προεπάλειψη</w:t>
      </w:r>
      <w:proofErr w:type="spellEnd"/>
      <w:r w:rsidRPr="00BA0CC5">
        <w:rPr>
          <w:rFonts w:ascii="Arial" w:hAnsi="Arial" w:cs="Arial"/>
          <w:i/>
          <w:sz w:val="22"/>
          <w:szCs w:val="22"/>
        </w:rPr>
        <w:t>).</w:t>
      </w:r>
    </w:p>
    <w:p w:rsidR="00BA0CC5" w:rsidRPr="00BA0CC5" w:rsidRDefault="00BA0CC5" w:rsidP="00BA0CC5">
      <w:pPr>
        <w:jc w:val="both"/>
        <w:rPr>
          <w:rFonts w:ascii="Arial" w:hAnsi="Arial" w:cs="Arial"/>
          <w:i/>
          <w:sz w:val="22"/>
          <w:szCs w:val="22"/>
        </w:rPr>
      </w:pPr>
      <w:r w:rsidRPr="00BA0CC5">
        <w:rPr>
          <w:rFonts w:ascii="Arial" w:hAnsi="Arial" w:cs="Arial"/>
          <w:i/>
          <w:sz w:val="22"/>
          <w:szCs w:val="22"/>
        </w:rPr>
        <w:t xml:space="preserve">Κατασκευή ασφαλτικής στρώσης κυκλοφορίας συμπυκνωμένου πάχους 0,05 μ με θερμό </w:t>
      </w:r>
      <w:proofErr w:type="spellStart"/>
      <w:r w:rsidRPr="00BA0CC5">
        <w:rPr>
          <w:rFonts w:ascii="Arial" w:hAnsi="Arial" w:cs="Arial"/>
          <w:i/>
          <w:sz w:val="22"/>
          <w:szCs w:val="22"/>
        </w:rPr>
        <w:t>ασφαλτόμιγμα</w:t>
      </w:r>
      <w:proofErr w:type="spellEnd"/>
      <w:r w:rsidRPr="00BA0CC5">
        <w:rPr>
          <w:rFonts w:ascii="Arial" w:hAnsi="Arial" w:cs="Arial"/>
          <w:i/>
          <w:sz w:val="22"/>
          <w:szCs w:val="22"/>
        </w:rPr>
        <w:t xml:space="preserve"> αποδεκτής ποιότητας και χαρακτηριστικών σύμφωνα με  την εγκεκριμένη μελέτη σύνθεσης , κυλίνδρωση του </w:t>
      </w:r>
      <w:proofErr w:type="spellStart"/>
      <w:r w:rsidRPr="00BA0CC5">
        <w:rPr>
          <w:rFonts w:ascii="Arial" w:hAnsi="Arial" w:cs="Arial"/>
          <w:i/>
          <w:sz w:val="22"/>
          <w:szCs w:val="22"/>
        </w:rPr>
        <w:t>ασφαλτομίγματος</w:t>
      </w:r>
      <w:proofErr w:type="spellEnd"/>
      <w:r w:rsidRPr="00BA0CC5">
        <w:rPr>
          <w:rFonts w:ascii="Arial" w:hAnsi="Arial" w:cs="Arial"/>
          <w:i/>
          <w:sz w:val="22"/>
          <w:szCs w:val="22"/>
        </w:rPr>
        <w:t xml:space="preserve"> όσες φορές κρίνεται αναγκαίο ώστε να προκύψει η προδιαγραφόμενη επιφανειακή υφή και ομαλότητα σύμφωνα με την εγκεκριμένη ΕΤΕΠ 05-03-11-04.</w:t>
      </w:r>
    </w:p>
    <w:p w:rsidR="00BA0CC5" w:rsidRPr="00BA0CC5" w:rsidRDefault="00BA0CC5" w:rsidP="00BA0CC5">
      <w:pPr>
        <w:jc w:val="both"/>
        <w:rPr>
          <w:rFonts w:ascii="Arial" w:hAnsi="Arial" w:cs="Arial"/>
          <w:i/>
          <w:sz w:val="22"/>
          <w:szCs w:val="22"/>
        </w:rPr>
      </w:pPr>
      <w:r w:rsidRPr="00BA0CC5">
        <w:rPr>
          <w:rFonts w:ascii="Arial" w:hAnsi="Arial" w:cs="Arial"/>
          <w:b/>
          <w:i/>
          <w:sz w:val="22"/>
          <w:szCs w:val="22"/>
        </w:rPr>
        <w:t>Δ. Σήμανση και ασφάλεια :</w:t>
      </w:r>
    </w:p>
    <w:p w:rsidR="00BA0CC5" w:rsidRPr="00BA0CC5" w:rsidRDefault="00BA0CC5" w:rsidP="00BA0CC5">
      <w:pPr>
        <w:jc w:val="both"/>
        <w:rPr>
          <w:rFonts w:ascii="Arial" w:hAnsi="Arial" w:cs="Arial"/>
          <w:i/>
          <w:sz w:val="22"/>
          <w:szCs w:val="22"/>
        </w:rPr>
      </w:pPr>
      <w:r w:rsidRPr="00BA0CC5">
        <w:rPr>
          <w:rFonts w:ascii="Arial" w:hAnsi="Arial" w:cs="Arial"/>
          <w:i/>
          <w:sz w:val="22"/>
          <w:szCs w:val="22"/>
          <w:highlight w:val="white"/>
        </w:rPr>
        <w:t>Τοποθέτηση ρυθμιστικών πινακίδων ένδειξης επικίνδυνων θέσεων για την ασφάλεια των διερχομένων.</w:t>
      </w:r>
    </w:p>
    <w:p w:rsidR="00BA0CC5" w:rsidRPr="00BA0CC5" w:rsidRDefault="00BA0CC5" w:rsidP="00BA0CC5">
      <w:pPr>
        <w:jc w:val="both"/>
        <w:rPr>
          <w:rFonts w:ascii="Arial" w:hAnsi="Arial" w:cs="Arial"/>
          <w:i/>
          <w:sz w:val="22"/>
          <w:szCs w:val="22"/>
        </w:rPr>
      </w:pPr>
      <w:r w:rsidRPr="00BA0CC5">
        <w:rPr>
          <w:rFonts w:ascii="Arial" w:hAnsi="Arial" w:cs="Arial"/>
          <w:i/>
          <w:sz w:val="22"/>
          <w:szCs w:val="22"/>
          <w:highlight w:val="white"/>
        </w:rPr>
        <w:t>Εργασίες διαγράμμισης οδοστρώματος με ανακλαστική βαφή.</w:t>
      </w:r>
    </w:p>
    <w:p w:rsidR="00BA0CC5" w:rsidRPr="00BA0CC5" w:rsidRDefault="00BA0CC5" w:rsidP="00BA0CC5">
      <w:pPr>
        <w:jc w:val="both"/>
        <w:rPr>
          <w:rFonts w:ascii="Arial" w:hAnsi="Arial" w:cs="Arial"/>
          <w:i/>
          <w:sz w:val="22"/>
          <w:szCs w:val="22"/>
        </w:rPr>
      </w:pPr>
    </w:p>
    <w:p w:rsidR="00BA0CC5" w:rsidRPr="00BA0CC5" w:rsidRDefault="00BA0CC5" w:rsidP="00BA0CC5">
      <w:pPr>
        <w:autoSpaceDE w:val="0"/>
        <w:autoSpaceDN w:val="0"/>
        <w:adjustRightInd w:val="0"/>
        <w:rPr>
          <w:rFonts w:ascii="Arial" w:hAnsi="Arial" w:cs="Arial"/>
          <w:i/>
          <w:sz w:val="22"/>
          <w:szCs w:val="22"/>
        </w:rPr>
      </w:pPr>
      <w:r w:rsidRPr="00BA0CC5">
        <w:rPr>
          <w:rFonts w:ascii="Arial" w:hAnsi="Arial" w:cs="Arial"/>
          <w:i/>
          <w:sz w:val="22"/>
          <w:szCs w:val="22"/>
        </w:rPr>
        <w:t xml:space="preserve">Ο ανάδοχος  με το </w:t>
      </w:r>
      <w:proofErr w:type="spellStart"/>
      <w:r w:rsidRPr="00BA0CC5">
        <w:rPr>
          <w:rFonts w:ascii="Arial" w:hAnsi="Arial" w:cs="Arial"/>
          <w:i/>
          <w:sz w:val="22"/>
          <w:szCs w:val="22"/>
        </w:rPr>
        <w:t>υπ΄αριθμ</w:t>
      </w:r>
      <w:proofErr w:type="spellEnd"/>
      <w:r w:rsidRPr="00BA0CC5">
        <w:rPr>
          <w:rFonts w:ascii="Arial" w:hAnsi="Arial" w:cs="Arial"/>
          <w:i/>
          <w:sz w:val="22"/>
          <w:szCs w:val="22"/>
        </w:rPr>
        <w:t xml:space="preserve">. </w:t>
      </w:r>
      <w:r w:rsidRPr="00BA0CC5">
        <w:rPr>
          <w:rFonts w:ascii="Arial" w:hAnsi="Arial" w:cs="Arial"/>
          <w:i/>
          <w:color w:val="222222"/>
          <w:sz w:val="22"/>
          <w:szCs w:val="22"/>
          <w:lang w:eastAsia="el-GR"/>
        </w:rPr>
        <w:t xml:space="preserve">8497/2-5-2024 </w:t>
      </w:r>
      <w:r w:rsidRPr="00BA0CC5">
        <w:rPr>
          <w:rFonts w:ascii="Arial" w:hAnsi="Arial" w:cs="Arial"/>
          <w:i/>
          <w:sz w:val="22"/>
          <w:szCs w:val="22"/>
        </w:rPr>
        <w:t>επέδωσε Ειδική δήλωση διακοπής εργασιών λόγω μη εξόφλησης του 3ου Λογαριασμού σύμφωνα με όσα προβλέπει ο ισχύον Νόμος 4412/2016 και συγκεκριμένα το άρθρο 161 Διακοπή εργασιών – Διάλυση της σύμβασης</w:t>
      </w:r>
    </w:p>
    <w:p w:rsidR="00BA0CC5" w:rsidRPr="00BA0CC5" w:rsidRDefault="00BA0CC5" w:rsidP="00BA0CC5">
      <w:pPr>
        <w:pStyle w:val="af9"/>
        <w:autoSpaceDE w:val="0"/>
        <w:autoSpaceDN w:val="0"/>
        <w:adjustRightInd w:val="0"/>
        <w:rPr>
          <w:rFonts w:ascii="Arial" w:hAnsi="Arial" w:cs="Arial"/>
          <w:i/>
          <w:sz w:val="22"/>
          <w:szCs w:val="22"/>
        </w:rPr>
      </w:pPr>
      <w:r w:rsidRPr="00BA0CC5">
        <w:rPr>
          <w:rFonts w:ascii="Arial" w:hAnsi="Arial" w:cs="Arial"/>
          <w:i/>
          <w:sz w:val="22"/>
          <w:szCs w:val="22"/>
        </w:rPr>
        <w:t>1. Η σύμβαση διαλύεται από την κοινοποίηση στον ανάδοχο διαταγής του φορέα κατασκευής του έργου για οριστική διακοπή των εργασιών, εκτός αν με τη διαταγή αυτήν ορίζεται μεταγενέστερος χρόνος διάλυσης, για να εκτελεσθούν οριζόμενες στη διαταγή εργασίες.</w:t>
      </w:r>
      <w:r w:rsidRPr="00BA0CC5">
        <w:rPr>
          <w:rFonts w:ascii="Arial" w:hAnsi="Arial" w:cs="Arial"/>
          <w:i/>
          <w:sz w:val="22"/>
          <w:szCs w:val="22"/>
        </w:rPr>
        <w:br/>
        <w:t>2. Ο ανάδοχος μπορεί να ζητήσει τη διάλυση της σύμβασης:</w:t>
      </w:r>
      <w:r w:rsidRPr="00BA0CC5">
        <w:rPr>
          <w:rFonts w:ascii="Arial" w:hAnsi="Arial" w:cs="Arial"/>
          <w:i/>
          <w:sz w:val="22"/>
          <w:szCs w:val="22"/>
        </w:rPr>
        <w:br/>
        <w:t>α) Αν μετά από την υπογραφή της σύμβασης καθυστερήσει η έναρξη των εργασιών περισσότερο από τρεις (3) μήνες με υπαιτιότητα του φορέα κατασκευής ή του κυρίου του έργου, εκτός αν στη σύμβαση ορίζεται διαφορετικά σχετικά με την έναρξη των εργασιών.</w:t>
      </w:r>
      <w:r w:rsidRPr="00BA0CC5">
        <w:rPr>
          <w:rFonts w:ascii="Arial" w:hAnsi="Arial" w:cs="Arial"/>
          <w:i/>
          <w:sz w:val="22"/>
          <w:szCs w:val="22"/>
        </w:rPr>
        <w:br/>
        <w:t>β) Αν οι εργασίες, ύστερα από την έναρξή τους, διακοπούν είτε με διαταγή είτε από υπαιτιότητα του φορέα κατασκευής ή του κυρίου του έργου για διάστημα μεγαλύτερο των τριών (3) μηνών από την κοινοποίηση της διαταγής διακοπής στην πρώτη περίπτωση ή από την υποβολή ειδικής δήλωσης του αναδόχου στη δεύτερη.</w:t>
      </w:r>
      <w:r w:rsidRPr="00BA0CC5">
        <w:rPr>
          <w:rFonts w:ascii="Arial" w:hAnsi="Arial" w:cs="Arial"/>
          <w:i/>
          <w:sz w:val="22"/>
          <w:szCs w:val="22"/>
        </w:rPr>
        <w:br/>
        <w:t>γ</w:t>
      </w:r>
      <w:r w:rsidRPr="00BA0CC5">
        <w:rPr>
          <w:rFonts w:ascii="Arial" w:hAnsi="Arial" w:cs="Arial"/>
          <w:i/>
          <w:sz w:val="22"/>
          <w:szCs w:val="22"/>
          <w:u w:val="single"/>
        </w:rPr>
        <w:t>) Σε περίπτωση διακοπής για καθυστέρηση πληρωμών, σύμφωνα με την </w:t>
      </w:r>
      <w:hyperlink r:id="rId9" w:anchor="art152_9" w:history="1">
        <w:r w:rsidRPr="00BA0CC5">
          <w:rPr>
            <w:rStyle w:val="-"/>
            <w:rFonts w:ascii="Arial" w:hAnsi="Arial" w:cs="Arial"/>
            <w:i/>
            <w:sz w:val="22"/>
            <w:szCs w:val="22"/>
          </w:rPr>
          <w:t>παρ. 9 του άρθρου 152</w:t>
        </w:r>
      </w:hyperlink>
      <w:r w:rsidRPr="00BA0CC5">
        <w:rPr>
          <w:rFonts w:ascii="Arial" w:hAnsi="Arial" w:cs="Arial"/>
          <w:i/>
          <w:sz w:val="22"/>
          <w:szCs w:val="22"/>
          <w:u w:val="single"/>
        </w:rPr>
        <w:t>, περί λογαριασμών, μετά δίμηνο από τη δήλωση διακοπής των εργασιών.</w:t>
      </w:r>
      <w:r w:rsidRPr="00BA0CC5">
        <w:rPr>
          <w:rFonts w:ascii="Arial" w:hAnsi="Arial" w:cs="Arial"/>
          <w:i/>
          <w:sz w:val="22"/>
          <w:szCs w:val="22"/>
          <w:u w:val="single"/>
        </w:rPr>
        <w:br/>
      </w:r>
      <w:r w:rsidRPr="00BA0CC5">
        <w:rPr>
          <w:rFonts w:ascii="Arial" w:hAnsi="Arial" w:cs="Arial"/>
          <w:i/>
          <w:sz w:val="22"/>
          <w:szCs w:val="22"/>
        </w:rPr>
        <w:t>δ) Αν η καθυστέρηση των εργασιών υπερβεί την οριακή προθεσμία. Στην περίπτωση εφαρμογής του </w:t>
      </w:r>
      <w:hyperlink r:id="rId10" w:anchor="art50" w:history="1">
        <w:r w:rsidRPr="00BA0CC5">
          <w:rPr>
            <w:rStyle w:val="-"/>
            <w:rFonts w:ascii="Arial" w:hAnsi="Arial" w:cs="Arial"/>
            <w:i/>
            <w:sz w:val="22"/>
            <w:szCs w:val="22"/>
          </w:rPr>
          <w:t>άρθρου 50</w:t>
        </w:r>
      </w:hyperlink>
      <w:r w:rsidRPr="00BA0CC5">
        <w:rPr>
          <w:rFonts w:ascii="Arial" w:hAnsi="Arial" w:cs="Arial"/>
          <w:i/>
          <w:sz w:val="22"/>
          <w:szCs w:val="22"/>
        </w:rPr>
        <w:t xml:space="preserve"> απαιτείται η διακοπή να καταλαμβάνει τόσο τις εργασίες κατασκευής όσο και εκείνες της μελέτης. </w:t>
      </w:r>
    </w:p>
    <w:p w:rsidR="00BA0CC5" w:rsidRDefault="00BA0CC5" w:rsidP="00BA0CC5">
      <w:pPr>
        <w:pStyle w:val="af9"/>
        <w:autoSpaceDE w:val="0"/>
        <w:autoSpaceDN w:val="0"/>
        <w:adjustRightInd w:val="0"/>
        <w:rPr>
          <w:rFonts w:ascii="Arial" w:hAnsi="Arial" w:cs="Arial"/>
          <w:i/>
          <w:sz w:val="22"/>
          <w:szCs w:val="22"/>
        </w:rPr>
      </w:pPr>
      <w:r w:rsidRPr="00BA0CC5">
        <w:rPr>
          <w:rFonts w:ascii="Arial" w:hAnsi="Arial" w:cs="Arial"/>
          <w:i/>
          <w:sz w:val="22"/>
          <w:szCs w:val="22"/>
        </w:rPr>
        <w:t>ε) Αν συντρέχουν οι προϋποθέσεις της </w:t>
      </w:r>
      <w:hyperlink r:id="rId11" w:anchor="art138_2" w:history="1">
        <w:r w:rsidRPr="00BA0CC5">
          <w:rPr>
            <w:rStyle w:val="-"/>
            <w:rFonts w:ascii="Arial" w:hAnsi="Arial" w:cs="Arial"/>
            <w:i/>
            <w:sz w:val="22"/>
            <w:szCs w:val="22"/>
          </w:rPr>
          <w:t>παρ. 2 του άρθρου 138</w:t>
        </w:r>
      </w:hyperlink>
      <w:r w:rsidRPr="00BA0CC5">
        <w:rPr>
          <w:rFonts w:ascii="Arial" w:hAnsi="Arial" w:cs="Arial"/>
          <w:i/>
          <w:sz w:val="22"/>
          <w:szCs w:val="22"/>
        </w:rPr>
        <w:t>, περί γενικών υποχρεώσεων αναδόχου, ή αν παρέλθουν οι προθεσμίες του άρθρου 148, περί ποινικών ρητρών.</w:t>
      </w:r>
      <w:r w:rsidRPr="00BA0CC5">
        <w:rPr>
          <w:rFonts w:ascii="Arial" w:hAnsi="Arial" w:cs="Arial"/>
          <w:i/>
          <w:sz w:val="22"/>
          <w:szCs w:val="22"/>
        </w:rPr>
        <w:br/>
        <w:t>3. Αν υπάρχει υπαιτιότητα του φορέα κατασκευής ή του κυρίου του έργου, για διακοπή των εργασιών, ο ανάδοχος υποβάλλει την ειδική δήλωση διακοπής των εργασιών στον προϊστάμενο της διευθύνουσας υπηρεσίας. Με τη δήλωση αυτήν:</w:t>
      </w:r>
      <w:r w:rsidRPr="00BA0CC5">
        <w:rPr>
          <w:rFonts w:ascii="Arial" w:hAnsi="Arial" w:cs="Arial"/>
          <w:i/>
          <w:sz w:val="22"/>
          <w:szCs w:val="22"/>
        </w:rPr>
        <w:br/>
        <w:t>α) Καθορίζεται συγκεκριμένα η υπαιτιότητα, που αποδίδεται στον φορέα κατασκευής ή τον κύριο του έργου, η οποία προκαλεί τη διακοπή των εργασιών.</w:t>
      </w:r>
      <w:r w:rsidRPr="00BA0CC5">
        <w:rPr>
          <w:rFonts w:ascii="Arial" w:hAnsi="Arial" w:cs="Arial"/>
          <w:i/>
          <w:sz w:val="22"/>
          <w:szCs w:val="22"/>
        </w:rPr>
        <w:br/>
        <w:t>β) Δίνονται στοιχεία για τα τμήματα του έργου που έχουν κατασκευαστεί μέχρι τη διακοπή των εργασιών και για την εκτίμηση της αξίας τους.</w:t>
      </w:r>
      <w:r w:rsidRPr="00BA0CC5">
        <w:rPr>
          <w:rFonts w:ascii="Arial" w:hAnsi="Arial" w:cs="Arial"/>
          <w:i/>
          <w:sz w:val="22"/>
          <w:szCs w:val="22"/>
        </w:rPr>
        <w:br/>
        <w:t>γ) Περιγράφονται τα τμήματα του έργου που υπολείπονται για εκτέλεση και αιτιολογείται για καθένα από αυτά η έλλειψη δυνατότητας κατασκευής, λόγω της υπαιτιότητας του φορέα κατασκευής ή του κυρίου του έργου, αν πρόκειται για τέτοια περίπτωση.</w:t>
      </w:r>
      <w:r w:rsidRPr="00BA0CC5">
        <w:rPr>
          <w:rFonts w:ascii="Arial" w:hAnsi="Arial" w:cs="Arial"/>
          <w:i/>
          <w:sz w:val="22"/>
          <w:szCs w:val="22"/>
        </w:rPr>
        <w:br/>
        <w:t xml:space="preserve">Δήλωση που δεν περιλαμβάνει τα ανωτέρω στοιχεία, δεν παράγει έννομο αποτέλεσμα. Η δήλωση κοινοποιείται και στον κύριο του έργου, όταν αυτός δεν ταυτίζεται με τον φορέα </w:t>
      </w:r>
      <w:r w:rsidRPr="00BA0CC5">
        <w:rPr>
          <w:rFonts w:ascii="Arial" w:hAnsi="Arial" w:cs="Arial"/>
          <w:i/>
          <w:sz w:val="22"/>
          <w:szCs w:val="22"/>
        </w:rPr>
        <w:lastRenderedPageBreak/>
        <w:t>κατασκευής του έργου.</w:t>
      </w:r>
      <w:r w:rsidRPr="00BA0CC5">
        <w:rPr>
          <w:rFonts w:ascii="Arial" w:hAnsi="Arial" w:cs="Arial"/>
          <w:i/>
          <w:sz w:val="22"/>
          <w:szCs w:val="22"/>
        </w:rPr>
        <w:br/>
        <w:t>4. Μετά από την επίδοση της ειδικής δήλωσης κατά την παρ. 3, η διευθύνουσα υπηρεσία εξακριβώνει μέσα σε δεκαπέντε (15) ημέρες τα στοιχεία της δήλωσης και εκδίδει απόφαση που αποδέχεται ή απορρίπτει το περιεχόμενο της δήλωσης. Σε περίπτωση απράκτου παρόδου της άνω προθεσμίας, τεκμαίρεται ότι απορρίφθηκε σιωπηρά η δήλωση του αναδόχου.</w:t>
      </w:r>
      <w:r w:rsidRPr="00BA0CC5">
        <w:rPr>
          <w:rFonts w:ascii="Arial" w:hAnsi="Arial" w:cs="Arial"/>
          <w:i/>
          <w:color w:val="000000"/>
          <w:sz w:val="22"/>
          <w:szCs w:val="22"/>
        </w:rPr>
        <w:br/>
      </w:r>
      <w:r w:rsidRPr="00BA0CC5">
        <w:rPr>
          <w:rFonts w:ascii="Arial" w:hAnsi="Arial" w:cs="Arial"/>
          <w:i/>
          <w:sz w:val="22"/>
          <w:szCs w:val="22"/>
        </w:rPr>
        <w:t>Στις 9-5-2024 έγινε αποδοχή από τη Δ/</w:t>
      </w:r>
      <w:proofErr w:type="spellStart"/>
      <w:r w:rsidRPr="00BA0CC5">
        <w:rPr>
          <w:rFonts w:ascii="Arial" w:hAnsi="Arial" w:cs="Arial"/>
          <w:i/>
          <w:sz w:val="22"/>
          <w:szCs w:val="22"/>
        </w:rPr>
        <w:t>νουσα</w:t>
      </w:r>
      <w:proofErr w:type="spellEnd"/>
      <w:r w:rsidRPr="00BA0CC5">
        <w:rPr>
          <w:rFonts w:ascii="Arial" w:hAnsi="Arial" w:cs="Arial"/>
          <w:i/>
          <w:sz w:val="22"/>
          <w:szCs w:val="22"/>
        </w:rPr>
        <w:t xml:space="preserve"> της Ειδικής Δήλωσης </w:t>
      </w:r>
    </w:p>
    <w:p w:rsidR="002550A0" w:rsidRDefault="00BA0CC5" w:rsidP="00BA0CC5">
      <w:pPr>
        <w:autoSpaceDE w:val="0"/>
        <w:autoSpaceDN w:val="0"/>
        <w:adjustRightInd w:val="0"/>
        <w:jc w:val="both"/>
        <w:rPr>
          <w:rFonts w:ascii="Arial" w:hAnsi="Arial" w:cs="Arial"/>
          <w:i/>
          <w:sz w:val="22"/>
          <w:szCs w:val="22"/>
        </w:rPr>
      </w:pPr>
      <w:r>
        <w:rPr>
          <w:rFonts w:ascii="Arial" w:hAnsi="Arial" w:cs="Arial"/>
          <w:i/>
          <w:sz w:val="22"/>
          <w:szCs w:val="22"/>
        </w:rPr>
        <w:t xml:space="preserve">           </w:t>
      </w:r>
      <w:r w:rsidRPr="00BA0CC5">
        <w:rPr>
          <w:rFonts w:ascii="Arial" w:hAnsi="Arial" w:cs="Arial"/>
          <w:i/>
          <w:sz w:val="22"/>
          <w:szCs w:val="22"/>
        </w:rPr>
        <w:t xml:space="preserve">Στις 27/8/2024 υποβλήθηκε ο 4ος λογαριασμός του έργου και έλαβε αρ. </w:t>
      </w:r>
      <w:proofErr w:type="spellStart"/>
      <w:r w:rsidRPr="00BA0CC5">
        <w:rPr>
          <w:rFonts w:ascii="Arial" w:hAnsi="Arial" w:cs="Arial"/>
          <w:i/>
          <w:sz w:val="22"/>
          <w:szCs w:val="22"/>
        </w:rPr>
        <w:t>πρωτ</w:t>
      </w:r>
      <w:proofErr w:type="spellEnd"/>
      <w:r w:rsidRPr="00BA0CC5">
        <w:rPr>
          <w:rFonts w:ascii="Arial" w:hAnsi="Arial" w:cs="Arial"/>
          <w:i/>
          <w:sz w:val="22"/>
          <w:szCs w:val="22"/>
        </w:rPr>
        <w:t>. 16579/27-8-</w:t>
      </w:r>
    </w:p>
    <w:p w:rsidR="00BA0CC5" w:rsidRPr="00BA0CC5" w:rsidRDefault="002550A0" w:rsidP="00BA0CC5">
      <w:pPr>
        <w:autoSpaceDE w:val="0"/>
        <w:autoSpaceDN w:val="0"/>
        <w:adjustRightInd w:val="0"/>
        <w:jc w:val="both"/>
        <w:rPr>
          <w:rFonts w:ascii="Arial" w:hAnsi="Arial" w:cs="Arial"/>
          <w:i/>
          <w:sz w:val="22"/>
          <w:szCs w:val="22"/>
          <w:highlight w:val="yellow"/>
        </w:rPr>
      </w:pPr>
      <w:r>
        <w:rPr>
          <w:rFonts w:ascii="Arial" w:hAnsi="Arial" w:cs="Arial"/>
          <w:i/>
          <w:sz w:val="22"/>
          <w:szCs w:val="22"/>
        </w:rPr>
        <w:t xml:space="preserve">           </w:t>
      </w:r>
      <w:r w:rsidR="00BA0CC5" w:rsidRPr="00BA0CC5">
        <w:rPr>
          <w:rFonts w:ascii="Arial" w:hAnsi="Arial" w:cs="Arial"/>
          <w:i/>
          <w:sz w:val="22"/>
          <w:szCs w:val="22"/>
        </w:rPr>
        <w:t>2024</w:t>
      </w:r>
    </w:p>
    <w:p w:rsidR="002550A0" w:rsidRDefault="002550A0" w:rsidP="00BA0CC5">
      <w:pPr>
        <w:autoSpaceDE w:val="0"/>
        <w:autoSpaceDN w:val="0"/>
        <w:adjustRightInd w:val="0"/>
        <w:rPr>
          <w:rFonts w:ascii="Arial" w:hAnsi="Arial" w:cs="Arial"/>
          <w:i/>
          <w:sz w:val="22"/>
          <w:szCs w:val="22"/>
        </w:rPr>
      </w:pPr>
      <w:r>
        <w:rPr>
          <w:rFonts w:ascii="Arial" w:hAnsi="Arial" w:cs="Arial"/>
          <w:i/>
          <w:sz w:val="22"/>
          <w:szCs w:val="22"/>
        </w:rPr>
        <w:t xml:space="preserve">           </w:t>
      </w:r>
      <w:r w:rsidR="00BA0CC5" w:rsidRPr="00BA0CC5">
        <w:rPr>
          <w:rFonts w:ascii="Arial" w:hAnsi="Arial" w:cs="Arial"/>
          <w:i/>
          <w:sz w:val="22"/>
          <w:szCs w:val="22"/>
        </w:rPr>
        <w:t xml:space="preserve">Στις 27/9/2024 επιδόθηκε μέσω του δικαστικού επιμελητή Δ. </w:t>
      </w:r>
      <w:proofErr w:type="spellStart"/>
      <w:r w:rsidR="00BA0CC5" w:rsidRPr="00BA0CC5">
        <w:rPr>
          <w:rFonts w:ascii="Arial" w:hAnsi="Arial" w:cs="Arial"/>
          <w:i/>
          <w:sz w:val="22"/>
          <w:szCs w:val="22"/>
        </w:rPr>
        <w:t>Κορδαλή</w:t>
      </w:r>
      <w:proofErr w:type="spellEnd"/>
      <w:r w:rsidR="00BA0CC5" w:rsidRPr="00BA0CC5">
        <w:rPr>
          <w:rFonts w:ascii="Arial" w:hAnsi="Arial" w:cs="Arial"/>
          <w:i/>
          <w:sz w:val="22"/>
          <w:szCs w:val="22"/>
        </w:rPr>
        <w:t xml:space="preserve"> η 10854/27-9-2024 </w:t>
      </w:r>
      <w:r>
        <w:rPr>
          <w:rFonts w:ascii="Arial" w:hAnsi="Arial" w:cs="Arial"/>
          <w:i/>
          <w:sz w:val="22"/>
          <w:szCs w:val="22"/>
        </w:rPr>
        <w:t xml:space="preserve">  </w:t>
      </w:r>
    </w:p>
    <w:p w:rsidR="00BA0CC5" w:rsidRPr="00BA0CC5" w:rsidRDefault="002550A0" w:rsidP="00BA0CC5">
      <w:pPr>
        <w:autoSpaceDE w:val="0"/>
        <w:autoSpaceDN w:val="0"/>
        <w:adjustRightInd w:val="0"/>
        <w:rPr>
          <w:rFonts w:ascii="Arial" w:hAnsi="Arial" w:cs="Arial"/>
          <w:i/>
          <w:sz w:val="22"/>
          <w:szCs w:val="22"/>
        </w:rPr>
      </w:pPr>
      <w:r>
        <w:rPr>
          <w:rFonts w:ascii="Arial" w:hAnsi="Arial" w:cs="Arial"/>
          <w:i/>
          <w:sz w:val="22"/>
          <w:szCs w:val="22"/>
        </w:rPr>
        <w:t xml:space="preserve">           </w:t>
      </w:r>
      <w:r w:rsidR="00BA0CC5" w:rsidRPr="00BA0CC5">
        <w:rPr>
          <w:rFonts w:ascii="Arial" w:hAnsi="Arial" w:cs="Arial"/>
          <w:i/>
          <w:sz w:val="22"/>
          <w:szCs w:val="22"/>
        </w:rPr>
        <w:t>αίτηση διάλυσης σύμβασης του έργου.</w:t>
      </w:r>
      <w:r w:rsidR="00BA0CC5" w:rsidRPr="00BA0CC5">
        <w:rPr>
          <w:rFonts w:ascii="Arial" w:hAnsi="Arial" w:cs="Arial"/>
          <w:i/>
          <w:color w:val="000000"/>
          <w:sz w:val="22"/>
          <w:szCs w:val="22"/>
        </w:rPr>
        <w:t xml:space="preserve"> </w:t>
      </w:r>
    </w:p>
    <w:p w:rsidR="00BA0CC5" w:rsidRPr="00BA0CC5" w:rsidRDefault="00BA0CC5" w:rsidP="00BA0CC5">
      <w:pPr>
        <w:pStyle w:val="af9"/>
        <w:autoSpaceDE w:val="0"/>
        <w:autoSpaceDN w:val="0"/>
        <w:adjustRightInd w:val="0"/>
        <w:rPr>
          <w:rFonts w:ascii="Arial" w:hAnsi="Arial" w:cs="Arial"/>
          <w:i/>
          <w:color w:val="000000"/>
          <w:sz w:val="22"/>
          <w:szCs w:val="22"/>
        </w:rPr>
      </w:pPr>
      <w:r w:rsidRPr="00BA0CC5">
        <w:rPr>
          <w:rFonts w:ascii="Arial" w:hAnsi="Arial" w:cs="Arial"/>
          <w:i/>
          <w:color w:val="000000"/>
          <w:sz w:val="22"/>
          <w:szCs w:val="22"/>
        </w:rPr>
        <w:t>5.Αν περάσει διάστημα μεγαλύτερο των τριών (3) μηνών από την υποβολή της ειδικής δήλωσης του αναδόχου, για διακοπή των εργασιών με υπαιτιότητα του φορέα κατασκευής ή του κυρίου του έργου ή δύο (2) μηνών, σε περίπτωση καθυστέρησης πληρωμών, ο ανάδοχος μπορεί να ζητήσει τη διάλυση της σύμβασης. Στην περίπτωση αυτήν, τα στοιχεία των προηγούμενων παραγράφων συνεκτιμώνται για τον σχηματισμό γνώμης στο αίτημα του αναδόχου.</w:t>
      </w:r>
      <w:r w:rsidRPr="00BA0CC5">
        <w:rPr>
          <w:rFonts w:ascii="Arial" w:hAnsi="Arial" w:cs="Arial"/>
          <w:i/>
          <w:color w:val="000000"/>
          <w:sz w:val="22"/>
          <w:szCs w:val="22"/>
        </w:rPr>
        <w:br/>
        <w:t>6. Αν ο ανάδοχος ζητήσει τη διάλυση της σύμβασης, λόγω παρέλευσης της οριακής προθεσμίας με υπαιτιότητα του φορέα κατασκευής ή του κυρίου του έργου, η απόφαση της διευθύνουσας υπηρεσίας πρέπει να κοινοποιηθεί αμελλητί στον ανάδοχο μέσα σε προθεσμία τριάντα (30) ημερών. Μέχρι τότε, όπως και σε περίπτωση απορριπτικής απόφασης, οι εργασίες συνεχίζονται μέχρι την επίλυση της σχετικής διαφοράς, σύμφωνα με τις ισχύουσες διατάξεις.</w:t>
      </w:r>
      <w:r w:rsidRPr="00BA0CC5">
        <w:rPr>
          <w:rFonts w:ascii="Arial" w:hAnsi="Arial" w:cs="Arial"/>
          <w:i/>
          <w:color w:val="000000"/>
          <w:sz w:val="22"/>
          <w:szCs w:val="22"/>
        </w:rPr>
        <w:br/>
        <w:t xml:space="preserve">7. Το δικαίωμα του αναδόχου για αίτηση διάλυσης της σύμβασης, στις περιπτώσεις που προβλέπονται από τις </w:t>
      </w:r>
      <w:proofErr w:type="spellStart"/>
      <w:r w:rsidRPr="00BA0CC5">
        <w:rPr>
          <w:rFonts w:ascii="Arial" w:hAnsi="Arial" w:cs="Arial"/>
          <w:i/>
          <w:color w:val="000000"/>
          <w:sz w:val="22"/>
          <w:szCs w:val="22"/>
        </w:rPr>
        <w:t>περ</w:t>
      </w:r>
      <w:proofErr w:type="spellEnd"/>
      <w:r w:rsidRPr="00BA0CC5">
        <w:rPr>
          <w:rFonts w:ascii="Arial" w:hAnsi="Arial" w:cs="Arial"/>
          <w:i/>
          <w:color w:val="000000"/>
          <w:sz w:val="22"/>
          <w:szCs w:val="22"/>
        </w:rPr>
        <w:t>. α’ και β’ της παρ. 2, ασκείται μόνο μετά πάροδο τριών (3) μηνών από την υπογραφή της σύμβασης, αν σε αυτήν δεν ορίζεται διαφορετικά σχετικά με την έναρξη των εργασιών ή από την κοινοποίηση της διαταγής διακοπής των εργασιών. Η αίτηση επιδίδεται με δικαστικό επιμελητή στη διευθύνουσα υπηρεσία και κοινοποιείται στον κύριο του έργου, όταν αυτός δεν ταυτίζεται με τον φορέα κατασκευής του έργου. Για την αίτηση αποφασίζει η διευθύνουσα υπηρεσία που κοινοποιεί την απόφασή της στην Προϊσταμένη Αρχή.</w:t>
      </w:r>
      <w:r w:rsidRPr="00BA0CC5">
        <w:rPr>
          <w:rFonts w:ascii="Arial" w:hAnsi="Arial" w:cs="Arial"/>
          <w:i/>
          <w:color w:val="000000"/>
          <w:sz w:val="22"/>
          <w:szCs w:val="22"/>
        </w:rPr>
        <w:br/>
        <w:t>8. Στις περιπτώσεις που δεν προβλέπεται διαφορετικά, αν δεν εκδοθεί απόφαση μέσα σε δύο (2) μήνες από την επίδοση της αίτησης στη διευθύνουσα υπηρεσία, θεωρείται ότι η αίτηση έγινε δεκτή. Η αποδοχή της διάλυσης επέχει τη θέση της βεβαίωσης για την περαίωση των εργασιών. Στις περιπτώσεις διάλυσης της σύμβασης, μπορεί να διενεργηθεί η παραλαβή, χωρίς να απαιτείται η παρέλευση του χρόνου εγγύησης, αν από τη φύση των εργασιών δεν δικαιολογείται η συντήρησή τους, ούτε απαιτείται η δοκιμασία του χρόνου</w:t>
      </w:r>
    </w:p>
    <w:p w:rsidR="00A850B3" w:rsidRDefault="00BA0CC5" w:rsidP="004426F4">
      <w:pPr>
        <w:autoSpaceDE w:val="0"/>
        <w:autoSpaceDN w:val="0"/>
        <w:adjustRightInd w:val="0"/>
        <w:ind w:firstLine="709"/>
        <w:jc w:val="both"/>
        <w:rPr>
          <w:rFonts w:ascii="Arial" w:hAnsi="Arial" w:cs="Arial"/>
          <w:i/>
          <w:sz w:val="22"/>
          <w:szCs w:val="22"/>
        </w:rPr>
      </w:pPr>
      <w:r w:rsidRPr="00BA0CC5">
        <w:rPr>
          <w:rFonts w:ascii="Arial" w:hAnsi="Arial" w:cs="Arial"/>
          <w:i/>
          <w:sz w:val="22"/>
          <w:szCs w:val="22"/>
        </w:rPr>
        <w:t xml:space="preserve"> Στις 8/1/2025 υποβλήθηκε αίτηση ματαίωσης της διάλυσης και έλαβε αρ. </w:t>
      </w:r>
      <w:proofErr w:type="spellStart"/>
      <w:r w:rsidRPr="00BA0CC5">
        <w:rPr>
          <w:rFonts w:ascii="Arial" w:hAnsi="Arial" w:cs="Arial"/>
          <w:i/>
          <w:sz w:val="22"/>
          <w:szCs w:val="22"/>
        </w:rPr>
        <w:t>πρωτ</w:t>
      </w:r>
      <w:proofErr w:type="spellEnd"/>
      <w:r w:rsidRPr="00BA0CC5">
        <w:rPr>
          <w:rFonts w:ascii="Arial" w:hAnsi="Arial" w:cs="Arial"/>
          <w:i/>
          <w:sz w:val="22"/>
          <w:szCs w:val="22"/>
        </w:rPr>
        <w:t>. 312/8-1-</w:t>
      </w:r>
    </w:p>
    <w:p w:rsidR="00BA0CC5" w:rsidRPr="00BA0CC5" w:rsidRDefault="00BA0CC5" w:rsidP="00A850B3">
      <w:pPr>
        <w:autoSpaceDE w:val="0"/>
        <w:autoSpaceDN w:val="0"/>
        <w:adjustRightInd w:val="0"/>
        <w:ind w:left="709"/>
        <w:jc w:val="both"/>
        <w:rPr>
          <w:rFonts w:ascii="Arial" w:hAnsi="Arial" w:cs="Arial"/>
          <w:i/>
          <w:sz w:val="22"/>
          <w:szCs w:val="22"/>
        </w:rPr>
      </w:pPr>
      <w:r w:rsidRPr="00BA0CC5">
        <w:rPr>
          <w:rFonts w:ascii="Arial" w:hAnsi="Arial" w:cs="Arial"/>
          <w:i/>
          <w:sz w:val="22"/>
          <w:szCs w:val="22"/>
        </w:rPr>
        <w:t xml:space="preserve">2025 διότι πληρώθηκαν οι λογαριασμοί στην οποία δεν </w:t>
      </w:r>
      <w:r w:rsidR="00A850B3">
        <w:rPr>
          <w:rFonts w:ascii="Arial" w:hAnsi="Arial" w:cs="Arial"/>
          <w:i/>
          <w:sz w:val="22"/>
          <w:szCs w:val="22"/>
        </w:rPr>
        <w:t xml:space="preserve">υπήρχε ούτε το χρονικό διάστημα </w:t>
      </w:r>
      <w:r w:rsidRPr="00BA0CC5">
        <w:rPr>
          <w:rFonts w:ascii="Arial" w:hAnsi="Arial" w:cs="Arial"/>
          <w:i/>
          <w:sz w:val="22"/>
          <w:szCs w:val="22"/>
        </w:rPr>
        <w:t>της παράτασης ούτε οι αποζημιώσεις λόγω θετικής ζημίας</w:t>
      </w:r>
    </w:p>
    <w:p w:rsidR="004426F4" w:rsidRDefault="00BA0CC5" w:rsidP="00A850B3">
      <w:pPr>
        <w:ind w:left="709"/>
        <w:jc w:val="both"/>
        <w:rPr>
          <w:rFonts w:ascii="Arial" w:hAnsi="Arial" w:cs="Arial"/>
          <w:i/>
          <w:sz w:val="22"/>
          <w:szCs w:val="22"/>
        </w:rPr>
      </w:pPr>
      <w:r w:rsidRPr="00BA0CC5">
        <w:rPr>
          <w:rFonts w:ascii="Arial" w:hAnsi="Arial" w:cs="Arial"/>
          <w:i/>
          <w:sz w:val="22"/>
          <w:szCs w:val="22"/>
        </w:rPr>
        <w:t xml:space="preserve">Στις 13/4/2025 υποβλήθηκε εκ νέου αίτηση ματαίωσης της διάλυσης και αίτηση παράτασης </w:t>
      </w:r>
      <w:r w:rsidR="00A850B3">
        <w:rPr>
          <w:rFonts w:ascii="Arial" w:hAnsi="Arial" w:cs="Arial"/>
          <w:i/>
          <w:sz w:val="22"/>
          <w:szCs w:val="22"/>
        </w:rPr>
        <w:t xml:space="preserve"> </w:t>
      </w:r>
      <w:r w:rsidRPr="00BA0CC5">
        <w:rPr>
          <w:rFonts w:ascii="Arial" w:hAnsi="Arial" w:cs="Arial"/>
          <w:i/>
          <w:sz w:val="22"/>
          <w:szCs w:val="22"/>
        </w:rPr>
        <w:t>της συμβατικής προθεσμίας κατά 6 μήνες.</w:t>
      </w:r>
    </w:p>
    <w:p w:rsidR="00BA0CC5" w:rsidRPr="00BA0CC5" w:rsidRDefault="004426F4" w:rsidP="00006214">
      <w:pPr>
        <w:ind w:left="709"/>
        <w:jc w:val="both"/>
        <w:rPr>
          <w:rFonts w:ascii="Arial" w:hAnsi="Arial" w:cs="Arial"/>
          <w:i/>
          <w:sz w:val="22"/>
          <w:szCs w:val="22"/>
        </w:rPr>
      </w:pPr>
      <w:r>
        <w:rPr>
          <w:rFonts w:ascii="Arial" w:hAnsi="Arial" w:cs="Arial"/>
          <w:i/>
          <w:sz w:val="22"/>
          <w:szCs w:val="22"/>
        </w:rPr>
        <w:t xml:space="preserve"> </w:t>
      </w:r>
      <w:r w:rsidR="00BA0CC5" w:rsidRPr="00BA0CC5">
        <w:rPr>
          <w:rFonts w:ascii="Arial" w:hAnsi="Arial" w:cs="Arial"/>
          <w:i/>
          <w:sz w:val="22"/>
          <w:szCs w:val="22"/>
        </w:rPr>
        <w:t xml:space="preserve">Στις 8/5/2025 υποβλήθηκε αίτηση καταβολής αποζημίωσης λόγω ματαίωσης της διάλυσης της σύμβασης και έλαβε αρ. </w:t>
      </w:r>
      <w:proofErr w:type="spellStart"/>
      <w:r w:rsidR="00BA0CC5" w:rsidRPr="00BA0CC5">
        <w:rPr>
          <w:rFonts w:ascii="Arial" w:hAnsi="Arial" w:cs="Arial"/>
          <w:i/>
          <w:sz w:val="22"/>
          <w:szCs w:val="22"/>
        </w:rPr>
        <w:t>πρωτ</w:t>
      </w:r>
      <w:proofErr w:type="spellEnd"/>
      <w:r w:rsidR="00BA0CC5" w:rsidRPr="00BA0CC5">
        <w:rPr>
          <w:rFonts w:ascii="Arial" w:hAnsi="Arial" w:cs="Arial"/>
          <w:i/>
          <w:sz w:val="22"/>
          <w:szCs w:val="22"/>
        </w:rPr>
        <w:t>. 8903/9-5-2025 σύμφωνα με το άρθρο 162 του νόμου 4412/2016 που αφορά την Ματαίωση διάλυσης της σύμβασης και προβλέπει τα εξής:</w:t>
      </w:r>
    </w:p>
    <w:p w:rsidR="00BA0CC5" w:rsidRPr="00BA0CC5" w:rsidRDefault="00BA0CC5" w:rsidP="00BA0CC5">
      <w:pPr>
        <w:pStyle w:val="af9"/>
        <w:autoSpaceDE w:val="0"/>
        <w:autoSpaceDN w:val="0"/>
        <w:adjustRightInd w:val="0"/>
        <w:rPr>
          <w:rFonts w:ascii="Arial" w:hAnsi="Arial" w:cs="Arial"/>
          <w:i/>
          <w:sz w:val="22"/>
          <w:szCs w:val="22"/>
        </w:rPr>
      </w:pPr>
      <w:r w:rsidRPr="00BA0CC5">
        <w:rPr>
          <w:rFonts w:ascii="Arial" w:hAnsi="Arial" w:cs="Arial"/>
          <w:i/>
          <w:sz w:val="22"/>
          <w:szCs w:val="22"/>
        </w:rPr>
        <w:t>1.Σε περίπτωση που ο ανάδοχος συμφωνεί μπορεί να ματαιωθεί η διάλυση, αφού αποζημιωθεί ο ανάδοχος για τις θετικές του μόνο ζημίες που προκλήθηκαν από την καθυστέρηση της έναρξης ή τη διακοπή των εργασιών.</w:t>
      </w:r>
      <w:r w:rsidRPr="00BA0CC5">
        <w:rPr>
          <w:rFonts w:ascii="Arial" w:hAnsi="Arial" w:cs="Arial"/>
          <w:i/>
          <w:sz w:val="22"/>
          <w:szCs w:val="22"/>
        </w:rPr>
        <w:br/>
        <w:t>2. Για τη ματαίωση της διάλυσης, ο ανάδοχος υποβάλλει οίκοθεν ή ύστερα από πρόσκληση της υπηρεσίας σχετική αίτηση με στοιχεία υπολογισμού της αποζημίωσης που αξιώνει. Η Διευθύνουσα Υπηρεσία διαβιβάζει την αίτηση στην προϊσταμένη αρχή, με ταυτόχρονη σχετική εισήγησή της. Η προϊσταμένη αρχή συγκροτεί επιτροπή που ερευνά το βάσιμο των απαιτήσεων του αναδόχου και εκτιμά το ύψος των θετικών ζημιών που προκλήθηκαν από την καθυστέρηση της έναρξης ή τη διακοπή των εργασιών. Η επιτροπή μπορεί να ζητήσει από τον ανάδοχο πληροφορίες και συμπληρωματικά στοιχεία.</w:t>
      </w:r>
      <w:r w:rsidRPr="00BA0CC5">
        <w:rPr>
          <w:rFonts w:ascii="Arial" w:hAnsi="Arial" w:cs="Arial"/>
          <w:i/>
          <w:sz w:val="22"/>
          <w:szCs w:val="22"/>
        </w:rPr>
        <w:br/>
      </w:r>
      <w:r w:rsidRPr="00BA0CC5">
        <w:rPr>
          <w:rFonts w:ascii="Arial" w:hAnsi="Arial" w:cs="Arial"/>
          <w:i/>
          <w:sz w:val="22"/>
          <w:szCs w:val="22"/>
        </w:rPr>
        <w:lastRenderedPageBreak/>
        <w:t>3. Η ματαίωση διάλυσης της σύμβασης και η σχετική αποζημίωση εγκρίνονται με απόφαση της προϊσταμένης αρχής. Η έγκριση ματαίωσης της διάλυσης γίνεται μετά από προηγούμενη γραπτή αποδοχή του ύψους της αποζημίωσης από τον ανάδοχο. Η αποζημίωση δεν μπορεί να είναι ανώτερη από αυτή που έχει εκτιμήσει η επιτροπή της προηγούμενης παραγράφου, εκτός αν πρόκειται για διόρθωση ή συμπλήρωση των στοιχείων της έκθεσης της επιτροπής. Με την έγκριση της ματαίωσης μπορεί να εγκριθούν και οι αναγκαίες προσαρμογές στις προθεσμίες του έργου.</w:t>
      </w:r>
    </w:p>
    <w:p w:rsidR="00BA0CC5" w:rsidRPr="00BA0CC5" w:rsidRDefault="00BA0CC5" w:rsidP="00BA0CC5">
      <w:pPr>
        <w:pStyle w:val="-HTML"/>
        <w:spacing w:line="276" w:lineRule="auto"/>
        <w:rPr>
          <w:rFonts w:ascii="Arial" w:eastAsiaTheme="minorHAnsi" w:hAnsi="Arial" w:cs="Arial"/>
          <w:i/>
          <w:sz w:val="22"/>
          <w:szCs w:val="22"/>
          <w:lang w:eastAsia="zh-CN"/>
        </w:rPr>
      </w:pPr>
    </w:p>
    <w:p w:rsidR="00BA0CC5" w:rsidRPr="00BA0CC5" w:rsidRDefault="00BA0CC5" w:rsidP="00BA0CC5">
      <w:pPr>
        <w:autoSpaceDE w:val="0"/>
        <w:autoSpaceDN w:val="0"/>
        <w:adjustRightInd w:val="0"/>
        <w:jc w:val="both"/>
        <w:rPr>
          <w:rFonts w:ascii="Arial" w:hAnsi="Arial" w:cs="Arial"/>
          <w:i/>
          <w:sz w:val="22"/>
          <w:szCs w:val="22"/>
        </w:rPr>
      </w:pPr>
    </w:p>
    <w:p w:rsidR="00BA0CC5" w:rsidRPr="00BA0CC5" w:rsidRDefault="00BA0CC5" w:rsidP="00BA0CC5">
      <w:pPr>
        <w:autoSpaceDE w:val="0"/>
        <w:autoSpaceDN w:val="0"/>
        <w:adjustRightInd w:val="0"/>
        <w:jc w:val="both"/>
        <w:rPr>
          <w:rFonts w:ascii="Arial" w:hAnsi="Arial" w:cs="Arial"/>
          <w:i/>
          <w:sz w:val="22"/>
          <w:szCs w:val="22"/>
        </w:rPr>
      </w:pPr>
      <w:r w:rsidRPr="00BA0CC5">
        <w:rPr>
          <w:rFonts w:ascii="Arial" w:hAnsi="Arial" w:cs="Arial"/>
          <w:i/>
          <w:sz w:val="22"/>
          <w:szCs w:val="22"/>
        </w:rPr>
        <w:t>Η Διευθύνουσα Υπηρεσία διαβιβάζει την αίτηση στην προϊσταμένη αρχή,  με ταυτόχρονη σχετική εισήγησή της.</w:t>
      </w:r>
    </w:p>
    <w:p w:rsidR="00BA0CC5" w:rsidRPr="00BA0CC5" w:rsidRDefault="00BA0CC5" w:rsidP="00BA0CC5">
      <w:pPr>
        <w:autoSpaceDE w:val="0"/>
        <w:autoSpaceDN w:val="0"/>
        <w:adjustRightInd w:val="0"/>
        <w:jc w:val="both"/>
        <w:rPr>
          <w:rFonts w:ascii="Arial" w:hAnsi="Arial" w:cs="Arial"/>
          <w:i/>
          <w:sz w:val="22"/>
          <w:szCs w:val="22"/>
        </w:rPr>
      </w:pPr>
      <w:r w:rsidRPr="00BA0CC5">
        <w:rPr>
          <w:rFonts w:ascii="Arial" w:hAnsi="Arial" w:cs="Arial"/>
          <w:i/>
          <w:sz w:val="22"/>
          <w:szCs w:val="22"/>
        </w:rPr>
        <w:t>Η Προϊσταμένη αρχή συγκροτεί επιτροπή που ερευνά το βάσιμο των απαιτήσεων του αναδόχου και εκτιμά το ύψος των θετικών ζημιών που προκλήθηκαν από τη διακοπή των εργασιών.. Η Επιτροπή μπορεί να ζητήσει από τον ανάδοχο πληροφορίες και συμπληρωματικά στοιχεία.</w:t>
      </w:r>
    </w:p>
    <w:p w:rsidR="00BA0CC5" w:rsidRPr="00BA0CC5" w:rsidRDefault="00BA0CC5" w:rsidP="00BA0CC5">
      <w:pPr>
        <w:autoSpaceDE w:val="0"/>
        <w:autoSpaceDN w:val="0"/>
        <w:adjustRightInd w:val="0"/>
        <w:jc w:val="both"/>
        <w:rPr>
          <w:rFonts w:ascii="Arial" w:hAnsi="Arial" w:cs="Arial"/>
          <w:i/>
          <w:sz w:val="22"/>
          <w:szCs w:val="22"/>
        </w:rPr>
      </w:pPr>
      <w:r w:rsidRPr="00BA0CC5">
        <w:rPr>
          <w:rFonts w:ascii="Arial" w:hAnsi="Arial" w:cs="Arial"/>
          <w:i/>
          <w:sz w:val="22"/>
          <w:szCs w:val="22"/>
        </w:rPr>
        <w:t>Η ματαίωση διάλυσης της σύμβασης και η σχετική αποζημίωση εγκρίνονται με απόφαση της προϊσταμένης αρχής.</w:t>
      </w:r>
    </w:p>
    <w:p w:rsidR="00BA0CC5" w:rsidRPr="00BA0CC5" w:rsidRDefault="00BA0CC5" w:rsidP="00BA0CC5">
      <w:pPr>
        <w:autoSpaceDE w:val="0"/>
        <w:autoSpaceDN w:val="0"/>
        <w:adjustRightInd w:val="0"/>
        <w:jc w:val="both"/>
        <w:rPr>
          <w:rFonts w:ascii="Arial" w:hAnsi="Arial" w:cs="Arial"/>
          <w:i/>
          <w:sz w:val="22"/>
          <w:szCs w:val="22"/>
        </w:rPr>
      </w:pPr>
      <w:r w:rsidRPr="00BA0CC5">
        <w:rPr>
          <w:rFonts w:ascii="Arial" w:hAnsi="Arial" w:cs="Arial"/>
          <w:i/>
          <w:sz w:val="22"/>
          <w:szCs w:val="22"/>
        </w:rPr>
        <w:t>Η έγκριση ματαίωσης της διάλυσης γίνεται μετά από προηγούμενη γραπτή αποδοχή του ύψους της αποζημίωσης από τον ανάδοχο. Η αποζημίωση δεν μπορεί να είναι ανώτερη από αυτή που έχει εκτιμήσει η επιτροπή της προηγούμενης παραγράφου,  εκτός αν πρόκειται για διόρθωση ή συμπλήρωση των στοιχείων της έκθεσης της επιτροπής. Με την έγκριση της ματαίωσης μπορεί να εγκριθούν και οι αναγκαίες προσαρμογές στις προθεσμίες του έργου.</w:t>
      </w:r>
    </w:p>
    <w:p w:rsidR="00BA0CC5" w:rsidRPr="00BA0CC5" w:rsidRDefault="00BA0CC5" w:rsidP="00BA0CC5">
      <w:pPr>
        <w:autoSpaceDE w:val="0"/>
        <w:autoSpaceDN w:val="0"/>
        <w:adjustRightInd w:val="0"/>
        <w:jc w:val="both"/>
        <w:rPr>
          <w:rFonts w:ascii="Arial" w:hAnsi="Arial" w:cs="Arial"/>
          <w:i/>
          <w:sz w:val="22"/>
          <w:szCs w:val="22"/>
        </w:rPr>
      </w:pPr>
      <w:r w:rsidRPr="00BA0CC5">
        <w:rPr>
          <w:rFonts w:ascii="Arial" w:hAnsi="Arial" w:cs="Arial"/>
          <w:i/>
          <w:sz w:val="22"/>
          <w:szCs w:val="22"/>
        </w:rPr>
        <w:t>Ως εκ τούτου,  η διευθύνουσα υπηρεσία ζητά από την Προϊσταμένη Αρχή τη σύσταση της Επιτροπής που θα ερευνήσει το βάσιμο των απαιτήσεων του αναδόχου και θα εκτιμήσει το ύψος των θετικών ζημιών που προκλήθηκαν από τη διακοπή των εργασιών σύμφωνα με τις διατάξεις του άρθρου 162 του νόμου 4412/2016</w:t>
      </w:r>
    </w:p>
    <w:p w:rsidR="00BA0CC5" w:rsidRPr="00BA0CC5" w:rsidRDefault="00BA0CC5" w:rsidP="00BA0CC5">
      <w:pPr>
        <w:autoSpaceDE w:val="0"/>
        <w:autoSpaceDN w:val="0"/>
        <w:adjustRightInd w:val="0"/>
        <w:jc w:val="both"/>
        <w:rPr>
          <w:rFonts w:ascii="Arial" w:hAnsi="Arial" w:cs="Arial"/>
          <w:i/>
          <w:sz w:val="22"/>
          <w:szCs w:val="22"/>
        </w:rPr>
      </w:pPr>
    </w:p>
    <w:p w:rsidR="00BA0CC5" w:rsidRPr="00BA0CC5" w:rsidRDefault="00BA0CC5" w:rsidP="00BA0CC5">
      <w:pPr>
        <w:autoSpaceDE w:val="0"/>
        <w:autoSpaceDN w:val="0"/>
        <w:adjustRightInd w:val="0"/>
        <w:jc w:val="both"/>
        <w:rPr>
          <w:rFonts w:ascii="Arial" w:hAnsi="Arial" w:cs="Arial"/>
          <w:i/>
          <w:sz w:val="22"/>
          <w:szCs w:val="22"/>
        </w:rPr>
      </w:pPr>
      <w:r>
        <w:rPr>
          <w:rFonts w:ascii="Arial" w:hAnsi="Arial" w:cs="Arial"/>
          <w:i/>
          <w:sz w:val="22"/>
          <w:szCs w:val="22"/>
        </w:rPr>
        <w:t xml:space="preserve">Καλείται </w:t>
      </w:r>
      <w:r w:rsidRPr="00BA0CC5">
        <w:rPr>
          <w:rFonts w:ascii="Arial" w:hAnsi="Arial" w:cs="Arial"/>
          <w:i/>
          <w:sz w:val="22"/>
          <w:szCs w:val="22"/>
        </w:rPr>
        <w:t xml:space="preserve"> η Δημοτική επιτροπή  να αποφασίσει την σύσταση επιτροπής διερεύνησης του βάσιμου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σύμφωνα με τις διατάξεις του άρθρου 162 του νόμου 4412/2016.</w:t>
      </w:r>
    </w:p>
    <w:p w:rsidR="00D64B31" w:rsidRPr="00F001EA" w:rsidRDefault="000D6129" w:rsidP="005E1FDC">
      <w:pPr>
        <w:rPr>
          <w:rFonts w:ascii="Arial" w:hAnsi="Arial" w:cs="Arial"/>
          <w:b/>
          <w:bCs/>
          <w:sz w:val="22"/>
          <w:szCs w:val="22"/>
        </w:rPr>
      </w:pPr>
      <w:r w:rsidRPr="00F001EA">
        <w:rPr>
          <w:rFonts w:ascii="Arial" w:hAnsi="Arial" w:cs="Arial"/>
          <w:i/>
          <w:sz w:val="22"/>
          <w:szCs w:val="22"/>
        </w:rPr>
        <w:t xml:space="preserve"> </w:t>
      </w:r>
      <w:r w:rsidR="00D64B31" w:rsidRPr="00F001EA">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A94844" w:rsidRDefault="00A94844" w:rsidP="00A94844">
      <w:pPr>
        <w:pStyle w:val="ad"/>
        <w:spacing w:line="288" w:lineRule="auto"/>
        <w:rPr>
          <w:rFonts w:ascii="Arial" w:hAnsi="Arial" w:cs="Arial"/>
          <w:sz w:val="22"/>
          <w:szCs w:val="22"/>
        </w:rPr>
      </w:pPr>
      <w:r>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94844" w:rsidRDefault="00A94844" w:rsidP="00A94844">
      <w:pPr>
        <w:pStyle w:val="ad"/>
        <w:spacing w:line="288" w:lineRule="auto"/>
        <w:rPr>
          <w:rFonts w:ascii="Arial" w:hAnsi="Arial" w:cs="Arial"/>
          <w:sz w:val="22"/>
          <w:szCs w:val="22"/>
        </w:rPr>
      </w:pPr>
      <w:r>
        <w:rPr>
          <w:rFonts w:ascii="Arial" w:hAnsi="Arial" w:cs="Arial"/>
          <w:sz w:val="22"/>
          <w:szCs w:val="22"/>
        </w:rPr>
        <w:t xml:space="preserve"> -Τις διατάξεις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94844" w:rsidRDefault="00A94844" w:rsidP="00A94844">
      <w:pPr>
        <w:widowControl w:val="0"/>
        <w:spacing w:line="276" w:lineRule="auto"/>
        <w:jc w:val="both"/>
        <w:rPr>
          <w:rFonts w:ascii="Arial" w:hAnsi="Arial" w:cs="Arial"/>
          <w:sz w:val="22"/>
          <w:szCs w:val="22"/>
          <w:highlight w:val="white"/>
        </w:rPr>
      </w:pPr>
      <w:r>
        <w:rPr>
          <w:rFonts w:ascii="Arial" w:hAnsi="Arial" w:cs="Arial"/>
          <w:sz w:val="22"/>
          <w:szCs w:val="22"/>
          <w:highlight w:val="white"/>
        </w:rPr>
        <w:t xml:space="preserve">- Την </w:t>
      </w:r>
      <w:proofErr w:type="spellStart"/>
      <w:r>
        <w:rPr>
          <w:rFonts w:ascii="Arial" w:hAnsi="Arial" w:cs="Arial"/>
          <w:sz w:val="22"/>
          <w:szCs w:val="22"/>
          <w:highlight w:val="white"/>
        </w:rPr>
        <w:t>αριθμ</w:t>
      </w:r>
      <w:proofErr w:type="spellEnd"/>
      <w:r>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Pr>
          <w:rFonts w:ascii="Arial" w:hAnsi="Arial" w:cs="Arial"/>
          <w:sz w:val="22"/>
          <w:szCs w:val="22"/>
          <w:highlight w:val="white"/>
        </w:rPr>
        <w:t>Λεβαδέων</w:t>
      </w:r>
      <w:proofErr w:type="spellEnd"/>
      <w:r>
        <w:rPr>
          <w:rFonts w:ascii="Arial" w:hAnsi="Arial" w:cs="Arial"/>
          <w:sz w:val="22"/>
          <w:szCs w:val="22"/>
          <w:highlight w:val="white"/>
        </w:rPr>
        <w:t xml:space="preserve"> και εγκρίθηκε με την </w:t>
      </w:r>
      <w:proofErr w:type="spellStart"/>
      <w:r>
        <w:rPr>
          <w:rFonts w:ascii="Arial" w:hAnsi="Arial" w:cs="Arial"/>
          <w:sz w:val="22"/>
          <w:szCs w:val="22"/>
          <w:highlight w:val="white"/>
        </w:rPr>
        <w:t>αριθμ.πρωτ</w:t>
      </w:r>
      <w:proofErr w:type="spellEnd"/>
      <w:r>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BA6D8F" w:rsidRDefault="00BA6D8F" w:rsidP="00BA6D8F">
      <w:pPr>
        <w:widowControl w:val="0"/>
        <w:spacing w:line="276" w:lineRule="auto"/>
        <w:jc w:val="both"/>
        <w:rPr>
          <w:rFonts w:ascii="Arial" w:hAnsi="Arial" w:cs="Arial"/>
          <w:sz w:val="22"/>
          <w:szCs w:val="22"/>
        </w:rPr>
      </w:pPr>
      <w:r w:rsidRPr="00100CA0">
        <w:rPr>
          <w:rFonts w:ascii="Arial" w:hAnsi="Arial" w:cs="Arial"/>
          <w:sz w:val="22"/>
          <w:szCs w:val="22"/>
        </w:rPr>
        <w:t>-</w:t>
      </w:r>
      <w:r w:rsidR="00A93594" w:rsidRPr="00100CA0">
        <w:rPr>
          <w:rFonts w:ascii="Arial" w:hAnsi="Arial" w:cs="Arial"/>
          <w:sz w:val="22"/>
          <w:szCs w:val="22"/>
        </w:rPr>
        <w:t xml:space="preserve">Τις </w:t>
      </w:r>
      <w:r w:rsidRPr="00100CA0">
        <w:rPr>
          <w:rFonts w:ascii="Arial" w:hAnsi="Arial" w:cs="Arial"/>
          <w:sz w:val="22"/>
          <w:szCs w:val="22"/>
        </w:rPr>
        <w:t xml:space="preserve"> αριθ. </w:t>
      </w:r>
      <w:r w:rsidR="00A93594" w:rsidRPr="00100CA0">
        <w:rPr>
          <w:rFonts w:ascii="Arial" w:hAnsi="Arial" w:cs="Arial"/>
          <w:sz w:val="22"/>
          <w:szCs w:val="22"/>
        </w:rPr>
        <w:t xml:space="preserve">317/2022 (ΑΔΑ: Ψ8ΙΧΩΛΗ-ΛΡΗ) </w:t>
      </w:r>
      <w:r w:rsidR="00100CA0" w:rsidRPr="00100CA0">
        <w:rPr>
          <w:rFonts w:ascii="Arial" w:hAnsi="Arial" w:cs="Arial"/>
          <w:sz w:val="22"/>
          <w:szCs w:val="22"/>
        </w:rPr>
        <w:t xml:space="preserve">, 374/2022, 265/2022 (ΑΔΑ: 6ΕΒΣΩΛΗ-ΗΒΝ)  &amp; 30/2023 (ΑΔΑ: Ω8ΨΨΩΛΗ-Ν3Γ) </w:t>
      </w:r>
      <w:r w:rsidRPr="00100CA0">
        <w:rPr>
          <w:rFonts w:ascii="Arial" w:hAnsi="Arial" w:cs="Arial"/>
          <w:sz w:val="22"/>
          <w:szCs w:val="22"/>
        </w:rPr>
        <w:t>απ</w:t>
      </w:r>
      <w:r w:rsidR="00100CA0" w:rsidRPr="00100CA0">
        <w:rPr>
          <w:rFonts w:ascii="Arial" w:hAnsi="Arial" w:cs="Arial"/>
          <w:sz w:val="22"/>
          <w:szCs w:val="22"/>
        </w:rPr>
        <w:t xml:space="preserve">οφάσεις </w:t>
      </w:r>
      <w:r w:rsidRPr="00100CA0">
        <w:rPr>
          <w:rFonts w:ascii="Arial" w:hAnsi="Arial" w:cs="Arial"/>
          <w:sz w:val="22"/>
          <w:szCs w:val="22"/>
        </w:rPr>
        <w:t>η της Οικονομικής  Επιτροπής</w:t>
      </w:r>
    </w:p>
    <w:p w:rsidR="00AC2E1F" w:rsidRPr="00AC2E1F" w:rsidRDefault="00100CA0" w:rsidP="00BA6D8F">
      <w:pPr>
        <w:widowControl w:val="0"/>
        <w:spacing w:line="276" w:lineRule="auto"/>
        <w:jc w:val="both"/>
        <w:rPr>
          <w:rFonts w:ascii="Arial" w:hAnsi="Arial" w:cs="Arial"/>
          <w:sz w:val="22"/>
          <w:szCs w:val="22"/>
        </w:rPr>
      </w:pPr>
      <w:r w:rsidRPr="00AC2E1F">
        <w:rPr>
          <w:rFonts w:ascii="Arial" w:hAnsi="Arial" w:cs="Arial"/>
          <w:sz w:val="22"/>
          <w:szCs w:val="22"/>
        </w:rPr>
        <w:t>-</w:t>
      </w:r>
      <w:r w:rsidR="00AC2E1F" w:rsidRPr="00AC2E1F">
        <w:rPr>
          <w:rFonts w:ascii="Arial" w:hAnsi="Arial" w:cs="Arial"/>
          <w:sz w:val="22"/>
          <w:szCs w:val="22"/>
        </w:rPr>
        <w:t xml:space="preserve"> Την </w:t>
      </w:r>
      <w:proofErr w:type="spellStart"/>
      <w:r w:rsidR="00AC2E1F" w:rsidRPr="00AC2E1F">
        <w:rPr>
          <w:rFonts w:ascii="Arial" w:hAnsi="Arial" w:cs="Arial"/>
          <w:sz w:val="22"/>
          <w:szCs w:val="22"/>
        </w:rPr>
        <w:t>υπ΄αριθμ</w:t>
      </w:r>
      <w:proofErr w:type="spellEnd"/>
      <w:r w:rsidR="00AC2E1F" w:rsidRPr="00AC2E1F">
        <w:rPr>
          <w:rFonts w:ascii="Arial" w:hAnsi="Arial" w:cs="Arial"/>
          <w:sz w:val="22"/>
          <w:szCs w:val="22"/>
        </w:rPr>
        <w:t xml:space="preserve">. </w:t>
      </w:r>
      <w:r w:rsidR="00BC4944" w:rsidRPr="00741F24">
        <w:rPr>
          <w:rFonts w:ascii="Arial" w:hAnsi="Arial" w:cs="Arial"/>
          <w:sz w:val="22"/>
          <w:szCs w:val="22"/>
        </w:rPr>
        <w:t>56/2024 (</w:t>
      </w:r>
      <w:r w:rsidR="00BC4944" w:rsidRPr="00741F24">
        <w:rPr>
          <w:rFonts w:ascii="Arial" w:eastAsia="Arial Unicode MS" w:hAnsi="Arial" w:cs="Arial"/>
          <w:sz w:val="22"/>
          <w:szCs w:val="22"/>
        </w:rPr>
        <w:t xml:space="preserve">ΑΔΑ: ΡΓΓΣΩΛΗ-Ψ4Γ)  </w:t>
      </w:r>
      <w:r w:rsidR="00AC2E1F" w:rsidRPr="00AC2E1F">
        <w:rPr>
          <w:rFonts w:ascii="Arial" w:hAnsi="Arial" w:cs="Arial"/>
          <w:sz w:val="22"/>
          <w:szCs w:val="22"/>
        </w:rPr>
        <w:t xml:space="preserve">Απόφαση Δημοτικού Συμβουλίου </w:t>
      </w:r>
    </w:p>
    <w:p w:rsidR="00AC2E1F" w:rsidRPr="00AC2E1F" w:rsidRDefault="00BA6D8F" w:rsidP="00AC2E1F">
      <w:pPr>
        <w:suppressAutoHyphens w:val="0"/>
        <w:jc w:val="both"/>
        <w:rPr>
          <w:rFonts w:ascii="Arial" w:hAnsi="Arial" w:cs="Arial"/>
          <w:sz w:val="22"/>
          <w:szCs w:val="22"/>
        </w:rPr>
      </w:pPr>
      <w:r w:rsidRPr="00AC2E1F">
        <w:rPr>
          <w:rFonts w:ascii="Arial" w:hAnsi="Arial" w:cs="Arial"/>
          <w:sz w:val="22"/>
          <w:szCs w:val="22"/>
        </w:rPr>
        <w:t>-</w:t>
      </w:r>
      <w:r w:rsidR="00AC2E1F" w:rsidRPr="00AC2E1F">
        <w:rPr>
          <w:rFonts w:ascii="Arial" w:hAnsi="Arial" w:cs="Arial"/>
          <w:sz w:val="22"/>
          <w:szCs w:val="22"/>
        </w:rPr>
        <w:t xml:space="preserve">Την με  αρ. </w:t>
      </w:r>
      <w:proofErr w:type="spellStart"/>
      <w:r w:rsidR="00AC2E1F" w:rsidRPr="00AC2E1F">
        <w:rPr>
          <w:rFonts w:ascii="Arial" w:hAnsi="Arial" w:cs="Arial"/>
          <w:sz w:val="22"/>
          <w:szCs w:val="22"/>
        </w:rPr>
        <w:t>πρωτ</w:t>
      </w:r>
      <w:proofErr w:type="spellEnd"/>
      <w:r w:rsidR="00AC2E1F" w:rsidRPr="00AC2E1F">
        <w:rPr>
          <w:rFonts w:ascii="Arial" w:hAnsi="Arial" w:cs="Arial"/>
          <w:sz w:val="22"/>
          <w:szCs w:val="22"/>
        </w:rPr>
        <w:t xml:space="preserve">. 8903/9-5-2025 αίτηση καταβολής αποζημίωσης λόγω ματαίωσης της διάλυσης της σύμβασης </w:t>
      </w:r>
    </w:p>
    <w:p w:rsidR="00BA6D8F" w:rsidRPr="00A76CFE" w:rsidRDefault="00BA6D8F" w:rsidP="00BA6D8F">
      <w:pPr>
        <w:widowControl w:val="0"/>
        <w:spacing w:line="276" w:lineRule="auto"/>
        <w:jc w:val="both"/>
        <w:rPr>
          <w:rFonts w:ascii="Arial" w:hAnsi="Arial" w:cs="Arial"/>
          <w:sz w:val="22"/>
          <w:szCs w:val="22"/>
        </w:rPr>
      </w:pPr>
      <w:r w:rsidRPr="00BA6D8F">
        <w:rPr>
          <w:rFonts w:ascii="Arial" w:hAnsi="Arial" w:cs="Arial"/>
          <w:b/>
          <w:sz w:val="22"/>
          <w:szCs w:val="22"/>
        </w:rPr>
        <w:t xml:space="preserve">- </w:t>
      </w:r>
      <w:r w:rsidRPr="00A76CFE">
        <w:rPr>
          <w:rFonts w:ascii="Arial" w:hAnsi="Arial" w:cs="Arial"/>
          <w:sz w:val="22"/>
          <w:szCs w:val="22"/>
        </w:rPr>
        <w:t xml:space="preserve">Την  με αρ. </w:t>
      </w:r>
      <w:proofErr w:type="spellStart"/>
      <w:r w:rsidRPr="00A76CFE">
        <w:rPr>
          <w:rFonts w:ascii="Arial" w:hAnsi="Arial" w:cs="Arial"/>
          <w:sz w:val="22"/>
          <w:szCs w:val="22"/>
        </w:rPr>
        <w:t>πρωτ</w:t>
      </w:r>
      <w:proofErr w:type="spellEnd"/>
      <w:r w:rsidRPr="00A76CFE">
        <w:rPr>
          <w:rFonts w:ascii="Arial" w:hAnsi="Arial" w:cs="Arial"/>
          <w:sz w:val="22"/>
          <w:szCs w:val="22"/>
        </w:rPr>
        <w:t>. 11</w:t>
      </w:r>
      <w:r w:rsidR="00A76CFE" w:rsidRPr="00A76CFE">
        <w:rPr>
          <w:rFonts w:ascii="Arial" w:hAnsi="Arial" w:cs="Arial"/>
          <w:sz w:val="22"/>
          <w:szCs w:val="22"/>
        </w:rPr>
        <w:t>419</w:t>
      </w:r>
      <w:r w:rsidRPr="00A76CFE">
        <w:rPr>
          <w:rFonts w:ascii="Arial" w:eastAsia="Arial" w:hAnsi="Arial" w:cs="Arial"/>
          <w:sz w:val="22"/>
          <w:szCs w:val="22"/>
        </w:rPr>
        <w:t>/</w:t>
      </w:r>
      <w:r w:rsidR="00A76CFE" w:rsidRPr="00A76CFE">
        <w:rPr>
          <w:rFonts w:ascii="Arial" w:eastAsia="Arial" w:hAnsi="Arial" w:cs="Arial"/>
          <w:sz w:val="22"/>
          <w:szCs w:val="22"/>
        </w:rPr>
        <w:t>05</w:t>
      </w:r>
      <w:r w:rsidRPr="00A76CFE">
        <w:rPr>
          <w:rFonts w:ascii="Arial" w:eastAsia="Arial" w:hAnsi="Arial" w:cs="Arial"/>
          <w:sz w:val="22"/>
          <w:szCs w:val="22"/>
        </w:rPr>
        <w:t>-0</w:t>
      </w:r>
      <w:r w:rsidR="00A76CFE" w:rsidRPr="00A76CFE">
        <w:rPr>
          <w:rFonts w:ascii="Arial" w:eastAsia="Arial" w:hAnsi="Arial" w:cs="Arial"/>
          <w:sz w:val="22"/>
          <w:szCs w:val="22"/>
        </w:rPr>
        <w:t>6</w:t>
      </w:r>
      <w:r w:rsidRPr="00A76CFE">
        <w:rPr>
          <w:rFonts w:ascii="Arial" w:eastAsia="Arial" w:hAnsi="Arial" w:cs="Arial"/>
          <w:sz w:val="22"/>
          <w:szCs w:val="22"/>
        </w:rPr>
        <w:t>-202</w:t>
      </w:r>
      <w:r w:rsidR="00A76CFE" w:rsidRPr="00A76CFE">
        <w:rPr>
          <w:rFonts w:ascii="Arial" w:eastAsia="Arial" w:hAnsi="Arial" w:cs="Arial"/>
          <w:sz w:val="22"/>
          <w:szCs w:val="22"/>
        </w:rPr>
        <w:t>5</w:t>
      </w:r>
      <w:r w:rsidRPr="00A76CFE">
        <w:rPr>
          <w:rFonts w:ascii="Arial" w:eastAsia="Arial" w:hAnsi="Arial" w:cs="Arial"/>
          <w:sz w:val="22"/>
          <w:szCs w:val="22"/>
        </w:rPr>
        <w:t xml:space="preserve"> </w:t>
      </w:r>
      <w:r w:rsidRPr="00A76CFE">
        <w:rPr>
          <w:rFonts w:ascii="Arial" w:eastAsia="Verdana" w:hAnsi="Arial" w:cs="Arial"/>
          <w:sz w:val="22"/>
          <w:szCs w:val="22"/>
        </w:rPr>
        <w:t xml:space="preserve"> εισήγηση   </w:t>
      </w:r>
      <w:r w:rsidRPr="00A76CFE">
        <w:rPr>
          <w:rFonts w:ascii="Arial" w:eastAsia="Arial" w:hAnsi="Arial" w:cs="Arial"/>
          <w:sz w:val="22"/>
          <w:szCs w:val="22"/>
        </w:rPr>
        <w:t>της Δ/</w:t>
      </w:r>
      <w:proofErr w:type="spellStart"/>
      <w:r w:rsidRPr="00A76CFE">
        <w:rPr>
          <w:rFonts w:ascii="Arial" w:eastAsia="Arial" w:hAnsi="Arial" w:cs="Arial"/>
          <w:sz w:val="22"/>
          <w:szCs w:val="22"/>
        </w:rPr>
        <w:t>νσης</w:t>
      </w:r>
      <w:proofErr w:type="spellEnd"/>
      <w:r w:rsidRPr="00A76CFE">
        <w:rPr>
          <w:rFonts w:ascii="Arial" w:eastAsia="Arial" w:hAnsi="Arial" w:cs="Arial"/>
          <w:sz w:val="22"/>
          <w:szCs w:val="22"/>
        </w:rPr>
        <w:t xml:space="preserve"> Τεχνικών Υπηρεσιών τ</w:t>
      </w:r>
      <w:r w:rsidRPr="00A76CFE">
        <w:rPr>
          <w:rFonts w:ascii="Arial" w:hAnsi="Arial" w:cs="Arial"/>
          <w:sz w:val="22"/>
          <w:szCs w:val="22"/>
        </w:rPr>
        <w:t xml:space="preserve">ου Δήμου </w:t>
      </w:r>
      <w:proofErr w:type="spellStart"/>
      <w:r w:rsidRPr="00A76CFE">
        <w:rPr>
          <w:rFonts w:ascii="Arial" w:hAnsi="Arial" w:cs="Arial"/>
          <w:sz w:val="22"/>
          <w:szCs w:val="22"/>
        </w:rPr>
        <w:t>Λεβαδέων</w:t>
      </w:r>
      <w:proofErr w:type="spellEnd"/>
    </w:p>
    <w:p w:rsidR="00BA6D8F" w:rsidRPr="00EA4334" w:rsidRDefault="00BA6D8F" w:rsidP="00BA6D8F">
      <w:pPr>
        <w:widowControl w:val="0"/>
        <w:spacing w:line="276" w:lineRule="auto"/>
        <w:jc w:val="both"/>
        <w:rPr>
          <w:rFonts w:ascii="Arial" w:hAnsi="Arial" w:cs="Arial"/>
          <w:sz w:val="22"/>
          <w:szCs w:val="22"/>
        </w:rPr>
      </w:pPr>
      <w:r w:rsidRPr="00EA4334">
        <w:rPr>
          <w:rFonts w:ascii="Arial" w:hAnsi="Arial" w:cs="Arial"/>
          <w:sz w:val="22"/>
          <w:szCs w:val="22"/>
        </w:rPr>
        <w:t>-Την μεταξύ των μελών συζήτηση σύμφωνα με τα πρακτικά</w:t>
      </w:r>
    </w:p>
    <w:p w:rsidR="00BA6D8F" w:rsidRDefault="00BA6D8F" w:rsidP="00BA6D8F">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lastRenderedPageBreak/>
        <w:t>- Την ψήφο των μελών της όπως αυτή  διατυπώθηκε και δηλώθηκε δια ζώσης στην συνεδρίαση.</w:t>
      </w:r>
    </w:p>
    <w:p w:rsidR="00BA6D8F" w:rsidRDefault="00BA6D8F" w:rsidP="00BA6D8F">
      <w:pPr>
        <w:pStyle w:val="af9"/>
        <w:widowControl w:val="0"/>
        <w:suppressAutoHyphens w:val="0"/>
        <w:spacing w:line="276" w:lineRule="auto"/>
        <w:ind w:left="0"/>
        <w:jc w:val="both"/>
        <w:rPr>
          <w:rFonts w:ascii="Arial" w:hAnsi="Arial" w:cs="Arial"/>
          <w:sz w:val="22"/>
          <w:szCs w:val="22"/>
        </w:rPr>
      </w:pPr>
    </w:p>
    <w:p w:rsidR="00BA6D8F" w:rsidRPr="00EA4334" w:rsidRDefault="00BA6D8F" w:rsidP="00BA6D8F">
      <w:pPr>
        <w:pStyle w:val="af9"/>
        <w:widowControl w:val="0"/>
        <w:suppressAutoHyphens w:val="0"/>
        <w:spacing w:line="276" w:lineRule="auto"/>
        <w:ind w:left="0"/>
        <w:jc w:val="both"/>
        <w:rPr>
          <w:rFonts w:ascii="Arial" w:hAnsi="Arial" w:cs="Arial"/>
          <w:sz w:val="22"/>
          <w:szCs w:val="22"/>
        </w:rPr>
      </w:pPr>
    </w:p>
    <w:p w:rsidR="00BA6D8F" w:rsidRDefault="00BA6D8F" w:rsidP="00BA6D8F">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BA6D8F" w:rsidRPr="00EA4334" w:rsidRDefault="00BA6D8F" w:rsidP="00BA6D8F">
      <w:pPr>
        <w:widowControl w:val="0"/>
        <w:suppressAutoHyphens w:val="0"/>
        <w:spacing w:line="360" w:lineRule="auto"/>
        <w:jc w:val="both"/>
        <w:rPr>
          <w:rFonts w:ascii="Arial" w:hAnsi="Arial" w:cs="Arial"/>
          <w:b/>
          <w:sz w:val="22"/>
          <w:szCs w:val="22"/>
        </w:rPr>
      </w:pPr>
    </w:p>
    <w:p w:rsidR="00BA6D8F" w:rsidRDefault="00BA6D8F" w:rsidP="00BA6D8F">
      <w:pPr>
        <w:ind w:left="142" w:hanging="284"/>
        <w:rPr>
          <w:rFonts w:ascii="Arial" w:hAnsi="Arial" w:cs="Arial"/>
          <w:sz w:val="22"/>
          <w:szCs w:val="22"/>
        </w:rPr>
      </w:pPr>
      <w:r w:rsidRPr="00A66CB0">
        <w:rPr>
          <w:rFonts w:ascii="Arial" w:hAnsi="Arial" w:cs="Arial"/>
          <w:sz w:val="22"/>
          <w:szCs w:val="22"/>
        </w:rPr>
        <w:t xml:space="preserve">        Συγκροτεί  επιτροπή</w:t>
      </w:r>
      <w:r>
        <w:rPr>
          <w:rFonts w:ascii="Arial" w:hAnsi="Arial" w:cs="Arial"/>
          <w:sz w:val="22"/>
          <w:szCs w:val="22"/>
        </w:rPr>
        <w:t xml:space="preserve"> </w:t>
      </w:r>
      <w:r w:rsidRPr="00A66CB0">
        <w:rPr>
          <w:rFonts w:ascii="Arial" w:hAnsi="Arial" w:cs="Arial"/>
          <w:sz w:val="22"/>
          <w:szCs w:val="22"/>
        </w:rPr>
        <w:t xml:space="preserve"> διερεύνησης του βάσιμου των απαιτήσεων λόγω αίτησης  ματαίωσης διάλυσης της σύμβασης και εκτίμηση του ύψους των θετικών ζημιών που προκλήθηκαν από την διακοπή εργασιών του έργου </w:t>
      </w:r>
      <w:r w:rsidRPr="00A66CB0">
        <w:rPr>
          <w:rFonts w:ascii="Arial" w:hAnsi="Arial" w:cs="Arial"/>
          <w:b/>
          <w:sz w:val="22"/>
          <w:szCs w:val="22"/>
        </w:rPr>
        <w:t xml:space="preserve">:  </w:t>
      </w:r>
      <w:r w:rsidR="00A76CFE" w:rsidRPr="00A76CFE">
        <w:rPr>
          <w:rFonts w:ascii="Arial" w:hAnsi="Arial" w:cs="Arial"/>
          <w:color w:val="000000"/>
          <w:sz w:val="22"/>
          <w:szCs w:val="22"/>
        </w:rPr>
        <w:t>«</w:t>
      </w:r>
      <w:r w:rsidR="00A76CFE" w:rsidRPr="003373AC">
        <w:rPr>
          <w:rFonts w:ascii="Arial" w:hAnsi="Arial" w:cs="Arial"/>
          <w:b/>
          <w:color w:val="000000"/>
          <w:sz w:val="22"/>
          <w:szCs w:val="22"/>
        </w:rPr>
        <w:t xml:space="preserve">Αποκατάσταση οδού πρόσβασης στην Ιερά Μονή Αγίων Θεοδώρων περιοχής οικισμού Παναγίας </w:t>
      </w:r>
      <w:proofErr w:type="spellStart"/>
      <w:r w:rsidR="00A76CFE" w:rsidRPr="003373AC">
        <w:rPr>
          <w:rFonts w:ascii="Arial" w:hAnsi="Arial" w:cs="Arial"/>
          <w:b/>
          <w:color w:val="000000"/>
          <w:sz w:val="22"/>
          <w:szCs w:val="22"/>
        </w:rPr>
        <w:t>Καλαμιώτισσας</w:t>
      </w:r>
      <w:proofErr w:type="spellEnd"/>
      <w:r w:rsidR="00A76CFE" w:rsidRPr="003373AC">
        <w:rPr>
          <w:rFonts w:ascii="Arial" w:hAnsi="Arial" w:cs="Arial"/>
          <w:b/>
          <w:color w:val="000000"/>
          <w:sz w:val="22"/>
          <w:szCs w:val="22"/>
        </w:rPr>
        <w:t>»</w:t>
      </w:r>
      <w:r w:rsidR="00A76CFE">
        <w:rPr>
          <w:rFonts w:ascii="Arial" w:hAnsi="Arial" w:cs="Arial"/>
          <w:b/>
          <w:color w:val="000000"/>
          <w:sz w:val="22"/>
          <w:szCs w:val="22"/>
        </w:rPr>
        <w:t xml:space="preserve"> </w:t>
      </w:r>
      <w:r w:rsidRPr="00A66CB0">
        <w:rPr>
          <w:rFonts w:ascii="Arial" w:hAnsi="Arial" w:cs="Arial"/>
          <w:sz w:val="22"/>
          <w:szCs w:val="22"/>
        </w:rPr>
        <w:t>σύμφωνα με τις διατάξεις του άρθρου 162 του νόμου 4412/2016</w:t>
      </w:r>
      <w:r>
        <w:rPr>
          <w:rFonts w:ascii="Arial" w:hAnsi="Arial" w:cs="Arial"/>
          <w:sz w:val="22"/>
          <w:szCs w:val="22"/>
        </w:rPr>
        <w:t xml:space="preserve"> ως παρακάτω:</w:t>
      </w:r>
    </w:p>
    <w:p w:rsidR="004D526F" w:rsidRDefault="004D526F" w:rsidP="00BA6D8F">
      <w:pPr>
        <w:ind w:left="142" w:hanging="284"/>
        <w:rPr>
          <w:rFonts w:ascii="Arial" w:hAnsi="Arial" w:cs="Arial"/>
          <w:sz w:val="22"/>
          <w:szCs w:val="22"/>
        </w:rPr>
      </w:pPr>
    </w:p>
    <w:tbl>
      <w:tblPr>
        <w:tblW w:w="8694" w:type="dxa"/>
        <w:jc w:val="center"/>
        <w:tblInd w:w="-1144" w:type="dxa"/>
        <w:tblCellMar>
          <w:top w:w="55" w:type="dxa"/>
          <w:left w:w="55" w:type="dxa"/>
          <w:bottom w:w="55" w:type="dxa"/>
          <w:right w:w="55" w:type="dxa"/>
        </w:tblCellMar>
        <w:tblLook w:val="0000"/>
      </w:tblPr>
      <w:tblGrid>
        <w:gridCol w:w="1848"/>
        <w:gridCol w:w="2321"/>
        <w:gridCol w:w="2222"/>
        <w:gridCol w:w="2303"/>
      </w:tblGrid>
      <w:tr w:rsidR="004D526F" w:rsidRPr="00702B1F" w:rsidTr="00745627">
        <w:trPr>
          <w:jc w:val="center"/>
        </w:trPr>
        <w:tc>
          <w:tcPr>
            <w:tcW w:w="8694" w:type="dxa"/>
            <w:gridSpan w:val="4"/>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b/>
                <w:color w:val="000000"/>
                <w:sz w:val="22"/>
                <w:szCs w:val="22"/>
                <w:highlight w:val="white"/>
              </w:rPr>
            </w:pPr>
            <w:r w:rsidRPr="00702B1F">
              <w:rPr>
                <w:rFonts w:ascii="Arial" w:hAnsi="Arial" w:cs="Arial"/>
                <w:b/>
                <w:color w:val="000000"/>
                <w:sz w:val="22"/>
                <w:szCs w:val="22"/>
                <w:highlight w:val="white"/>
              </w:rPr>
              <w:t>ΤΑΚΤΙΚΑ ΜΕΛΗ</w:t>
            </w:r>
          </w:p>
        </w:tc>
      </w:tr>
      <w:tr w:rsidR="004D526F" w:rsidRPr="00702B1F" w:rsidTr="00745627">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ΟΝΟΜΑ</w:t>
            </w: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ΙΔΙΟΤΗΤΑ</w:t>
            </w:r>
          </w:p>
        </w:tc>
      </w:tr>
      <w:tr w:rsidR="004D526F" w:rsidRPr="00702B1F" w:rsidTr="00745627">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1</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ΠΕΛΕΚΗΣ</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ΗΛΙΑΣ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rPr>
              <w:t>ΠΡΟΕΔΡΟΣ</w:t>
            </w:r>
          </w:p>
        </w:tc>
      </w:tr>
      <w:tr w:rsidR="004D526F" w:rsidRPr="00702B1F" w:rsidTr="00745627">
        <w:trPr>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2</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w:t>
            </w:r>
            <w:r w:rsidRPr="00702B1F">
              <w:rPr>
                <w:rFonts w:ascii="Arial" w:hAnsi="Arial" w:cs="Arial"/>
                <w:sz w:val="22"/>
                <w:szCs w:val="22"/>
              </w:rPr>
              <w:t>Μ</w:t>
            </w:r>
            <w:r>
              <w:rPr>
                <w:rFonts w:ascii="Arial" w:hAnsi="Arial" w:cs="Arial"/>
                <w:sz w:val="22"/>
                <w:szCs w:val="22"/>
              </w:rPr>
              <w:t>ΠΑΤΣΟΥ</w:t>
            </w:r>
            <w:r w:rsidRPr="00702B1F">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jc w:val="center"/>
              <w:rPr>
                <w:rFonts w:ascii="Arial" w:hAnsi="Arial" w:cs="Arial"/>
                <w:sz w:val="22"/>
                <w:szCs w:val="22"/>
              </w:rPr>
            </w:pPr>
            <w:r>
              <w:rPr>
                <w:rFonts w:ascii="Arial" w:hAnsi="Arial" w:cs="Arial"/>
                <w:sz w:val="22"/>
                <w:szCs w:val="22"/>
              </w:rPr>
              <w:t>ΕΥΑΓΓΕΛΙΑ</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ΜΕΛΟΣ</w:t>
            </w:r>
          </w:p>
        </w:tc>
      </w:tr>
      <w:tr w:rsidR="004D526F" w:rsidRPr="00702B1F" w:rsidTr="00745627">
        <w:trPr>
          <w:trHeight w:val="328"/>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3</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ΣΑΚΚΟΣ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ΔΗΜΗΤΡΙΟΣ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ΜΕΛΟΣ</w:t>
            </w:r>
          </w:p>
        </w:tc>
      </w:tr>
    </w:tbl>
    <w:p w:rsidR="004D526F" w:rsidRPr="00702B1F" w:rsidRDefault="004D526F" w:rsidP="004D526F">
      <w:pPr>
        <w:jc w:val="both"/>
        <w:rPr>
          <w:rFonts w:ascii="Arial" w:hAnsi="Arial" w:cs="Arial"/>
          <w:sz w:val="22"/>
          <w:szCs w:val="22"/>
        </w:rPr>
      </w:pPr>
    </w:p>
    <w:tbl>
      <w:tblPr>
        <w:tblW w:w="8596" w:type="dxa"/>
        <w:jc w:val="center"/>
        <w:tblInd w:w="-551" w:type="dxa"/>
        <w:tblCellMar>
          <w:top w:w="55" w:type="dxa"/>
          <w:left w:w="55" w:type="dxa"/>
          <w:bottom w:w="55" w:type="dxa"/>
          <w:right w:w="55" w:type="dxa"/>
        </w:tblCellMar>
        <w:tblLook w:val="0000"/>
      </w:tblPr>
      <w:tblGrid>
        <w:gridCol w:w="1750"/>
        <w:gridCol w:w="2328"/>
        <w:gridCol w:w="2268"/>
        <w:gridCol w:w="2250"/>
      </w:tblGrid>
      <w:tr w:rsidR="004D526F" w:rsidRPr="00702B1F" w:rsidTr="00745627">
        <w:trPr>
          <w:jc w:val="center"/>
        </w:trPr>
        <w:tc>
          <w:tcPr>
            <w:tcW w:w="8596" w:type="dxa"/>
            <w:gridSpan w:val="4"/>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b/>
                <w:color w:val="000000"/>
                <w:sz w:val="22"/>
                <w:szCs w:val="22"/>
                <w:highlight w:val="white"/>
              </w:rPr>
            </w:pPr>
            <w:r w:rsidRPr="00702B1F">
              <w:rPr>
                <w:rFonts w:ascii="Arial" w:hAnsi="Arial" w:cs="Arial"/>
                <w:b/>
                <w:color w:val="000000"/>
                <w:sz w:val="22"/>
                <w:szCs w:val="22"/>
                <w:highlight w:val="white"/>
              </w:rPr>
              <w:t>ΑΝΑΠΛΗΡΩΜΑΤΙΚΑ ΜΕΛΗ</w:t>
            </w:r>
          </w:p>
        </w:tc>
      </w:tr>
      <w:tr w:rsidR="004D526F" w:rsidRPr="00702B1F" w:rsidTr="004D526F">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Α/Α</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Pr>
                <w:rFonts w:ascii="Arial" w:hAnsi="Arial" w:cs="Arial"/>
                <w:color w:val="000000"/>
                <w:sz w:val="22"/>
                <w:szCs w:val="22"/>
                <w:highlight w:val="white"/>
              </w:rPr>
              <w:t xml:space="preserve">      </w:t>
            </w:r>
            <w:r w:rsidRPr="00702B1F">
              <w:rPr>
                <w:rFonts w:ascii="Arial" w:hAnsi="Arial" w:cs="Arial"/>
                <w:color w:val="000000"/>
                <w:sz w:val="22"/>
                <w:szCs w:val="22"/>
                <w:highlight w:val="white"/>
              </w:rPr>
              <w:t>ΕΠΩΝΥΜΟ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Pr>
                <w:rFonts w:ascii="Arial" w:hAnsi="Arial" w:cs="Arial"/>
                <w:color w:val="000000"/>
                <w:sz w:val="22"/>
                <w:szCs w:val="22"/>
              </w:rPr>
              <w:t>ΟΝΟΜΑ</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ΙΔΙΟΤΗΤΑ</w:t>
            </w:r>
          </w:p>
        </w:tc>
      </w:tr>
      <w:tr w:rsidR="004D526F" w:rsidRPr="00702B1F" w:rsidTr="004D526F">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1</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Pr>
                <w:rFonts w:ascii="Arial" w:hAnsi="Arial" w:cs="Arial"/>
                <w:sz w:val="22"/>
                <w:szCs w:val="22"/>
              </w:rPr>
              <w:t>ΣΩΤΗΡΟΠΟΥΛΟΥ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ΡΕΓΓΙΝΑ</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jc w:val="center"/>
              <w:rPr>
                <w:rFonts w:ascii="Arial" w:hAnsi="Arial" w:cs="Arial"/>
                <w:sz w:val="22"/>
                <w:szCs w:val="22"/>
              </w:rPr>
            </w:pPr>
            <w:r w:rsidRPr="00702B1F">
              <w:rPr>
                <w:rFonts w:ascii="Arial" w:hAnsi="Arial" w:cs="Arial"/>
                <w:color w:val="000000"/>
                <w:sz w:val="22"/>
                <w:szCs w:val="22"/>
                <w:highlight w:val="white"/>
              </w:rPr>
              <w:t>ΑΝΑΠΛ. ΠΡΟΕΔΡΟ</w:t>
            </w:r>
            <w:r w:rsidRPr="00702B1F">
              <w:rPr>
                <w:rFonts w:ascii="Arial" w:hAnsi="Arial" w:cs="Arial"/>
                <w:color w:val="000000"/>
                <w:sz w:val="22"/>
                <w:szCs w:val="22"/>
              </w:rPr>
              <w:t>Υ</w:t>
            </w:r>
          </w:p>
        </w:tc>
      </w:tr>
      <w:tr w:rsidR="004D526F" w:rsidRPr="00702B1F" w:rsidTr="004D526F">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2</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ΛΟΓΑΡΑ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rPr>
                <w:rFonts w:ascii="Arial" w:hAnsi="Arial" w:cs="Arial"/>
                <w:sz w:val="22"/>
                <w:szCs w:val="22"/>
              </w:rPr>
            </w:pPr>
            <w:r>
              <w:rPr>
                <w:rFonts w:ascii="Arial" w:hAnsi="Arial" w:cs="Arial"/>
                <w:sz w:val="22"/>
                <w:szCs w:val="22"/>
              </w:rPr>
              <w:t xml:space="preserve">      ΣΤΑΥΡΟΥΛΑ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ΑΝΑΠΛ. ΜΕΛΟΣ</w:t>
            </w:r>
          </w:p>
        </w:tc>
      </w:tr>
      <w:tr w:rsidR="004D526F" w:rsidRPr="00702B1F" w:rsidTr="004D526F">
        <w:trPr>
          <w:trHeight w:val="328"/>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8"/>
              <w:jc w:val="center"/>
              <w:rPr>
                <w:rFonts w:ascii="Arial" w:hAnsi="Arial" w:cs="Arial"/>
                <w:sz w:val="22"/>
                <w:szCs w:val="22"/>
              </w:rPr>
            </w:pPr>
            <w:r w:rsidRPr="00702B1F">
              <w:rPr>
                <w:rFonts w:ascii="Arial" w:hAnsi="Arial" w:cs="Arial"/>
                <w:bCs/>
                <w:sz w:val="22"/>
                <w:szCs w:val="22"/>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jc w:val="center"/>
              <w:rPr>
                <w:rFonts w:ascii="Arial" w:hAnsi="Arial" w:cs="Arial"/>
                <w:sz w:val="22"/>
                <w:szCs w:val="22"/>
              </w:rPr>
            </w:pPr>
            <w:r>
              <w:rPr>
                <w:rFonts w:ascii="Arial" w:hAnsi="Arial" w:cs="Arial"/>
                <w:sz w:val="22"/>
                <w:szCs w:val="22"/>
              </w:rPr>
              <w:t xml:space="preserve">ΧΑΤΖΟΠΟΥΛΟΣ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4D526F">
            <w:pPr>
              <w:pStyle w:val="af8"/>
              <w:jc w:val="center"/>
              <w:rPr>
                <w:rFonts w:ascii="Arial" w:hAnsi="Arial" w:cs="Arial"/>
                <w:sz w:val="22"/>
                <w:szCs w:val="22"/>
              </w:rPr>
            </w:pPr>
            <w:r>
              <w:rPr>
                <w:rFonts w:ascii="Arial" w:hAnsi="Arial" w:cs="Arial"/>
                <w:sz w:val="22"/>
                <w:szCs w:val="22"/>
              </w:rPr>
              <w:t>ΠΑΡΑΣΚΕΥΑΣ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4D526F" w:rsidRPr="00702B1F" w:rsidRDefault="004D526F" w:rsidP="00745627">
            <w:pPr>
              <w:pStyle w:val="af2"/>
              <w:ind w:firstLine="0"/>
              <w:jc w:val="center"/>
              <w:rPr>
                <w:rFonts w:ascii="Arial" w:hAnsi="Arial" w:cs="Arial"/>
                <w:sz w:val="22"/>
                <w:szCs w:val="22"/>
              </w:rPr>
            </w:pPr>
            <w:r w:rsidRPr="00702B1F">
              <w:rPr>
                <w:rFonts w:ascii="Arial" w:hAnsi="Arial" w:cs="Arial"/>
                <w:color w:val="000000"/>
                <w:sz w:val="22"/>
                <w:szCs w:val="22"/>
                <w:highlight w:val="white"/>
              </w:rPr>
              <w:t>ΑΝΑΠΛ. ΜΕΛΟΣ</w:t>
            </w:r>
          </w:p>
        </w:tc>
      </w:tr>
    </w:tbl>
    <w:p w:rsidR="00D1421D" w:rsidRPr="00D12D7F" w:rsidRDefault="00D1421D" w:rsidP="00A85A6E">
      <w:pPr>
        <w:pStyle w:val="aff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3373AC">
        <w:rPr>
          <w:rFonts w:ascii="Arial" w:hAnsi="Arial" w:cs="Arial"/>
          <w:b/>
          <w:sz w:val="22"/>
          <w:szCs w:val="22"/>
        </w:rPr>
        <w:t>38</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B84706" w:rsidRPr="00423013" w:rsidRDefault="003C7944" w:rsidP="00B84706">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00B84706" w:rsidRPr="00423013">
        <w:rPr>
          <w:rFonts w:ascii="Arial" w:hAnsi="Arial" w:cs="Arial"/>
          <w:sz w:val="22"/>
          <w:szCs w:val="22"/>
        </w:rPr>
        <w:t xml:space="preserve">ΤΑ ΜΕΛΗ      </w:t>
      </w: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B84706" w:rsidRPr="00423013" w:rsidRDefault="00B84706" w:rsidP="00B84706">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B84706" w:rsidRPr="00423013" w:rsidRDefault="00B84706" w:rsidP="00B84706">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AE7CED" w:rsidRPr="00AE7CED" w:rsidRDefault="00B84706" w:rsidP="00B84706">
      <w:pPr>
        <w:pStyle w:val="af9"/>
        <w:numPr>
          <w:ilvl w:val="0"/>
          <w:numId w:val="3"/>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B84706" w:rsidRDefault="00AE7CED" w:rsidP="00B84706">
      <w:pPr>
        <w:pStyle w:val="af9"/>
        <w:numPr>
          <w:ilvl w:val="0"/>
          <w:numId w:val="3"/>
        </w:numPr>
        <w:tabs>
          <w:tab w:val="left" w:pos="6237"/>
        </w:tabs>
        <w:rPr>
          <w:rFonts w:ascii="Arial" w:eastAsia="Arial" w:hAnsi="Arial" w:cs="Arial"/>
          <w:sz w:val="22"/>
          <w:szCs w:val="22"/>
        </w:rPr>
      </w:pPr>
      <w:r>
        <w:rPr>
          <w:rFonts w:ascii="Arial" w:hAnsi="Arial" w:cs="Arial"/>
          <w:sz w:val="22"/>
          <w:szCs w:val="22"/>
          <w:lang w:val="en-US"/>
        </w:rPr>
        <w:t>M</w:t>
      </w:r>
      <w:proofErr w:type="spellStart"/>
      <w:r>
        <w:rPr>
          <w:rFonts w:ascii="Arial" w:hAnsi="Arial" w:cs="Arial"/>
          <w:sz w:val="22"/>
          <w:szCs w:val="22"/>
        </w:rPr>
        <w:t>ίχας</w:t>
      </w:r>
      <w:proofErr w:type="spellEnd"/>
      <w:r>
        <w:rPr>
          <w:rFonts w:ascii="Arial" w:hAnsi="Arial" w:cs="Arial"/>
          <w:sz w:val="22"/>
          <w:szCs w:val="22"/>
        </w:rPr>
        <w:t xml:space="preserve"> Δημήτριος</w:t>
      </w:r>
      <w:r w:rsidR="00B84706">
        <w:rPr>
          <w:rFonts w:ascii="Arial" w:hAnsi="Arial" w:cs="Arial"/>
          <w:sz w:val="22"/>
          <w:szCs w:val="22"/>
        </w:rPr>
        <w:t xml:space="preserve"> </w:t>
      </w:r>
      <w:r w:rsidR="00B84706" w:rsidRPr="00727966">
        <w:rPr>
          <w:rFonts w:ascii="Arial" w:hAnsi="Arial" w:cs="Arial"/>
          <w:sz w:val="22"/>
          <w:szCs w:val="22"/>
        </w:rPr>
        <w:t xml:space="preserve"> </w:t>
      </w:r>
    </w:p>
    <w:p w:rsidR="00580FBC" w:rsidRPr="005742BC" w:rsidRDefault="005742BC" w:rsidP="005742BC">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3373AC">
        <w:rPr>
          <w:rFonts w:ascii="Arial" w:hAnsi="Arial" w:cs="Arial"/>
          <w:sz w:val="22"/>
          <w:szCs w:val="22"/>
        </w:rPr>
        <w:t>2</w:t>
      </w:r>
      <w:r w:rsidR="00793864">
        <w:rPr>
          <w:rFonts w:ascii="Arial" w:hAnsi="Arial" w:cs="Arial"/>
          <w:sz w:val="22"/>
          <w:szCs w:val="22"/>
        </w:rPr>
        <w:t>0</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747B7F" w:rsidRPr="00423013" w:rsidRDefault="003C7944" w:rsidP="0079386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r w:rsidRPr="00423013">
        <w:rPr>
          <w:rFonts w:ascii="Arial" w:eastAsia="Arial" w:hAnsi="Arial" w:cs="Arial"/>
          <w:sz w:val="22"/>
          <w:szCs w:val="22"/>
        </w:rPr>
        <w:t xml:space="preserve">                                                                                                                                                    </w:t>
      </w:r>
    </w:p>
    <w:sectPr w:rsidR="00747B7F" w:rsidRPr="00423013" w:rsidSect="008C56A4">
      <w:headerReference w:type="default" r:id="rId12"/>
      <w:headerReference w:type="first" r:id="rId13"/>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A7" w:rsidRDefault="00911EA7">
      <w:r>
        <w:separator/>
      </w:r>
    </w:p>
  </w:endnote>
  <w:endnote w:type="continuationSeparator" w:id="0">
    <w:p w:rsidR="00911EA7" w:rsidRDefault="0091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A7" w:rsidRDefault="00911EA7">
      <w:r>
        <w:separator/>
      </w:r>
    </w:p>
  </w:footnote>
  <w:footnote w:type="continuationSeparator" w:id="0">
    <w:p w:rsidR="00911EA7" w:rsidRDefault="00911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E14D3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E14D3C">
                <w:pPr>
                  <w:pStyle w:val="af1"/>
                </w:pPr>
                <w:r>
                  <w:rPr>
                    <w:rStyle w:val="a3"/>
                  </w:rPr>
                  <w:fldChar w:fldCharType="begin"/>
                </w:r>
                <w:r w:rsidR="00B5264B">
                  <w:rPr>
                    <w:rStyle w:val="a3"/>
                  </w:rPr>
                  <w:instrText xml:space="preserve"> PAGE </w:instrText>
                </w:r>
                <w:r>
                  <w:rPr>
                    <w:rStyle w:val="a3"/>
                  </w:rPr>
                  <w:fldChar w:fldCharType="separate"/>
                </w:r>
                <w:r w:rsidR="00C73B21">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6DA7A0E"/>
    <w:multiLevelType w:val="hybridMultilevel"/>
    <w:tmpl w:val="6BB09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FEE3602"/>
    <w:multiLevelType w:val="hybridMultilevel"/>
    <w:tmpl w:val="D974BC02"/>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2">
    <w:nsid w:val="22861E10"/>
    <w:multiLevelType w:val="hybridMultilevel"/>
    <w:tmpl w:val="D9B0DF24"/>
    <w:lvl w:ilvl="0" w:tplc="6A303B42">
      <w:start w:val="1"/>
      <w:numFmt w:val="decimal"/>
      <w:lvlText w:val="%1."/>
      <w:lvlJc w:val="left"/>
      <w:pPr>
        <w:ind w:left="720" w:hanging="360"/>
      </w:pPr>
      <w:rPr>
        <w:rFonts w:eastAsia="Times New Roman" w:hint="default"/>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5">
    <w:nsid w:val="3C2061FC"/>
    <w:multiLevelType w:val="hybridMultilevel"/>
    <w:tmpl w:val="A768EA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6"/>
  </w:num>
  <w:num w:numId="4">
    <w:abstractNumId w:val="3"/>
  </w:num>
  <w:num w:numId="5">
    <w:abstractNumId w:val="11"/>
  </w:num>
  <w:num w:numId="6">
    <w:abstractNumId w:val="14"/>
  </w:num>
  <w:num w:numId="7">
    <w:abstractNumId w:val="12"/>
  </w:num>
  <w:num w:numId="8">
    <w:abstractNumId w:val="10"/>
  </w:num>
  <w:num w:numId="9">
    <w:abstractNumId w:val="15"/>
  </w:num>
  <w:num w:numId="1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6214"/>
    <w:rsid w:val="0000764A"/>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673D3"/>
    <w:rsid w:val="00071F38"/>
    <w:rsid w:val="00071FA5"/>
    <w:rsid w:val="000739C6"/>
    <w:rsid w:val="00073C15"/>
    <w:rsid w:val="00073F74"/>
    <w:rsid w:val="000773A4"/>
    <w:rsid w:val="0008151C"/>
    <w:rsid w:val="0009309A"/>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0F6164"/>
    <w:rsid w:val="00100CA0"/>
    <w:rsid w:val="00106413"/>
    <w:rsid w:val="00106A44"/>
    <w:rsid w:val="00106EC7"/>
    <w:rsid w:val="001074BF"/>
    <w:rsid w:val="00107885"/>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57B6C"/>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0CAA"/>
    <w:rsid w:val="001F3477"/>
    <w:rsid w:val="001F7DF2"/>
    <w:rsid w:val="00201ED5"/>
    <w:rsid w:val="00204658"/>
    <w:rsid w:val="00210B1F"/>
    <w:rsid w:val="00220033"/>
    <w:rsid w:val="00220115"/>
    <w:rsid w:val="00222395"/>
    <w:rsid w:val="00223043"/>
    <w:rsid w:val="00226747"/>
    <w:rsid w:val="002365ED"/>
    <w:rsid w:val="002374D7"/>
    <w:rsid w:val="00243071"/>
    <w:rsid w:val="0024342D"/>
    <w:rsid w:val="0024349F"/>
    <w:rsid w:val="00244F33"/>
    <w:rsid w:val="00245DD8"/>
    <w:rsid w:val="0025332D"/>
    <w:rsid w:val="00253B9E"/>
    <w:rsid w:val="002549B6"/>
    <w:rsid w:val="0025504C"/>
    <w:rsid w:val="002550A0"/>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2F7B53"/>
    <w:rsid w:val="003001A6"/>
    <w:rsid w:val="003010E7"/>
    <w:rsid w:val="00301399"/>
    <w:rsid w:val="003017C6"/>
    <w:rsid w:val="00302EC4"/>
    <w:rsid w:val="00302ED7"/>
    <w:rsid w:val="0030369C"/>
    <w:rsid w:val="00304490"/>
    <w:rsid w:val="00305ABA"/>
    <w:rsid w:val="00306108"/>
    <w:rsid w:val="003074FC"/>
    <w:rsid w:val="00312D5D"/>
    <w:rsid w:val="0032160F"/>
    <w:rsid w:val="003217F0"/>
    <w:rsid w:val="0032279B"/>
    <w:rsid w:val="003234B1"/>
    <w:rsid w:val="00324A25"/>
    <w:rsid w:val="00325764"/>
    <w:rsid w:val="0032750E"/>
    <w:rsid w:val="00331559"/>
    <w:rsid w:val="00332B0B"/>
    <w:rsid w:val="003340D2"/>
    <w:rsid w:val="003373AC"/>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04EE"/>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4E"/>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11"/>
    <w:rsid w:val="0043139E"/>
    <w:rsid w:val="0043235C"/>
    <w:rsid w:val="00433AD8"/>
    <w:rsid w:val="00435514"/>
    <w:rsid w:val="00436220"/>
    <w:rsid w:val="00436ABC"/>
    <w:rsid w:val="00436E0B"/>
    <w:rsid w:val="004426F4"/>
    <w:rsid w:val="00443558"/>
    <w:rsid w:val="0044667E"/>
    <w:rsid w:val="00446B60"/>
    <w:rsid w:val="0044749E"/>
    <w:rsid w:val="004502C3"/>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31D2"/>
    <w:rsid w:val="004B6E7B"/>
    <w:rsid w:val="004B7126"/>
    <w:rsid w:val="004D22B1"/>
    <w:rsid w:val="004D2C5B"/>
    <w:rsid w:val="004D526F"/>
    <w:rsid w:val="004D550E"/>
    <w:rsid w:val="004E21A1"/>
    <w:rsid w:val="004E42A0"/>
    <w:rsid w:val="004E5178"/>
    <w:rsid w:val="004E66E9"/>
    <w:rsid w:val="004E6F72"/>
    <w:rsid w:val="004E727A"/>
    <w:rsid w:val="004F5512"/>
    <w:rsid w:val="004F55EF"/>
    <w:rsid w:val="00503DA0"/>
    <w:rsid w:val="005051D0"/>
    <w:rsid w:val="00506A37"/>
    <w:rsid w:val="00507FE0"/>
    <w:rsid w:val="005109CE"/>
    <w:rsid w:val="00513175"/>
    <w:rsid w:val="0051625F"/>
    <w:rsid w:val="0051690C"/>
    <w:rsid w:val="005178E5"/>
    <w:rsid w:val="00526082"/>
    <w:rsid w:val="0052635A"/>
    <w:rsid w:val="0052681C"/>
    <w:rsid w:val="00526B61"/>
    <w:rsid w:val="00531AE2"/>
    <w:rsid w:val="00533389"/>
    <w:rsid w:val="00535488"/>
    <w:rsid w:val="005407D4"/>
    <w:rsid w:val="0054173F"/>
    <w:rsid w:val="00542CF0"/>
    <w:rsid w:val="00543C18"/>
    <w:rsid w:val="00546678"/>
    <w:rsid w:val="00547183"/>
    <w:rsid w:val="00547736"/>
    <w:rsid w:val="005516FD"/>
    <w:rsid w:val="00553F7E"/>
    <w:rsid w:val="00554F44"/>
    <w:rsid w:val="0056052F"/>
    <w:rsid w:val="005617F3"/>
    <w:rsid w:val="005643B0"/>
    <w:rsid w:val="00565A09"/>
    <w:rsid w:val="00566834"/>
    <w:rsid w:val="005668EE"/>
    <w:rsid w:val="00567F99"/>
    <w:rsid w:val="00570C36"/>
    <w:rsid w:val="005722A8"/>
    <w:rsid w:val="005742BC"/>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5821"/>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3E1B"/>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4851"/>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59FA"/>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85498"/>
    <w:rsid w:val="0079007D"/>
    <w:rsid w:val="00791389"/>
    <w:rsid w:val="00791690"/>
    <w:rsid w:val="00793864"/>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6CED"/>
    <w:rsid w:val="008271CB"/>
    <w:rsid w:val="00827CB5"/>
    <w:rsid w:val="0083305C"/>
    <w:rsid w:val="00833173"/>
    <w:rsid w:val="008331D9"/>
    <w:rsid w:val="00833B44"/>
    <w:rsid w:val="008352F9"/>
    <w:rsid w:val="00844CF2"/>
    <w:rsid w:val="00846B24"/>
    <w:rsid w:val="00850936"/>
    <w:rsid w:val="00851763"/>
    <w:rsid w:val="00855EB6"/>
    <w:rsid w:val="008624CB"/>
    <w:rsid w:val="008633AE"/>
    <w:rsid w:val="0086636B"/>
    <w:rsid w:val="00872BDA"/>
    <w:rsid w:val="00880DA2"/>
    <w:rsid w:val="00881E39"/>
    <w:rsid w:val="00883B56"/>
    <w:rsid w:val="00884449"/>
    <w:rsid w:val="00885FC0"/>
    <w:rsid w:val="008922A3"/>
    <w:rsid w:val="00892CB0"/>
    <w:rsid w:val="0089305D"/>
    <w:rsid w:val="00893891"/>
    <w:rsid w:val="00895CE5"/>
    <w:rsid w:val="008970B0"/>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8A8"/>
    <w:rsid w:val="00907BA7"/>
    <w:rsid w:val="009113F5"/>
    <w:rsid w:val="00911A73"/>
    <w:rsid w:val="00911EA7"/>
    <w:rsid w:val="0091203E"/>
    <w:rsid w:val="00912562"/>
    <w:rsid w:val="00915AD0"/>
    <w:rsid w:val="00920BAE"/>
    <w:rsid w:val="00920FC0"/>
    <w:rsid w:val="0092163D"/>
    <w:rsid w:val="00922F97"/>
    <w:rsid w:val="00923F1E"/>
    <w:rsid w:val="00931460"/>
    <w:rsid w:val="00931D2E"/>
    <w:rsid w:val="009346A4"/>
    <w:rsid w:val="00940CB0"/>
    <w:rsid w:val="00942669"/>
    <w:rsid w:val="009433B3"/>
    <w:rsid w:val="00946ABE"/>
    <w:rsid w:val="009507FF"/>
    <w:rsid w:val="00952662"/>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066C"/>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6D5D"/>
    <w:rsid w:val="00A078D6"/>
    <w:rsid w:val="00A1357D"/>
    <w:rsid w:val="00A137E2"/>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2765"/>
    <w:rsid w:val="00A45396"/>
    <w:rsid w:val="00A5231B"/>
    <w:rsid w:val="00A54613"/>
    <w:rsid w:val="00A568A4"/>
    <w:rsid w:val="00A67893"/>
    <w:rsid w:val="00A7271C"/>
    <w:rsid w:val="00A7365F"/>
    <w:rsid w:val="00A743A8"/>
    <w:rsid w:val="00A765B1"/>
    <w:rsid w:val="00A76CFE"/>
    <w:rsid w:val="00A80F1E"/>
    <w:rsid w:val="00A810F5"/>
    <w:rsid w:val="00A8137D"/>
    <w:rsid w:val="00A8331E"/>
    <w:rsid w:val="00A850B3"/>
    <w:rsid w:val="00A85A6E"/>
    <w:rsid w:val="00A868BC"/>
    <w:rsid w:val="00A86B9D"/>
    <w:rsid w:val="00A873E0"/>
    <w:rsid w:val="00A90855"/>
    <w:rsid w:val="00A911B6"/>
    <w:rsid w:val="00A92ED1"/>
    <w:rsid w:val="00A93594"/>
    <w:rsid w:val="00A94844"/>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2E1F"/>
    <w:rsid w:val="00AC3A4E"/>
    <w:rsid w:val="00AC52BF"/>
    <w:rsid w:val="00AC58D6"/>
    <w:rsid w:val="00AC6527"/>
    <w:rsid w:val="00AC662B"/>
    <w:rsid w:val="00AC7613"/>
    <w:rsid w:val="00AD0CDD"/>
    <w:rsid w:val="00AD231B"/>
    <w:rsid w:val="00AD28BB"/>
    <w:rsid w:val="00AD43CA"/>
    <w:rsid w:val="00AD6589"/>
    <w:rsid w:val="00AD6747"/>
    <w:rsid w:val="00AE08CC"/>
    <w:rsid w:val="00AE14E6"/>
    <w:rsid w:val="00AE7CED"/>
    <w:rsid w:val="00AF55C2"/>
    <w:rsid w:val="00B04804"/>
    <w:rsid w:val="00B04994"/>
    <w:rsid w:val="00B050E7"/>
    <w:rsid w:val="00B1009D"/>
    <w:rsid w:val="00B10908"/>
    <w:rsid w:val="00B13C23"/>
    <w:rsid w:val="00B1498F"/>
    <w:rsid w:val="00B15518"/>
    <w:rsid w:val="00B158AF"/>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18E3"/>
    <w:rsid w:val="00B63B8F"/>
    <w:rsid w:val="00B66A85"/>
    <w:rsid w:val="00B66BDF"/>
    <w:rsid w:val="00B67969"/>
    <w:rsid w:val="00B71C1B"/>
    <w:rsid w:val="00B7535A"/>
    <w:rsid w:val="00B81CB6"/>
    <w:rsid w:val="00B82F64"/>
    <w:rsid w:val="00B831F3"/>
    <w:rsid w:val="00B83547"/>
    <w:rsid w:val="00B84706"/>
    <w:rsid w:val="00B84CB7"/>
    <w:rsid w:val="00B85114"/>
    <w:rsid w:val="00B863CD"/>
    <w:rsid w:val="00B87DFD"/>
    <w:rsid w:val="00B935DB"/>
    <w:rsid w:val="00B9395A"/>
    <w:rsid w:val="00BA023A"/>
    <w:rsid w:val="00BA0CC5"/>
    <w:rsid w:val="00BA37EB"/>
    <w:rsid w:val="00BA43E7"/>
    <w:rsid w:val="00BA4881"/>
    <w:rsid w:val="00BA4A7A"/>
    <w:rsid w:val="00BA6D8F"/>
    <w:rsid w:val="00BA766C"/>
    <w:rsid w:val="00BA7DBB"/>
    <w:rsid w:val="00BB5451"/>
    <w:rsid w:val="00BB7805"/>
    <w:rsid w:val="00BC1532"/>
    <w:rsid w:val="00BC4511"/>
    <w:rsid w:val="00BC4944"/>
    <w:rsid w:val="00BC4B26"/>
    <w:rsid w:val="00BD1784"/>
    <w:rsid w:val="00BD1BEC"/>
    <w:rsid w:val="00BD7021"/>
    <w:rsid w:val="00BD7052"/>
    <w:rsid w:val="00BE30FA"/>
    <w:rsid w:val="00BE3A82"/>
    <w:rsid w:val="00BE4517"/>
    <w:rsid w:val="00BE456D"/>
    <w:rsid w:val="00BF070A"/>
    <w:rsid w:val="00BF2482"/>
    <w:rsid w:val="00BF273F"/>
    <w:rsid w:val="00BF3750"/>
    <w:rsid w:val="00BF6951"/>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060F"/>
    <w:rsid w:val="00C42042"/>
    <w:rsid w:val="00C477A7"/>
    <w:rsid w:val="00C51414"/>
    <w:rsid w:val="00C563B9"/>
    <w:rsid w:val="00C5640A"/>
    <w:rsid w:val="00C623E6"/>
    <w:rsid w:val="00C65C37"/>
    <w:rsid w:val="00C675EA"/>
    <w:rsid w:val="00C67B2B"/>
    <w:rsid w:val="00C737D9"/>
    <w:rsid w:val="00C73B21"/>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2433"/>
    <w:rsid w:val="00CF493D"/>
    <w:rsid w:val="00D0349A"/>
    <w:rsid w:val="00D04F7F"/>
    <w:rsid w:val="00D06531"/>
    <w:rsid w:val="00D074CE"/>
    <w:rsid w:val="00D10463"/>
    <w:rsid w:val="00D107ED"/>
    <w:rsid w:val="00D11BF3"/>
    <w:rsid w:val="00D1254C"/>
    <w:rsid w:val="00D12D7F"/>
    <w:rsid w:val="00D13069"/>
    <w:rsid w:val="00D13A1C"/>
    <w:rsid w:val="00D1421D"/>
    <w:rsid w:val="00D1492F"/>
    <w:rsid w:val="00D163D9"/>
    <w:rsid w:val="00D16632"/>
    <w:rsid w:val="00D17BBF"/>
    <w:rsid w:val="00D2710C"/>
    <w:rsid w:val="00D2744A"/>
    <w:rsid w:val="00D27E8D"/>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1858"/>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4D3C"/>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6E9C"/>
    <w:rsid w:val="00EB767F"/>
    <w:rsid w:val="00EC01FF"/>
    <w:rsid w:val="00EC07DF"/>
    <w:rsid w:val="00EC13A7"/>
    <w:rsid w:val="00EC32E9"/>
    <w:rsid w:val="00EC5AA0"/>
    <w:rsid w:val="00EC5BFD"/>
    <w:rsid w:val="00EC75D1"/>
    <w:rsid w:val="00ED0103"/>
    <w:rsid w:val="00ED3BDA"/>
    <w:rsid w:val="00ED6EFF"/>
    <w:rsid w:val="00ED7E0E"/>
    <w:rsid w:val="00EE0C50"/>
    <w:rsid w:val="00EE1AB9"/>
    <w:rsid w:val="00EE25C4"/>
    <w:rsid w:val="00EE5235"/>
    <w:rsid w:val="00EE5F22"/>
    <w:rsid w:val="00EF3352"/>
    <w:rsid w:val="00EF76D2"/>
    <w:rsid w:val="00EF7AED"/>
    <w:rsid w:val="00F001EA"/>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9E8"/>
    <w:rsid w:val="00F36FB6"/>
    <w:rsid w:val="00F4342E"/>
    <w:rsid w:val="00F45B30"/>
    <w:rsid w:val="00F45DC3"/>
    <w:rsid w:val="00F45DDA"/>
    <w:rsid w:val="00F47C61"/>
    <w:rsid w:val="00F508D0"/>
    <w:rsid w:val="00F50B4E"/>
    <w:rsid w:val="00F5247A"/>
    <w:rsid w:val="00F52ED1"/>
    <w:rsid w:val="00F553CE"/>
    <w:rsid w:val="00F55FB1"/>
    <w:rsid w:val="00F60159"/>
    <w:rsid w:val="00F62134"/>
    <w:rsid w:val="00F62440"/>
    <w:rsid w:val="00F67033"/>
    <w:rsid w:val="00F707AD"/>
    <w:rsid w:val="00F72646"/>
    <w:rsid w:val="00F74868"/>
    <w:rsid w:val="00F75265"/>
    <w:rsid w:val="00F76313"/>
    <w:rsid w:val="00F76FBD"/>
    <w:rsid w:val="00F77FD0"/>
    <w:rsid w:val="00F8177C"/>
    <w:rsid w:val="00F81F17"/>
    <w:rsid w:val="00F8233F"/>
    <w:rsid w:val="00F83ACA"/>
    <w:rsid w:val="00F85874"/>
    <w:rsid w:val="00F87C54"/>
    <w:rsid w:val="00F87DFB"/>
    <w:rsid w:val="00F9102E"/>
    <w:rsid w:val="00F91B83"/>
    <w:rsid w:val="00F91E2F"/>
    <w:rsid w:val="00F91FB3"/>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qFormat/>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70">
    <w:name w:val="Παράγραφος λίστας7"/>
    <w:basedOn w:val="a"/>
    <w:rsid w:val="00AC52BF"/>
    <w:pPr>
      <w:widowControl w:val="0"/>
      <w:ind w:left="720"/>
      <w:contextualSpacing/>
    </w:pPr>
    <w:rPr>
      <w:rFonts w:eastAsia="SimSun" w:cs="Mangal"/>
      <w:kern w:val="2"/>
      <w:lang w:bidi="hi-IN"/>
    </w:rPr>
  </w:style>
  <w:style w:type="paragraph" w:customStyle="1" w:styleId="120">
    <w:name w:val="Παράγραφος λίστας12"/>
    <w:basedOn w:val="a"/>
    <w:rsid w:val="00AC52BF"/>
    <w:pPr>
      <w:widowControl w:val="0"/>
      <w:ind w:left="720"/>
      <w:contextualSpacing/>
    </w:pPr>
    <w:rPr>
      <w:rFonts w:eastAsia="SimSun" w:cs="Mangal"/>
      <w:kern w:val="2"/>
      <w:lang w:bidi="hi-IN"/>
    </w:rPr>
  </w:style>
  <w:style w:type="paragraph" w:customStyle="1" w:styleId="240">
    <w:name w:val="Σώμα κείμενου 24"/>
    <w:basedOn w:val="a"/>
    <w:rsid w:val="00F76FBD"/>
    <w:rPr>
      <w:rFonts w:ascii="Arial" w:hAnsi="Arial" w:cs="Arial"/>
      <w:kern w:val="1"/>
      <w:szCs w:val="20"/>
      <w:lang w:eastAsia="el-GR"/>
    </w:rPr>
  </w:style>
  <w:style w:type="paragraph" w:styleId="-HTML">
    <w:name w:val="HTML Preformatted"/>
    <w:basedOn w:val="a"/>
    <w:link w:val="-HTMLChar"/>
    <w:uiPriority w:val="99"/>
    <w:unhideWhenUsed/>
    <w:rsid w:val="00BA0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BA0CC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528109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levadeon.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adhsy.gr/n4412/n4412fulltextlink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aadhsy.gr/n4412/n4412fulltextlinks.html" TargetMode="External"/><Relationship Id="rId4" Type="http://schemas.openxmlformats.org/officeDocument/2006/relationships/settings" Target="settings.xml"/><Relationship Id="rId9" Type="http://schemas.openxmlformats.org/officeDocument/2006/relationships/hyperlink" Target="https://www.eaadhsy.gr/n4412/n4412fulltextlinks.html"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202F-3F22-45D2-AC61-C517F273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4170</Words>
  <Characters>22521</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26638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18</cp:revision>
  <cp:lastPrinted>2025-06-19T07:40:00Z</cp:lastPrinted>
  <dcterms:created xsi:type="dcterms:W3CDTF">2025-06-20T06:27:00Z</dcterms:created>
  <dcterms:modified xsi:type="dcterms:W3CDTF">2025-06-20T08:17:00Z</dcterms:modified>
</cp:coreProperties>
</file>