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AC52BF" w:rsidRPr="00BF7561" w:rsidRDefault="00EE25C4" w:rsidP="00AC52BF">
      <w:pPr>
        <w:suppressAutoHyphens w:val="0"/>
        <w:autoSpaceDE w:val="0"/>
        <w:rPr>
          <w:rFonts w:ascii="Arial" w:hAnsi="Arial" w:cs="Arial"/>
          <w:sz w:val="22"/>
          <w:szCs w:val="22"/>
        </w:rPr>
      </w:pPr>
      <w:r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AC52BF">
        <w:rPr>
          <w:rFonts w:asciiTheme="minorHAnsi" w:eastAsia="Arial" w:hAnsiTheme="minorHAnsi" w:cstheme="minorHAnsi"/>
          <w:b/>
          <w:bCs/>
          <w:sz w:val="20"/>
          <w:szCs w:val="20"/>
        </w:rPr>
        <w:t xml:space="preserve">      </w:t>
      </w:r>
      <w:r w:rsidR="00995C43"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727966">
        <w:rPr>
          <w:rFonts w:asciiTheme="minorHAnsi" w:eastAsia="Arial" w:hAnsiTheme="minorHAnsi" w:cstheme="minorHAnsi"/>
          <w:b/>
          <w:bCs/>
          <w:sz w:val="20"/>
          <w:szCs w:val="20"/>
        </w:rPr>
        <w:t xml:space="preserve">     </w:t>
      </w:r>
      <w:r w:rsidR="00AC52BF" w:rsidRPr="00BF7561">
        <w:rPr>
          <w:rFonts w:ascii="Arial" w:eastAsia="Arial" w:hAnsi="Arial" w:cs="Arial"/>
          <w:b/>
          <w:bCs/>
          <w:sz w:val="22"/>
          <w:szCs w:val="22"/>
        </w:rPr>
        <w:t xml:space="preserve">1.ΚΑΤΑΧΩΡΗΣΤΕΑ ΣΤΟ ΚΗΜΔΗΣ </w:t>
      </w:r>
    </w:p>
    <w:p w:rsidR="00AC52BF" w:rsidRPr="00BF7561" w:rsidRDefault="00AC52BF" w:rsidP="00AC52BF">
      <w:pPr>
        <w:suppressAutoHyphens w:val="0"/>
        <w:autoSpaceDE w:val="0"/>
        <w:rPr>
          <w:rFonts w:ascii="Arial" w:eastAsia="Arial" w:hAnsi="Arial" w:cs="Arial"/>
          <w:b/>
          <w:bCs/>
          <w:sz w:val="22"/>
          <w:szCs w:val="22"/>
        </w:rPr>
      </w:pPr>
      <w:r w:rsidRPr="00BF7561">
        <w:rPr>
          <w:rFonts w:ascii="Arial" w:eastAsia="Arial" w:hAnsi="Arial" w:cs="Arial"/>
          <w:b/>
          <w:bCs/>
          <w:sz w:val="22"/>
          <w:szCs w:val="22"/>
        </w:rPr>
        <w:t xml:space="preserve">                                                            </w:t>
      </w:r>
      <w:r>
        <w:rPr>
          <w:rFonts w:ascii="Arial" w:eastAsia="Arial" w:hAnsi="Arial" w:cs="Arial"/>
          <w:b/>
          <w:bCs/>
          <w:sz w:val="22"/>
          <w:szCs w:val="22"/>
        </w:rPr>
        <w:t xml:space="preserve">                      </w:t>
      </w:r>
      <w:r w:rsidRPr="00BF7561">
        <w:rPr>
          <w:rFonts w:ascii="Arial" w:eastAsia="Arial" w:hAnsi="Arial" w:cs="Arial"/>
          <w:b/>
          <w:bCs/>
          <w:sz w:val="22"/>
          <w:szCs w:val="22"/>
        </w:rPr>
        <w:t xml:space="preserve"> 2.ΑΝΑΡΤΗΤΕΑ ΣΤΟ ΔΙΑΥΓΕΙΑ       </w:t>
      </w:r>
    </w:p>
    <w:p w:rsidR="00AC52BF" w:rsidRPr="00727966" w:rsidRDefault="00AC52BF" w:rsidP="00AC52BF">
      <w:pPr>
        <w:suppressAutoHyphens w:val="0"/>
        <w:autoSpaceDE w:val="0"/>
        <w:rPr>
          <w:rFonts w:ascii="Arial" w:eastAsia="Arial" w:hAnsi="Arial" w:cs="Arial"/>
          <w:b/>
          <w:bCs/>
          <w:sz w:val="22"/>
          <w:szCs w:val="22"/>
        </w:rPr>
      </w:pPr>
      <w:r>
        <w:rPr>
          <w:rFonts w:asciiTheme="minorHAnsi" w:eastAsia="Arial" w:hAnsiTheme="minorHAnsi" w:cstheme="minorHAnsi"/>
          <w:b/>
          <w:bCs/>
          <w:sz w:val="20"/>
          <w:szCs w:val="20"/>
        </w:rPr>
        <w:t xml:space="preserve">                                                                                                     </w:t>
      </w:r>
      <w:r w:rsidRPr="00BF7561">
        <w:rPr>
          <w:rFonts w:asciiTheme="minorHAnsi" w:eastAsia="Arial" w:hAnsiTheme="minorHAnsi" w:cstheme="minorHAnsi"/>
          <w:b/>
          <w:bCs/>
          <w:color w:val="FF0000"/>
          <w:sz w:val="22"/>
          <w:szCs w:val="20"/>
        </w:rPr>
        <w:t xml:space="preserve"> </w:t>
      </w:r>
      <w:r w:rsidRPr="00BF7561">
        <w:rPr>
          <w:rFonts w:asciiTheme="minorHAnsi" w:eastAsia="Arial" w:hAnsiTheme="minorHAnsi" w:cstheme="minorHAnsi"/>
          <w:b/>
          <w:bCs/>
          <w:color w:val="FF0000"/>
          <w:sz w:val="20"/>
          <w:szCs w:val="20"/>
        </w:rPr>
        <w:t xml:space="preserve">           </w:t>
      </w:r>
      <w:r>
        <w:rPr>
          <w:rFonts w:asciiTheme="minorHAnsi" w:eastAsia="Arial" w:hAnsiTheme="minorHAnsi" w:cstheme="minorHAnsi"/>
          <w:b/>
          <w:bCs/>
          <w:color w:val="FF0000"/>
          <w:sz w:val="20"/>
          <w:szCs w:val="20"/>
        </w:rPr>
        <w:t xml:space="preserve">    </w:t>
      </w:r>
      <w:r w:rsidRPr="00727966">
        <w:rPr>
          <w:rFonts w:ascii="Arial" w:eastAsia="Arial" w:hAnsi="Arial" w:cs="Arial"/>
          <w:b/>
          <w:bCs/>
          <w:sz w:val="22"/>
          <w:szCs w:val="22"/>
        </w:rPr>
        <w:t xml:space="preserve">Λιβαδειά    </w:t>
      </w:r>
      <w:r w:rsidR="00107885">
        <w:rPr>
          <w:rFonts w:ascii="Arial" w:eastAsia="Arial" w:hAnsi="Arial" w:cs="Arial"/>
          <w:b/>
          <w:bCs/>
          <w:sz w:val="22"/>
          <w:szCs w:val="22"/>
        </w:rPr>
        <w:t>18</w:t>
      </w:r>
      <w:r w:rsidRPr="00727966">
        <w:rPr>
          <w:rFonts w:ascii="Arial" w:eastAsia="Arial" w:hAnsi="Arial" w:cs="Arial"/>
          <w:b/>
          <w:bCs/>
          <w:sz w:val="22"/>
          <w:szCs w:val="22"/>
        </w:rPr>
        <w:t xml:space="preserve"> /0</w:t>
      </w:r>
      <w:r>
        <w:rPr>
          <w:rFonts w:ascii="Arial" w:eastAsia="Arial" w:hAnsi="Arial" w:cs="Arial"/>
          <w:b/>
          <w:bCs/>
          <w:sz w:val="22"/>
          <w:szCs w:val="22"/>
        </w:rPr>
        <w:t>6</w:t>
      </w:r>
      <w:r w:rsidRPr="00727966">
        <w:rPr>
          <w:rFonts w:ascii="Arial" w:eastAsia="Arial" w:hAnsi="Arial" w:cs="Arial"/>
          <w:b/>
          <w:bCs/>
          <w:sz w:val="22"/>
          <w:szCs w:val="22"/>
        </w:rPr>
        <w:t xml:space="preserve">/2025  </w:t>
      </w:r>
      <w:r>
        <w:rPr>
          <w:rFonts w:asciiTheme="minorHAnsi" w:eastAsia="Arial" w:hAnsiTheme="minorHAnsi" w:cstheme="minorHAnsi"/>
          <w:b/>
          <w:bCs/>
          <w:color w:val="FF0000"/>
          <w:sz w:val="20"/>
          <w:szCs w:val="20"/>
        </w:rPr>
        <w:t xml:space="preserve">                       </w:t>
      </w:r>
      <w:r w:rsidRPr="00727966">
        <w:rPr>
          <w:rFonts w:ascii="Arial" w:eastAsia="Arial" w:hAnsi="Arial" w:cs="Arial"/>
          <w:b/>
          <w:bCs/>
          <w:sz w:val="22"/>
          <w:szCs w:val="22"/>
        </w:rPr>
        <w:t xml:space="preserve">                                                                                                 </w:t>
      </w:r>
    </w:p>
    <w:p w:rsidR="00AC52BF" w:rsidRPr="00727966" w:rsidRDefault="00AC52BF" w:rsidP="00AC52BF">
      <w:pPr>
        <w:suppressAutoHyphens w:val="0"/>
        <w:autoSpaceDE w:val="0"/>
        <w:spacing w:line="276" w:lineRule="auto"/>
        <w:rPr>
          <w:rFonts w:ascii="Arial" w:eastAsia="Arial" w:hAnsi="Arial" w:cs="Arial"/>
          <w:b/>
          <w:bCs/>
          <w:sz w:val="22"/>
          <w:szCs w:val="22"/>
        </w:rPr>
      </w:pPr>
      <w:r w:rsidRPr="00727966">
        <w:rPr>
          <w:rFonts w:ascii="Arial" w:eastAsia="Arial" w:hAnsi="Arial" w:cs="Arial"/>
          <w:b/>
          <w:bCs/>
          <w:sz w:val="22"/>
          <w:szCs w:val="22"/>
        </w:rPr>
        <w:t xml:space="preserve">                                                                </w:t>
      </w:r>
      <w:r>
        <w:rPr>
          <w:rFonts w:ascii="Arial" w:eastAsia="Arial" w:hAnsi="Arial" w:cs="Arial"/>
          <w:b/>
          <w:bCs/>
          <w:sz w:val="22"/>
          <w:szCs w:val="22"/>
        </w:rPr>
        <w:t xml:space="preserve">                      </w:t>
      </w:r>
      <w:proofErr w:type="spellStart"/>
      <w:r w:rsidRPr="00727966">
        <w:rPr>
          <w:rFonts w:ascii="Arial" w:eastAsia="Arial" w:hAnsi="Arial" w:cs="Arial"/>
          <w:b/>
          <w:bCs/>
          <w:sz w:val="22"/>
          <w:szCs w:val="22"/>
        </w:rPr>
        <w:t>Αριθμ</w:t>
      </w:r>
      <w:proofErr w:type="spellEnd"/>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Πρωτ</w:t>
      </w:r>
      <w:proofErr w:type="spellEnd"/>
      <w:r w:rsidRPr="00727966">
        <w:rPr>
          <w:rFonts w:ascii="Arial" w:eastAsia="Arial" w:hAnsi="Arial" w:cs="Arial"/>
          <w:b/>
          <w:bCs/>
          <w:sz w:val="22"/>
          <w:szCs w:val="22"/>
        </w:rPr>
        <w:t xml:space="preserve">.:  </w:t>
      </w:r>
      <w:r w:rsidR="00C4060F">
        <w:rPr>
          <w:rFonts w:ascii="Arial" w:eastAsia="Arial" w:hAnsi="Arial" w:cs="Arial"/>
          <w:b/>
          <w:bCs/>
          <w:sz w:val="22"/>
          <w:szCs w:val="22"/>
        </w:rPr>
        <w:t>12197</w:t>
      </w:r>
      <w:r w:rsidRPr="00727966">
        <w:rPr>
          <w:rFonts w:ascii="Arial" w:eastAsia="Arial" w:hAnsi="Arial" w:cs="Arial"/>
          <w:b/>
          <w:bCs/>
          <w:sz w:val="22"/>
          <w:szCs w:val="22"/>
        </w:rPr>
        <w:t xml:space="preserve"> </w:t>
      </w:r>
    </w:p>
    <w:p w:rsidR="005C4A6E" w:rsidRPr="00727966" w:rsidRDefault="005C4A6E" w:rsidP="00AC52BF">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DE58B4">
        <w:rPr>
          <w:rFonts w:ascii="Arial" w:hAnsi="Arial" w:cs="Arial"/>
          <w:b/>
          <w:sz w:val="22"/>
          <w:szCs w:val="22"/>
        </w:rPr>
        <w:t>3</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727966" w:rsidRDefault="003C235F">
      <w:pPr>
        <w:jc w:val="center"/>
        <w:rPr>
          <w:rFonts w:ascii="Arial" w:hAnsi="Arial" w:cs="Arial"/>
          <w:b/>
          <w:sz w:val="22"/>
          <w:szCs w:val="22"/>
        </w:rPr>
      </w:pPr>
      <w:r w:rsidRPr="00727966">
        <w:rPr>
          <w:rFonts w:ascii="Arial" w:hAnsi="Arial" w:cs="Arial"/>
          <w:b/>
          <w:sz w:val="22"/>
          <w:szCs w:val="22"/>
        </w:rPr>
        <w:t>Αριθμός απόφασης :</w:t>
      </w:r>
      <w:r w:rsidR="003A0B0A" w:rsidRPr="00727966">
        <w:rPr>
          <w:rFonts w:ascii="Arial" w:hAnsi="Arial" w:cs="Arial"/>
          <w:b/>
          <w:sz w:val="22"/>
          <w:szCs w:val="22"/>
        </w:rPr>
        <w:t xml:space="preserve"> </w:t>
      </w:r>
      <w:r w:rsidR="00727966">
        <w:rPr>
          <w:rFonts w:ascii="Arial" w:hAnsi="Arial" w:cs="Arial"/>
          <w:b/>
          <w:sz w:val="22"/>
          <w:szCs w:val="22"/>
        </w:rPr>
        <w:t>2</w:t>
      </w:r>
      <w:r w:rsidR="00AC52BF">
        <w:rPr>
          <w:rFonts w:ascii="Arial" w:hAnsi="Arial" w:cs="Arial"/>
          <w:b/>
          <w:sz w:val="22"/>
          <w:szCs w:val="22"/>
        </w:rPr>
        <w:t>36</w:t>
      </w:r>
    </w:p>
    <w:p w:rsidR="005E0F33" w:rsidRPr="00727966" w:rsidRDefault="005E0F33">
      <w:pPr>
        <w:jc w:val="center"/>
        <w:rPr>
          <w:rFonts w:ascii="Arial" w:hAnsi="Arial" w:cs="Arial"/>
          <w:b/>
          <w:sz w:val="22"/>
          <w:szCs w:val="22"/>
        </w:rPr>
      </w:pPr>
    </w:p>
    <w:p w:rsidR="00AC52BF" w:rsidRPr="00AC52BF" w:rsidRDefault="00AC52BF" w:rsidP="00AC52BF">
      <w:pPr>
        <w:pStyle w:val="Web"/>
        <w:suppressAutoHyphens w:val="0"/>
        <w:spacing w:before="0" w:after="0"/>
        <w:jc w:val="both"/>
        <w:rPr>
          <w:rFonts w:ascii="Arial" w:hAnsi="Arial" w:cs="Arial"/>
          <w:b/>
          <w:sz w:val="22"/>
          <w:szCs w:val="22"/>
        </w:rPr>
      </w:pPr>
      <w:proofErr w:type="spellStart"/>
      <w:r w:rsidRPr="00AC52BF">
        <w:rPr>
          <w:rFonts w:ascii="Arial" w:hAnsi="Arial" w:cs="Arial"/>
          <w:b/>
          <w:color w:val="000000"/>
          <w:sz w:val="22"/>
          <w:szCs w:val="22"/>
        </w:rPr>
        <w:t>΄Εγκριση</w:t>
      </w:r>
      <w:proofErr w:type="spellEnd"/>
      <w:r w:rsidRPr="00AC52BF">
        <w:rPr>
          <w:rFonts w:ascii="Arial" w:hAnsi="Arial" w:cs="Arial"/>
          <w:b/>
          <w:color w:val="000000"/>
          <w:sz w:val="22"/>
          <w:szCs w:val="22"/>
        </w:rPr>
        <w:t xml:space="preserve"> Πρακτικού ΙΙΙ Ηλεκτρονικής Δημοπρασίας της 24-02-2025 με Α/Α ΕΣΗΔΗΣ 212534 του έργου με τίτλο : «Αποκατάσταση ζημιών δημοτικών οδών του Δήμου </w:t>
      </w:r>
      <w:proofErr w:type="spellStart"/>
      <w:r w:rsidRPr="00AC52BF">
        <w:rPr>
          <w:rFonts w:ascii="Arial" w:hAnsi="Arial" w:cs="Arial"/>
          <w:b/>
          <w:color w:val="000000"/>
          <w:sz w:val="22"/>
          <w:szCs w:val="22"/>
        </w:rPr>
        <w:t>Λεβαδέων</w:t>
      </w:r>
      <w:proofErr w:type="spellEnd"/>
      <w:r w:rsidRPr="00AC52BF">
        <w:rPr>
          <w:rFonts w:ascii="Arial" w:hAnsi="Arial" w:cs="Arial"/>
          <w:b/>
          <w:color w:val="000000"/>
          <w:sz w:val="22"/>
          <w:szCs w:val="22"/>
        </w:rPr>
        <w:t xml:space="preserve"> που προκλήθηκαν από την κακοκαιρία </w:t>
      </w:r>
      <w:r w:rsidRPr="00AC52BF">
        <w:rPr>
          <w:rFonts w:ascii="Arial" w:hAnsi="Arial" w:cs="Arial"/>
          <w:b/>
          <w:color w:val="000000"/>
          <w:sz w:val="22"/>
          <w:szCs w:val="22"/>
          <w:lang w:val="en-US"/>
        </w:rPr>
        <w:t>Daniel</w:t>
      </w:r>
      <w:r w:rsidRPr="00AC52BF">
        <w:rPr>
          <w:rFonts w:ascii="Arial" w:hAnsi="Arial" w:cs="Arial"/>
          <w:b/>
          <w:color w:val="000000"/>
          <w:sz w:val="22"/>
          <w:szCs w:val="22"/>
        </w:rPr>
        <w:t>».</w:t>
      </w:r>
    </w:p>
    <w:p w:rsidR="00D64B31" w:rsidRPr="00727966" w:rsidRDefault="00D64B31" w:rsidP="00D64B31">
      <w:pPr>
        <w:pStyle w:val="af9"/>
        <w:ind w:left="1004"/>
        <w:contextualSpacing w:val="0"/>
        <w:rPr>
          <w:rFonts w:ascii="Arial" w:hAnsi="Arial" w:cs="Arial"/>
          <w:b/>
          <w:color w:val="000000"/>
          <w:sz w:val="22"/>
          <w:szCs w:val="22"/>
        </w:rPr>
      </w:pPr>
    </w:p>
    <w:p w:rsidR="0051690C" w:rsidRPr="00727966" w:rsidRDefault="0051690C" w:rsidP="0051690C">
      <w:pPr>
        <w:pStyle w:val="ad"/>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DE58B4">
        <w:rPr>
          <w:rFonts w:ascii="Arial" w:hAnsi="Arial" w:cs="Arial"/>
          <w:sz w:val="22"/>
          <w:szCs w:val="22"/>
        </w:rPr>
        <w:t>17</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Ιουνίου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727966">
        <w:rPr>
          <w:rFonts w:ascii="Arial" w:hAnsi="Arial" w:cs="Arial"/>
          <w:sz w:val="22"/>
          <w:szCs w:val="22"/>
        </w:rPr>
        <w:t>Τ</w:t>
      </w:r>
      <w:r w:rsidR="00DE58B4">
        <w:rPr>
          <w:rFonts w:ascii="Arial" w:hAnsi="Arial" w:cs="Arial"/>
          <w:sz w:val="22"/>
          <w:szCs w:val="22"/>
        </w:rPr>
        <w:t>ρίτη</w:t>
      </w:r>
      <w:r w:rsidRPr="00727966">
        <w:rPr>
          <w:rFonts w:ascii="Arial" w:hAnsi="Arial" w:cs="Arial"/>
          <w:sz w:val="22"/>
          <w:szCs w:val="22"/>
        </w:rPr>
        <w:t xml:space="preserve">  και, ώρα 1</w:t>
      </w:r>
      <w:r w:rsidR="00DE58B4">
        <w:rPr>
          <w:rFonts w:ascii="Arial" w:hAnsi="Arial" w:cs="Arial"/>
          <w:sz w:val="22"/>
          <w:szCs w:val="22"/>
        </w:rPr>
        <w:t>1</w:t>
      </w:r>
      <w:r w:rsidRPr="00727966">
        <w:rPr>
          <w:rFonts w:ascii="Arial" w:hAnsi="Arial" w:cs="Arial"/>
          <w:sz w:val="22"/>
          <w:szCs w:val="22"/>
        </w:rPr>
        <w:t>.</w:t>
      </w:r>
      <w:r w:rsidR="00DE58B4">
        <w:rPr>
          <w:rFonts w:ascii="Arial" w:hAnsi="Arial" w:cs="Arial"/>
          <w:sz w:val="22"/>
          <w:szCs w:val="22"/>
        </w:rPr>
        <w:t>00</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w:t>
      </w:r>
      <w:r w:rsidR="00DE58B4">
        <w:rPr>
          <w:rFonts w:ascii="Arial" w:hAnsi="Arial" w:cs="Arial"/>
          <w:sz w:val="22"/>
          <w:szCs w:val="22"/>
        </w:rPr>
        <w:t>1933</w:t>
      </w:r>
      <w:r w:rsidRPr="00727966">
        <w:rPr>
          <w:rFonts w:ascii="Arial" w:hAnsi="Arial" w:cs="Arial"/>
          <w:sz w:val="22"/>
          <w:szCs w:val="22"/>
        </w:rPr>
        <w:t>/</w:t>
      </w:r>
      <w:r w:rsidR="00DE58B4">
        <w:rPr>
          <w:rFonts w:ascii="Arial" w:hAnsi="Arial" w:cs="Arial"/>
          <w:sz w:val="22"/>
          <w:szCs w:val="22"/>
        </w:rPr>
        <w:t>13</w:t>
      </w:r>
      <w:r w:rsidRPr="00727966">
        <w:rPr>
          <w:rFonts w:ascii="Arial" w:hAnsi="Arial" w:cs="Arial"/>
          <w:sz w:val="22"/>
          <w:szCs w:val="22"/>
        </w:rPr>
        <w:t>-</w:t>
      </w:r>
      <w:r w:rsidR="00C67B2B" w:rsidRPr="00727966">
        <w:rPr>
          <w:rFonts w:ascii="Arial" w:hAnsi="Arial" w:cs="Arial"/>
          <w:sz w:val="22"/>
          <w:szCs w:val="22"/>
        </w:rPr>
        <w:t>0</w:t>
      </w:r>
      <w:r w:rsidR="00DE58B4">
        <w:rPr>
          <w:rFonts w:ascii="Arial" w:hAnsi="Arial" w:cs="Arial"/>
          <w:sz w:val="22"/>
          <w:szCs w:val="22"/>
        </w:rPr>
        <w:t>6</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03DA0" w:rsidRDefault="00503DA0" w:rsidP="00503DA0">
      <w:pPr>
        <w:pStyle w:val="35"/>
        <w:ind w:left="0"/>
        <w:jc w:val="both"/>
        <w:rPr>
          <w:rFonts w:ascii="Arial" w:hAnsi="Arial" w:cs="Arial"/>
          <w:sz w:val="22"/>
          <w:szCs w:val="22"/>
        </w:rPr>
      </w:pPr>
      <w:r>
        <w:rPr>
          <w:rFonts w:ascii="Arial" w:hAnsi="Arial" w:cs="Arial"/>
          <w:sz w:val="22"/>
          <w:szCs w:val="22"/>
        </w:rPr>
        <w:t xml:space="preserve">                  Αφού  διαπιστώθηκε ότι υπάρχει νόμιμη απαρτία, επειδή σε σύνολο 7 (επτά)  μελών               </w:t>
      </w:r>
    </w:p>
    <w:p w:rsidR="00503DA0" w:rsidRDefault="00503DA0" w:rsidP="00503DA0">
      <w:pPr>
        <w:pStyle w:val="35"/>
        <w:ind w:left="0"/>
        <w:jc w:val="both"/>
        <w:rPr>
          <w:rFonts w:ascii="Arial" w:hAnsi="Arial" w:cs="Arial"/>
          <w:sz w:val="22"/>
          <w:szCs w:val="22"/>
        </w:rPr>
      </w:pPr>
      <w:r>
        <w:rPr>
          <w:rFonts w:ascii="Arial" w:hAnsi="Arial" w:cs="Arial"/>
          <w:sz w:val="22"/>
          <w:szCs w:val="22"/>
        </w:rPr>
        <w:t xml:space="preserve">             ήταν  παρόντα  επτά (7)  , ήτοι:</w:t>
      </w:r>
    </w:p>
    <w:p w:rsidR="00503DA0" w:rsidRDefault="00503DA0" w:rsidP="00503DA0">
      <w:pPr>
        <w:pStyle w:val="35"/>
        <w:ind w:left="0"/>
        <w:jc w:val="both"/>
        <w:rPr>
          <w:rFonts w:ascii="Arial" w:hAnsi="Arial" w:cs="Arial"/>
          <w:sz w:val="22"/>
          <w:szCs w:val="22"/>
        </w:rPr>
      </w:pPr>
    </w:p>
    <w:p w:rsidR="00503DA0" w:rsidRDefault="00503DA0" w:rsidP="00503DA0">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                        </w:t>
      </w:r>
    </w:p>
    <w:p w:rsidR="00503DA0" w:rsidRDefault="00503DA0" w:rsidP="00503DA0">
      <w:pPr>
        <w:tabs>
          <w:tab w:val="left" w:pos="360"/>
          <w:tab w:val="left" w:pos="6237"/>
        </w:tabs>
        <w:ind w:right="-335"/>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w:t>
      </w:r>
    </w:p>
    <w:p w:rsidR="00503DA0" w:rsidRDefault="00503DA0" w:rsidP="00503DA0">
      <w:pPr>
        <w:tabs>
          <w:tab w:val="left" w:pos="360"/>
          <w:tab w:val="left" w:pos="6237"/>
        </w:tabs>
        <w:ind w:right="-335"/>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                                                                       </w:t>
      </w:r>
    </w:p>
    <w:p w:rsidR="00503DA0" w:rsidRDefault="00503DA0" w:rsidP="00503DA0">
      <w:pPr>
        <w:tabs>
          <w:tab w:val="left" w:pos="360"/>
          <w:tab w:val="left" w:pos="6237"/>
        </w:tabs>
        <w:ind w:right="-335"/>
        <w:jc w:val="both"/>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Πολυτάρχου</w:t>
      </w:r>
      <w:proofErr w:type="spellEnd"/>
      <w:r>
        <w:rPr>
          <w:rFonts w:ascii="Arial" w:hAnsi="Arial" w:cs="Arial"/>
          <w:sz w:val="22"/>
          <w:szCs w:val="22"/>
        </w:rPr>
        <w:t xml:space="preserve"> Λουκάς (αν/κό μέλος </w:t>
      </w:r>
      <w:proofErr w:type="spellStart"/>
      <w:r>
        <w:rPr>
          <w:rFonts w:ascii="Arial" w:hAnsi="Arial" w:cs="Arial"/>
          <w:sz w:val="22"/>
          <w:szCs w:val="22"/>
        </w:rPr>
        <w:t>Αγνιάδη</w:t>
      </w:r>
      <w:proofErr w:type="spellEnd"/>
      <w:r>
        <w:rPr>
          <w:rFonts w:ascii="Arial" w:hAnsi="Arial" w:cs="Arial"/>
          <w:sz w:val="22"/>
          <w:szCs w:val="22"/>
        </w:rPr>
        <w:t xml:space="preserve"> Παναγιώτη) </w:t>
      </w:r>
    </w:p>
    <w:p w:rsidR="00503DA0" w:rsidRDefault="00503DA0" w:rsidP="00503DA0">
      <w:pPr>
        <w:tabs>
          <w:tab w:val="left" w:pos="360"/>
          <w:tab w:val="left" w:pos="6237"/>
        </w:tabs>
        <w:ind w:right="-335"/>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503DA0" w:rsidRDefault="00503DA0" w:rsidP="00503DA0">
      <w:pPr>
        <w:tabs>
          <w:tab w:val="left" w:pos="360"/>
          <w:tab w:val="left" w:pos="6237"/>
        </w:tabs>
        <w:ind w:right="-335"/>
        <w:rPr>
          <w:rFonts w:ascii="Arial" w:hAnsi="Arial" w:cs="Arial"/>
          <w:sz w:val="22"/>
          <w:szCs w:val="22"/>
        </w:rPr>
      </w:pPr>
      <w:r>
        <w:rPr>
          <w:rFonts w:ascii="Arial" w:hAnsi="Arial" w:cs="Arial"/>
          <w:sz w:val="22"/>
          <w:szCs w:val="22"/>
        </w:rPr>
        <w:t xml:space="preserve">      5. Παπαβασιλείου Αικατερίνη  </w:t>
      </w:r>
    </w:p>
    <w:p w:rsidR="00503DA0" w:rsidRDefault="00503DA0" w:rsidP="00503DA0">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 (απών στο 12</w:t>
      </w:r>
      <w:r>
        <w:rPr>
          <w:rFonts w:ascii="Arial" w:hAnsi="Arial" w:cs="Arial"/>
          <w:sz w:val="22"/>
          <w:szCs w:val="22"/>
          <w:vertAlign w:val="superscript"/>
        </w:rPr>
        <w:t>ο</w:t>
      </w:r>
      <w:r>
        <w:rPr>
          <w:rFonts w:ascii="Arial" w:hAnsi="Arial" w:cs="Arial"/>
          <w:sz w:val="22"/>
          <w:szCs w:val="22"/>
        </w:rPr>
        <w:t xml:space="preserve"> Θ.Η.Δ.)</w:t>
      </w:r>
    </w:p>
    <w:p w:rsidR="00503DA0" w:rsidRDefault="00503DA0" w:rsidP="00503DA0">
      <w:pPr>
        <w:tabs>
          <w:tab w:val="left" w:pos="360"/>
          <w:tab w:val="left" w:pos="6237"/>
        </w:tabs>
        <w:ind w:right="-335"/>
        <w:rPr>
          <w:rFonts w:ascii="Arial" w:hAnsi="Arial" w:cs="Arial"/>
          <w:sz w:val="22"/>
          <w:szCs w:val="22"/>
        </w:rPr>
      </w:pPr>
      <w:r>
        <w:rPr>
          <w:rFonts w:ascii="Arial" w:hAnsi="Arial" w:cs="Arial"/>
          <w:sz w:val="22"/>
          <w:szCs w:val="22"/>
        </w:rPr>
        <w:t xml:space="preserve">      7. </w:t>
      </w:r>
      <w:proofErr w:type="spellStart"/>
      <w:r>
        <w:rPr>
          <w:rFonts w:ascii="Arial" w:hAnsi="Arial" w:cs="Arial"/>
          <w:sz w:val="22"/>
          <w:szCs w:val="22"/>
        </w:rPr>
        <w:t>Ταγκαλέγκας</w:t>
      </w:r>
      <w:proofErr w:type="spellEnd"/>
      <w:r>
        <w:rPr>
          <w:rFonts w:ascii="Arial" w:hAnsi="Arial" w:cs="Arial"/>
          <w:sz w:val="22"/>
          <w:szCs w:val="22"/>
        </w:rPr>
        <w:t xml:space="preserve"> Ιωάννης (αποχώρησε στο 18</w:t>
      </w:r>
      <w:r>
        <w:rPr>
          <w:rFonts w:ascii="Arial" w:hAnsi="Arial" w:cs="Arial"/>
          <w:sz w:val="22"/>
          <w:szCs w:val="22"/>
          <w:vertAlign w:val="superscript"/>
        </w:rPr>
        <w:t>ο</w:t>
      </w:r>
      <w:r>
        <w:rPr>
          <w:rFonts w:ascii="Arial" w:hAnsi="Arial" w:cs="Arial"/>
          <w:sz w:val="22"/>
          <w:szCs w:val="22"/>
        </w:rPr>
        <w:t xml:space="preserve"> Θ.Η.Δ.)</w:t>
      </w:r>
    </w:p>
    <w:p w:rsidR="00B84706" w:rsidRPr="00727966" w:rsidRDefault="00B84706" w:rsidP="00503DA0">
      <w:pPr>
        <w:pStyle w:val="35"/>
        <w:ind w:left="0"/>
        <w:jc w:val="both"/>
        <w:rPr>
          <w:rFonts w:ascii="Arial" w:hAnsi="Arial" w:cs="Arial"/>
          <w:sz w:val="22"/>
          <w:szCs w:val="22"/>
        </w:rPr>
      </w:pPr>
    </w:p>
    <w:p w:rsidR="008331D9" w:rsidRPr="00727966" w:rsidRDefault="008331D9" w:rsidP="00B84706">
      <w:pPr>
        <w:pStyle w:val="35"/>
        <w:ind w:left="0"/>
        <w:jc w:val="both"/>
        <w:rPr>
          <w:rFonts w:ascii="Arial" w:hAnsi="Arial" w:cs="Arial"/>
          <w:sz w:val="22"/>
          <w:szCs w:val="22"/>
        </w:rPr>
      </w:pPr>
    </w:p>
    <w:p w:rsidR="00696C24" w:rsidRPr="00727966"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967BF0" w:rsidRPr="00727966" w:rsidRDefault="00967BF0" w:rsidP="00967BF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0D6129">
        <w:rPr>
          <w:rFonts w:ascii="Arial" w:eastAsia="Arial" w:hAnsi="Arial" w:cs="Arial"/>
          <w:sz w:val="22"/>
          <w:szCs w:val="22"/>
        </w:rPr>
        <w:t>1</w:t>
      </w:r>
      <w:r w:rsidR="00AC52BF">
        <w:rPr>
          <w:rFonts w:ascii="Arial" w:eastAsia="Arial" w:hAnsi="Arial" w:cs="Arial"/>
          <w:sz w:val="22"/>
          <w:szCs w:val="22"/>
        </w:rPr>
        <w:t>2</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967BF0" w:rsidRPr="00727966" w:rsidRDefault="00967BF0" w:rsidP="00967BF0">
      <w:pPr>
        <w:widowControl w:val="0"/>
        <w:tabs>
          <w:tab w:val="left" w:pos="9750"/>
        </w:tabs>
        <w:spacing w:line="276" w:lineRule="auto"/>
        <w:jc w:val="both"/>
        <w:rPr>
          <w:rFonts w:ascii="Arial" w:hAnsi="Arial" w:cs="Arial"/>
          <w:sz w:val="22"/>
          <w:szCs w:val="22"/>
        </w:rPr>
      </w:pPr>
      <w:r w:rsidRPr="00727966">
        <w:rPr>
          <w:rFonts w:ascii="Arial" w:eastAsia="Arial" w:hAnsi="Arial" w:cs="Arial"/>
          <w:sz w:val="22"/>
          <w:szCs w:val="22"/>
        </w:rPr>
        <w:t xml:space="preserve">έθεσε υπόψη των μελών την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sidR="00727966">
        <w:rPr>
          <w:rFonts w:ascii="Arial" w:eastAsia="Arial" w:hAnsi="Arial" w:cs="Arial"/>
          <w:sz w:val="22"/>
          <w:szCs w:val="22"/>
        </w:rPr>
        <w:t>1</w:t>
      </w:r>
      <w:r w:rsidR="000D6129">
        <w:rPr>
          <w:rFonts w:ascii="Arial" w:eastAsia="Arial" w:hAnsi="Arial" w:cs="Arial"/>
          <w:sz w:val="22"/>
          <w:szCs w:val="22"/>
        </w:rPr>
        <w:t>1</w:t>
      </w:r>
      <w:r w:rsidR="00AC52BF">
        <w:rPr>
          <w:rFonts w:ascii="Arial" w:eastAsia="Arial" w:hAnsi="Arial" w:cs="Arial"/>
          <w:sz w:val="22"/>
          <w:szCs w:val="22"/>
        </w:rPr>
        <w:t>753</w:t>
      </w:r>
      <w:r w:rsidRPr="00727966">
        <w:rPr>
          <w:rFonts w:ascii="Arial" w:eastAsia="Arial" w:hAnsi="Arial" w:cs="Arial"/>
          <w:sz w:val="22"/>
          <w:szCs w:val="22"/>
        </w:rPr>
        <w:t>/</w:t>
      </w:r>
      <w:r w:rsidR="000D6129">
        <w:rPr>
          <w:rFonts w:ascii="Arial" w:eastAsia="Arial" w:hAnsi="Arial" w:cs="Arial"/>
          <w:sz w:val="22"/>
          <w:szCs w:val="22"/>
        </w:rPr>
        <w:t>1</w:t>
      </w:r>
      <w:r w:rsidR="00AC52BF">
        <w:rPr>
          <w:rFonts w:ascii="Arial" w:eastAsia="Arial" w:hAnsi="Arial" w:cs="Arial"/>
          <w:sz w:val="22"/>
          <w:szCs w:val="22"/>
        </w:rPr>
        <w:t>1</w:t>
      </w:r>
      <w:r w:rsidRPr="00727966">
        <w:rPr>
          <w:rFonts w:ascii="Arial" w:eastAsia="Arial" w:hAnsi="Arial" w:cs="Arial"/>
          <w:sz w:val="22"/>
          <w:szCs w:val="22"/>
        </w:rPr>
        <w:t>-0</w:t>
      </w:r>
      <w:r w:rsidR="000D6129">
        <w:rPr>
          <w:rFonts w:ascii="Arial" w:eastAsia="Arial" w:hAnsi="Arial" w:cs="Arial"/>
          <w:sz w:val="22"/>
          <w:szCs w:val="22"/>
        </w:rPr>
        <w:t>6</w:t>
      </w:r>
      <w:r w:rsidRPr="00727966">
        <w:rPr>
          <w:rFonts w:ascii="Arial" w:eastAsia="Arial" w:hAnsi="Arial" w:cs="Arial"/>
          <w:sz w:val="22"/>
          <w:szCs w:val="22"/>
        </w:rPr>
        <w:t xml:space="preserve">-2025 έγγραφη  εισήγηση </w:t>
      </w:r>
      <w:r w:rsidR="00AC52BF">
        <w:rPr>
          <w:rFonts w:ascii="Arial" w:eastAsia="Arial" w:hAnsi="Arial" w:cs="Arial"/>
          <w:sz w:val="22"/>
          <w:szCs w:val="22"/>
        </w:rPr>
        <w:t>της Δ/</w:t>
      </w:r>
      <w:proofErr w:type="spellStart"/>
      <w:r w:rsidR="00AC52BF">
        <w:rPr>
          <w:rFonts w:ascii="Arial" w:eastAsia="Arial" w:hAnsi="Arial" w:cs="Arial"/>
          <w:sz w:val="22"/>
          <w:szCs w:val="22"/>
        </w:rPr>
        <w:t>νσης</w:t>
      </w:r>
      <w:proofErr w:type="spellEnd"/>
      <w:r w:rsidR="00AC52BF">
        <w:rPr>
          <w:rFonts w:ascii="Arial" w:eastAsia="Arial" w:hAnsi="Arial" w:cs="Arial"/>
          <w:sz w:val="22"/>
          <w:szCs w:val="22"/>
        </w:rPr>
        <w:t xml:space="preserve"> Τεχνικών Υπηρεσιών </w:t>
      </w:r>
      <w:r w:rsidRPr="00727966">
        <w:rPr>
          <w:rFonts w:ascii="Arial" w:eastAsia="Arial" w:hAnsi="Arial" w:cs="Arial"/>
          <w:sz w:val="22"/>
          <w:szCs w:val="22"/>
        </w:rPr>
        <w:t xml:space="preserve">  του </w:t>
      </w:r>
      <w:r w:rsidRPr="00727966">
        <w:rPr>
          <w:rFonts w:ascii="Arial" w:hAnsi="Arial" w:cs="Arial"/>
          <w:sz w:val="22"/>
          <w:szCs w:val="22"/>
        </w:rPr>
        <w:t xml:space="preserve">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 στην οποία αναφέρονται:</w:t>
      </w:r>
    </w:p>
    <w:p w:rsidR="00AC52BF" w:rsidRPr="005F5821" w:rsidRDefault="00AC52BF" w:rsidP="00AC52BF">
      <w:pPr>
        <w:pStyle w:val="Normalgr"/>
        <w:tabs>
          <w:tab w:val="clear" w:pos="1021"/>
          <w:tab w:val="clear" w:pos="1588"/>
        </w:tabs>
        <w:overflowPunct w:val="0"/>
        <w:autoSpaceDE w:val="0"/>
        <w:snapToGrid w:val="0"/>
        <w:textAlignment w:val="baseline"/>
        <w:rPr>
          <w:i/>
          <w:sz w:val="22"/>
          <w:szCs w:val="22"/>
        </w:rPr>
      </w:pPr>
      <w:r w:rsidRPr="005F5821">
        <w:rPr>
          <w:i/>
          <w:sz w:val="22"/>
          <w:szCs w:val="22"/>
          <w:lang w:val="el-GR"/>
        </w:rPr>
        <w:t xml:space="preserve"> </w:t>
      </w:r>
      <w:r w:rsidRPr="005F5821">
        <w:rPr>
          <w:rStyle w:val="a5"/>
          <w:rFonts w:eastAsia="SimSun" w:cs="Arial"/>
          <w:b w:val="0"/>
          <w:i/>
          <w:iCs/>
          <w:color w:val="000000"/>
          <w:sz w:val="22"/>
          <w:szCs w:val="22"/>
          <w:shd w:val="clear" w:color="auto" w:fill="FFFFFF"/>
          <w:lang w:val="el-GR" w:bidi="hi-IN"/>
        </w:rPr>
        <w:t xml:space="preserve"> </w:t>
      </w:r>
      <w:r w:rsidRPr="005F5821">
        <w:rPr>
          <w:bCs/>
          <w:i/>
          <w:color w:val="000000"/>
          <w:spacing w:val="-2"/>
          <w:sz w:val="22"/>
          <w:szCs w:val="22"/>
          <w:lang w:val="el-GR"/>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spellStart"/>
      <w:r w:rsidRPr="005F5821">
        <w:rPr>
          <w:i/>
          <w:sz w:val="22"/>
          <w:szCs w:val="22"/>
        </w:rPr>
        <w:t>Έχοντας</w:t>
      </w:r>
      <w:proofErr w:type="spellEnd"/>
      <w:r w:rsidRPr="005F5821">
        <w:rPr>
          <w:i/>
          <w:sz w:val="22"/>
          <w:szCs w:val="22"/>
        </w:rPr>
        <w:t xml:space="preserve"> </w:t>
      </w:r>
      <w:proofErr w:type="spellStart"/>
      <w:r w:rsidRPr="005F5821">
        <w:rPr>
          <w:i/>
          <w:sz w:val="22"/>
          <w:szCs w:val="22"/>
        </w:rPr>
        <w:t>υπ</w:t>
      </w:r>
      <w:proofErr w:type="spellEnd"/>
      <w:r w:rsidRPr="005F5821">
        <w:rPr>
          <w:i/>
          <w:sz w:val="22"/>
          <w:szCs w:val="22"/>
          <w:lang w:val="el-GR"/>
        </w:rPr>
        <w:t>ό</w:t>
      </w:r>
      <w:proofErr w:type="spellStart"/>
      <w:r w:rsidRPr="005F5821">
        <w:rPr>
          <w:i/>
          <w:sz w:val="22"/>
          <w:szCs w:val="22"/>
        </w:rPr>
        <w:t>ψη</w:t>
      </w:r>
      <w:proofErr w:type="spellEnd"/>
      <w:r w:rsidRPr="005F5821">
        <w:rPr>
          <w:i/>
          <w:sz w:val="22"/>
          <w:szCs w:val="22"/>
        </w:rPr>
        <w:t>:</w:t>
      </w:r>
    </w:p>
    <w:p w:rsidR="00AC52BF" w:rsidRPr="005F5821" w:rsidRDefault="00AC52BF" w:rsidP="00AC52BF">
      <w:pPr>
        <w:numPr>
          <w:ilvl w:val="0"/>
          <w:numId w:val="6"/>
        </w:numPr>
        <w:spacing w:after="60"/>
        <w:jc w:val="both"/>
        <w:rPr>
          <w:rFonts w:ascii="Arial" w:hAnsi="Arial" w:cs="Arial"/>
          <w:i/>
          <w:sz w:val="22"/>
          <w:szCs w:val="22"/>
        </w:rPr>
      </w:pPr>
      <w:r w:rsidRPr="005F5821">
        <w:rPr>
          <w:rFonts w:ascii="Arial" w:hAnsi="Arial" w:cs="Arial"/>
          <w:i/>
          <w:sz w:val="22"/>
          <w:szCs w:val="22"/>
        </w:rPr>
        <w:t xml:space="preserve">Το Ν. 3852/2010 (ΦΕΚ 87 Α) «Νέα Αρχιτεκτονική της Αυτοδιοίκησης και της Αποκεντρωμένης Διοίκησης − Πρόγραμμα Καλλικράτης». </w:t>
      </w:r>
    </w:p>
    <w:p w:rsidR="00AC52BF" w:rsidRPr="005F5821" w:rsidRDefault="00AC52BF" w:rsidP="00AC52BF">
      <w:pPr>
        <w:numPr>
          <w:ilvl w:val="0"/>
          <w:numId w:val="6"/>
        </w:numPr>
        <w:tabs>
          <w:tab w:val="left" w:pos="1418"/>
          <w:tab w:val="center" w:pos="1701"/>
          <w:tab w:val="left" w:pos="2552"/>
          <w:tab w:val="left" w:pos="5103"/>
        </w:tabs>
        <w:spacing w:after="60"/>
        <w:jc w:val="both"/>
        <w:rPr>
          <w:rFonts w:ascii="Arial" w:hAnsi="Arial" w:cs="Arial"/>
          <w:i/>
          <w:sz w:val="22"/>
          <w:szCs w:val="22"/>
        </w:rPr>
      </w:pPr>
      <w:r w:rsidRPr="005F5821">
        <w:rPr>
          <w:rFonts w:ascii="Arial" w:hAnsi="Arial" w:cs="Arial"/>
          <w:i/>
          <w:sz w:val="22"/>
          <w:szCs w:val="22"/>
        </w:rPr>
        <w:t>Το Ν 3463/2006: «Κώδικας Δήμων και Κοινοτήτων»</w:t>
      </w:r>
    </w:p>
    <w:p w:rsidR="00AC52BF" w:rsidRPr="005F5821" w:rsidRDefault="00AC52BF" w:rsidP="00AC52BF">
      <w:pPr>
        <w:numPr>
          <w:ilvl w:val="0"/>
          <w:numId w:val="6"/>
        </w:numPr>
        <w:tabs>
          <w:tab w:val="left" w:pos="1418"/>
          <w:tab w:val="center" w:pos="1701"/>
          <w:tab w:val="left" w:pos="2552"/>
          <w:tab w:val="left" w:pos="5103"/>
        </w:tabs>
        <w:spacing w:after="60"/>
        <w:jc w:val="both"/>
        <w:rPr>
          <w:rFonts w:ascii="Arial" w:hAnsi="Arial" w:cs="Arial"/>
          <w:i/>
          <w:sz w:val="22"/>
          <w:szCs w:val="22"/>
        </w:rPr>
      </w:pPr>
      <w:r w:rsidRPr="005F5821">
        <w:rPr>
          <w:rFonts w:ascii="Arial" w:hAnsi="Arial" w:cs="Arial"/>
          <w:i/>
          <w:sz w:val="22"/>
          <w:szCs w:val="22"/>
        </w:rPr>
        <w:t>Το άρθρο 206 του Ν. 4555/2018 ‘’Πρόγραμμα Κλεισθένης’’</w:t>
      </w:r>
    </w:p>
    <w:p w:rsidR="00AC52BF" w:rsidRPr="005F5821" w:rsidRDefault="00AC52BF" w:rsidP="00AC52BF">
      <w:pPr>
        <w:pStyle w:val="61"/>
        <w:widowControl/>
        <w:numPr>
          <w:ilvl w:val="0"/>
          <w:numId w:val="6"/>
        </w:numPr>
        <w:spacing w:line="276" w:lineRule="auto"/>
        <w:jc w:val="both"/>
        <w:rPr>
          <w:rFonts w:ascii="Arial" w:hAnsi="Arial" w:cs="Arial"/>
          <w:i/>
          <w:sz w:val="22"/>
          <w:szCs w:val="22"/>
        </w:rPr>
      </w:pPr>
      <w:r w:rsidRPr="005F5821">
        <w:rPr>
          <w:rFonts w:ascii="Arial" w:hAnsi="Arial" w:cs="Arial"/>
          <w:i/>
          <w:color w:val="000000"/>
          <w:sz w:val="22"/>
          <w:szCs w:val="22"/>
        </w:rPr>
        <w:t>Του Ν. 4555/2018 «Πρόγραμμα ΚΛΕΙΣΘΕΝΗΣ» (ΦΕΚ 133 Α΄ /19-07-2018) άρθρο  116 και 179</w:t>
      </w:r>
    </w:p>
    <w:p w:rsidR="00AC52BF" w:rsidRPr="005F5821" w:rsidRDefault="00AC52BF" w:rsidP="00AC52BF">
      <w:pPr>
        <w:pStyle w:val="61"/>
        <w:widowControl/>
        <w:numPr>
          <w:ilvl w:val="0"/>
          <w:numId w:val="6"/>
        </w:numPr>
        <w:spacing w:line="276" w:lineRule="auto"/>
        <w:jc w:val="both"/>
        <w:rPr>
          <w:rFonts w:ascii="Arial" w:hAnsi="Arial" w:cs="Arial"/>
          <w:i/>
          <w:sz w:val="22"/>
          <w:szCs w:val="22"/>
        </w:rPr>
      </w:pPr>
      <w:r w:rsidRPr="005F5821">
        <w:rPr>
          <w:rFonts w:ascii="Arial" w:hAnsi="Arial" w:cs="Arial"/>
          <w:i/>
          <w:color w:val="000000"/>
          <w:sz w:val="22"/>
          <w:szCs w:val="22"/>
        </w:rPr>
        <w:t>Το Ν. 5013/2023 «</w:t>
      </w:r>
      <w:proofErr w:type="spellStart"/>
      <w:r w:rsidRPr="005F5821">
        <w:rPr>
          <w:rFonts w:ascii="Arial" w:hAnsi="Arial" w:cs="Arial"/>
          <w:i/>
          <w:color w:val="000000"/>
          <w:sz w:val="22"/>
          <w:szCs w:val="22"/>
        </w:rPr>
        <w:t>Πολυεπίπεδη</w:t>
      </w:r>
      <w:proofErr w:type="spellEnd"/>
      <w:r w:rsidRPr="005F5821">
        <w:rPr>
          <w:rFonts w:ascii="Arial" w:hAnsi="Arial" w:cs="Arial"/>
          <w:i/>
          <w:color w:val="000000"/>
          <w:sz w:val="22"/>
          <w:szCs w:val="22"/>
        </w:rPr>
        <w:t xml:space="preserve"> διακυβέρνηση,  διαχείριση κινδύνων στον δημόσιο τομέα και άλλες διατάξεις» (ΦΕΚ 12 Α΄ /19-01-2023)</w:t>
      </w:r>
    </w:p>
    <w:p w:rsidR="00AC52BF" w:rsidRPr="005F5821" w:rsidRDefault="00AC52BF" w:rsidP="00AC52BF">
      <w:pPr>
        <w:pStyle w:val="220"/>
        <w:numPr>
          <w:ilvl w:val="0"/>
          <w:numId w:val="6"/>
        </w:numPr>
        <w:tabs>
          <w:tab w:val="left" w:pos="285"/>
        </w:tabs>
        <w:ind w:right="-964"/>
        <w:rPr>
          <w:rFonts w:ascii="Arial" w:hAnsi="Arial" w:cs="Arial"/>
          <w:b w:val="0"/>
          <w:i/>
          <w:sz w:val="22"/>
          <w:szCs w:val="22"/>
        </w:rPr>
      </w:pPr>
      <w:r w:rsidRPr="005F5821">
        <w:rPr>
          <w:rFonts w:ascii="Arial" w:eastAsia="Cambria" w:hAnsi="Arial" w:cs="Arial"/>
          <w:b w:val="0"/>
          <w:i/>
          <w:iCs/>
          <w:sz w:val="22"/>
          <w:szCs w:val="22"/>
        </w:rPr>
        <w:lastRenderedPageBreak/>
        <w:t xml:space="preserve">Τις διατάξεις του </w:t>
      </w:r>
      <w:r w:rsidRPr="005F5821">
        <w:rPr>
          <w:rFonts w:ascii="Arial" w:hAnsi="Arial" w:cs="Arial"/>
          <w:b w:val="0"/>
          <w:i/>
          <w:sz w:val="22"/>
          <w:szCs w:val="22"/>
        </w:rPr>
        <w:t xml:space="preserve">άρθρου 9 του Ν. 5056/2023 «Αναμόρφωση του συστήματος διακυβέρνησης Οργανισμών Τοπικής Αυτοδιοίκησης </w:t>
      </w:r>
      <w:proofErr w:type="spellStart"/>
      <w:r w:rsidRPr="005F5821">
        <w:rPr>
          <w:rFonts w:ascii="Arial" w:hAnsi="Arial" w:cs="Arial"/>
          <w:b w:val="0"/>
          <w:i/>
          <w:sz w:val="22"/>
          <w:szCs w:val="22"/>
        </w:rPr>
        <w:t>α΄</w:t>
      </w:r>
      <w:proofErr w:type="spellEnd"/>
      <w:r w:rsidRPr="005F5821">
        <w:rPr>
          <w:rFonts w:ascii="Arial" w:hAnsi="Arial" w:cs="Arial"/>
          <w:b w:val="0"/>
          <w:i/>
          <w:sz w:val="22"/>
          <w:szCs w:val="22"/>
        </w:rPr>
        <w:t xml:space="preserve"> και </w:t>
      </w:r>
      <w:proofErr w:type="spellStart"/>
      <w:r w:rsidRPr="005F5821">
        <w:rPr>
          <w:rFonts w:ascii="Arial" w:hAnsi="Arial" w:cs="Arial"/>
          <w:b w:val="0"/>
          <w:i/>
          <w:sz w:val="22"/>
          <w:szCs w:val="22"/>
        </w:rPr>
        <w:t>β΄</w:t>
      </w:r>
      <w:proofErr w:type="spellEnd"/>
      <w:r w:rsidRPr="005F5821">
        <w:rPr>
          <w:rFonts w:ascii="Arial" w:hAnsi="Arial" w:cs="Arial"/>
          <w:b w:val="0"/>
          <w:i/>
          <w:sz w:val="22"/>
          <w:szCs w:val="22"/>
        </w:rPr>
        <w:t xml:space="preserve"> βαθμού,  ….» (ΦΕΚ 163 Α΄ /06.10.2023) με την προσθήκη άρθρου 74Α στον ν. 3852/2010</w:t>
      </w:r>
    </w:p>
    <w:p w:rsidR="00AC52BF" w:rsidRPr="005F5821" w:rsidRDefault="00AC52BF" w:rsidP="00AC52BF">
      <w:pPr>
        <w:pStyle w:val="af9"/>
        <w:numPr>
          <w:ilvl w:val="0"/>
          <w:numId w:val="6"/>
        </w:numPr>
        <w:spacing w:line="276" w:lineRule="auto"/>
        <w:rPr>
          <w:rFonts w:ascii="Arial" w:hAnsi="Arial" w:cs="Arial"/>
          <w:i/>
          <w:sz w:val="22"/>
          <w:szCs w:val="22"/>
        </w:rPr>
      </w:pPr>
      <w:r w:rsidRPr="005F5821">
        <w:rPr>
          <w:rFonts w:ascii="Arial" w:hAnsi="Arial" w:cs="Arial"/>
          <w:i/>
          <w:sz w:val="22"/>
          <w:szCs w:val="22"/>
        </w:rPr>
        <w:t>Τις διατάξεις του Ν. 2690/1999 (ΦΕΚ 112 Α΄/09.03.1999) «Κύρωση του Κώδικα Διοικητικής Διαδικασίας και άλλες διατάξεις</w:t>
      </w:r>
    </w:p>
    <w:p w:rsidR="00AC52BF" w:rsidRPr="005F5821" w:rsidRDefault="00AC52BF" w:rsidP="00AC52BF">
      <w:pPr>
        <w:pStyle w:val="af9"/>
        <w:numPr>
          <w:ilvl w:val="0"/>
          <w:numId w:val="6"/>
        </w:numPr>
        <w:spacing w:line="276" w:lineRule="auto"/>
        <w:rPr>
          <w:rFonts w:ascii="Arial" w:hAnsi="Arial" w:cs="Arial"/>
          <w:i/>
          <w:sz w:val="22"/>
          <w:szCs w:val="22"/>
        </w:rPr>
      </w:pPr>
      <w:r w:rsidRPr="005F5821">
        <w:rPr>
          <w:rFonts w:ascii="Arial" w:hAnsi="Arial" w:cs="Arial"/>
          <w:i/>
          <w:sz w:val="22"/>
          <w:szCs w:val="22"/>
        </w:rPr>
        <w:t xml:space="preserve">Την </w:t>
      </w:r>
      <w:proofErr w:type="spellStart"/>
      <w:r w:rsidRPr="005F5821">
        <w:rPr>
          <w:rFonts w:ascii="Arial" w:hAnsi="Arial" w:cs="Arial"/>
          <w:i/>
          <w:sz w:val="22"/>
          <w:szCs w:val="22"/>
        </w:rPr>
        <w:t>υπ΄</w:t>
      </w:r>
      <w:proofErr w:type="spellEnd"/>
      <w:r w:rsidRPr="005F5821">
        <w:rPr>
          <w:rFonts w:ascii="Arial" w:hAnsi="Arial" w:cs="Arial"/>
          <w:i/>
          <w:sz w:val="22"/>
          <w:szCs w:val="22"/>
        </w:rPr>
        <w:t xml:space="preserve"> αριθμό 478/2024 (ΑΔΑ: ΨΒΖΧΩΛΗ-Ν1Φ) απόφαση της Δημοτικής Επιτροπής κατάρτισης Τεχνικού Προγράμματος</w:t>
      </w:r>
      <w:r w:rsidRPr="005F5821">
        <w:rPr>
          <w:rFonts w:ascii="Arial" w:hAnsi="Arial" w:cs="Arial"/>
          <w:i/>
          <w:spacing w:val="2"/>
          <w:sz w:val="22"/>
          <w:szCs w:val="22"/>
        </w:rPr>
        <w:t xml:space="preserve"> εκτελεστέων έργων έτους 2025</w:t>
      </w:r>
    </w:p>
    <w:p w:rsidR="00AC52BF" w:rsidRPr="005F5821" w:rsidRDefault="00AC52BF" w:rsidP="00AC52BF">
      <w:pPr>
        <w:pStyle w:val="1e"/>
        <w:numPr>
          <w:ilvl w:val="0"/>
          <w:numId w:val="6"/>
        </w:numPr>
        <w:rPr>
          <w:rFonts w:ascii="Arial" w:hAnsi="Arial" w:cs="Arial"/>
          <w:i/>
          <w:sz w:val="22"/>
          <w:szCs w:val="22"/>
          <w:lang w:val="el-GR"/>
        </w:rPr>
      </w:pPr>
      <w:r w:rsidRPr="005F5821">
        <w:rPr>
          <w:rFonts w:ascii="Arial" w:hAnsi="Arial" w:cs="Arial"/>
          <w:i/>
          <w:sz w:val="22"/>
          <w:szCs w:val="22"/>
          <w:lang w:val="el-GR"/>
        </w:rPr>
        <w:t xml:space="preserve">Την </w:t>
      </w:r>
      <w:r w:rsidRPr="005F5821">
        <w:rPr>
          <w:rFonts w:ascii="Arial" w:hAnsi="Arial" w:cs="Arial"/>
          <w:i/>
          <w:spacing w:val="2"/>
          <w:sz w:val="22"/>
          <w:szCs w:val="22"/>
          <w:lang w:val="el-GR"/>
        </w:rPr>
        <w:t>υπ’ αριθμόν 261</w:t>
      </w:r>
      <w:r w:rsidRPr="005F5821">
        <w:rPr>
          <w:rFonts w:ascii="Arial" w:hAnsi="Arial" w:cs="Arial"/>
          <w:i/>
          <w:sz w:val="22"/>
          <w:szCs w:val="22"/>
          <w:lang w:val="el-GR"/>
        </w:rPr>
        <w:t xml:space="preserve">/2024 </w:t>
      </w:r>
      <w:r w:rsidRPr="005F5821">
        <w:rPr>
          <w:rFonts w:ascii="Arial" w:hAnsi="Arial" w:cs="Arial"/>
          <w:i/>
          <w:spacing w:val="2"/>
          <w:sz w:val="22"/>
          <w:szCs w:val="22"/>
          <w:lang w:val="el-GR"/>
        </w:rPr>
        <w:t>(ΑΔΑ:</w:t>
      </w:r>
      <w:r w:rsidRPr="005F5821">
        <w:rPr>
          <w:rFonts w:ascii="Arial" w:hAnsi="Arial" w:cs="Arial"/>
          <w:i/>
          <w:sz w:val="22"/>
          <w:szCs w:val="22"/>
          <w:lang w:val="el-GR"/>
        </w:rPr>
        <w:t xml:space="preserve"> 96Ο5ΩΛΗ-2ΤΒ) </w:t>
      </w:r>
      <w:r w:rsidRPr="005F5821">
        <w:rPr>
          <w:rFonts w:ascii="Arial" w:hAnsi="Arial" w:cs="Arial"/>
          <w:i/>
          <w:spacing w:val="2"/>
          <w:sz w:val="22"/>
          <w:szCs w:val="22"/>
          <w:lang w:val="el-GR"/>
        </w:rPr>
        <w:t xml:space="preserve">Απόφαση του Δημοτικού Συμβουλίου του Δήμου </w:t>
      </w:r>
      <w:proofErr w:type="spellStart"/>
      <w:r w:rsidRPr="005F5821">
        <w:rPr>
          <w:rFonts w:ascii="Arial" w:hAnsi="Arial" w:cs="Arial"/>
          <w:i/>
          <w:spacing w:val="2"/>
          <w:sz w:val="22"/>
          <w:szCs w:val="22"/>
          <w:lang w:val="el-GR"/>
        </w:rPr>
        <w:t>Λεβαδέων</w:t>
      </w:r>
      <w:proofErr w:type="spellEnd"/>
      <w:r w:rsidRPr="005F5821">
        <w:rPr>
          <w:rFonts w:ascii="Arial" w:hAnsi="Arial" w:cs="Arial"/>
          <w:i/>
          <w:spacing w:val="2"/>
          <w:sz w:val="22"/>
          <w:szCs w:val="22"/>
          <w:lang w:val="el-GR"/>
        </w:rPr>
        <w:t xml:space="preserve"> με την οποία εγκρίθηκε το Τεχνικό πρόγραμμα εκτελεστέων έργων έτους 2025 και επικυρώθηκε με την </w:t>
      </w:r>
      <w:proofErr w:type="spellStart"/>
      <w:r w:rsidRPr="005F5821">
        <w:rPr>
          <w:rFonts w:ascii="Arial" w:hAnsi="Arial" w:cs="Arial"/>
          <w:i/>
          <w:spacing w:val="2"/>
          <w:sz w:val="22"/>
          <w:szCs w:val="22"/>
          <w:lang w:val="el-GR"/>
        </w:rPr>
        <w:t>υπ΄</w:t>
      </w:r>
      <w:proofErr w:type="spellEnd"/>
      <w:r w:rsidRPr="005F5821">
        <w:rPr>
          <w:rFonts w:ascii="Arial" w:hAnsi="Arial" w:cs="Arial"/>
          <w:i/>
          <w:spacing w:val="2"/>
          <w:sz w:val="22"/>
          <w:szCs w:val="22"/>
          <w:lang w:val="el-GR"/>
        </w:rPr>
        <w:t xml:space="preserve"> αριθ.  </w:t>
      </w:r>
      <w:proofErr w:type="spellStart"/>
      <w:r w:rsidRPr="005F5821">
        <w:rPr>
          <w:rFonts w:ascii="Arial" w:hAnsi="Arial" w:cs="Arial"/>
          <w:i/>
          <w:spacing w:val="2"/>
          <w:sz w:val="22"/>
          <w:szCs w:val="22"/>
          <w:lang w:val="el-GR"/>
        </w:rPr>
        <w:t>πρωτ</w:t>
      </w:r>
      <w:proofErr w:type="spellEnd"/>
      <w:r w:rsidRPr="005F5821">
        <w:rPr>
          <w:rFonts w:ascii="Arial" w:hAnsi="Arial" w:cs="Arial"/>
          <w:i/>
          <w:spacing w:val="2"/>
          <w:sz w:val="22"/>
          <w:szCs w:val="22"/>
          <w:lang w:val="el-GR"/>
        </w:rPr>
        <w:t>. 68736/30-12-2024 (ΑΔΑ:ΨΓ3ΑΟΡ10-ΘΗ0) απόφαση του Συντονιστή  Αποκεντρωμένης Διοίκησης Θεσσαλίας - Στερεάς Ελλάδας</w:t>
      </w:r>
    </w:p>
    <w:p w:rsidR="00AC52BF" w:rsidRPr="005F5821" w:rsidRDefault="00AC52BF" w:rsidP="00AC52BF">
      <w:pPr>
        <w:pStyle w:val="61"/>
        <w:widowControl/>
        <w:numPr>
          <w:ilvl w:val="0"/>
          <w:numId w:val="6"/>
        </w:numPr>
        <w:jc w:val="both"/>
        <w:rPr>
          <w:rFonts w:ascii="Arial" w:hAnsi="Arial" w:cs="Arial"/>
          <w:i/>
          <w:sz w:val="22"/>
          <w:szCs w:val="22"/>
        </w:rPr>
      </w:pPr>
      <w:r w:rsidRPr="005F5821">
        <w:rPr>
          <w:rFonts w:ascii="Arial" w:hAnsi="Arial" w:cs="Arial"/>
          <w:i/>
          <w:spacing w:val="2"/>
          <w:sz w:val="22"/>
          <w:szCs w:val="22"/>
        </w:rPr>
        <w:t>Την  υπ’  αριθμόν 2/2025 (ΑΔΑ:</w:t>
      </w:r>
      <w:r w:rsidRPr="005F5821">
        <w:rPr>
          <w:rFonts w:ascii="Arial" w:hAnsi="Arial" w:cs="Arial"/>
          <w:i/>
          <w:sz w:val="22"/>
          <w:szCs w:val="22"/>
        </w:rPr>
        <w:t xml:space="preserve">9ΟΩΠΩΛΗ-ΗΩ3) </w:t>
      </w:r>
      <w:r w:rsidRPr="005F5821">
        <w:rPr>
          <w:rFonts w:ascii="Arial" w:hAnsi="Arial" w:cs="Arial"/>
          <w:i/>
          <w:spacing w:val="2"/>
          <w:sz w:val="22"/>
          <w:szCs w:val="22"/>
        </w:rPr>
        <w:t xml:space="preserve">Απόφαση  του  Δημοτικού  Συμβουλίου  του Δήμου </w:t>
      </w:r>
      <w:proofErr w:type="spellStart"/>
      <w:r w:rsidRPr="005F5821">
        <w:rPr>
          <w:rFonts w:ascii="Arial" w:hAnsi="Arial" w:cs="Arial"/>
          <w:i/>
          <w:spacing w:val="2"/>
          <w:sz w:val="22"/>
          <w:szCs w:val="22"/>
        </w:rPr>
        <w:t>Λεβαδέων</w:t>
      </w:r>
      <w:proofErr w:type="spellEnd"/>
      <w:r w:rsidRPr="005F5821">
        <w:rPr>
          <w:rFonts w:ascii="Arial" w:hAnsi="Arial" w:cs="Arial"/>
          <w:i/>
          <w:spacing w:val="2"/>
          <w:sz w:val="22"/>
          <w:szCs w:val="22"/>
        </w:rPr>
        <w:t xml:space="preserve">  με  την οποία  ψηφίσθηκε  και  εγκρίθηκε  ο  Προϋπολογισμός  του  Δήμου </w:t>
      </w:r>
      <w:proofErr w:type="spellStart"/>
      <w:r w:rsidRPr="005F5821">
        <w:rPr>
          <w:rFonts w:ascii="Arial" w:hAnsi="Arial" w:cs="Arial"/>
          <w:i/>
          <w:spacing w:val="2"/>
          <w:sz w:val="22"/>
          <w:szCs w:val="22"/>
        </w:rPr>
        <w:t>Λεβαδέων</w:t>
      </w:r>
      <w:proofErr w:type="spellEnd"/>
      <w:r w:rsidRPr="005F5821">
        <w:rPr>
          <w:rFonts w:ascii="Arial" w:hAnsi="Arial" w:cs="Arial"/>
          <w:i/>
          <w:spacing w:val="2"/>
          <w:sz w:val="22"/>
          <w:szCs w:val="22"/>
        </w:rPr>
        <w:t xml:space="preserve"> έτους 2025</w:t>
      </w:r>
      <w:r w:rsidRPr="005F5821">
        <w:rPr>
          <w:rFonts w:ascii="Arial" w:hAnsi="Arial" w:cs="Arial"/>
          <w:i/>
          <w:color w:val="FF0000"/>
          <w:sz w:val="22"/>
          <w:szCs w:val="22"/>
        </w:rPr>
        <w:t xml:space="preserve"> </w:t>
      </w:r>
      <w:r w:rsidRPr="005F5821">
        <w:rPr>
          <w:rFonts w:ascii="Arial" w:hAnsi="Arial" w:cs="Arial"/>
          <w:i/>
          <w:spacing w:val="2"/>
          <w:sz w:val="22"/>
          <w:szCs w:val="22"/>
        </w:rPr>
        <w:t xml:space="preserve">και επικυρώθηκε με την υπ’ αριθμό </w:t>
      </w:r>
      <w:proofErr w:type="spellStart"/>
      <w:r w:rsidRPr="005F5821">
        <w:rPr>
          <w:rFonts w:ascii="Arial" w:hAnsi="Arial" w:cs="Arial"/>
          <w:i/>
          <w:spacing w:val="2"/>
          <w:sz w:val="22"/>
          <w:szCs w:val="22"/>
        </w:rPr>
        <w:t>πρωτ</w:t>
      </w:r>
      <w:proofErr w:type="spellEnd"/>
      <w:r w:rsidRPr="005F5821">
        <w:rPr>
          <w:rFonts w:ascii="Arial" w:hAnsi="Arial" w:cs="Arial"/>
          <w:i/>
          <w:spacing w:val="2"/>
          <w:sz w:val="22"/>
          <w:szCs w:val="22"/>
        </w:rPr>
        <w:t>.: 6385/06/02/2025 (ΑΔΑ: ΡΦΙΤΟΡ10-2ΕΝ) απόφαση του Συντονιστή  Αποκεντρωμένης Διοίκησης Θεσσαλίας - Στερεάς Ελλάδας</w:t>
      </w:r>
    </w:p>
    <w:p w:rsidR="00AC52BF" w:rsidRPr="005F5821" w:rsidRDefault="00AC52BF" w:rsidP="00AC52BF">
      <w:pPr>
        <w:pStyle w:val="1e"/>
        <w:numPr>
          <w:ilvl w:val="0"/>
          <w:numId w:val="42"/>
        </w:numPr>
        <w:snapToGrid w:val="0"/>
        <w:spacing w:before="48" w:line="276" w:lineRule="auto"/>
        <w:rPr>
          <w:rFonts w:ascii="Arial" w:hAnsi="Arial" w:cs="Arial"/>
          <w:i/>
          <w:color w:val="000000"/>
          <w:sz w:val="22"/>
          <w:szCs w:val="22"/>
          <w:lang w:val="el-GR"/>
        </w:rPr>
      </w:pPr>
      <w:r w:rsidRPr="005F5821">
        <w:rPr>
          <w:rFonts w:ascii="Arial" w:hAnsi="Arial" w:cs="Arial"/>
          <w:i/>
          <w:spacing w:val="2"/>
          <w:sz w:val="22"/>
          <w:szCs w:val="22"/>
          <w:lang w:val="el-GR"/>
        </w:rPr>
        <w:t xml:space="preserve">Την </w:t>
      </w:r>
      <w:proofErr w:type="spellStart"/>
      <w:r w:rsidRPr="005F5821">
        <w:rPr>
          <w:rFonts w:ascii="Arial" w:hAnsi="Arial" w:cs="Arial"/>
          <w:i/>
          <w:spacing w:val="2"/>
          <w:sz w:val="22"/>
          <w:szCs w:val="22"/>
          <w:lang w:val="el-GR"/>
        </w:rPr>
        <w:t>υπ΄</w:t>
      </w:r>
      <w:proofErr w:type="spellEnd"/>
      <w:r w:rsidRPr="005F5821">
        <w:rPr>
          <w:rFonts w:ascii="Arial" w:hAnsi="Arial" w:cs="Arial"/>
          <w:i/>
          <w:spacing w:val="2"/>
          <w:sz w:val="22"/>
          <w:szCs w:val="22"/>
          <w:lang w:val="el-GR"/>
        </w:rPr>
        <w:t xml:space="preserve"> αριθμό 81/12.09.2024 τεχνική μελέτη με τίτλο «Αποκατάσταση ζημιών δημοτικών οδών του Δήμου </w:t>
      </w:r>
      <w:proofErr w:type="spellStart"/>
      <w:r w:rsidRPr="005F5821">
        <w:rPr>
          <w:rFonts w:ascii="Arial" w:hAnsi="Arial" w:cs="Arial"/>
          <w:i/>
          <w:spacing w:val="2"/>
          <w:sz w:val="22"/>
          <w:szCs w:val="22"/>
          <w:lang w:val="el-GR"/>
        </w:rPr>
        <w:t>Λεβαδέων</w:t>
      </w:r>
      <w:proofErr w:type="spellEnd"/>
      <w:r w:rsidRPr="005F5821">
        <w:rPr>
          <w:rFonts w:ascii="Arial" w:hAnsi="Arial" w:cs="Arial"/>
          <w:i/>
          <w:spacing w:val="2"/>
          <w:sz w:val="22"/>
          <w:szCs w:val="22"/>
          <w:lang w:val="el-GR"/>
        </w:rPr>
        <w:t xml:space="preserve"> που προκλήθηκαν από την κακοκαιρία </w:t>
      </w:r>
      <w:proofErr w:type="spellStart"/>
      <w:r w:rsidRPr="005F5821">
        <w:rPr>
          <w:rFonts w:ascii="Arial" w:hAnsi="Arial" w:cs="Arial"/>
          <w:i/>
          <w:spacing w:val="2"/>
          <w:sz w:val="22"/>
          <w:szCs w:val="22"/>
          <w:lang w:val="el-GR"/>
        </w:rPr>
        <w:t>Daniel</w:t>
      </w:r>
      <w:proofErr w:type="spellEnd"/>
      <w:r w:rsidRPr="005F5821">
        <w:rPr>
          <w:rFonts w:ascii="Arial" w:hAnsi="Arial" w:cs="Arial"/>
          <w:i/>
          <w:spacing w:val="2"/>
          <w:sz w:val="22"/>
          <w:szCs w:val="22"/>
          <w:lang w:val="el-GR"/>
        </w:rPr>
        <w:t xml:space="preserve">» προϋπολογισμού 500.000,00€ συμπεριλαμβανομένου του ΦΠΑ </w:t>
      </w:r>
      <w:r w:rsidRPr="005F5821">
        <w:rPr>
          <w:rFonts w:ascii="Arial" w:hAnsi="Arial" w:cs="Arial"/>
          <w:i/>
          <w:color w:val="000000"/>
          <w:sz w:val="22"/>
          <w:szCs w:val="22"/>
          <w:lang w:val="el-GR"/>
        </w:rPr>
        <w:t xml:space="preserve">η οποία συντάχθηκε από την Τεχνική Υπηρεσία του Δήμου </w:t>
      </w:r>
      <w:proofErr w:type="spellStart"/>
      <w:r w:rsidRPr="005F5821">
        <w:rPr>
          <w:rFonts w:ascii="Arial" w:hAnsi="Arial" w:cs="Arial"/>
          <w:i/>
          <w:color w:val="000000"/>
          <w:sz w:val="22"/>
          <w:szCs w:val="22"/>
          <w:lang w:val="el-GR"/>
        </w:rPr>
        <w:t>Λεβαδέων</w:t>
      </w:r>
      <w:proofErr w:type="spellEnd"/>
      <w:r w:rsidRPr="005F5821">
        <w:rPr>
          <w:rFonts w:ascii="Arial" w:hAnsi="Arial" w:cs="Arial"/>
          <w:i/>
          <w:spacing w:val="2"/>
          <w:sz w:val="22"/>
          <w:szCs w:val="22"/>
          <w:lang w:val="el-GR"/>
        </w:rPr>
        <w:t>.</w:t>
      </w:r>
    </w:p>
    <w:p w:rsidR="00AC52BF" w:rsidRPr="005F5821" w:rsidRDefault="00AC52BF" w:rsidP="00AC52BF">
      <w:pPr>
        <w:pStyle w:val="1e"/>
        <w:numPr>
          <w:ilvl w:val="0"/>
          <w:numId w:val="42"/>
        </w:numPr>
        <w:snapToGrid w:val="0"/>
        <w:spacing w:before="48" w:line="276" w:lineRule="auto"/>
        <w:rPr>
          <w:rFonts w:ascii="Arial" w:hAnsi="Arial" w:cs="Arial"/>
          <w:i/>
          <w:color w:val="000000"/>
          <w:sz w:val="22"/>
          <w:szCs w:val="22"/>
          <w:lang w:val="el-GR"/>
        </w:rPr>
      </w:pPr>
      <w:r w:rsidRPr="005F5821">
        <w:rPr>
          <w:rFonts w:ascii="Arial" w:hAnsi="Arial" w:cs="Arial"/>
          <w:i/>
          <w:color w:val="000000"/>
          <w:sz w:val="22"/>
          <w:szCs w:val="22"/>
          <w:lang w:val="el-GR"/>
        </w:rPr>
        <w:t xml:space="preserve">Την </w:t>
      </w:r>
      <w:proofErr w:type="spellStart"/>
      <w:r w:rsidRPr="005F5821">
        <w:rPr>
          <w:rFonts w:ascii="Arial" w:hAnsi="Arial" w:cs="Arial"/>
          <w:i/>
          <w:color w:val="000000"/>
          <w:sz w:val="22"/>
          <w:szCs w:val="22"/>
          <w:lang w:val="el-GR"/>
        </w:rPr>
        <w:t>υπ΄</w:t>
      </w:r>
      <w:proofErr w:type="spellEnd"/>
      <w:r w:rsidRPr="005F5821">
        <w:rPr>
          <w:rFonts w:ascii="Arial" w:hAnsi="Arial" w:cs="Arial"/>
          <w:i/>
          <w:color w:val="000000"/>
          <w:sz w:val="22"/>
          <w:szCs w:val="22"/>
          <w:lang w:val="el-GR"/>
        </w:rPr>
        <w:t xml:space="preserve"> </w:t>
      </w:r>
      <w:r w:rsidRPr="005F5821">
        <w:rPr>
          <w:rFonts w:ascii="Arial" w:hAnsi="Arial" w:cs="Arial"/>
          <w:i/>
          <w:sz w:val="22"/>
          <w:szCs w:val="22"/>
          <w:lang w:val="el-GR"/>
        </w:rPr>
        <w:t xml:space="preserve">αριθμό </w:t>
      </w:r>
      <w:r w:rsidRPr="005F5821">
        <w:rPr>
          <w:rFonts w:ascii="Arial" w:hAnsi="Arial" w:cs="Arial"/>
          <w:i/>
          <w:color w:val="000000"/>
          <w:sz w:val="22"/>
          <w:szCs w:val="22"/>
          <w:lang w:val="el-GR"/>
        </w:rPr>
        <w:t>342/2024 (ΑΔΑ: 97Η2ΩΛΗ-Ξ9Π</w:t>
      </w:r>
      <w:r w:rsidRPr="005F5821">
        <w:rPr>
          <w:rFonts w:ascii="Arial" w:hAnsi="Arial" w:cs="Arial"/>
          <w:i/>
          <w:sz w:val="22"/>
          <w:szCs w:val="22"/>
          <w:lang w:val="el-GR"/>
        </w:rPr>
        <w:t xml:space="preserve">) απόφαση της  Δημοτικής  Επιτροπής </w:t>
      </w:r>
      <w:r w:rsidRPr="005F5821">
        <w:rPr>
          <w:rFonts w:ascii="Arial" w:hAnsi="Arial" w:cs="Arial"/>
          <w:i/>
          <w:color w:val="000000"/>
          <w:sz w:val="22"/>
          <w:szCs w:val="22"/>
          <w:lang w:val="el-GR"/>
        </w:rPr>
        <w:t xml:space="preserve"> με την οποία εγκρίθηκε η εν λόγω μελέτη </w:t>
      </w:r>
    </w:p>
    <w:p w:rsidR="00AC52BF" w:rsidRPr="005F5821" w:rsidRDefault="00AC52BF" w:rsidP="00AC52BF">
      <w:pPr>
        <w:pStyle w:val="1e"/>
        <w:numPr>
          <w:ilvl w:val="0"/>
          <w:numId w:val="42"/>
        </w:numPr>
        <w:jc w:val="both"/>
        <w:rPr>
          <w:rFonts w:ascii="Arial" w:hAnsi="Arial" w:cs="Arial"/>
          <w:i/>
          <w:color w:val="000000"/>
          <w:sz w:val="22"/>
          <w:szCs w:val="22"/>
          <w:lang w:val="el-GR"/>
        </w:rPr>
      </w:pPr>
      <w:r w:rsidRPr="005F5821">
        <w:rPr>
          <w:rFonts w:ascii="Arial" w:hAnsi="Arial" w:cs="Arial"/>
          <w:i/>
          <w:color w:val="000000"/>
          <w:sz w:val="22"/>
          <w:szCs w:val="22"/>
          <w:lang w:val="el-GR"/>
        </w:rPr>
        <w:t xml:space="preserve">Την </w:t>
      </w:r>
      <w:proofErr w:type="spellStart"/>
      <w:r w:rsidRPr="005F5821">
        <w:rPr>
          <w:rFonts w:ascii="Arial" w:hAnsi="Arial" w:cs="Arial"/>
          <w:i/>
          <w:color w:val="000000"/>
          <w:sz w:val="22"/>
          <w:szCs w:val="22"/>
          <w:lang w:val="el-GR"/>
        </w:rPr>
        <w:t>υπ΄</w:t>
      </w:r>
      <w:proofErr w:type="spellEnd"/>
      <w:r w:rsidRPr="005F5821">
        <w:rPr>
          <w:rFonts w:ascii="Arial" w:hAnsi="Arial" w:cs="Arial"/>
          <w:i/>
          <w:color w:val="000000"/>
          <w:sz w:val="22"/>
          <w:szCs w:val="22"/>
          <w:lang w:val="el-GR"/>
        </w:rPr>
        <w:t xml:space="preserve"> αριθμό 352/2024 ((ΑΔΑ: 654ΦΩΛΗ-24Ω) απόφαση της Δημοτικής Επιτροπής περί υποβολής πρότασης στα πλαίσια της Π84-137 με Α/Α ΟΠΣ με αριθμό </w:t>
      </w:r>
      <w:proofErr w:type="spellStart"/>
      <w:r w:rsidRPr="005F5821">
        <w:rPr>
          <w:rFonts w:ascii="Arial" w:hAnsi="Arial" w:cs="Arial"/>
          <w:i/>
          <w:color w:val="000000"/>
          <w:sz w:val="22"/>
          <w:szCs w:val="22"/>
          <w:lang w:val="el-GR"/>
        </w:rPr>
        <w:t>πρωτ</w:t>
      </w:r>
      <w:proofErr w:type="spellEnd"/>
      <w:r w:rsidRPr="005F5821">
        <w:rPr>
          <w:rFonts w:ascii="Arial" w:hAnsi="Arial" w:cs="Arial"/>
          <w:i/>
          <w:color w:val="000000"/>
          <w:sz w:val="22"/>
          <w:szCs w:val="22"/>
          <w:lang w:val="el-GR"/>
        </w:rPr>
        <w:t xml:space="preserve">. </w:t>
      </w:r>
      <w:r w:rsidRPr="005F5821">
        <w:rPr>
          <w:rFonts w:ascii="Arial" w:hAnsi="Arial" w:cs="Arial"/>
          <w:i/>
          <w:spacing w:val="2"/>
          <w:sz w:val="22"/>
          <w:szCs w:val="22"/>
          <w:lang w:val="el-GR"/>
        </w:rPr>
        <w:t xml:space="preserve">135083/05.06.2024 (ΑΔΑ: 6ΤΕΞ465ΧΘΞ-ΥΨΕ) Πρόσκλησης του Υπουργείου Υποδομών και Μεταφορών με τίτλο «Αποκατάσταση ζημιών </w:t>
      </w:r>
      <w:proofErr w:type="spellStart"/>
      <w:r w:rsidRPr="005F5821">
        <w:rPr>
          <w:rFonts w:ascii="Arial" w:hAnsi="Arial" w:cs="Arial"/>
          <w:i/>
          <w:spacing w:val="2"/>
          <w:sz w:val="22"/>
          <w:szCs w:val="22"/>
          <w:lang w:val="el-GR"/>
        </w:rPr>
        <w:t>οδοποϊας</w:t>
      </w:r>
      <w:proofErr w:type="spellEnd"/>
      <w:r w:rsidRPr="005F5821">
        <w:rPr>
          <w:rFonts w:ascii="Arial" w:hAnsi="Arial" w:cs="Arial"/>
          <w:i/>
          <w:spacing w:val="2"/>
          <w:sz w:val="22"/>
          <w:szCs w:val="22"/>
          <w:lang w:val="el-GR"/>
        </w:rPr>
        <w:t xml:space="preserve"> Δήμου </w:t>
      </w:r>
      <w:proofErr w:type="spellStart"/>
      <w:r w:rsidRPr="005F5821">
        <w:rPr>
          <w:rFonts w:ascii="Arial" w:hAnsi="Arial" w:cs="Arial"/>
          <w:i/>
          <w:spacing w:val="2"/>
          <w:sz w:val="22"/>
          <w:szCs w:val="22"/>
          <w:lang w:val="el-GR"/>
        </w:rPr>
        <w:t>Λεβαδέων</w:t>
      </w:r>
      <w:proofErr w:type="spellEnd"/>
      <w:r w:rsidRPr="005F5821">
        <w:rPr>
          <w:rFonts w:ascii="Arial" w:hAnsi="Arial" w:cs="Arial"/>
          <w:i/>
          <w:spacing w:val="2"/>
          <w:sz w:val="22"/>
          <w:szCs w:val="22"/>
          <w:lang w:val="el-GR"/>
        </w:rPr>
        <w:t xml:space="preserve"> που προκλήθηκαν από την κακοκαιρία </w:t>
      </w:r>
      <w:proofErr w:type="spellStart"/>
      <w:r w:rsidRPr="005F5821">
        <w:rPr>
          <w:rFonts w:ascii="Arial" w:hAnsi="Arial" w:cs="Arial"/>
          <w:i/>
          <w:spacing w:val="2"/>
          <w:sz w:val="22"/>
          <w:szCs w:val="22"/>
          <w:lang w:val="el-GR"/>
        </w:rPr>
        <w:t>Daniel</w:t>
      </w:r>
      <w:proofErr w:type="spellEnd"/>
      <w:r w:rsidRPr="005F5821">
        <w:rPr>
          <w:rFonts w:ascii="Arial" w:hAnsi="Arial" w:cs="Arial"/>
          <w:i/>
          <w:spacing w:val="2"/>
          <w:sz w:val="22"/>
          <w:szCs w:val="22"/>
          <w:lang w:val="el-GR"/>
        </w:rPr>
        <w:t>»</w:t>
      </w:r>
    </w:p>
    <w:p w:rsidR="00AC52BF" w:rsidRPr="005F5821" w:rsidRDefault="00AC52BF" w:rsidP="00AC52BF">
      <w:pPr>
        <w:pStyle w:val="1e"/>
        <w:numPr>
          <w:ilvl w:val="0"/>
          <w:numId w:val="42"/>
        </w:numPr>
        <w:jc w:val="both"/>
        <w:rPr>
          <w:rFonts w:ascii="Arial" w:hAnsi="Arial" w:cs="Arial"/>
          <w:i/>
          <w:color w:val="000000"/>
          <w:sz w:val="22"/>
          <w:szCs w:val="22"/>
          <w:lang w:val="el-GR"/>
        </w:rPr>
      </w:pPr>
      <w:r w:rsidRPr="005F5821">
        <w:rPr>
          <w:rFonts w:ascii="Arial" w:hAnsi="Arial" w:cs="Arial"/>
          <w:i/>
          <w:color w:val="000000"/>
          <w:sz w:val="22"/>
          <w:szCs w:val="22"/>
          <w:lang w:val="el-GR"/>
        </w:rPr>
        <w:t xml:space="preserve">Το με id 478095 Τεχνικό Δελτίο Πράξης το οποίο κατατέθηκε την 08-10-2024 από το Δήμο </w:t>
      </w:r>
      <w:proofErr w:type="spellStart"/>
      <w:r w:rsidRPr="005F5821">
        <w:rPr>
          <w:rFonts w:ascii="Arial" w:hAnsi="Arial" w:cs="Arial"/>
          <w:i/>
          <w:color w:val="000000"/>
          <w:sz w:val="22"/>
          <w:szCs w:val="22"/>
          <w:lang w:val="el-GR"/>
        </w:rPr>
        <w:t>Λεβαδέων</w:t>
      </w:r>
      <w:proofErr w:type="spellEnd"/>
      <w:r w:rsidRPr="005F5821">
        <w:rPr>
          <w:rFonts w:ascii="Arial" w:hAnsi="Arial" w:cs="Arial"/>
          <w:i/>
          <w:color w:val="000000"/>
          <w:sz w:val="22"/>
          <w:szCs w:val="22"/>
          <w:lang w:val="el-GR"/>
        </w:rPr>
        <w:t xml:space="preserve"> </w:t>
      </w:r>
    </w:p>
    <w:p w:rsidR="00AC52BF" w:rsidRPr="005F5821" w:rsidRDefault="00AC52BF" w:rsidP="00AC52BF">
      <w:pPr>
        <w:pStyle w:val="1e"/>
        <w:numPr>
          <w:ilvl w:val="0"/>
          <w:numId w:val="42"/>
        </w:numPr>
        <w:jc w:val="both"/>
        <w:rPr>
          <w:rFonts w:ascii="Arial" w:hAnsi="Arial" w:cs="Arial"/>
          <w:i/>
          <w:color w:val="000000"/>
          <w:sz w:val="22"/>
          <w:szCs w:val="22"/>
          <w:lang w:val="el-GR"/>
        </w:rPr>
      </w:pPr>
      <w:r w:rsidRPr="005F5821">
        <w:rPr>
          <w:rFonts w:ascii="Arial" w:hAnsi="Arial" w:cs="Arial"/>
          <w:i/>
          <w:color w:val="000000"/>
          <w:sz w:val="22"/>
          <w:szCs w:val="22"/>
          <w:lang w:val="el-GR"/>
        </w:rPr>
        <w:t xml:space="preserve">Την </w:t>
      </w:r>
      <w:proofErr w:type="spellStart"/>
      <w:r w:rsidRPr="005F5821">
        <w:rPr>
          <w:rFonts w:ascii="Arial" w:hAnsi="Arial" w:cs="Arial"/>
          <w:i/>
          <w:color w:val="000000"/>
          <w:sz w:val="22"/>
          <w:szCs w:val="22"/>
          <w:lang w:val="el-GR"/>
        </w:rPr>
        <w:t>υπ΄</w:t>
      </w:r>
      <w:proofErr w:type="spellEnd"/>
      <w:r w:rsidRPr="005F5821">
        <w:rPr>
          <w:rFonts w:ascii="Arial" w:hAnsi="Arial" w:cs="Arial"/>
          <w:i/>
          <w:color w:val="000000"/>
          <w:sz w:val="22"/>
          <w:szCs w:val="22"/>
          <w:lang w:val="el-GR"/>
        </w:rPr>
        <w:t xml:space="preserve"> αριθμό 23814/06.12.2024 (</w:t>
      </w:r>
      <w:r w:rsidRPr="005F5821">
        <w:rPr>
          <w:rFonts w:ascii="Arial" w:hAnsi="Arial" w:cs="Arial"/>
          <w:i/>
          <w:spacing w:val="2"/>
          <w:sz w:val="22"/>
          <w:szCs w:val="22"/>
          <w:lang w:val="el-GR"/>
        </w:rPr>
        <w:t xml:space="preserve">ΑΔΑ: Ψ2ΧΖ465ΧΘΞ-Ε9Λ) απόφαση ένταξης της πράξης με τίτλο «Αποκατάσταση ζημιών δημοτικών οδών του Δήμου </w:t>
      </w:r>
      <w:proofErr w:type="spellStart"/>
      <w:r w:rsidRPr="005F5821">
        <w:rPr>
          <w:rFonts w:ascii="Arial" w:hAnsi="Arial" w:cs="Arial"/>
          <w:i/>
          <w:spacing w:val="2"/>
          <w:sz w:val="22"/>
          <w:szCs w:val="22"/>
          <w:lang w:val="el-GR"/>
        </w:rPr>
        <w:t>Λεβαδέων</w:t>
      </w:r>
      <w:proofErr w:type="spellEnd"/>
      <w:r w:rsidRPr="005F5821">
        <w:rPr>
          <w:rFonts w:ascii="Arial" w:hAnsi="Arial" w:cs="Arial"/>
          <w:i/>
          <w:spacing w:val="2"/>
          <w:sz w:val="22"/>
          <w:szCs w:val="22"/>
          <w:lang w:val="el-GR"/>
        </w:rPr>
        <w:t xml:space="preserve"> που προκλήθηκαν από την κακοκαιρία </w:t>
      </w:r>
      <w:proofErr w:type="spellStart"/>
      <w:r w:rsidRPr="005F5821">
        <w:rPr>
          <w:rFonts w:ascii="Arial" w:hAnsi="Arial" w:cs="Arial"/>
          <w:i/>
          <w:spacing w:val="2"/>
          <w:sz w:val="22"/>
          <w:szCs w:val="22"/>
          <w:lang w:val="el-GR"/>
        </w:rPr>
        <w:t>Daniel</w:t>
      </w:r>
      <w:proofErr w:type="spellEnd"/>
      <w:r w:rsidRPr="005F5821">
        <w:rPr>
          <w:rFonts w:ascii="Arial" w:hAnsi="Arial" w:cs="Arial"/>
          <w:i/>
          <w:spacing w:val="2"/>
          <w:sz w:val="22"/>
          <w:szCs w:val="22"/>
          <w:lang w:val="el-GR"/>
        </w:rPr>
        <w:t>» προϋπολογισμού 500.000,00€ με επιλέξιμο ποσό δημόσιας δαπάνης 200.000,00€ από το Υπουργείο Υποδομών και Μεταφορών</w:t>
      </w:r>
    </w:p>
    <w:p w:rsidR="00AC52BF" w:rsidRPr="005F5821" w:rsidRDefault="00AC52BF" w:rsidP="00AC52BF">
      <w:pPr>
        <w:pStyle w:val="1e"/>
        <w:numPr>
          <w:ilvl w:val="0"/>
          <w:numId w:val="42"/>
        </w:numPr>
        <w:jc w:val="both"/>
        <w:rPr>
          <w:rFonts w:ascii="Arial" w:hAnsi="Arial" w:cs="Arial"/>
          <w:i/>
          <w:color w:val="000000"/>
          <w:sz w:val="22"/>
          <w:szCs w:val="22"/>
          <w:lang w:val="el-GR"/>
        </w:rPr>
      </w:pPr>
      <w:r w:rsidRPr="005F5821">
        <w:rPr>
          <w:rFonts w:ascii="Arial" w:hAnsi="Arial" w:cs="Arial"/>
          <w:i/>
          <w:spacing w:val="2"/>
          <w:sz w:val="22"/>
          <w:szCs w:val="22"/>
          <w:lang w:val="el-GR"/>
        </w:rPr>
        <w:t>Τον Κωδικό Πράξης/MIS (ΟΠΣ) 5224616</w:t>
      </w:r>
    </w:p>
    <w:p w:rsidR="00AC52BF" w:rsidRPr="005F5821" w:rsidRDefault="00AC52BF" w:rsidP="00AC52BF">
      <w:pPr>
        <w:pStyle w:val="1e"/>
        <w:numPr>
          <w:ilvl w:val="0"/>
          <w:numId w:val="42"/>
        </w:numPr>
        <w:jc w:val="both"/>
        <w:rPr>
          <w:rFonts w:ascii="Arial" w:hAnsi="Arial" w:cs="Arial"/>
          <w:i/>
          <w:color w:val="000000"/>
          <w:sz w:val="22"/>
          <w:szCs w:val="22"/>
          <w:lang w:val="el-GR"/>
        </w:rPr>
      </w:pPr>
      <w:r w:rsidRPr="005F5821">
        <w:rPr>
          <w:rFonts w:ascii="Arial" w:hAnsi="Arial" w:cs="Arial"/>
          <w:i/>
          <w:spacing w:val="2"/>
          <w:sz w:val="22"/>
          <w:szCs w:val="22"/>
          <w:lang w:val="el-GR"/>
        </w:rPr>
        <w:t xml:space="preserve">Τον Κωδικό ΣΑ ΝΑ471 και Κωδικό </w:t>
      </w:r>
      <w:proofErr w:type="spellStart"/>
      <w:r w:rsidRPr="005F5821">
        <w:rPr>
          <w:rFonts w:ascii="Arial" w:hAnsi="Arial" w:cs="Arial"/>
          <w:i/>
          <w:spacing w:val="2"/>
          <w:sz w:val="22"/>
          <w:szCs w:val="22"/>
          <w:lang w:val="el-GR"/>
        </w:rPr>
        <w:t>Ενάριθμο</w:t>
      </w:r>
      <w:proofErr w:type="spellEnd"/>
      <w:r w:rsidRPr="005F5821">
        <w:rPr>
          <w:rFonts w:ascii="Arial" w:hAnsi="Arial" w:cs="Arial"/>
          <w:i/>
          <w:spacing w:val="2"/>
          <w:sz w:val="22"/>
          <w:szCs w:val="22"/>
          <w:lang w:val="el-GR"/>
        </w:rPr>
        <w:t xml:space="preserve"> 2024ΝΑ47100045 του ΕΠΑ 2021-2025 (ΠΔΕ)</w:t>
      </w:r>
    </w:p>
    <w:p w:rsidR="00AC52BF" w:rsidRPr="005F5821" w:rsidRDefault="00AC52BF" w:rsidP="00AC52BF">
      <w:pPr>
        <w:pStyle w:val="1e"/>
        <w:numPr>
          <w:ilvl w:val="0"/>
          <w:numId w:val="42"/>
        </w:numPr>
        <w:jc w:val="both"/>
        <w:rPr>
          <w:rFonts w:ascii="Arial" w:hAnsi="Arial" w:cs="Arial"/>
          <w:i/>
          <w:color w:val="000000"/>
          <w:sz w:val="22"/>
          <w:szCs w:val="22"/>
          <w:lang w:val="el-GR"/>
        </w:rPr>
      </w:pPr>
      <w:r w:rsidRPr="005F5821">
        <w:rPr>
          <w:rFonts w:ascii="Arial" w:hAnsi="Arial" w:cs="Arial"/>
          <w:i/>
          <w:spacing w:val="2"/>
          <w:sz w:val="22"/>
          <w:szCs w:val="22"/>
          <w:lang w:val="el-GR"/>
        </w:rPr>
        <w:t xml:space="preserve">Το ότι υπόλοιπο ποσό των 300.000,00€ θα πληρωθεί από πόρους του Δήμου </w:t>
      </w:r>
      <w:proofErr w:type="spellStart"/>
      <w:r w:rsidRPr="005F5821">
        <w:rPr>
          <w:rFonts w:ascii="Arial" w:hAnsi="Arial" w:cs="Arial"/>
          <w:i/>
          <w:spacing w:val="2"/>
          <w:sz w:val="22"/>
          <w:szCs w:val="22"/>
          <w:lang w:val="el-GR"/>
        </w:rPr>
        <w:t>Λεβαδέων</w:t>
      </w:r>
      <w:proofErr w:type="spellEnd"/>
    </w:p>
    <w:p w:rsidR="00AC52BF" w:rsidRPr="005F5821" w:rsidRDefault="00AC52BF" w:rsidP="00AC52BF">
      <w:pPr>
        <w:numPr>
          <w:ilvl w:val="0"/>
          <w:numId w:val="42"/>
        </w:numPr>
        <w:tabs>
          <w:tab w:val="left" w:pos="709"/>
          <w:tab w:val="center" w:pos="1701"/>
          <w:tab w:val="left" w:pos="5103"/>
        </w:tabs>
        <w:spacing w:after="60" w:line="276" w:lineRule="auto"/>
        <w:jc w:val="both"/>
        <w:rPr>
          <w:rFonts w:ascii="Arial" w:hAnsi="Arial" w:cs="Arial"/>
          <w:i/>
          <w:vanish/>
          <w:sz w:val="22"/>
          <w:szCs w:val="22"/>
          <w:specVanish/>
        </w:rPr>
      </w:pPr>
      <w:r w:rsidRPr="005F5821">
        <w:rPr>
          <w:rFonts w:ascii="Arial" w:hAnsi="Arial" w:cs="Arial"/>
          <w:i/>
          <w:sz w:val="22"/>
          <w:szCs w:val="22"/>
        </w:rPr>
        <w:t>Τον Κ.Α.</w:t>
      </w: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hanging="285"/>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5F5821">
      <w:pPr>
        <w:pStyle w:val="120"/>
        <w:ind w:left="709" w:hanging="709"/>
        <w:jc w:val="both"/>
        <w:rPr>
          <w:rFonts w:ascii="Arial" w:hAnsi="Arial" w:cs="Arial"/>
          <w:i/>
          <w:vanish/>
          <w:sz w:val="22"/>
          <w:szCs w:val="22"/>
          <w:specVanish/>
        </w:rPr>
      </w:pPr>
      <w:r w:rsidRPr="005F5821">
        <w:rPr>
          <w:rFonts w:ascii="Arial" w:hAnsi="Arial" w:cs="Arial"/>
          <w:i/>
          <w:sz w:val="22"/>
          <w:szCs w:val="22"/>
        </w:rPr>
        <w:t xml:space="preserve"> 64/7323.013 και τίτλο </w:t>
      </w:r>
      <w:r w:rsidRPr="005F5821">
        <w:rPr>
          <w:rFonts w:ascii="Arial" w:hAnsi="Arial" w:cs="Arial"/>
          <w:bCs/>
          <w:i/>
          <w:iCs/>
          <w:sz w:val="22"/>
          <w:szCs w:val="22"/>
        </w:rPr>
        <w:t>«</w:t>
      </w:r>
      <w:r w:rsidRPr="005F5821">
        <w:rPr>
          <w:rFonts w:ascii="Arial" w:hAnsi="Arial" w:cs="Arial"/>
          <w:i/>
          <w:spacing w:val="2"/>
          <w:sz w:val="22"/>
          <w:szCs w:val="22"/>
        </w:rPr>
        <w:t xml:space="preserve">Αποκατάσταση ζημιών δημοτικών οδών του Δήμου </w:t>
      </w:r>
      <w:proofErr w:type="spellStart"/>
      <w:r w:rsidRPr="005F5821">
        <w:rPr>
          <w:rFonts w:ascii="Arial" w:hAnsi="Arial" w:cs="Arial"/>
          <w:i/>
          <w:spacing w:val="2"/>
          <w:sz w:val="22"/>
          <w:szCs w:val="22"/>
        </w:rPr>
        <w:t>Λεβαδέων</w:t>
      </w:r>
      <w:proofErr w:type="spellEnd"/>
      <w:r w:rsidR="005F5821">
        <w:rPr>
          <w:rFonts w:ascii="Arial" w:hAnsi="Arial" w:cs="Arial"/>
          <w:i/>
          <w:spacing w:val="2"/>
          <w:sz w:val="22"/>
          <w:szCs w:val="22"/>
        </w:rPr>
        <w:t xml:space="preserve"> </w:t>
      </w:r>
      <w:r w:rsidRPr="005F5821">
        <w:rPr>
          <w:rFonts w:ascii="Arial" w:eastAsia="Times New Roman" w:hAnsi="Arial" w:cs="Arial"/>
          <w:i/>
          <w:vanish/>
          <w:color w:val="00000A"/>
          <w:kern w:val="0"/>
          <w:sz w:val="22"/>
          <w:szCs w:val="22"/>
          <w:lang w:eastAsia="el-GR" w:bidi="ar-SA"/>
        </w:rPr>
        <w:t xml:space="preserve"> </w:t>
      </w:r>
      <w:r w:rsidRPr="005F5821">
        <w:rPr>
          <w:rFonts w:ascii="Arial" w:hAnsi="Arial" w:cs="Arial"/>
          <w:i/>
          <w:spacing w:val="2"/>
          <w:sz w:val="22"/>
          <w:szCs w:val="22"/>
        </w:rPr>
        <w:t xml:space="preserve">            που προκλήθηκαν από την κακοκαιρία </w:t>
      </w:r>
      <w:proofErr w:type="spellStart"/>
      <w:r w:rsidRPr="005F5821">
        <w:rPr>
          <w:rFonts w:ascii="Arial" w:hAnsi="Arial" w:cs="Arial"/>
          <w:i/>
          <w:spacing w:val="2"/>
          <w:sz w:val="22"/>
          <w:szCs w:val="22"/>
        </w:rPr>
        <w:t>Daniel</w:t>
      </w:r>
      <w:proofErr w:type="spellEnd"/>
      <w:r w:rsidRPr="005F5821">
        <w:rPr>
          <w:rFonts w:ascii="Arial" w:hAnsi="Arial" w:cs="Arial"/>
          <w:i/>
          <w:spacing w:val="2"/>
          <w:sz w:val="22"/>
          <w:szCs w:val="22"/>
        </w:rPr>
        <w:t>»</w:t>
      </w:r>
    </w:p>
    <w:p w:rsidR="00AC52BF" w:rsidRPr="005F5821" w:rsidRDefault="00AC52BF" w:rsidP="005F5821">
      <w:pPr>
        <w:tabs>
          <w:tab w:val="left" w:pos="709"/>
          <w:tab w:val="center" w:pos="1701"/>
          <w:tab w:val="left" w:pos="5103"/>
        </w:tabs>
        <w:spacing w:after="60"/>
        <w:ind w:left="709" w:hanging="709"/>
        <w:jc w:val="both"/>
        <w:rPr>
          <w:rFonts w:ascii="Arial" w:hAnsi="Arial" w:cs="Arial"/>
          <w:i/>
          <w:vanish/>
          <w:sz w:val="22"/>
          <w:szCs w:val="22"/>
          <w:specVanish/>
        </w:rPr>
      </w:pPr>
    </w:p>
    <w:p w:rsidR="00AC52BF" w:rsidRPr="005F5821" w:rsidRDefault="00AC52BF" w:rsidP="005F5821">
      <w:pPr>
        <w:tabs>
          <w:tab w:val="left" w:pos="709"/>
          <w:tab w:val="center" w:pos="1701"/>
          <w:tab w:val="left" w:pos="5103"/>
        </w:tabs>
        <w:spacing w:after="60"/>
        <w:ind w:left="709" w:hanging="709"/>
        <w:jc w:val="both"/>
        <w:rPr>
          <w:rFonts w:ascii="Arial" w:hAnsi="Arial" w:cs="Arial"/>
          <w:i/>
          <w:vanish/>
          <w:sz w:val="22"/>
          <w:szCs w:val="22"/>
          <w:specVanish/>
        </w:rPr>
      </w:pPr>
      <w:r w:rsidRPr="005F5821">
        <w:rPr>
          <w:rFonts w:ascii="Arial" w:hAnsi="Arial" w:cs="Arial"/>
          <w:i/>
          <w:spacing w:val="2"/>
          <w:sz w:val="22"/>
          <w:szCs w:val="22"/>
        </w:rPr>
        <w:t xml:space="preserve"> </w:t>
      </w:r>
    </w:p>
    <w:p w:rsidR="00AC52BF" w:rsidRPr="005F5821" w:rsidRDefault="00AC52BF" w:rsidP="005F5821">
      <w:pPr>
        <w:tabs>
          <w:tab w:val="left" w:pos="709"/>
          <w:tab w:val="center" w:pos="1701"/>
          <w:tab w:val="left" w:pos="5103"/>
        </w:tabs>
        <w:spacing w:after="60"/>
        <w:ind w:left="709" w:hanging="709"/>
        <w:jc w:val="both"/>
        <w:rPr>
          <w:rFonts w:ascii="Arial" w:hAnsi="Arial" w:cs="Arial"/>
          <w:i/>
          <w:vanish/>
          <w:sz w:val="22"/>
          <w:szCs w:val="22"/>
          <w:specVanish/>
        </w:rPr>
      </w:pPr>
    </w:p>
    <w:p w:rsidR="00AC52BF" w:rsidRPr="005F5821" w:rsidRDefault="00AC52BF" w:rsidP="005F5821">
      <w:pPr>
        <w:tabs>
          <w:tab w:val="left" w:pos="709"/>
          <w:tab w:val="center" w:pos="1701"/>
          <w:tab w:val="left" w:pos="5103"/>
        </w:tabs>
        <w:spacing w:after="60"/>
        <w:ind w:left="709" w:hanging="709"/>
        <w:jc w:val="both"/>
        <w:rPr>
          <w:rFonts w:ascii="Arial" w:hAnsi="Arial" w:cs="Arial"/>
          <w:i/>
          <w:vanish/>
          <w:sz w:val="22"/>
          <w:szCs w:val="22"/>
          <w:specVanish/>
        </w:rPr>
      </w:pPr>
    </w:p>
    <w:p w:rsidR="00AC52BF" w:rsidRPr="005F5821" w:rsidRDefault="00AC52BF" w:rsidP="005F5821">
      <w:pPr>
        <w:numPr>
          <w:ilvl w:val="0"/>
          <w:numId w:val="42"/>
        </w:numPr>
        <w:tabs>
          <w:tab w:val="left" w:pos="709"/>
          <w:tab w:val="center" w:pos="1701"/>
          <w:tab w:val="left" w:pos="5103"/>
        </w:tabs>
        <w:spacing w:after="60"/>
        <w:ind w:left="709" w:hanging="709"/>
        <w:jc w:val="both"/>
        <w:rPr>
          <w:rFonts w:ascii="Arial" w:hAnsi="Arial" w:cs="Arial"/>
          <w:i/>
          <w:vanish/>
          <w:sz w:val="22"/>
          <w:szCs w:val="22"/>
          <w:specVanish/>
        </w:rPr>
      </w:pPr>
    </w:p>
    <w:p w:rsidR="00AC52BF" w:rsidRPr="005F5821" w:rsidRDefault="00AC52BF" w:rsidP="005F5821">
      <w:pPr>
        <w:numPr>
          <w:ilvl w:val="0"/>
          <w:numId w:val="42"/>
        </w:numPr>
        <w:tabs>
          <w:tab w:val="left" w:pos="709"/>
          <w:tab w:val="center" w:pos="1701"/>
          <w:tab w:val="left" w:pos="5103"/>
        </w:tabs>
        <w:spacing w:after="60"/>
        <w:ind w:left="709" w:hanging="709"/>
        <w:jc w:val="both"/>
        <w:rPr>
          <w:rFonts w:ascii="Arial" w:hAnsi="Arial" w:cs="Arial"/>
          <w:i/>
          <w:vanish/>
          <w:sz w:val="22"/>
          <w:szCs w:val="22"/>
          <w:specVanish/>
        </w:rPr>
      </w:pPr>
      <w:r w:rsidRPr="005F5821">
        <w:rPr>
          <w:rFonts w:ascii="Arial" w:hAnsi="Arial" w:cs="Arial"/>
          <w:bCs/>
          <w:i/>
          <w:iCs/>
          <w:sz w:val="22"/>
          <w:szCs w:val="22"/>
        </w:rPr>
        <w:t xml:space="preserve"> </w:t>
      </w:r>
    </w:p>
    <w:p w:rsidR="00AC52BF" w:rsidRPr="005F5821" w:rsidRDefault="00AC52BF" w:rsidP="005F5821">
      <w:pPr>
        <w:ind w:left="709" w:hanging="709"/>
        <w:rPr>
          <w:rFonts w:ascii="Arial" w:hAnsi="Arial" w:cs="Arial"/>
          <w:i/>
          <w:vanish/>
          <w:sz w:val="22"/>
          <w:szCs w:val="22"/>
          <w:specVanish/>
        </w:rPr>
      </w:pPr>
    </w:p>
    <w:p w:rsidR="00AC52BF" w:rsidRPr="005F5821" w:rsidRDefault="00AC52BF" w:rsidP="005F5821">
      <w:pPr>
        <w:ind w:left="709" w:hanging="709"/>
        <w:rPr>
          <w:rFonts w:ascii="Arial" w:hAnsi="Arial" w:cs="Arial"/>
          <w:i/>
          <w:vanish/>
          <w:sz w:val="22"/>
          <w:szCs w:val="22"/>
          <w:specVanish/>
        </w:rPr>
      </w:pPr>
    </w:p>
    <w:p w:rsidR="00AC52BF" w:rsidRPr="005F5821" w:rsidRDefault="00AC52BF" w:rsidP="005F5821">
      <w:pPr>
        <w:tabs>
          <w:tab w:val="left" w:pos="709"/>
          <w:tab w:val="center" w:pos="1701"/>
          <w:tab w:val="left" w:pos="5103"/>
        </w:tabs>
        <w:spacing w:after="60"/>
        <w:ind w:left="709" w:hanging="709"/>
        <w:jc w:val="both"/>
        <w:rPr>
          <w:rFonts w:ascii="Arial" w:hAnsi="Arial" w:cs="Arial"/>
          <w:i/>
          <w:vanish/>
          <w:sz w:val="22"/>
          <w:szCs w:val="22"/>
          <w:specVanish/>
        </w:rPr>
      </w:pPr>
      <w:r w:rsidRPr="005F5821">
        <w:rPr>
          <w:rStyle w:val="a5"/>
          <w:rFonts w:ascii="Arial" w:hAnsi="Arial" w:cs="Arial"/>
          <w:b w:val="0"/>
          <w:i/>
          <w:sz w:val="22"/>
          <w:szCs w:val="22"/>
        </w:rPr>
        <w:t>του Προϋπολογισμού εσόδων – εξόδων του</w:t>
      </w:r>
      <w:r w:rsidR="005F5821">
        <w:rPr>
          <w:rStyle w:val="a5"/>
          <w:rFonts w:ascii="Arial" w:hAnsi="Arial" w:cs="Arial"/>
          <w:b w:val="0"/>
          <w:i/>
          <w:sz w:val="22"/>
          <w:szCs w:val="22"/>
        </w:rPr>
        <w:t xml:space="preserve"> </w:t>
      </w:r>
      <w:r w:rsidRPr="005F5821">
        <w:rPr>
          <w:rFonts w:ascii="Arial" w:hAnsi="Arial" w:cs="Arial"/>
          <w:i/>
          <w:vanish/>
          <w:sz w:val="22"/>
          <w:szCs w:val="22"/>
        </w:rPr>
        <w:t xml:space="preserve">                                          </w:t>
      </w:r>
      <w:r w:rsidRPr="005F5821">
        <w:rPr>
          <w:rStyle w:val="a5"/>
          <w:rFonts w:ascii="Arial" w:hAnsi="Arial" w:cs="Arial"/>
          <w:b w:val="0"/>
          <w:i/>
          <w:sz w:val="22"/>
          <w:szCs w:val="22"/>
        </w:rPr>
        <w:t xml:space="preserve"> Δήμου </w:t>
      </w:r>
      <w:proofErr w:type="spellStart"/>
      <w:r w:rsidRPr="005F5821">
        <w:rPr>
          <w:rStyle w:val="a5"/>
          <w:rFonts w:ascii="Arial" w:hAnsi="Arial" w:cs="Arial"/>
          <w:b w:val="0"/>
          <w:i/>
          <w:sz w:val="22"/>
          <w:szCs w:val="22"/>
        </w:rPr>
        <w:t>Λεβαδέων</w:t>
      </w:r>
      <w:proofErr w:type="spellEnd"/>
      <w:r w:rsidRPr="005F5821">
        <w:rPr>
          <w:rStyle w:val="a5"/>
          <w:rFonts w:ascii="Arial" w:hAnsi="Arial" w:cs="Arial"/>
          <w:b w:val="0"/>
          <w:i/>
          <w:sz w:val="22"/>
          <w:szCs w:val="22"/>
        </w:rPr>
        <w:t xml:space="preserve"> Οικονομικού έτους</w:t>
      </w:r>
      <w:r w:rsidRPr="005F5821">
        <w:rPr>
          <w:rStyle w:val="a5"/>
          <w:rFonts w:ascii="Arial" w:eastAsia="Arial" w:hAnsi="Arial" w:cs="Arial"/>
          <w:b w:val="0"/>
          <w:i/>
          <w:sz w:val="22"/>
          <w:szCs w:val="22"/>
        </w:rPr>
        <w:t xml:space="preserve"> </w:t>
      </w:r>
      <w:r w:rsidRPr="005F5821">
        <w:rPr>
          <w:rStyle w:val="a5"/>
          <w:rFonts w:ascii="Arial" w:hAnsi="Arial" w:cs="Arial"/>
          <w:b w:val="0"/>
          <w:i/>
          <w:sz w:val="22"/>
          <w:szCs w:val="22"/>
        </w:rPr>
        <w:t>2025  που είναι εγγεγραμμένο το έργο</w:t>
      </w:r>
    </w:p>
    <w:p w:rsidR="00AC52BF" w:rsidRPr="005F5821" w:rsidRDefault="00AC52BF" w:rsidP="005F5821">
      <w:pPr>
        <w:tabs>
          <w:tab w:val="left" w:pos="709"/>
          <w:tab w:val="center" w:pos="1701"/>
          <w:tab w:val="left" w:pos="5103"/>
        </w:tabs>
        <w:spacing w:after="60" w:line="276" w:lineRule="auto"/>
        <w:ind w:left="709" w:hanging="709"/>
        <w:jc w:val="both"/>
        <w:rPr>
          <w:rFonts w:ascii="Arial" w:hAnsi="Arial" w:cs="Arial"/>
          <w:i/>
          <w:spacing w:val="2"/>
          <w:sz w:val="22"/>
          <w:szCs w:val="22"/>
        </w:rPr>
      </w:pPr>
    </w:p>
    <w:p w:rsidR="00AC52BF" w:rsidRPr="005F5821" w:rsidRDefault="00AC52BF" w:rsidP="00AC52BF">
      <w:pPr>
        <w:pStyle w:val="61"/>
        <w:widowControl/>
        <w:numPr>
          <w:ilvl w:val="0"/>
          <w:numId w:val="43"/>
        </w:numPr>
        <w:spacing w:line="276" w:lineRule="auto"/>
        <w:jc w:val="both"/>
        <w:rPr>
          <w:rFonts w:ascii="Arial" w:hAnsi="Arial" w:cs="Arial"/>
          <w:i/>
          <w:sz w:val="22"/>
          <w:szCs w:val="22"/>
        </w:rPr>
      </w:pPr>
      <w:r w:rsidRPr="005F5821">
        <w:rPr>
          <w:rFonts w:ascii="Arial" w:hAnsi="Arial" w:cs="Arial"/>
          <w:i/>
          <w:color w:val="000000"/>
          <w:sz w:val="22"/>
          <w:szCs w:val="22"/>
        </w:rPr>
        <w:t xml:space="preserve">Το άρθρο 101 του Ν. 5043/2023 «ρυθμίσεις σχετικά με τους Οργανισμούς Τοπικής Αυτοδιοίκησης </w:t>
      </w:r>
      <w:proofErr w:type="spellStart"/>
      <w:r w:rsidRPr="005F5821">
        <w:rPr>
          <w:rFonts w:ascii="Arial" w:hAnsi="Arial" w:cs="Arial"/>
          <w:i/>
          <w:color w:val="000000"/>
          <w:sz w:val="22"/>
          <w:szCs w:val="22"/>
        </w:rPr>
        <w:t>α΄</w:t>
      </w:r>
      <w:proofErr w:type="spellEnd"/>
      <w:r w:rsidRPr="005F5821">
        <w:rPr>
          <w:rFonts w:ascii="Arial" w:hAnsi="Arial" w:cs="Arial"/>
          <w:i/>
          <w:color w:val="000000"/>
          <w:sz w:val="22"/>
          <w:szCs w:val="22"/>
        </w:rPr>
        <w:t xml:space="preserve"> και </w:t>
      </w:r>
      <w:proofErr w:type="spellStart"/>
      <w:r w:rsidRPr="005F5821">
        <w:rPr>
          <w:rFonts w:ascii="Arial" w:hAnsi="Arial" w:cs="Arial"/>
          <w:i/>
          <w:color w:val="000000"/>
          <w:sz w:val="22"/>
          <w:szCs w:val="22"/>
        </w:rPr>
        <w:t>β΄</w:t>
      </w:r>
      <w:proofErr w:type="spellEnd"/>
      <w:r w:rsidRPr="005F5821">
        <w:rPr>
          <w:rFonts w:ascii="Arial" w:hAnsi="Arial" w:cs="Arial"/>
          <w:i/>
          <w:color w:val="000000"/>
          <w:sz w:val="22"/>
          <w:szCs w:val="22"/>
        </w:rPr>
        <w:t xml:space="preserve"> βαθμού» (ΦΕΚ 91</w:t>
      </w:r>
      <w:r w:rsidRPr="005F5821">
        <w:rPr>
          <w:rFonts w:ascii="Arial" w:hAnsi="Arial" w:cs="Arial"/>
          <w:i/>
          <w:color w:val="000000"/>
          <w:sz w:val="22"/>
          <w:szCs w:val="22"/>
          <w:vertAlign w:val="superscript"/>
        </w:rPr>
        <w:t>Α</w:t>
      </w:r>
      <w:r w:rsidRPr="005F5821">
        <w:rPr>
          <w:rFonts w:ascii="Arial" w:hAnsi="Arial" w:cs="Arial"/>
          <w:i/>
          <w:color w:val="000000"/>
          <w:sz w:val="22"/>
          <w:szCs w:val="22"/>
        </w:rPr>
        <w:t xml:space="preserve">΄/13.04.2023) </w:t>
      </w:r>
    </w:p>
    <w:p w:rsidR="00AC52BF" w:rsidRPr="005F5821" w:rsidRDefault="00AC52BF" w:rsidP="00AC52BF">
      <w:pPr>
        <w:pStyle w:val="61"/>
        <w:widowControl/>
        <w:numPr>
          <w:ilvl w:val="0"/>
          <w:numId w:val="43"/>
        </w:numPr>
        <w:jc w:val="both"/>
        <w:rPr>
          <w:rStyle w:val="a5"/>
          <w:rFonts w:ascii="Arial" w:hAnsi="Arial" w:cs="Arial"/>
          <w:b w:val="0"/>
          <w:bCs w:val="0"/>
          <w:i/>
          <w:sz w:val="22"/>
          <w:szCs w:val="22"/>
        </w:rPr>
      </w:pPr>
      <w:r w:rsidRPr="005F5821">
        <w:rPr>
          <w:rStyle w:val="a5"/>
          <w:rFonts w:ascii="Arial" w:hAnsi="Arial" w:cs="Arial"/>
          <w:b w:val="0"/>
          <w:i/>
          <w:color w:val="00000A"/>
          <w:sz w:val="22"/>
          <w:szCs w:val="22"/>
        </w:rPr>
        <w:t>Τις διατάξεις του Ν. 4412/2016 ( Φ.Ε.Κ. 147</w:t>
      </w:r>
      <w:r w:rsidRPr="005F5821">
        <w:rPr>
          <w:rStyle w:val="a5"/>
          <w:rFonts w:ascii="Arial" w:hAnsi="Arial" w:cs="Arial"/>
          <w:b w:val="0"/>
          <w:i/>
          <w:color w:val="00000A"/>
          <w:sz w:val="22"/>
          <w:szCs w:val="22"/>
          <w:vertAlign w:val="superscript"/>
        </w:rPr>
        <w:t xml:space="preserve"> </w:t>
      </w:r>
      <w:r w:rsidRPr="005F5821">
        <w:rPr>
          <w:rStyle w:val="a5"/>
          <w:rFonts w:ascii="Arial" w:hAnsi="Arial" w:cs="Arial"/>
          <w:b w:val="0"/>
          <w:i/>
          <w:color w:val="00000A"/>
          <w:sz w:val="22"/>
          <w:szCs w:val="22"/>
        </w:rPr>
        <w:t xml:space="preserve">Α / 08.08.2016) «Δημόσιες Συμβάσεις Έργων, </w:t>
      </w:r>
    </w:p>
    <w:p w:rsidR="00AC52BF" w:rsidRPr="005F5821" w:rsidRDefault="005407D4" w:rsidP="005407D4">
      <w:pPr>
        <w:pStyle w:val="61"/>
        <w:widowControl/>
        <w:tabs>
          <w:tab w:val="center" w:pos="851"/>
          <w:tab w:val="left" w:pos="1418"/>
          <w:tab w:val="center" w:pos="1701"/>
          <w:tab w:val="left" w:pos="2552"/>
          <w:tab w:val="left" w:pos="5103"/>
        </w:tabs>
        <w:jc w:val="both"/>
        <w:rPr>
          <w:rStyle w:val="a5"/>
          <w:rFonts w:ascii="Arial" w:hAnsi="Arial" w:cs="Arial"/>
          <w:b w:val="0"/>
          <w:i/>
          <w:color w:val="00000A"/>
          <w:sz w:val="22"/>
          <w:szCs w:val="22"/>
        </w:rPr>
      </w:pPr>
      <w:r>
        <w:rPr>
          <w:rStyle w:val="a5"/>
          <w:rFonts w:ascii="Arial" w:hAnsi="Arial" w:cs="Arial"/>
          <w:b w:val="0"/>
          <w:i/>
          <w:color w:val="00000A"/>
          <w:sz w:val="22"/>
          <w:szCs w:val="22"/>
        </w:rPr>
        <w:t xml:space="preserve"> </w:t>
      </w:r>
      <w:r w:rsidR="00AC52BF" w:rsidRPr="005F5821">
        <w:rPr>
          <w:rStyle w:val="a5"/>
          <w:rFonts w:ascii="Arial" w:hAnsi="Arial" w:cs="Arial"/>
          <w:b w:val="0"/>
          <w:i/>
          <w:color w:val="00000A"/>
          <w:sz w:val="22"/>
          <w:szCs w:val="22"/>
        </w:rPr>
        <w:t xml:space="preserve">Προμηθειών </w:t>
      </w:r>
      <w:r w:rsidR="00AC52BF" w:rsidRPr="005F5821">
        <w:rPr>
          <w:rFonts w:ascii="Arial" w:hAnsi="Arial" w:cs="Arial"/>
          <w:bCs/>
          <w:i/>
          <w:color w:val="00000A"/>
          <w:sz w:val="22"/>
          <w:szCs w:val="22"/>
        </w:rPr>
        <w:t xml:space="preserve">και Υπηρεσιών (Προσαρμογή στις Οδηγίες 2014/24/ΕΕ και 2014/25/ΕΕ» </w:t>
      </w:r>
      <w:r>
        <w:rPr>
          <w:rFonts w:ascii="Arial" w:hAnsi="Arial" w:cs="Arial"/>
          <w:bCs/>
          <w:i/>
          <w:color w:val="00000A"/>
          <w:sz w:val="22"/>
          <w:szCs w:val="22"/>
        </w:rPr>
        <w:t xml:space="preserve">  </w:t>
      </w:r>
      <w:r w:rsidR="00AC52BF" w:rsidRPr="005F5821">
        <w:rPr>
          <w:rFonts w:ascii="Arial" w:hAnsi="Arial" w:cs="Arial"/>
          <w:bCs/>
          <w:i/>
          <w:color w:val="00000A"/>
          <w:sz w:val="22"/>
          <w:szCs w:val="22"/>
        </w:rPr>
        <w:t>(Α΄   147)» όπως  διορθώθηκε,</w:t>
      </w:r>
      <w:r w:rsidR="00AC52BF" w:rsidRPr="005F5821">
        <w:rPr>
          <w:rStyle w:val="a5"/>
          <w:rFonts w:ascii="Arial" w:eastAsia="Arial" w:hAnsi="Arial" w:cs="Arial"/>
          <w:b w:val="0"/>
          <w:i/>
          <w:color w:val="00000A"/>
          <w:sz w:val="22"/>
          <w:szCs w:val="22"/>
        </w:rPr>
        <w:t xml:space="preserve">  </w:t>
      </w:r>
      <w:r w:rsidR="00AC52BF" w:rsidRPr="005F5821">
        <w:rPr>
          <w:rStyle w:val="a5"/>
          <w:rFonts w:ascii="Arial" w:hAnsi="Arial" w:cs="Arial"/>
          <w:b w:val="0"/>
          <w:i/>
          <w:color w:val="00000A"/>
          <w:sz w:val="22"/>
          <w:szCs w:val="22"/>
        </w:rPr>
        <w:t>τροποποιήθηκε με τον ν. 4782/2021 (ΦΕΚ 36 Α΄/09-03-2021)  και  ισχύει.</w:t>
      </w:r>
    </w:p>
    <w:p w:rsidR="00AC52BF" w:rsidRPr="005F5821" w:rsidRDefault="00AC52BF" w:rsidP="00AC52BF">
      <w:pPr>
        <w:pStyle w:val="61"/>
        <w:widowControl/>
        <w:numPr>
          <w:ilvl w:val="0"/>
          <w:numId w:val="46"/>
        </w:numPr>
        <w:tabs>
          <w:tab w:val="left" w:pos="1418"/>
          <w:tab w:val="center" w:pos="1701"/>
          <w:tab w:val="left" w:pos="2552"/>
          <w:tab w:val="left" w:pos="5103"/>
        </w:tabs>
        <w:jc w:val="both"/>
        <w:rPr>
          <w:rFonts w:ascii="Arial" w:hAnsi="Arial" w:cs="Arial"/>
          <w:i/>
          <w:sz w:val="22"/>
          <w:szCs w:val="22"/>
        </w:rPr>
      </w:pPr>
      <w:r w:rsidRPr="005F5821">
        <w:rPr>
          <w:rStyle w:val="a5"/>
          <w:rFonts w:ascii="Arial" w:hAnsi="Arial" w:cs="Arial"/>
          <w:b w:val="0"/>
          <w:i/>
          <w:color w:val="00000A"/>
          <w:sz w:val="22"/>
          <w:szCs w:val="22"/>
        </w:rPr>
        <w:t>Τις διατάξεις του άρθρου 59 του Ν. 4278/2014 (ΦΕΚ Α΄157/4-8-2014) «Άρση περιορισμών συμμετοχής</w:t>
      </w:r>
      <w:r w:rsidRPr="005F5821">
        <w:rPr>
          <w:rStyle w:val="a5"/>
          <w:rFonts w:ascii="Arial" w:eastAsia="Arial" w:hAnsi="Arial" w:cs="Arial"/>
          <w:b w:val="0"/>
          <w:i/>
          <w:color w:val="00000A"/>
          <w:sz w:val="22"/>
          <w:szCs w:val="22"/>
        </w:rPr>
        <w:t xml:space="preserve">  </w:t>
      </w:r>
      <w:r w:rsidRPr="005F5821">
        <w:rPr>
          <w:rStyle w:val="a5"/>
          <w:rFonts w:ascii="Arial" w:hAnsi="Arial" w:cs="Arial"/>
          <w:b w:val="0"/>
          <w:i/>
          <w:color w:val="00000A"/>
          <w:sz w:val="22"/>
          <w:szCs w:val="22"/>
        </w:rPr>
        <w:t>εργοληπτικών επιχειρήσεων σε δημόσια έργα».</w:t>
      </w:r>
    </w:p>
    <w:p w:rsidR="00AC52BF" w:rsidRPr="005F5821" w:rsidRDefault="00AC52BF" w:rsidP="005F5821">
      <w:pPr>
        <w:pStyle w:val="90"/>
        <w:widowControl w:val="0"/>
        <w:numPr>
          <w:ilvl w:val="0"/>
          <w:numId w:val="46"/>
        </w:numPr>
        <w:jc w:val="both"/>
        <w:rPr>
          <w:rFonts w:ascii="Arial" w:hAnsi="Arial" w:cs="Arial"/>
          <w:i/>
          <w:sz w:val="22"/>
          <w:szCs w:val="22"/>
        </w:rPr>
      </w:pPr>
      <w:r w:rsidRPr="005F5821">
        <w:rPr>
          <w:rStyle w:val="a5"/>
          <w:rFonts w:ascii="Arial" w:hAnsi="Arial" w:cs="Arial"/>
          <w:b w:val="0"/>
          <w:i/>
          <w:color w:val="00000A"/>
          <w:sz w:val="22"/>
          <w:szCs w:val="22"/>
        </w:rPr>
        <w:t>Τις διατάξεις της παρ.2 του άρθρου 1 του Ν. 4250/2014 (ΦΕΚ Α΄ 74/26.03.2014) «Διοικητικές</w:t>
      </w:r>
      <w:r w:rsidR="005F5821" w:rsidRPr="005F5821">
        <w:rPr>
          <w:rStyle w:val="a5"/>
          <w:rFonts w:ascii="Arial" w:hAnsi="Arial" w:cs="Arial"/>
          <w:b w:val="0"/>
          <w:i/>
          <w:color w:val="00000A"/>
          <w:sz w:val="22"/>
          <w:szCs w:val="22"/>
        </w:rPr>
        <w:t xml:space="preserve"> </w:t>
      </w:r>
      <w:r w:rsidRPr="005F5821">
        <w:rPr>
          <w:rStyle w:val="a5"/>
          <w:rFonts w:ascii="Arial" w:eastAsia="Arial" w:hAnsi="Arial" w:cs="Arial"/>
          <w:b w:val="0"/>
          <w:i/>
          <w:color w:val="00000A"/>
          <w:sz w:val="22"/>
          <w:szCs w:val="22"/>
        </w:rPr>
        <w:t xml:space="preserve">               α</w:t>
      </w:r>
      <w:r w:rsidRPr="005F5821">
        <w:rPr>
          <w:rStyle w:val="a5"/>
          <w:rFonts w:ascii="Arial" w:hAnsi="Arial" w:cs="Arial"/>
          <w:b w:val="0"/>
          <w:i/>
          <w:color w:val="00000A"/>
          <w:sz w:val="22"/>
          <w:szCs w:val="22"/>
        </w:rPr>
        <w:t xml:space="preserve">πλουστεύσεις, Καταργήσεις, Συγχωνεύσεις Νομικών Προσώπων </w:t>
      </w:r>
      <w:r w:rsidRPr="005F5821">
        <w:rPr>
          <w:rStyle w:val="a5"/>
          <w:rFonts w:ascii="Arial" w:hAnsi="Arial" w:cs="Arial"/>
          <w:b w:val="0"/>
          <w:i/>
          <w:color w:val="00000A"/>
          <w:sz w:val="22"/>
          <w:szCs w:val="22"/>
        </w:rPr>
        <w:lastRenderedPageBreak/>
        <w:t>και Υπηρεσιών του Δημόσιου      Τομέα-Τροποποίηση Διατάξεων του Π.Δ. 318/1992 (Α΄161) και λοιπές ρυθμίσεις και ειδικότερα το        άρθρο 1</w:t>
      </w:r>
      <w:r w:rsidRPr="005F5821">
        <w:rPr>
          <w:rStyle w:val="a5"/>
          <w:rFonts w:ascii="Arial" w:eastAsia="Arial" w:hAnsi="Arial" w:cs="Arial"/>
          <w:b w:val="0"/>
          <w:i/>
          <w:color w:val="00000A"/>
          <w:sz w:val="22"/>
          <w:szCs w:val="22"/>
        </w:rPr>
        <w:t xml:space="preserve"> </w:t>
      </w:r>
      <w:r w:rsidRPr="005F5821">
        <w:rPr>
          <w:rStyle w:val="a5"/>
          <w:rFonts w:ascii="Arial" w:hAnsi="Arial" w:cs="Arial"/>
          <w:b w:val="0"/>
          <w:i/>
          <w:color w:val="00000A"/>
          <w:sz w:val="22"/>
          <w:szCs w:val="22"/>
        </w:rPr>
        <w:t>αυτού …».</w:t>
      </w:r>
    </w:p>
    <w:p w:rsidR="00AC52BF" w:rsidRPr="005F5821" w:rsidRDefault="00AC52BF" w:rsidP="00AC52BF">
      <w:pPr>
        <w:pStyle w:val="90"/>
        <w:widowControl w:val="0"/>
        <w:numPr>
          <w:ilvl w:val="0"/>
          <w:numId w:val="44"/>
        </w:numPr>
        <w:jc w:val="both"/>
        <w:rPr>
          <w:rStyle w:val="a5"/>
          <w:rFonts w:ascii="Arial" w:hAnsi="Arial" w:cs="Arial"/>
          <w:b w:val="0"/>
          <w:i/>
          <w:color w:val="00000A"/>
          <w:sz w:val="22"/>
          <w:szCs w:val="22"/>
        </w:rPr>
      </w:pPr>
      <w:r w:rsidRPr="005F5821">
        <w:rPr>
          <w:rStyle w:val="a5"/>
          <w:rFonts w:ascii="Arial" w:hAnsi="Arial" w:cs="Arial"/>
          <w:b w:val="0"/>
          <w:i/>
          <w:color w:val="00000A"/>
          <w:sz w:val="22"/>
          <w:szCs w:val="22"/>
        </w:rPr>
        <w:t>Τις διατάξεις του Ν.3548/2007 (ΦΕΚ Α΄ 68) «Καταχώρηση δημοσιεύσεων των φορέων του Δημοσίου</w:t>
      </w:r>
      <w:r w:rsidRPr="005F5821">
        <w:rPr>
          <w:rStyle w:val="a5"/>
          <w:rFonts w:ascii="Arial" w:eastAsia="Arial" w:hAnsi="Arial" w:cs="Arial"/>
          <w:b w:val="0"/>
          <w:i/>
          <w:color w:val="00000A"/>
          <w:sz w:val="22"/>
          <w:szCs w:val="22"/>
        </w:rPr>
        <w:t xml:space="preserve">   </w:t>
      </w:r>
      <w:r w:rsidRPr="005F5821">
        <w:rPr>
          <w:rStyle w:val="a5"/>
          <w:rFonts w:ascii="Arial" w:hAnsi="Arial" w:cs="Arial"/>
          <w:b w:val="0"/>
          <w:i/>
          <w:color w:val="00000A"/>
          <w:sz w:val="22"/>
          <w:szCs w:val="22"/>
        </w:rPr>
        <w:t>στο  Νομαρχιακό και Τοπικό Τύπο και άλλες διατάξεις»</w:t>
      </w:r>
    </w:p>
    <w:p w:rsidR="00AC52BF" w:rsidRPr="005F5821" w:rsidRDefault="00AC52BF" w:rsidP="00AC52BF">
      <w:pPr>
        <w:pStyle w:val="90"/>
        <w:widowControl w:val="0"/>
        <w:numPr>
          <w:ilvl w:val="0"/>
          <w:numId w:val="43"/>
        </w:numPr>
        <w:tabs>
          <w:tab w:val="left" w:pos="709"/>
        </w:tabs>
        <w:jc w:val="both"/>
        <w:rPr>
          <w:rStyle w:val="a5"/>
          <w:rFonts w:ascii="Arial" w:hAnsi="Arial" w:cs="Arial"/>
          <w:b w:val="0"/>
          <w:bCs w:val="0"/>
          <w:i/>
          <w:sz w:val="22"/>
          <w:szCs w:val="22"/>
        </w:rPr>
      </w:pPr>
      <w:r w:rsidRPr="005F5821">
        <w:rPr>
          <w:rStyle w:val="a5"/>
          <w:rFonts w:ascii="Arial" w:hAnsi="Arial" w:cs="Arial"/>
          <w:b w:val="0"/>
          <w:i/>
          <w:color w:val="00000A"/>
          <w:sz w:val="22"/>
          <w:szCs w:val="22"/>
        </w:rPr>
        <w:t>Τον Ν. 3861/2010 (Α΄112) «Ενίσχυση της διαφάνειας με την υποχρεωτική ανάρτηση νόμων και πράξεων</w:t>
      </w:r>
      <w:r w:rsidRPr="005F5821">
        <w:rPr>
          <w:rFonts w:ascii="Arial" w:eastAsia="Arial" w:hAnsi="Arial" w:cs="Arial"/>
          <w:i/>
          <w:color w:val="00000A"/>
          <w:sz w:val="22"/>
          <w:szCs w:val="22"/>
        </w:rPr>
        <w:t xml:space="preserve"> </w:t>
      </w:r>
      <w:r w:rsidRPr="005F5821">
        <w:rPr>
          <w:rFonts w:ascii="Arial" w:hAnsi="Arial" w:cs="Arial"/>
          <w:i/>
          <w:color w:val="00000A"/>
          <w:sz w:val="22"/>
          <w:szCs w:val="22"/>
        </w:rPr>
        <w:t xml:space="preserve">των κυβερνητικών, διοικητικών και </w:t>
      </w:r>
      <w:proofErr w:type="spellStart"/>
      <w:r w:rsidRPr="005F5821">
        <w:rPr>
          <w:rFonts w:ascii="Arial" w:hAnsi="Arial" w:cs="Arial"/>
          <w:i/>
          <w:color w:val="00000A"/>
          <w:sz w:val="22"/>
          <w:szCs w:val="22"/>
        </w:rPr>
        <w:t>αυτοδιοικητικών</w:t>
      </w:r>
      <w:proofErr w:type="spellEnd"/>
      <w:r w:rsidRPr="005F5821">
        <w:rPr>
          <w:rFonts w:ascii="Arial" w:hAnsi="Arial" w:cs="Arial"/>
          <w:i/>
          <w:color w:val="00000A"/>
          <w:sz w:val="22"/>
          <w:szCs w:val="22"/>
        </w:rPr>
        <w:t xml:space="preserve"> οργάνων στο διαδίκτυο ''Πρόγραμμα Διαύγεια'' και</w:t>
      </w:r>
      <w:r w:rsidRPr="005F5821">
        <w:rPr>
          <w:rStyle w:val="a5"/>
          <w:rFonts w:ascii="Arial" w:eastAsia="Arial" w:hAnsi="Arial" w:cs="Arial"/>
          <w:b w:val="0"/>
          <w:i/>
          <w:color w:val="00000A"/>
          <w:sz w:val="22"/>
          <w:szCs w:val="22"/>
        </w:rPr>
        <w:t xml:space="preserve">  </w:t>
      </w:r>
      <w:r w:rsidRPr="005F5821">
        <w:rPr>
          <w:rStyle w:val="a5"/>
          <w:rFonts w:ascii="Arial" w:hAnsi="Arial" w:cs="Arial"/>
          <w:b w:val="0"/>
          <w:i/>
          <w:color w:val="00000A"/>
          <w:sz w:val="22"/>
          <w:szCs w:val="22"/>
        </w:rPr>
        <w:t>άλλες διατάξεις».</w:t>
      </w:r>
    </w:p>
    <w:p w:rsidR="00AC52BF" w:rsidRPr="005F5821" w:rsidRDefault="00AC52BF" w:rsidP="00AC52BF">
      <w:pPr>
        <w:pStyle w:val="90"/>
        <w:widowControl w:val="0"/>
        <w:numPr>
          <w:ilvl w:val="0"/>
          <w:numId w:val="43"/>
        </w:numPr>
        <w:tabs>
          <w:tab w:val="left" w:pos="709"/>
        </w:tabs>
        <w:jc w:val="both"/>
        <w:rPr>
          <w:rStyle w:val="a5"/>
          <w:rFonts w:ascii="Arial" w:hAnsi="Arial" w:cs="Arial"/>
          <w:b w:val="0"/>
          <w:bCs w:val="0"/>
          <w:i/>
          <w:sz w:val="22"/>
          <w:szCs w:val="22"/>
        </w:rPr>
      </w:pPr>
      <w:r w:rsidRPr="005F5821">
        <w:rPr>
          <w:rStyle w:val="a5"/>
          <w:rFonts w:ascii="Arial" w:hAnsi="Arial" w:cs="Arial"/>
          <w:b w:val="0"/>
          <w:i/>
          <w:color w:val="00000A"/>
          <w:sz w:val="22"/>
          <w:szCs w:val="22"/>
        </w:rPr>
        <w:t>Τον  Ν. 4129/2013 (Α΄52) «Κύρωση του Κώδικα Νόμων για το Ελεγκτικό Συνέδριο».</w:t>
      </w:r>
    </w:p>
    <w:p w:rsidR="00AC52BF" w:rsidRPr="005F5821" w:rsidRDefault="00AC52BF" w:rsidP="00AC52BF">
      <w:pPr>
        <w:pStyle w:val="90"/>
        <w:widowControl w:val="0"/>
        <w:numPr>
          <w:ilvl w:val="0"/>
          <w:numId w:val="43"/>
        </w:numPr>
        <w:tabs>
          <w:tab w:val="left" w:pos="709"/>
        </w:tabs>
        <w:jc w:val="both"/>
        <w:rPr>
          <w:rStyle w:val="a5"/>
          <w:rFonts w:ascii="Arial" w:hAnsi="Arial" w:cs="Arial"/>
          <w:b w:val="0"/>
          <w:bCs w:val="0"/>
          <w:i/>
          <w:color w:val="FF0000"/>
          <w:sz w:val="22"/>
          <w:szCs w:val="22"/>
        </w:rPr>
      </w:pPr>
      <w:r w:rsidRPr="005F5821">
        <w:rPr>
          <w:rStyle w:val="a5"/>
          <w:rFonts w:ascii="Arial" w:hAnsi="Arial" w:cs="Arial"/>
          <w:b w:val="0"/>
          <w:i/>
          <w:sz w:val="22"/>
          <w:szCs w:val="22"/>
        </w:rPr>
        <w:t>Τον Ν. 4013/2011 (Α΄204) «Σύσταση Ενιαίας Ανεξάρτητης Αρχής Δημοσίων Συμβάσεων και Κεντρικού Ηλεκτρονικού Μητρώου Δημόσιων Συμβάσεων».</w:t>
      </w:r>
    </w:p>
    <w:p w:rsidR="00AC52BF" w:rsidRPr="005F5821" w:rsidRDefault="00AC52BF" w:rsidP="00AC52BF">
      <w:pPr>
        <w:pStyle w:val="90"/>
        <w:widowControl w:val="0"/>
        <w:numPr>
          <w:ilvl w:val="0"/>
          <w:numId w:val="43"/>
        </w:numPr>
        <w:tabs>
          <w:tab w:val="left" w:pos="709"/>
        </w:tabs>
        <w:jc w:val="both"/>
        <w:rPr>
          <w:rFonts w:ascii="Arial" w:hAnsi="Arial" w:cs="Arial"/>
          <w:i/>
          <w:sz w:val="22"/>
          <w:szCs w:val="22"/>
        </w:rPr>
      </w:pPr>
      <w:r w:rsidRPr="005F5821">
        <w:rPr>
          <w:rStyle w:val="a5"/>
          <w:rFonts w:ascii="Arial" w:hAnsi="Arial" w:cs="Arial"/>
          <w:b w:val="0"/>
          <w:i/>
          <w:sz w:val="22"/>
          <w:szCs w:val="22"/>
        </w:rPr>
        <w:t xml:space="preserve">Τα </w:t>
      </w:r>
      <w:proofErr w:type="spellStart"/>
      <w:r w:rsidRPr="005F5821">
        <w:rPr>
          <w:rStyle w:val="a5"/>
          <w:rFonts w:ascii="Arial" w:hAnsi="Arial" w:cs="Arial"/>
          <w:b w:val="0"/>
          <w:i/>
          <w:sz w:val="22"/>
          <w:szCs w:val="22"/>
        </w:rPr>
        <w:t>επικαιροποιημένα</w:t>
      </w:r>
      <w:proofErr w:type="spellEnd"/>
      <w:r w:rsidRPr="005F5821">
        <w:rPr>
          <w:rStyle w:val="a5"/>
          <w:rFonts w:ascii="Arial" w:hAnsi="Arial" w:cs="Arial"/>
          <w:b w:val="0"/>
          <w:i/>
          <w:sz w:val="22"/>
          <w:szCs w:val="22"/>
        </w:rPr>
        <w:t xml:space="preserve"> τεύχη διακηρύξεων της ΕΑΑΔΗΣΥ για την σύναψη δημόσιων συμβάσεων έργου κάτω των ορίων σύμφωνα με τις διατάξεις του Ν. 4412/2016 (Α΄147), με κριτήριο ανάθεσης την πλέον συμφέρουσα από οικονομική άποψη προσφορά με βάση την τιμή, όπως  ισχύει μετά τις τροποποιήσεις που επήλθαν με το Ν. 4782/2021 </w:t>
      </w:r>
      <w:r w:rsidRPr="005F5821">
        <w:rPr>
          <w:rFonts w:ascii="Arial" w:hAnsi="Arial" w:cs="Arial"/>
          <w:i/>
          <w:sz w:val="22"/>
          <w:szCs w:val="22"/>
        </w:rPr>
        <w:t xml:space="preserve">2021 </w:t>
      </w:r>
      <w:r w:rsidRPr="005F5821">
        <w:rPr>
          <w:rStyle w:val="a5"/>
          <w:rFonts w:ascii="Arial" w:hAnsi="Arial" w:cs="Arial"/>
          <w:b w:val="0"/>
          <w:i/>
          <w:sz w:val="22"/>
          <w:szCs w:val="22"/>
        </w:rPr>
        <w:t>(ΦΕΚ 36 Α΄/09-03-2021) «</w:t>
      </w:r>
      <w:r w:rsidRPr="005F5821">
        <w:rPr>
          <w:rFonts w:ascii="Arial" w:hAnsi="Arial" w:cs="Arial"/>
          <w:i/>
          <w:sz w:val="22"/>
          <w:szCs w:val="22"/>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r w:rsidRPr="005F5821">
        <w:rPr>
          <w:rFonts w:ascii="Arial" w:hAnsi="Arial" w:cs="Arial"/>
          <w:i/>
          <w:color w:val="FF0000"/>
          <w:sz w:val="22"/>
          <w:szCs w:val="22"/>
        </w:rPr>
        <w:t>.</w:t>
      </w:r>
    </w:p>
    <w:p w:rsidR="00AC52BF" w:rsidRPr="005F5821" w:rsidRDefault="00AC52BF" w:rsidP="00AC52BF">
      <w:pPr>
        <w:pStyle w:val="90"/>
        <w:widowControl w:val="0"/>
        <w:numPr>
          <w:ilvl w:val="0"/>
          <w:numId w:val="43"/>
        </w:numPr>
        <w:tabs>
          <w:tab w:val="left" w:pos="709"/>
        </w:tabs>
        <w:jc w:val="both"/>
        <w:rPr>
          <w:rStyle w:val="a5"/>
          <w:rFonts w:ascii="Arial" w:hAnsi="Arial" w:cs="Arial"/>
          <w:b w:val="0"/>
          <w:bCs w:val="0"/>
          <w:i/>
          <w:sz w:val="22"/>
          <w:szCs w:val="22"/>
        </w:rPr>
      </w:pPr>
      <w:r w:rsidRPr="005F5821">
        <w:rPr>
          <w:rStyle w:val="a5"/>
          <w:rFonts w:ascii="Arial" w:hAnsi="Arial" w:cs="Arial"/>
          <w:b w:val="0"/>
          <w:i/>
          <w:color w:val="00000A"/>
          <w:sz w:val="22"/>
          <w:szCs w:val="22"/>
        </w:rPr>
        <w:t xml:space="preserve">Την </w:t>
      </w:r>
      <w:proofErr w:type="spellStart"/>
      <w:r w:rsidRPr="005F5821">
        <w:rPr>
          <w:rStyle w:val="a5"/>
          <w:rFonts w:ascii="Arial" w:hAnsi="Arial" w:cs="Arial"/>
          <w:b w:val="0"/>
          <w:i/>
          <w:color w:val="00000A"/>
          <w:sz w:val="22"/>
          <w:szCs w:val="22"/>
        </w:rPr>
        <w:t>υπ΄</w:t>
      </w:r>
      <w:proofErr w:type="spellEnd"/>
      <w:r w:rsidRPr="005F5821">
        <w:rPr>
          <w:rStyle w:val="a5"/>
          <w:rFonts w:ascii="Arial" w:hAnsi="Arial" w:cs="Arial"/>
          <w:b w:val="0"/>
          <w:i/>
          <w:color w:val="00000A"/>
          <w:sz w:val="22"/>
          <w:szCs w:val="22"/>
        </w:rPr>
        <w:t xml:space="preserve"> αριθμό 166278/30-06-2021 ΚΥΑ (ΦΕΚ.2813 Β΄/30.06.2021) «ρυθμίσεις τεχνικών ζητημάτων που αφορούν την ανάθεση των δημοσίων συμβάσεων έργων, μελετών και παροχής τεχνικών και λοιπών συναφών  επιστημονικών υπηρεσιών με χρήση των επιμέρους εργαλείων και διαδικασιών του Εθνικού Συστήματος Ηλεκτρονικών Δημόσιων Συμβάσεων (Ε.Σ.Η.ΔΗ.Σ).</w:t>
      </w:r>
    </w:p>
    <w:p w:rsidR="00AC52BF" w:rsidRPr="005F5821" w:rsidRDefault="00AC52BF" w:rsidP="00AC52BF">
      <w:pPr>
        <w:pStyle w:val="90"/>
        <w:widowControl w:val="0"/>
        <w:numPr>
          <w:ilvl w:val="0"/>
          <w:numId w:val="43"/>
        </w:numPr>
        <w:tabs>
          <w:tab w:val="left" w:pos="709"/>
        </w:tabs>
        <w:jc w:val="both"/>
        <w:rPr>
          <w:rFonts w:ascii="Arial" w:hAnsi="Arial" w:cs="Arial"/>
          <w:i/>
          <w:sz w:val="22"/>
          <w:szCs w:val="22"/>
        </w:rPr>
      </w:pPr>
      <w:r w:rsidRPr="005F5821">
        <w:rPr>
          <w:rStyle w:val="a5"/>
          <w:rFonts w:ascii="Arial" w:hAnsi="Arial" w:cs="Arial"/>
          <w:b w:val="0"/>
          <w:i/>
          <w:color w:val="00000A"/>
          <w:sz w:val="22"/>
          <w:szCs w:val="22"/>
        </w:rPr>
        <w:t>Το άρθρο 39 του Ν. 4488/2017 (Α΄137) και το άρθρο 107 του Ν. 4497/2017 (Α΄171) με τα οποία τροποποιήθηκε ο Ν.4412/2016.</w:t>
      </w:r>
    </w:p>
    <w:p w:rsidR="00AC52BF" w:rsidRPr="005F5821" w:rsidRDefault="00AC52BF" w:rsidP="00AC52BF">
      <w:pPr>
        <w:widowControl w:val="0"/>
        <w:numPr>
          <w:ilvl w:val="0"/>
          <w:numId w:val="43"/>
        </w:numPr>
        <w:suppressAutoHyphens w:val="0"/>
        <w:spacing w:after="60"/>
        <w:jc w:val="both"/>
        <w:rPr>
          <w:rFonts w:ascii="Arial" w:hAnsi="Arial" w:cs="Arial"/>
          <w:i/>
          <w:sz w:val="22"/>
          <w:szCs w:val="22"/>
        </w:rPr>
      </w:pPr>
      <w:r w:rsidRPr="005F5821">
        <w:rPr>
          <w:rFonts w:ascii="Arial" w:hAnsi="Arial" w:cs="Arial"/>
          <w:i/>
          <w:sz w:val="22"/>
          <w:szCs w:val="22"/>
        </w:rPr>
        <w:t xml:space="preserve">της </w:t>
      </w:r>
      <w:proofErr w:type="spellStart"/>
      <w:r w:rsidRPr="005F5821">
        <w:rPr>
          <w:rFonts w:ascii="Arial" w:hAnsi="Arial" w:cs="Arial"/>
          <w:i/>
          <w:sz w:val="22"/>
          <w:szCs w:val="22"/>
        </w:rPr>
        <w:t>αριθμ</w:t>
      </w:r>
      <w:proofErr w:type="spellEnd"/>
      <w:r w:rsidRPr="005F5821">
        <w:rPr>
          <w:rFonts w:ascii="Arial" w:hAnsi="Arial" w:cs="Arial"/>
          <w:i/>
          <w:sz w:val="22"/>
          <w:szCs w:val="22"/>
        </w:rPr>
        <w:t>. Κ.Υ.Α. οικ. 60967 ΕΞ 2020 (B’ 2425/18.06.2020) «Ηλεκτρονική Τιμολόγηση στο πλαίσιο των Δημόσιων Συμβάσεων δυνάμει του ν. 4601/2019» (Α΄44)</w:t>
      </w:r>
    </w:p>
    <w:p w:rsidR="00AC52BF" w:rsidRPr="005F5821" w:rsidRDefault="00AC52BF" w:rsidP="00AC52BF">
      <w:pPr>
        <w:pStyle w:val="211"/>
        <w:numPr>
          <w:ilvl w:val="0"/>
          <w:numId w:val="43"/>
        </w:numPr>
        <w:spacing w:line="276" w:lineRule="auto"/>
        <w:jc w:val="both"/>
        <w:rPr>
          <w:i/>
          <w:vanish/>
          <w:color w:val="FF0000"/>
          <w:sz w:val="22"/>
          <w:szCs w:val="22"/>
          <w:specVanish/>
        </w:rPr>
      </w:pPr>
      <w:r w:rsidRPr="005F5821">
        <w:rPr>
          <w:i/>
          <w:sz w:val="22"/>
          <w:szCs w:val="22"/>
        </w:rPr>
        <w:t>Το χρονοδιάγραμμα υλοποίησης του έργου ορίζεται έως 31/12/2025 από την υπογραφή της σύμβασης</w:t>
      </w:r>
      <w:r w:rsidRPr="005F5821">
        <w:rPr>
          <w:i/>
          <w:color w:val="FF0000"/>
          <w:sz w:val="22"/>
          <w:szCs w:val="22"/>
        </w:rPr>
        <w:t>.</w:t>
      </w:r>
    </w:p>
    <w:p w:rsidR="00AC52BF" w:rsidRPr="005F5821" w:rsidRDefault="00AC52BF" w:rsidP="00AC52BF">
      <w:pPr>
        <w:pStyle w:val="211"/>
        <w:numPr>
          <w:ilvl w:val="0"/>
          <w:numId w:val="41"/>
        </w:numPr>
        <w:spacing w:line="276" w:lineRule="auto"/>
        <w:jc w:val="both"/>
        <w:rPr>
          <w:i/>
          <w:vanish/>
          <w:color w:val="FF0000"/>
          <w:sz w:val="22"/>
          <w:szCs w:val="22"/>
          <w:specVanish/>
        </w:rPr>
      </w:pPr>
    </w:p>
    <w:p w:rsidR="00AC52BF" w:rsidRPr="005F5821" w:rsidRDefault="00AC52BF" w:rsidP="00AC52BF">
      <w:pPr>
        <w:pStyle w:val="211"/>
        <w:numPr>
          <w:ilvl w:val="0"/>
          <w:numId w:val="41"/>
        </w:numPr>
        <w:spacing w:line="276" w:lineRule="auto"/>
        <w:jc w:val="both"/>
        <w:rPr>
          <w:i/>
          <w:vanish/>
          <w:color w:val="FF0000"/>
          <w:sz w:val="22"/>
          <w:szCs w:val="22"/>
          <w:specVanish/>
        </w:rPr>
      </w:pPr>
    </w:p>
    <w:p w:rsidR="00AC52BF" w:rsidRPr="005F5821" w:rsidRDefault="00AC52BF" w:rsidP="00AC52BF">
      <w:pPr>
        <w:pStyle w:val="211"/>
        <w:numPr>
          <w:ilvl w:val="0"/>
          <w:numId w:val="41"/>
        </w:numPr>
        <w:spacing w:line="276" w:lineRule="auto"/>
        <w:jc w:val="both"/>
        <w:rPr>
          <w:i/>
          <w:vanish/>
          <w:color w:val="FF0000"/>
          <w:sz w:val="22"/>
          <w:szCs w:val="22"/>
          <w:specVanish/>
        </w:rPr>
      </w:pPr>
    </w:p>
    <w:p w:rsidR="00AC52BF" w:rsidRPr="005F5821" w:rsidRDefault="00AC52BF" w:rsidP="00AC52BF">
      <w:pPr>
        <w:pStyle w:val="211"/>
        <w:numPr>
          <w:ilvl w:val="0"/>
          <w:numId w:val="41"/>
        </w:numPr>
        <w:spacing w:line="276" w:lineRule="auto"/>
        <w:jc w:val="both"/>
        <w:rPr>
          <w:i/>
          <w:vanish/>
          <w:color w:val="FF0000"/>
          <w:sz w:val="22"/>
          <w:szCs w:val="22"/>
          <w:specVanish/>
        </w:rPr>
      </w:pPr>
    </w:p>
    <w:p w:rsidR="00AC52BF" w:rsidRPr="005F5821" w:rsidRDefault="00AC52BF" w:rsidP="00AC52BF">
      <w:pPr>
        <w:pStyle w:val="211"/>
        <w:numPr>
          <w:ilvl w:val="0"/>
          <w:numId w:val="41"/>
        </w:numPr>
        <w:spacing w:line="276" w:lineRule="auto"/>
        <w:jc w:val="both"/>
        <w:rPr>
          <w:i/>
          <w:vanish/>
          <w:color w:val="FF0000"/>
          <w:sz w:val="22"/>
          <w:szCs w:val="22"/>
          <w:specVanish/>
        </w:rPr>
      </w:pPr>
    </w:p>
    <w:p w:rsidR="00AC52BF" w:rsidRPr="005F5821" w:rsidRDefault="00AC52BF" w:rsidP="00AC52BF">
      <w:pPr>
        <w:pStyle w:val="211"/>
        <w:numPr>
          <w:ilvl w:val="0"/>
          <w:numId w:val="41"/>
        </w:numPr>
        <w:spacing w:line="276" w:lineRule="auto"/>
        <w:jc w:val="both"/>
        <w:rPr>
          <w:i/>
          <w:vanish/>
          <w:color w:val="FF0000"/>
          <w:sz w:val="22"/>
          <w:szCs w:val="22"/>
          <w:specVanish/>
        </w:rPr>
      </w:pPr>
    </w:p>
    <w:p w:rsidR="00AC52BF" w:rsidRPr="005F5821" w:rsidRDefault="00AC52BF" w:rsidP="00AC52BF">
      <w:pPr>
        <w:pStyle w:val="211"/>
        <w:numPr>
          <w:ilvl w:val="0"/>
          <w:numId w:val="41"/>
        </w:numPr>
        <w:spacing w:line="276" w:lineRule="auto"/>
        <w:jc w:val="both"/>
        <w:rPr>
          <w:i/>
          <w:vanish/>
          <w:color w:val="FF0000"/>
          <w:sz w:val="22"/>
          <w:szCs w:val="22"/>
          <w:specVanish/>
        </w:rPr>
      </w:pPr>
    </w:p>
    <w:p w:rsidR="00AC52BF" w:rsidRPr="005F5821" w:rsidRDefault="00AC52BF" w:rsidP="00AC52BF">
      <w:pPr>
        <w:pStyle w:val="211"/>
        <w:numPr>
          <w:ilvl w:val="0"/>
          <w:numId w:val="41"/>
        </w:numPr>
        <w:spacing w:line="276" w:lineRule="auto"/>
        <w:jc w:val="both"/>
        <w:rPr>
          <w:i/>
          <w:vanish/>
          <w:color w:val="FF0000"/>
          <w:sz w:val="22"/>
          <w:szCs w:val="22"/>
          <w:specVanish/>
        </w:rPr>
      </w:pPr>
    </w:p>
    <w:p w:rsidR="00AC52BF" w:rsidRPr="005F5821" w:rsidRDefault="00AC52BF" w:rsidP="00AC52BF">
      <w:pPr>
        <w:pStyle w:val="211"/>
        <w:numPr>
          <w:ilvl w:val="0"/>
          <w:numId w:val="41"/>
        </w:numPr>
        <w:spacing w:line="276" w:lineRule="auto"/>
        <w:jc w:val="both"/>
        <w:rPr>
          <w:i/>
          <w:vanish/>
          <w:color w:val="FF0000"/>
          <w:sz w:val="22"/>
          <w:szCs w:val="22"/>
          <w:specVanish/>
        </w:rPr>
      </w:pPr>
    </w:p>
    <w:p w:rsidR="00AC52BF" w:rsidRPr="005F5821" w:rsidRDefault="00AC52BF" w:rsidP="00AC52BF">
      <w:pPr>
        <w:pStyle w:val="211"/>
        <w:numPr>
          <w:ilvl w:val="0"/>
          <w:numId w:val="41"/>
        </w:numPr>
        <w:spacing w:line="276" w:lineRule="auto"/>
        <w:jc w:val="both"/>
        <w:rPr>
          <w:i/>
          <w:vanish/>
          <w:color w:val="FF0000"/>
          <w:sz w:val="22"/>
          <w:szCs w:val="22"/>
          <w:specVanish/>
        </w:rPr>
      </w:pPr>
    </w:p>
    <w:p w:rsidR="00AC52BF" w:rsidRPr="005F5821" w:rsidRDefault="00AC52BF" w:rsidP="00AC52BF">
      <w:pPr>
        <w:pStyle w:val="211"/>
        <w:numPr>
          <w:ilvl w:val="0"/>
          <w:numId w:val="41"/>
        </w:numPr>
        <w:spacing w:line="276" w:lineRule="auto"/>
        <w:jc w:val="both"/>
        <w:rPr>
          <w:i/>
          <w:vanish/>
          <w:color w:val="FF0000"/>
          <w:sz w:val="22"/>
          <w:szCs w:val="22"/>
          <w:specVanish/>
        </w:rPr>
      </w:pPr>
    </w:p>
    <w:p w:rsidR="00AC52BF" w:rsidRPr="005F5821" w:rsidRDefault="00AC52BF" w:rsidP="00AC52BF">
      <w:pPr>
        <w:pStyle w:val="211"/>
        <w:numPr>
          <w:ilvl w:val="0"/>
          <w:numId w:val="41"/>
        </w:numPr>
        <w:spacing w:line="276" w:lineRule="auto"/>
        <w:jc w:val="both"/>
        <w:rPr>
          <w:i/>
          <w:vanish/>
          <w:color w:val="FF0000"/>
          <w:sz w:val="22"/>
          <w:szCs w:val="22"/>
          <w:specVanish/>
        </w:rPr>
      </w:pPr>
    </w:p>
    <w:p w:rsidR="00AC52BF" w:rsidRPr="005F5821" w:rsidRDefault="00AC52BF" w:rsidP="00AC52BF">
      <w:pPr>
        <w:pStyle w:val="211"/>
        <w:numPr>
          <w:ilvl w:val="0"/>
          <w:numId w:val="41"/>
        </w:numPr>
        <w:spacing w:line="276" w:lineRule="auto"/>
        <w:jc w:val="both"/>
        <w:rPr>
          <w:i/>
          <w:vanish/>
          <w:color w:val="FF0000"/>
          <w:sz w:val="22"/>
          <w:szCs w:val="22"/>
          <w:specVanish/>
        </w:rPr>
      </w:pPr>
    </w:p>
    <w:p w:rsidR="00AC52BF" w:rsidRPr="005F5821" w:rsidRDefault="00AC52BF" w:rsidP="00AC52BF">
      <w:pPr>
        <w:pStyle w:val="211"/>
        <w:numPr>
          <w:ilvl w:val="0"/>
          <w:numId w:val="41"/>
        </w:numPr>
        <w:spacing w:line="276" w:lineRule="auto"/>
        <w:jc w:val="both"/>
        <w:rPr>
          <w:i/>
          <w:vanish/>
          <w:color w:val="FF0000"/>
          <w:sz w:val="22"/>
          <w:szCs w:val="22"/>
          <w:specVanish/>
        </w:rPr>
      </w:pPr>
    </w:p>
    <w:p w:rsidR="00AC52BF" w:rsidRPr="005F5821" w:rsidRDefault="00AC52BF" w:rsidP="00AC52BF">
      <w:pPr>
        <w:pStyle w:val="211"/>
        <w:numPr>
          <w:ilvl w:val="0"/>
          <w:numId w:val="41"/>
        </w:numPr>
        <w:spacing w:line="276" w:lineRule="auto"/>
        <w:jc w:val="both"/>
        <w:rPr>
          <w:i/>
          <w:vanish/>
          <w:color w:val="FF0000"/>
          <w:sz w:val="22"/>
          <w:szCs w:val="22"/>
          <w:specVanish/>
        </w:rPr>
      </w:pPr>
    </w:p>
    <w:p w:rsidR="00AC52BF" w:rsidRPr="005F5821" w:rsidRDefault="00AC52BF" w:rsidP="00AC52BF">
      <w:pPr>
        <w:pStyle w:val="211"/>
        <w:numPr>
          <w:ilvl w:val="0"/>
          <w:numId w:val="41"/>
        </w:numPr>
        <w:spacing w:line="276" w:lineRule="auto"/>
        <w:jc w:val="both"/>
        <w:rPr>
          <w:i/>
          <w:vanish/>
          <w:color w:val="FF0000"/>
          <w:sz w:val="22"/>
          <w:szCs w:val="22"/>
          <w:specVanish/>
        </w:rPr>
      </w:pPr>
    </w:p>
    <w:p w:rsidR="00AC52BF" w:rsidRPr="005F5821" w:rsidRDefault="00AC52BF" w:rsidP="00AC52BF">
      <w:pPr>
        <w:pStyle w:val="211"/>
        <w:numPr>
          <w:ilvl w:val="0"/>
          <w:numId w:val="41"/>
        </w:numPr>
        <w:spacing w:line="276" w:lineRule="auto"/>
        <w:jc w:val="both"/>
        <w:rPr>
          <w:i/>
          <w:vanish/>
          <w:color w:val="FF0000"/>
          <w:sz w:val="22"/>
          <w:szCs w:val="22"/>
          <w:specVanish/>
        </w:rPr>
      </w:pPr>
    </w:p>
    <w:p w:rsidR="00AC52BF" w:rsidRPr="005F5821" w:rsidRDefault="00AC52BF" w:rsidP="00AC52BF">
      <w:pPr>
        <w:pStyle w:val="211"/>
        <w:numPr>
          <w:ilvl w:val="0"/>
          <w:numId w:val="41"/>
        </w:numPr>
        <w:spacing w:line="276" w:lineRule="auto"/>
        <w:jc w:val="both"/>
        <w:rPr>
          <w:i/>
          <w:vanish/>
          <w:color w:val="FF0000"/>
          <w:sz w:val="22"/>
          <w:szCs w:val="22"/>
          <w:specVanish/>
        </w:rPr>
      </w:pPr>
    </w:p>
    <w:p w:rsidR="00AC52BF" w:rsidRPr="005F5821" w:rsidRDefault="00AC52BF" w:rsidP="00AC52BF">
      <w:pPr>
        <w:pStyle w:val="211"/>
        <w:numPr>
          <w:ilvl w:val="0"/>
          <w:numId w:val="41"/>
        </w:numPr>
        <w:spacing w:line="276" w:lineRule="auto"/>
        <w:jc w:val="both"/>
        <w:rPr>
          <w:i/>
          <w:vanish/>
          <w:color w:val="FF0000"/>
          <w:sz w:val="22"/>
          <w:szCs w:val="22"/>
          <w:specVanish/>
        </w:rPr>
      </w:pPr>
    </w:p>
    <w:p w:rsidR="00AC52BF" w:rsidRPr="005F5821" w:rsidRDefault="00AC52BF" w:rsidP="00AC52BF">
      <w:pPr>
        <w:pStyle w:val="211"/>
        <w:numPr>
          <w:ilvl w:val="0"/>
          <w:numId w:val="41"/>
        </w:numPr>
        <w:spacing w:line="276" w:lineRule="auto"/>
        <w:jc w:val="both"/>
        <w:rPr>
          <w:i/>
          <w:vanish/>
          <w:color w:val="FF0000"/>
          <w:sz w:val="22"/>
          <w:szCs w:val="22"/>
          <w:specVanish/>
        </w:rPr>
      </w:pPr>
    </w:p>
    <w:p w:rsidR="00AC52BF" w:rsidRPr="005F5821" w:rsidRDefault="00AC52BF" w:rsidP="00AC52BF">
      <w:pPr>
        <w:pStyle w:val="211"/>
        <w:numPr>
          <w:ilvl w:val="0"/>
          <w:numId w:val="41"/>
        </w:numPr>
        <w:spacing w:line="276" w:lineRule="auto"/>
        <w:jc w:val="both"/>
        <w:rPr>
          <w:i/>
          <w:vanish/>
          <w:color w:val="FF0000"/>
          <w:sz w:val="22"/>
          <w:szCs w:val="22"/>
          <w:specVanish/>
        </w:rPr>
      </w:pPr>
    </w:p>
    <w:p w:rsidR="00AC52BF" w:rsidRPr="005F5821" w:rsidRDefault="00AC52BF" w:rsidP="00AC52BF">
      <w:pPr>
        <w:pStyle w:val="211"/>
        <w:numPr>
          <w:ilvl w:val="0"/>
          <w:numId w:val="41"/>
        </w:numPr>
        <w:spacing w:line="276" w:lineRule="auto"/>
        <w:jc w:val="both"/>
        <w:rPr>
          <w:i/>
          <w:vanish/>
          <w:color w:val="FF0000"/>
          <w:sz w:val="22"/>
          <w:szCs w:val="22"/>
          <w:specVanish/>
        </w:rPr>
      </w:pPr>
    </w:p>
    <w:p w:rsidR="00AC52BF" w:rsidRPr="005F5821" w:rsidRDefault="00AC52BF" w:rsidP="00AC52BF">
      <w:pPr>
        <w:pStyle w:val="211"/>
        <w:numPr>
          <w:ilvl w:val="0"/>
          <w:numId w:val="41"/>
        </w:numPr>
        <w:spacing w:line="276" w:lineRule="auto"/>
        <w:jc w:val="both"/>
        <w:rPr>
          <w:i/>
          <w:vanish/>
          <w:color w:val="FF0000"/>
          <w:sz w:val="22"/>
          <w:szCs w:val="22"/>
          <w:specVanish/>
        </w:rPr>
      </w:pPr>
    </w:p>
    <w:p w:rsidR="00AC52BF" w:rsidRPr="005F5821" w:rsidRDefault="00AC52BF" w:rsidP="00AC52BF">
      <w:pPr>
        <w:pStyle w:val="211"/>
        <w:numPr>
          <w:ilvl w:val="0"/>
          <w:numId w:val="41"/>
        </w:numPr>
        <w:spacing w:line="276" w:lineRule="auto"/>
        <w:jc w:val="both"/>
        <w:rPr>
          <w:i/>
          <w:vanish/>
          <w:color w:val="FF0000"/>
          <w:sz w:val="22"/>
          <w:szCs w:val="22"/>
          <w:specVanish/>
        </w:rPr>
      </w:pPr>
    </w:p>
    <w:p w:rsidR="00AC52BF" w:rsidRPr="005F5821" w:rsidRDefault="00AC52BF" w:rsidP="00AC52BF">
      <w:pPr>
        <w:pStyle w:val="211"/>
        <w:numPr>
          <w:ilvl w:val="0"/>
          <w:numId w:val="41"/>
        </w:numPr>
        <w:spacing w:line="276" w:lineRule="auto"/>
        <w:ind w:left="360"/>
        <w:jc w:val="both"/>
        <w:rPr>
          <w:i/>
          <w:color w:val="FF0000"/>
          <w:sz w:val="22"/>
          <w:szCs w:val="22"/>
        </w:rPr>
      </w:pPr>
      <w:r w:rsidRPr="005F5821">
        <w:rPr>
          <w:i/>
          <w:color w:val="FF0000"/>
          <w:sz w:val="22"/>
          <w:szCs w:val="22"/>
        </w:rPr>
        <w:t>.</w:t>
      </w:r>
      <w:r w:rsidRPr="005F5821">
        <w:rPr>
          <w:i/>
          <w:vanish/>
          <w:color w:val="FF0000"/>
          <w:sz w:val="22"/>
          <w:szCs w:val="22"/>
        </w:rPr>
        <w:t>2</w:t>
      </w:r>
    </w:p>
    <w:p w:rsidR="00210B1F" w:rsidRPr="00210B1F" w:rsidRDefault="00AC52BF" w:rsidP="00AC52BF">
      <w:pPr>
        <w:pStyle w:val="120"/>
        <w:numPr>
          <w:ilvl w:val="0"/>
          <w:numId w:val="45"/>
        </w:numPr>
        <w:tabs>
          <w:tab w:val="left" w:pos="709"/>
          <w:tab w:val="center" w:pos="1701"/>
          <w:tab w:val="left" w:pos="5103"/>
        </w:tabs>
        <w:spacing w:after="60"/>
        <w:jc w:val="both"/>
        <w:rPr>
          <w:rFonts w:ascii="Arial" w:hAnsi="Arial" w:cs="Arial"/>
          <w:i/>
          <w:vanish/>
          <w:sz w:val="22"/>
          <w:szCs w:val="22"/>
          <w:specVanish/>
        </w:rPr>
      </w:pPr>
      <w:r w:rsidRPr="005F5821">
        <w:rPr>
          <w:rFonts w:ascii="Arial" w:hAnsi="Arial" w:cs="Arial"/>
          <w:i/>
          <w:sz w:val="22"/>
          <w:szCs w:val="22"/>
        </w:rPr>
        <w:t xml:space="preserve">Το </w:t>
      </w:r>
      <w:proofErr w:type="spellStart"/>
      <w:r w:rsidRPr="005F5821">
        <w:rPr>
          <w:rFonts w:ascii="Arial" w:hAnsi="Arial" w:cs="Arial"/>
          <w:i/>
          <w:sz w:val="22"/>
          <w:szCs w:val="22"/>
        </w:rPr>
        <w:t>υπ΄</w:t>
      </w:r>
      <w:proofErr w:type="spellEnd"/>
      <w:r w:rsidRPr="005F5821">
        <w:rPr>
          <w:rFonts w:ascii="Arial" w:hAnsi="Arial" w:cs="Arial"/>
          <w:i/>
          <w:sz w:val="22"/>
          <w:szCs w:val="22"/>
        </w:rPr>
        <w:t xml:space="preserve"> αριθμό 25623/16-12-2024 Πρωτογενές Αίτημα του έργου </w:t>
      </w:r>
      <w:r w:rsidRPr="005F5821">
        <w:rPr>
          <w:rFonts w:ascii="Arial" w:hAnsi="Arial" w:cs="Arial"/>
          <w:i/>
          <w:spacing w:val="2"/>
          <w:sz w:val="22"/>
          <w:szCs w:val="22"/>
        </w:rPr>
        <w:t xml:space="preserve">«Αποκατάσταση ζημιών δημοτικών οδών του Δήμου </w:t>
      </w:r>
      <w:proofErr w:type="spellStart"/>
      <w:r w:rsidRPr="005F5821">
        <w:rPr>
          <w:rFonts w:ascii="Arial" w:hAnsi="Arial" w:cs="Arial"/>
          <w:i/>
          <w:spacing w:val="2"/>
          <w:sz w:val="22"/>
          <w:szCs w:val="22"/>
        </w:rPr>
        <w:t>Λεβαδέων</w:t>
      </w:r>
      <w:proofErr w:type="spellEnd"/>
      <w:r w:rsidRPr="005F5821">
        <w:rPr>
          <w:rFonts w:ascii="Arial" w:hAnsi="Arial" w:cs="Arial"/>
          <w:i/>
          <w:spacing w:val="2"/>
          <w:sz w:val="22"/>
          <w:szCs w:val="22"/>
        </w:rPr>
        <w:t xml:space="preserve"> που  προκλήθηκαν από την κακοκαιρία </w:t>
      </w:r>
      <w:proofErr w:type="spellStart"/>
      <w:r w:rsidRPr="005F5821">
        <w:rPr>
          <w:rFonts w:ascii="Arial" w:hAnsi="Arial" w:cs="Arial"/>
          <w:i/>
          <w:spacing w:val="2"/>
          <w:sz w:val="22"/>
          <w:szCs w:val="22"/>
        </w:rPr>
        <w:t>Daniel</w:t>
      </w:r>
      <w:proofErr w:type="spellEnd"/>
      <w:r w:rsidRPr="005F5821">
        <w:rPr>
          <w:rFonts w:ascii="Arial" w:hAnsi="Arial" w:cs="Arial"/>
          <w:i/>
          <w:spacing w:val="2"/>
          <w:sz w:val="22"/>
          <w:szCs w:val="22"/>
        </w:rPr>
        <w:t>»</w:t>
      </w:r>
    </w:p>
    <w:p w:rsidR="00210B1F" w:rsidRPr="00210B1F" w:rsidRDefault="00210B1F" w:rsidP="00AC52BF">
      <w:pPr>
        <w:pStyle w:val="120"/>
        <w:numPr>
          <w:ilvl w:val="0"/>
          <w:numId w:val="45"/>
        </w:numPr>
        <w:tabs>
          <w:tab w:val="left" w:pos="709"/>
          <w:tab w:val="center" w:pos="1701"/>
          <w:tab w:val="left" w:pos="5103"/>
        </w:tabs>
        <w:spacing w:after="60"/>
        <w:jc w:val="both"/>
        <w:rPr>
          <w:rFonts w:ascii="Arial" w:hAnsi="Arial" w:cs="Arial"/>
          <w:i/>
          <w:vanish/>
          <w:sz w:val="22"/>
          <w:szCs w:val="22"/>
          <w:specVanish/>
        </w:rPr>
      </w:pPr>
      <w:r>
        <w:rPr>
          <w:rFonts w:ascii="Arial" w:hAnsi="Arial" w:cs="Arial"/>
          <w:i/>
          <w:spacing w:val="2"/>
          <w:sz w:val="22"/>
          <w:szCs w:val="22"/>
        </w:rPr>
        <w:t xml:space="preserve">  </w:t>
      </w:r>
    </w:p>
    <w:p w:rsidR="00AC52BF" w:rsidRPr="005F5821" w:rsidRDefault="00210B1F" w:rsidP="00AC52BF">
      <w:pPr>
        <w:pStyle w:val="120"/>
        <w:numPr>
          <w:ilvl w:val="0"/>
          <w:numId w:val="45"/>
        </w:numPr>
        <w:tabs>
          <w:tab w:val="left" w:pos="709"/>
          <w:tab w:val="center" w:pos="1701"/>
          <w:tab w:val="left" w:pos="5103"/>
        </w:tabs>
        <w:spacing w:after="60"/>
        <w:jc w:val="both"/>
        <w:rPr>
          <w:rFonts w:ascii="Arial" w:hAnsi="Arial" w:cs="Arial"/>
          <w:i/>
          <w:vanish/>
          <w:sz w:val="22"/>
          <w:szCs w:val="22"/>
          <w:specVanish/>
        </w:rPr>
      </w:pPr>
      <w:r>
        <w:rPr>
          <w:rFonts w:ascii="Arial" w:hAnsi="Arial" w:cs="Arial"/>
          <w:i/>
          <w:spacing w:val="2"/>
          <w:sz w:val="22"/>
          <w:szCs w:val="22"/>
        </w:rPr>
        <w:t xml:space="preserve"> </w:t>
      </w:r>
      <w:r w:rsidR="00AC52BF" w:rsidRPr="005F5821">
        <w:rPr>
          <w:rFonts w:ascii="Arial" w:hAnsi="Arial" w:cs="Arial"/>
          <w:bCs/>
          <w:i/>
          <w:iCs/>
          <w:sz w:val="22"/>
          <w:szCs w:val="22"/>
        </w:rPr>
        <w:t xml:space="preserve"> </w:t>
      </w: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tabs>
          <w:tab w:val="left" w:pos="709"/>
          <w:tab w:val="center" w:pos="1701"/>
          <w:tab w:val="left" w:pos="5103"/>
        </w:tabs>
        <w:spacing w:after="6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tabs>
          <w:tab w:val="left" w:pos="709"/>
          <w:tab w:val="center" w:pos="1701"/>
          <w:tab w:val="left" w:pos="5103"/>
        </w:tabs>
        <w:spacing w:after="60"/>
        <w:jc w:val="both"/>
        <w:rPr>
          <w:rFonts w:ascii="Arial" w:hAnsi="Arial" w:cs="Arial"/>
          <w:i/>
          <w:vanish/>
          <w:sz w:val="22"/>
          <w:szCs w:val="22"/>
          <w:specVanish/>
        </w:rPr>
      </w:pPr>
    </w:p>
    <w:p w:rsidR="00AC52BF" w:rsidRPr="005F5821" w:rsidRDefault="00AC52BF" w:rsidP="00AC52BF">
      <w:pPr>
        <w:tabs>
          <w:tab w:val="left" w:pos="709"/>
          <w:tab w:val="center" w:pos="1701"/>
          <w:tab w:val="left" w:pos="5103"/>
        </w:tabs>
        <w:spacing w:after="60"/>
        <w:jc w:val="both"/>
        <w:rPr>
          <w:rFonts w:ascii="Arial" w:hAnsi="Arial" w:cs="Arial"/>
          <w:i/>
          <w:vanish/>
          <w:sz w:val="22"/>
          <w:szCs w:val="22"/>
          <w:specVanish/>
        </w:rPr>
      </w:pPr>
    </w:p>
    <w:p w:rsidR="00AC52BF" w:rsidRPr="005F5821" w:rsidRDefault="00AC52BF" w:rsidP="00AC52BF">
      <w:pPr>
        <w:tabs>
          <w:tab w:val="left" w:pos="709"/>
          <w:tab w:val="center" w:pos="1701"/>
          <w:tab w:val="left" w:pos="5103"/>
        </w:tabs>
        <w:spacing w:after="6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r w:rsidRPr="005F5821">
        <w:rPr>
          <w:rFonts w:ascii="Arial" w:hAnsi="Arial" w:cs="Arial"/>
          <w:bCs/>
          <w:i/>
          <w:iCs/>
          <w:sz w:val="22"/>
          <w:szCs w:val="22"/>
        </w:rPr>
        <w:t xml:space="preserve"> </w:t>
      </w:r>
    </w:p>
    <w:p w:rsidR="00AC52BF" w:rsidRPr="005F5821" w:rsidRDefault="00AC52BF" w:rsidP="00AC52BF">
      <w:pPr>
        <w:tabs>
          <w:tab w:val="left" w:pos="709"/>
          <w:tab w:val="center" w:pos="1701"/>
          <w:tab w:val="left" w:pos="5103"/>
        </w:tabs>
        <w:spacing w:after="6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napToGrid w:val="0"/>
        <w:spacing w:before="48" w:after="60"/>
        <w:ind w:left="0"/>
        <w:jc w:val="both"/>
        <w:rPr>
          <w:rFonts w:ascii="Arial" w:hAnsi="Arial" w:cs="Arial"/>
          <w:i/>
          <w:vanish/>
          <w:sz w:val="22"/>
          <w:szCs w:val="22"/>
          <w:specVanish/>
        </w:rPr>
      </w:pPr>
    </w:p>
    <w:p w:rsidR="00AC52BF" w:rsidRPr="005F5821" w:rsidRDefault="00AC52BF" w:rsidP="00AC52BF">
      <w:pPr>
        <w:rPr>
          <w:rFonts w:ascii="Arial" w:hAnsi="Arial" w:cs="Arial"/>
          <w:i/>
          <w:vanish/>
          <w:sz w:val="22"/>
          <w:szCs w:val="22"/>
          <w:specVanish/>
        </w:rPr>
      </w:pPr>
    </w:p>
    <w:p w:rsidR="00AC52BF" w:rsidRPr="005F5821" w:rsidRDefault="00AC52BF" w:rsidP="00210B1F">
      <w:pPr>
        <w:ind w:left="709"/>
        <w:rPr>
          <w:rFonts w:ascii="Arial" w:hAnsi="Arial" w:cs="Arial"/>
          <w:i/>
          <w:sz w:val="22"/>
          <w:szCs w:val="22"/>
        </w:rPr>
      </w:pPr>
      <w:r w:rsidRPr="005F5821">
        <w:rPr>
          <w:rFonts w:ascii="Arial" w:hAnsi="Arial" w:cs="Arial"/>
          <w:i/>
          <w:sz w:val="22"/>
          <w:szCs w:val="22"/>
        </w:rPr>
        <w:t xml:space="preserve">το </w:t>
      </w:r>
      <w:r w:rsidRPr="005F5821">
        <w:rPr>
          <w:rFonts w:ascii="Arial" w:eastAsia="SimSun" w:hAnsi="Arial" w:cs="Arial"/>
          <w:bCs/>
          <w:i/>
          <w:iCs/>
          <w:kern w:val="2"/>
          <w:sz w:val="22"/>
          <w:szCs w:val="22"/>
          <w:lang w:bidi="hi-IN"/>
        </w:rPr>
        <w:t xml:space="preserve">  </w:t>
      </w:r>
      <w:r w:rsidRPr="005F5821">
        <w:rPr>
          <w:rFonts w:ascii="Arial" w:hAnsi="Arial" w:cs="Arial"/>
          <w:i/>
          <w:sz w:val="22"/>
          <w:szCs w:val="22"/>
        </w:rPr>
        <w:t>οποίο καταχωρήθηκε στο ΚΗΜΔΗΣ με τον κωδικό  24</w:t>
      </w:r>
      <w:r w:rsidRPr="005F5821">
        <w:rPr>
          <w:rFonts w:ascii="Arial" w:hAnsi="Arial" w:cs="Arial"/>
          <w:i/>
          <w:sz w:val="22"/>
          <w:szCs w:val="22"/>
          <w:lang w:val="en-US"/>
        </w:rPr>
        <w:t>REQ</w:t>
      </w:r>
      <w:r w:rsidRPr="005F5821">
        <w:rPr>
          <w:rFonts w:ascii="Arial" w:hAnsi="Arial" w:cs="Arial"/>
          <w:i/>
          <w:sz w:val="22"/>
          <w:szCs w:val="22"/>
        </w:rPr>
        <w:t>016003196  2024-12-16</w:t>
      </w:r>
    </w:p>
    <w:p w:rsidR="00AC52BF" w:rsidRPr="005F5821" w:rsidRDefault="00AC52BF" w:rsidP="00AC52BF">
      <w:pPr>
        <w:numPr>
          <w:ilvl w:val="0"/>
          <w:numId w:val="6"/>
        </w:numPr>
        <w:spacing w:after="120"/>
        <w:rPr>
          <w:rFonts w:ascii="Arial" w:hAnsi="Arial" w:cs="Arial"/>
          <w:i/>
          <w:sz w:val="22"/>
          <w:szCs w:val="22"/>
        </w:rPr>
      </w:pPr>
      <w:r w:rsidRPr="005F5821">
        <w:rPr>
          <w:rFonts w:ascii="Arial" w:eastAsia="SimSun" w:hAnsi="Arial" w:cs="Arial"/>
          <w:i/>
          <w:sz w:val="22"/>
          <w:szCs w:val="22"/>
        </w:rPr>
        <w:t xml:space="preserve">Το ν. 2690/1999 (Α' 45) “Κύρωση του Κώδικα </w:t>
      </w:r>
      <w:proofErr w:type="spellStart"/>
      <w:r w:rsidRPr="005F5821">
        <w:rPr>
          <w:rFonts w:ascii="Arial" w:eastAsia="SimSun" w:hAnsi="Arial" w:cs="Arial"/>
          <w:i/>
          <w:sz w:val="22"/>
          <w:szCs w:val="22"/>
        </w:rPr>
        <w:t>∆ιοικητικής</w:t>
      </w:r>
      <w:proofErr w:type="spellEnd"/>
      <w:r w:rsidRPr="005F5821">
        <w:rPr>
          <w:rFonts w:ascii="Arial" w:eastAsia="SimSun" w:hAnsi="Arial" w:cs="Arial"/>
          <w:i/>
          <w:sz w:val="22"/>
          <w:szCs w:val="22"/>
        </w:rPr>
        <w:t xml:space="preserve"> </w:t>
      </w:r>
      <w:proofErr w:type="spellStart"/>
      <w:r w:rsidRPr="005F5821">
        <w:rPr>
          <w:rFonts w:ascii="Arial" w:eastAsia="SimSun" w:hAnsi="Arial" w:cs="Arial"/>
          <w:i/>
          <w:sz w:val="22"/>
          <w:szCs w:val="22"/>
        </w:rPr>
        <w:t>∆ιαδικασίας</w:t>
      </w:r>
      <w:proofErr w:type="spellEnd"/>
      <w:r w:rsidRPr="005F5821">
        <w:rPr>
          <w:rFonts w:ascii="Arial" w:eastAsia="SimSun" w:hAnsi="Arial" w:cs="Arial"/>
          <w:i/>
          <w:sz w:val="22"/>
          <w:szCs w:val="22"/>
        </w:rPr>
        <w:t xml:space="preserve"> και άλλες διατάξεις” </w:t>
      </w:r>
    </w:p>
    <w:p w:rsidR="00AC52BF" w:rsidRPr="005F5821" w:rsidRDefault="00AC52BF" w:rsidP="00AC52BF">
      <w:pPr>
        <w:numPr>
          <w:ilvl w:val="0"/>
          <w:numId w:val="6"/>
        </w:numPr>
        <w:spacing w:after="120"/>
        <w:rPr>
          <w:rFonts w:ascii="Arial" w:hAnsi="Arial" w:cs="Arial"/>
          <w:i/>
          <w:sz w:val="22"/>
          <w:szCs w:val="22"/>
        </w:rPr>
      </w:pPr>
      <w:r w:rsidRPr="005F5821">
        <w:rPr>
          <w:rFonts w:ascii="Arial" w:eastAsia="SimSun" w:hAnsi="Arial" w:cs="Arial"/>
          <w:i/>
          <w:sz w:val="22"/>
          <w:szCs w:val="22"/>
        </w:rPr>
        <w:t xml:space="preserve">Του Π.Δ. 80/2016 </w:t>
      </w:r>
      <w:proofErr w:type="spellStart"/>
      <w:r w:rsidRPr="005F5821">
        <w:rPr>
          <w:rFonts w:ascii="Arial" w:eastAsia="SimSun" w:hAnsi="Arial" w:cs="Arial"/>
          <w:i/>
          <w:sz w:val="22"/>
          <w:szCs w:val="22"/>
        </w:rPr>
        <w:t>΄΄Ανάληψη</w:t>
      </w:r>
      <w:proofErr w:type="spellEnd"/>
      <w:r w:rsidRPr="005F5821">
        <w:rPr>
          <w:rFonts w:ascii="Arial" w:eastAsia="SimSun" w:hAnsi="Arial" w:cs="Arial"/>
          <w:i/>
          <w:sz w:val="22"/>
          <w:szCs w:val="22"/>
        </w:rPr>
        <w:t xml:space="preserve"> υποχρεώσεων από τους </w:t>
      </w:r>
      <w:proofErr w:type="spellStart"/>
      <w:r w:rsidRPr="005F5821">
        <w:rPr>
          <w:rFonts w:ascii="Arial" w:eastAsia="SimSun" w:hAnsi="Arial" w:cs="Arial"/>
          <w:i/>
          <w:sz w:val="22"/>
          <w:szCs w:val="22"/>
        </w:rPr>
        <w:t>διατάκτες</w:t>
      </w:r>
      <w:proofErr w:type="spellEnd"/>
      <w:r w:rsidRPr="005F5821">
        <w:rPr>
          <w:rFonts w:ascii="Arial" w:eastAsia="SimSun" w:hAnsi="Arial" w:cs="Arial"/>
          <w:i/>
          <w:sz w:val="22"/>
          <w:szCs w:val="22"/>
        </w:rPr>
        <w:t xml:space="preserve"> (Α΄145)</w:t>
      </w:r>
    </w:p>
    <w:p w:rsidR="00AC52BF" w:rsidRPr="005F5821" w:rsidRDefault="00AC52BF" w:rsidP="00AC52BF">
      <w:pPr>
        <w:pStyle w:val="70"/>
        <w:numPr>
          <w:ilvl w:val="0"/>
          <w:numId w:val="6"/>
        </w:numPr>
        <w:tabs>
          <w:tab w:val="left" w:pos="1418"/>
          <w:tab w:val="center" w:pos="1701"/>
          <w:tab w:val="left" w:pos="2552"/>
          <w:tab w:val="left" w:pos="5103"/>
        </w:tabs>
        <w:jc w:val="both"/>
        <w:rPr>
          <w:rFonts w:ascii="Arial" w:hAnsi="Arial" w:cs="Arial"/>
          <w:i/>
          <w:sz w:val="22"/>
          <w:szCs w:val="22"/>
        </w:rPr>
      </w:pPr>
      <w:r w:rsidRPr="005F5821">
        <w:rPr>
          <w:rFonts w:ascii="Arial" w:eastAsia="Cambria" w:hAnsi="Arial" w:cs="Arial"/>
          <w:i/>
          <w:sz w:val="22"/>
          <w:szCs w:val="22"/>
        </w:rPr>
        <w:t>Το Π.Δ. 28/2015 (Α' 34) “Κωδικοποίηση διατάξεων για την πρόσβαση σε δημόσια έγγραφα και στοιχεία</w:t>
      </w:r>
    </w:p>
    <w:p w:rsidR="00AC52BF" w:rsidRPr="005F5821" w:rsidRDefault="00AC52BF" w:rsidP="00AC52BF">
      <w:pPr>
        <w:pStyle w:val="120"/>
        <w:numPr>
          <w:ilvl w:val="0"/>
          <w:numId w:val="45"/>
        </w:numPr>
        <w:tabs>
          <w:tab w:val="left" w:pos="709"/>
          <w:tab w:val="center" w:pos="1701"/>
          <w:tab w:val="left" w:pos="5103"/>
        </w:tabs>
        <w:spacing w:after="60" w:line="276" w:lineRule="auto"/>
        <w:jc w:val="both"/>
        <w:rPr>
          <w:rFonts w:ascii="Arial" w:hAnsi="Arial" w:cs="Arial"/>
          <w:i/>
          <w:vanish/>
          <w:sz w:val="22"/>
          <w:szCs w:val="22"/>
          <w:specVanish/>
        </w:rPr>
      </w:pPr>
      <w:r w:rsidRPr="005F5821">
        <w:rPr>
          <w:rFonts w:ascii="Arial" w:eastAsia="Cambria" w:hAnsi="Arial" w:cs="Arial"/>
          <w:i/>
          <w:sz w:val="22"/>
          <w:szCs w:val="22"/>
        </w:rPr>
        <w:t xml:space="preserve">Την </w:t>
      </w:r>
      <w:proofErr w:type="spellStart"/>
      <w:r w:rsidRPr="005F5821">
        <w:rPr>
          <w:rFonts w:ascii="Arial" w:eastAsia="Cambria" w:hAnsi="Arial" w:cs="Arial"/>
          <w:i/>
          <w:sz w:val="22"/>
          <w:szCs w:val="22"/>
        </w:rPr>
        <w:t>υπ΄</w:t>
      </w:r>
      <w:proofErr w:type="spellEnd"/>
      <w:r w:rsidRPr="005F5821">
        <w:rPr>
          <w:rFonts w:ascii="Arial" w:eastAsia="Cambria" w:hAnsi="Arial" w:cs="Arial"/>
          <w:i/>
          <w:sz w:val="22"/>
          <w:szCs w:val="22"/>
        </w:rPr>
        <w:t xml:space="preserve"> αριθμό 26007/20-12-2024 (24REQ016061045 2024-12-23 Απόφαση Πολυετούς δαπάνης για το έργο </w:t>
      </w:r>
      <w:r w:rsidRPr="005F5821">
        <w:rPr>
          <w:rFonts w:ascii="Arial" w:hAnsi="Arial" w:cs="Arial"/>
          <w:i/>
          <w:spacing w:val="2"/>
          <w:sz w:val="22"/>
          <w:szCs w:val="22"/>
        </w:rPr>
        <w:t xml:space="preserve">«Αποκατάσταση ζημιών δημοτικών οδών του Δήμου </w:t>
      </w:r>
      <w:proofErr w:type="spellStart"/>
      <w:r w:rsidRPr="005F5821">
        <w:rPr>
          <w:rFonts w:ascii="Arial" w:hAnsi="Arial" w:cs="Arial"/>
          <w:i/>
          <w:spacing w:val="2"/>
          <w:sz w:val="22"/>
          <w:szCs w:val="22"/>
        </w:rPr>
        <w:t>Λεβαδέων</w:t>
      </w:r>
      <w:proofErr w:type="spellEnd"/>
      <w:r w:rsidRPr="005F5821">
        <w:rPr>
          <w:rFonts w:ascii="Arial" w:hAnsi="Arial" w:cs="Arial"/>
          <w:i/>
          <w:spacing w:val="2"/>
          <w:sz w:val="22"/>
          <w:szCs w:val="22"/>
        </w:rPr>
        <w:t xml:space="preserve"> που  προκλήθηκαν από την κακοκαιρία </w:t>
      </w:r>
      <w:proofErr w:type="spellStart"/>
      <w:r w:rsidRPr="005F5821">
        <w:rPr>
          <w:rFonts w:ascii="Arial" w:hAnsi="Arial" w:cs="Arial"/>
          <w:i/>
          <w:spacing w:val="2"/>
          <w:sz w:val="22"/>
          <w:szCs w:val="22"/>
        </w:rPr>
        <w:t>Daniel</w:t>
      </w:r>
      <w:proofErr w:type="spellEnd"/>
      <w:r w:rsidRPr="005F5821">
        <w:rPr>
          <w:rFonts w:ascii="Arial" w:hAnsi="Arial" w:cs="Arial"/>
          <w:i/>
          <w:spacing w:val="2"/>
          <w:sz w:val="22"/>
          <w:szCs w:val="22"/>
        </w:rPr>
        <w:t>»</w:t>
      </w:r>
      <w:r w:rsidRPr="005F5821">
        <w:rPr>
          <w:rFonts w:ascii="Arial" w:hAnsi="Arial" w:cs="Arial"/>
          <w:bCs/>
          <w:i/>
          <w:iCs/>
          <w:sz w:val="22"/>
          <w:szCs w:val="22"/>
        </w:rPr>
        <w:t xml:space="preserve"> </w:t>
      </w: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tabs>
          <w:tab w:val="left" w:pos="709"/>
          <w:tab w:val="center" w:pos="1701"/>
          <w:tab w:val="left" w:pos="5103"/>
        </w:tabs>
        <w:spacing w:after="60" w:line="276" w:lineRule="auto"/>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tabs>
          <w:tab w:val="left" w:pos="709"/>
          <w:tab w:val="center" w:pos="1701"/>
          <w:tab w:val="left" w:pos="5103"/>
        </w:tabs>
        <w:spacing w:after="60" w:line="276" w:lineRule="auto"/>
        <w:jc w:val="both"/>
        <w:rPr>
          <w:rFonts w:ascii="Arial" w:hAnsi="Arial" w:cs="Arial"/>
          <w:i/>
          <w:vanish/>
          <w:sz w:val="22"/>
          <w:szCs w:val="22"/>
          <w:specVanish/>
        </w:rPr>
      </w:pPr>
    </w:p>
    <w:p w:rsidR="00AC52BF" w:rsidRPr="005F5821" w:rsidRDefault="00AC52BF" w:rsidP="00AC52BF">
      <w:pPr>
        <w:tabs>
          <w:tab w:val="left" w:pos="709"/>
          <w:tab w:val="center" w:pos="1701"/>
          <w:tab w:val="left" w:pos="5103"/>
        </w:tabs>
        <w:spacing w:after="60" w:line="276" w:lineRule="auto"/>
        <w:jc w:val="both"/>
        <w:rPr>
          <w:rFonts w:ascii="Arial" w:hAnsi="Arial" w:cs="Arial"/>
          <w:i/>
          <w:vanish/>
          <w:sz w:val="22"/>
          <w:szCs w:val="22"/>
          <w:specVanish/>
        </w:rPr>
      </w:pPr>
    </w:p>
    <w:p w:rsidR="00AC52BF" w:rsidRPr="005F5821" w:rsidRDefault="00AC52BF" w:rsidP="00AC52BF">
      <w:pPr>
        <w:tabs>
          <w:tab w:val="left" w:pos="709"/>
          <w:tab w:val="center" w:pos="1701"/>
          <w:tab w:val="left" w:pos="5103"/>
        </w:tabs>
        <w:spacing w:after="60" w:line="276" w:lineRule="auto"/>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pStyle w:val="70"/>
        <w:numPr>
          <w:ilvl w:val="0"/>
          <w:numId w:val="6"/>
        </w:numPr>
        <w:tabs>
          <w:tab w:val="left" w:pos="1418"/>
          <w:tab w:val="center" w:pos="1701"/>
          <w:tab w:val="left" w:pos="2552"/>
          <w:tab w:val="left" w:pos="5103"/>
        </w:tabs>
        <w:jc w:val="both"/>
        <w:rPr>
          <w:rFonts w:ascii="Arial" w:hAnsi="Arial" w:cs="Arial"/>
          <w:i/>
          <w:sz w:val="22"/>
          <w:szCs w:val="22"/>
        </w:rPr>
      </w:pPr>
    </w:p>
    <w:p w:rsidR="00AC52BF" w:rsidRPr="005F5821" w:rsidRDefault="00AC52BF" w:rsidP="00AC52BF">
      <w:pPr>
        <w:pStyle w:val="250"/>
        <w:widowControl w:val="0"/>
        <w:numPr>
          <w:ilvl w:val="0"/>
          <w:numId w:val="39"/>
        </w:numPr>
        <w:tabs>
          <w:tab w:val="left" w:pos="1418"/>
          <w:tab w:val="center" w:pos="1701"/>
          <w:tab w:val="left" w:pos="2552"/>
          <w:tab w:val="left" w:pos="5103"/>
        </w:tabs>
        <w:overflowPunct w:val="0"/>
        <w:autoSpaceDE w:val="0"/>
        <w:snapToGrid w:val="0"/>
        <w:spacing w:after="60"/>
        <w:textAlignment w:val="baseline"/>
        <w:rPr>
          <w:rFonts w:ascii="Arial" w:hAnsi="Arial" w:cs="Arial"/>
          <w:b w:val="0"/>
          <w:i/>
          <w:sz w:val="22"/>
          <w:szCs w:val="22"/>
        </w:rPr>
      </w:pPr>
      <w:bookmarkStart w:id="25" w:name="__DdeLink__493_2522165101123"/>
      <w:bookmarkStart w:id="26" w:name="__DdeLink__493_25221651011211"/>
      <w:bookmarkStart w:id="27" w:name="__DdeLink__493_252216510112111"/>
      <w:bookmarkStart w:id="28" w:name="__DdeLink__949_332152581021"/>
      <w:bookmarkStart w:id="29" w:name="__DdeLink__315_104650213113"/>
      <w:bookmarkEnd w:id="25"/>
      <w:bookmarkEnd w:id="26"/>
      <w:bookmarkEnd w:id="27"/>
      <w:bookmarkEnd w:id="28"/>
      <w:bookmarkEnd w:id="29"/>
      <w:r w:rsidRPr="005F5821">
        <w:rPr>
          <w:rFonts w:ascii="Arial" w:hAnsi="Arial" w:cs="Arial"/>
          <w:b w:val="0"/>
          <w:i/>
          <w:sz w:val="22"/>
          <w:szCs w:val="22"/>
        </w:rPr>
        <w:t xml:space="preserve">Την </w:t>
      </w:r>
      <w:proofErr w:type="spellStart"/>
      <w:r w:rsidRPr="005F5821">
        <w:rPr>
          <w:rFonts w:ascii="Arial" w:hAnsi="Arial" w:cs="Arial"/>
          <w:b w:val="0"/>
          <w:i/>
          <w:sz w:val="22"/>
          <w:szCs w:val="22"/>
        </w:rPr>
        <w:t>υπ΄</w:t>
      </w:r>
      <w:proofErr w:type="spellEnd"/>
      <w:r w:rsidRPr="005F5821">
        <w:rPr>
          <w:rFonts w:ascii="Arial" w:hAnsi="Arial" w:cs="Arial"/>
          <w:b w:val="0"/>
          <w:i/>
          <w:sz w:val="22"/>
          <w:szCs w:val="22"/>
        </w:rPr>
        <w:t xml:space="preserve"> αριθμό 22/2025 απόφαση της Δημοτικής Επιτροπής περί έγκρισης διενέργειας ηλεκτρονικού διαγωνισμού και κατάρτιση όρων διακήρυξης σύναψης Δημόσιας Σύμβασης του έργου.</w:t>
      </w:r>
    </w:p>
    <w:p w:rsidR="00AC52BF" w:rsidRPr="005F5821" w:rsidRDefault="00AC52BF" w:rsidP="00AC52BF">
      <w:pPr>
        <w:numPr>
          <w:ilvl w:val="0"/>
          <w:numId w:val="39"/>
        </w:numPr>
        <w:tabs>
          <w:tab w:val="left" w:pos="1418"/>
          <w:tab w:val="center" w:pos="1701"/>
          <w:tab w:val="left" w:pos="2552"/>
          <w:tab w:val="left" w:pos="5103"/>
        </w:tabs>
        <w:jc w:val="both"/>
        <w:rPr>
          <w:rFonts w:ascii="Arial" w:hAnsi="Arial" w:cs="Arial"/>
          <w:i/>
          <w:sz w:val="22"/>
          <w:szCs w:val="22"/>
        </w:rPr>
      </w:pPr>
      <w:r w:rsidRPr="005F5821">
        <w:rPr>
          <w:rFonts w:ascii="Arial" w:eastAsia="SimSun" w:hAnsi="Arial" w:cs="Arial"/>
          <w:i/>
          <w:shadow/>
          <w:sz w:val="22"/>
          <w:szCs w:val="22"/>
        </w:rPr>
        <w:t>Την διακήρυξη του έργου η οποία αναρτήθηκε στο ΚΗΜΔΗΣ με κωδικό 25PROC016248411 2025-02-04.</w:t>
      </w:r>
    </w:p>
    <w:p w:rsidR="00AC52BF" w:rsidRPr="005F5821" w:rsidRDefault="00AC52BF" w:rsidP="00AC52BF">
      <w:pPr>
        <w:numPr>
          <w:ilvl w:val="0"/>
          <w:numId w:val="39"/>
        </w:numPr>
        <w:tabs>
          <w:tab w:val="left" w:pos="1418"/>
          <w:tab w:val="center" w:pos="1701"/>
          <w:tab w:val="left" w:pos="2552"/>
          <w:tab w:val="left" w:pos="5103"/>
        </w:tabs>
        <w:jc w:val="both"/>
        <w:rPr>
          <w:rFonts w:ascii="Arial" w:eastAsia="Arial" w:hAnsi="Arial" w:cs="Arial"/>
          <w:i/>
          <w:sz w:val="22"/>
          <w:szCs w:val="22"/>
        </w:rPr>
      </w:pPr>
      <w:r w:rsidRPr="005F5821">
        <w:rPr>
          <w:rFonts w:ascii="Arial" w:eastAsia="SimSun" w:hAnsi="Arial" w:cs="Arial"/>
          <w:i/>
          <w:shadow/>
          <w:sz w:val="22"/>
          <w:szCs w:val="22"/>
        </w:rPr>
        <w:t xml:space="preserve">Την </w:t>
      </w:r>
      <w:proofErr w:type="spellStart"/>
      <w:r w:rsidRPr="005F5821">
        <w:rPr>
          <w:rFonts w:ascii="Arial" w:eastAsia="SimSun" w:hAnsi="Arial" w:cs="Arial"/>
          <w:i/>
          <w:shadow/>
          <w:sz w:val="22"/>
          <w:szCs w:val="22"/>
        </w:rPr>
        <w:t>υπ΄</w:t>
      </w:r>
      <w:proofErr w:type="spellEnd"/>
      <w:r w:rsidRPr="005F5821">
        <w:rPr>
          <w:rFonts w:ascii="Arial" w:eastAsia="SimSun" w:hAnsi="Arial" w:cs="Arial"/>
          <w:i/>
          <w:shadow/>
          <w:sz w:val="22"/>
          <w:szCs w:val="22"/>
        </w:rPr>
        <w:t xml:space="preserve"> αριθμό 2173/03-02-2025 (ΑΔΑ: ΨΘΓΘΩΛΗ-9ΚΨ) περίληψη προκήρυξης του έργου η οποία αναρτήθηκε στην ιστοσελίδα του Δήμου </w:t>
      </w:r>
      <w:proofErr w:type="spellStart"/>
      <w:r w:rsidRPr="005F5821">
        <w:rPr>
          <w:rFonts w:ascii="Arial" w:eastAsia="SimSun" w:hAnsi="Arial" w:cs="Arial"/>
          <w:i/>
          <w:shadow/>
          <w:sz w:val="22"/>
          <w:szCs w:val="22"/>
        </w:rPr>
        <w:t>Λεβαδέων</w:t>
      </w:r>
      <w:proofErr w:type="spellEnd"/>
      <w:r w:rsidRPr="005F5821">
        <w:rPr>
          <w:rFonts w:ascii="Arial" w:eastAsia="SimSun" w:hAnsi="Arial" w:cs="Arial"/>
          <w:i/>
          <w:shadow/>
          <w:sz w:val="22"/>
          <w:szCs w:val="22"/>
        </w:rPr>
        <w:t xml:space="preserve"> και δημοσιεύτηκε στις εφημερίδες ΒΟΙΩΤΙΚΑ ΝΕΑ ΜΑΝΙΦΕΣΤΟ και ΔΙΑΒΗΜΑ </w:t>
      </w:r>
    </w:p>
    <w:p w:rsidR="00AC52BF" w:rsidRPr="005F5821" w:rsidRDefault="00AC52BF" w:rsidP="00AC52BF">
      <w:pPr>
        <w:pStyle w:val="af9"/>
        <w:numPr>
          <w:ilvl w:val="0"/>
          <w:numId w:val="39"/>
        </w:numPr>
        <w:tabs>
          <w:tab w:val="left" w:pos="1418"/>
          <w:tab w:val="center" w:pos="1701"/>
          <w:tab w:val="left" w:pos="2552"/>
          <w:tab w:val="left" w:pos="5103"/>
        </w:tabs>
        <w:jc w:val="both"/>
        <w:rPr>
          <w:rFonts w:ascii="Arial" w:hAnsi="Arial" w:cs="Arial"/>
          <w:i/>
          <w:sz w:val="22"/>
          <w:szCs w:val="22"/>
        </w:rPr>
      </w:pPr>
      <w:r w:rsidRPr="005F5821">
        <w:rPr>
          <w:rFonts w:ascii="Arial" w:eastAsia="Arial" w:hAnsi="Arial" w:cs="Arial"/>
          <w:i/>
          <w:sz w:val="22"/>
          <w:szCs w:val="22"/>
        </w:rPr>
        <w:t xml:space="preserve">Την </w:t>
      </w:r>
      <w:proofErr w:type="spellStart"/>
      <w:r w:rsidRPr="005F5821">
        <w:rPr>
          <w:rFonts w:ascii="Arial" w:eastAsia="Arial" w:hAnsi="Arial" w:cs="Arial"/>
          <w:i/>
          <w:sz w:val="22"/>
          <w:szCs w:val="22"/>
        </w:rPr>
        <w:t>υπ΄</w:t>
      </w:r>
      <w:proofErr w:type="spellEnd"/>
      <w:r w:rsidRPr="005F5821">
        <w:rPr>
          <w:rFonts w:ascii="Arial" w:eastAsia="Arial" w:hAnsi="Arial" w:cs="Arial"/>
          <w:i/>
          <w:sz w:val="22"/>
          <w:szCs w:val="22"/>
        </w:rPr>
        <w:t xml:space="preserve"> αριθμό 267/2024 απόφαση της Δημοτικής Επιτροπής συγκρότησης της Επιτροπής διαγωνισμού </w:t>
      </w:r>
    </w:p>
    <w:p w:rsidR="00AC52BF" w:rsidRPr="005F5821" w:rsidRDefault="00AC52BF" w:rsidP="00AC52BF">
      <w:pPr>
        <w:pStyle w:val="af9"/>
        <w:numPr>
          <w:ilvl w:val="0"/>
          <w:numId w:val="39"/>
        </w:numPr>
        <w:tabs>
          <w:tab w:val="left" w:pos="1418"/>
          <w:tab w:val="center" w:pos="1701"/>
          <w:tab w:val="left" w:pos="2552"/>
          <w:tab w:val="left" w:pos="5103"/>
        </w:tabs>
        <w:jc w:val="both"/>
        <w:rPr>
          <w:rFonts w:ascii="Arial" w:hAnsi="Arial" w:cs="Arial"/>
          <w:i/>
          <w:sz w:val="22"/>
          <w:szCs w:val="22"/>
        </w:rPr>
      </w:pPr>
      <w:r w:rsidRPr="005F5821">
        <w:rPr>
          <w:rFonts w:ascii="Arial" w:eastAsia="Arial" w:hAnsi="Arial" w:cs="Arial"/>
          <w:i/>
          <w:sz w:val="22"/>
          <w:szCs w:val="22"/>
        </w:rPr>
        <w:t xml:space="preserve">Την </w:t>
      </w:r>
      <w:proofErr w:type="spellStart"/>
      <w:r w:rsidRPr="005F5821">
        <w:rPr>
          <w:rFonts w:ascii="Arial" w:eastAsia="Arial" w:hAnsi="Arial" w:cs="Arial"/>
          <w:i/>
          <w:sz w:val="22"/>
          <w:szCs w:val="22"/>
        </w:rPr>
        <w:t>υπ΄</w:t>
      </w:r>
      <w:proofErr w:type="spellEnd"/>
      <w:r w:rsidRPr="005F5821">
        <w:rPr>
          <w:rFonts w:ascii="Arial" w:eastAsia="Arial" w:hAnsi="Arial" w:cs="Arial"/>
          <w:i/>
          <w:sz w:val="22"/>
          <w:szCs w:val="22"/>
        </w:rPr>
        <w:t xml:space="preserve"> αριθμό πρωτ.</w:t>
      </w:r>
      <w:r w:rsidR="00915AD0">
        <w:rPr>
          <w:rFonts w:ascii="Arial" w:eastAsia="Arial" w:hAnsi="Arial" w:cs="Arial"/>
          <w:i/>
          <w:sz w:val="22"/>
          <w:szCs w:val="22"/>
        </w:rPr>
        <w:t>1078</w:t>
      </w:r>
      <w:r w:rsidRPr="005F5821">
        <w:rPr>
          <w:rFonts w:ascii="Arial" w:eastAsia="Arial" w:hAnsi="Arial" w:cs="Arial"/>
          <w:i/>
          <w:sz w:val="22"/>
          <w:szCs w:val="22"/>
        </w:rPr>
        <w:t xml:space="preserve">/21-1-2025 (ΑΔΑ: ΨΑΓΞΩΛΗ-ΨΛ1) απόφαση ανάληψης υποχρέωσης η οποία καταχωρήθηκε με α/α 92 στο Μητρώο Δεσμεύσεων </w:t>
      </w:r>
    </w:p>
    <w:p w:rsidR="00AC52BF" w:rsidRPr="005F5821" w:rsidRDefault="00AC52BF" w:rsidP="00AC52BF">
      <w:pPr>
        <w:pStyle w:val="120"/>
        <w:numPr>
          <w:ilvl w:val="0"/>
          <w:numId w:val="39"/>
        </w:numPr>
        <w:jc w:val="both"/>
        <w:rPr>
          <w:rFonts w:ascii="Arial" w:hAnsi="Arial" w:cs="Arial"/>
          <w:i/>
          <w:spacing w:val="2"/>
          <w:sz w:val="22"/>
          <w:szCs w:val="22"/>
        </w:rPr>
      </w:pPr>
      <w:r w:rsidRPr="005F5821">
        <w:rPr>
          <w:rFonts w:ascii="Arial" w:eastAsia="Arial" w:hAnsi="Arial" w:cs="Arial"/>
          <w:i/>
          <w:sz w:val="22"/>
          <w:szCs w:val="22"/>
        </w:rPr>
        <w:t xml:space="preserve">Το </w:t>
      </w:r>
      <w:r w:rsidRPr="005F5821">
        <w:rPr>
          <w:rFonts w:ascii="Arial" w:hAnsi="Arial" w:cs="Arial"/>
          <w:i/>
          <w:sz w:val="22"/>
          <w:szCs w:val="22"/>
        </w:rPr>
        <w:t xml:space="preserve">από 07-03-2025 Πρακτικό Ι της ηλεκτρονικής δημοπρασίας της 24-02-2025 με Α/Α </w:t>
      </w:r>
      <w:r w:rsidRPr="005F5821">
        <w:rPr>
          <w:rFonts w:ascii="Arial" w:hAnsi="Arial" w:cs="Arial"/>
          <w:i/>
          <w:sz w:val="22"/>
          <w:szCs w:val="22"/>
        </w:rPr>
        <w:lastRenderedPageBreak/>
        <w:t xml:space="preserve">ΕΣΗΔΗΣ 212534 του έργου με τίτλο </w:t>
      </w:r>
      <w:r w:rsidRPr="005F5821">
        <w:rPr>
          <w:rFonts w:ascii="Arial" w:hAnsi="Arial" w:cs="Arial"/>
          <w:bCs/>
          <w:i/>
          <w:iCs/>
          <w:sz w:val="22"/>
          <w:szCs w:val="22"/>
        </w:rPr>
        <w:t>«</w:t>
      </w:r>
      <w:r w:rsidRPr="005F5821">
        <w:rPr>
          <w:rFonts w:ascii="Arial" w:hAnsi="Arial" w:cs="Arial"/>
          <w:i/>
          <w:spacing w:val="2"/>
          <w:sz w:val="22"/>
          <w:szCs w:val="22"/>
        </w:rPr>
        <w:t xml:space="preserve">Αποκατάσταση ζημιών δημοτικών οδών του Δήμου </w:t>
      </w:r>
      <w:proofErr w:type="spellStart"/>
      <w:r w:rsidRPr="005F5821">
        <w:rPr>
          <w:rFonts w:ascii="Arial" w:hAnsi="Arial" w:cs="Arial"/>
          <w:i/>
          <w:spacing w:val="2"/>
          <w:sz w:val="22"/>
          <w:szCs w:val="22"/>
        </w:rPr>
        <w:t>Λεβαδέων</w:t>
      </w:r>
      <w:proofErr w:type="spellEnd"/>
      <w:r w:rsidRPr="005F5821">
        <w:rPr>
          <w:rFonts w:ascii="Arial" w:hAnsi="Arial" w:cs="Arial"/>
          <w:i/>
          <w:spacing w:val="2"/>
          <w:sz w:val="22"/>
          <w:szCs w:val="22"/>
        </w:rPr>
        <w:t xml:space="preserve"> που</w:t>
      </w:r>
    </w:p>
    <w:p w:rsidR="00AC52BF" w:rsidRPr="005F5821" w:rsidRDefault="00AC52BF" w:rsidP="00AC52BF">
      <w:pPr>
        <w:pStyle w:val="120"/>
        <w:ind w:left="0"/>
        <w:jc w:val="both"/>
        <w:rPr>
          <w:rFonts w:ascii="Arial" w:hAnsi="Arial" w:cs="Arial"/>
          <w:i/>
          <w:vanish/>
          <w:sz w:val="22"/>
          <w:szCs w:val="22"/>
          <w:specVanish/>
        </w:rPr>
      </w:pPr>
      <w:r w:rsidRPr="005F5821">
        <w:rPr>
          <w:rFonts w:ascii="Arial" w:hAnsi="Arial" w:cs="Arial"/>
          <w:i/>
          <w:spacing w:val="2"/>
          <w:sz w:val="22"/>
          <w:szCs w:val="22"/>
        </w:rPr>
        <w:t xml:space="preserve">             προκλήθηκαν από την κακοκαιρία </w:t>
      </w:r>
      <w:proofErr w:type="spellStart"/>
      <w:r w:rsidRPr="005F5821">
        <w:rPr>
          <w:rFonts w:ascii="Arial" w:hAnsi="Arial" w:cs="Arial"/>
          <w:i/>
          <w:spacing w:val="2"/>
          <w:sz w:val="22"/>
          <w:szCs w:val="22"/>
        </w:rPr>
        <w:t>Daniel</w:t>
      </w:r>
      <w:proofErr w:type="spellEnd"/>
      <w:r w:rsidRPr="005F5821">
        <w:rPr>
          <w:rFonts w:ascii="Arial" w:hAnsi="Arial" w:cs="Arial"/>
          <w:i/>
          <w:spacing w:val="2"/>
          <w:sz w:val="22"/>
          <w:szCs w:val="22"/>
        </w:rPr>
        <w:t>»</w:t>
      </w: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tabs>
          <w:tab w:val="left" w:pos="709"/>
          <w:tab w:val="center" w:pos="1701"/>
          <w:tab w:val="left" w:pos="5103"/>
        </w:tabs>
        <w:spacing w:after="60" w:line="276" w:lineRule="auto"/>
        <w:jc w:val="both"/>
        <w:rPr>
          <w:rFonts w:ascii="Arial" w:hAnsi="Arial" w:cs="Arial"/>
          <w:i/>
          <w:vanish/>
          <w:sz w:val="22"/>
          <w:szCs w:val="22"/>
          <w:specVanish/>
        </w:rPr>
      </w:pPr>
    </w:p>
    <w:p w:rsidR="00AC52BF" w:rsidRPr="005F5821" w:rsidRDefault="00AC52BF" w:rsidP="00AC52BF">
      <w:pPr>
        <w:tabs>
          <w:tab w:val="left" w:pos="709"/>
          <w:tab w:val="center" w:pos="1701"/>
          <w:tab w:val="left" w:pos="5103"/>
        </w:tabs>
        <w:spacing w:after="60" w:line="276" w:lineRule="auto"/>
        <w:jc w:val="both"/>
        <w:rPr>
          <w:rFonts w:ascii="Arial" w:hAnsi="Arial" w:cs="Arial"/>
          <w:i/>
          <w:vanish/>
          <w:sz w:val="22"/>
          <w:szCs w:val="22"/>
          <w:specVanish/>
        </w:rPr>
      </w:pPr>
    </w:p>
    <w:p w:rsidR="00AC52BF" w:rsidRPr="005F5821" w:rsidRDefault="00AC52BF" w:rsidP="00AC52BF">
      <w:pPr>
        <w:tabs>
          <w:tab w:val="left" w:pos="709"/>
          <w:tab w:val="center" w:pos="1701"/>
          <w:tab w:val="left" w:pos="5103"/>
        </w:tabs>
        <w:spacing w:after="60" w:line="276" w:lineRule="auto"/>
        <w:jc w:val="both"/>
        <w:rPr>
          <w:rFonts w:ascii="Arial" w:hAnsi="Arial" w:cs="Arial"/>
          <w:i/>
          <w:vanish/>
          <w:sz w:val="22"/>
          <w:szCs w:val="22"/>
          <w:specVanish/>
        </w:rPr>
      </w:pPr>
    </w:p>
    <w:p w:rsidR="00AC52BF" w:rsidRPr="005F5821" w:rsidRDefault="00AC52BF" w:rsidP="00AC52BF">
      <w:pPr>
        <w:tabs>
          <w:tab w:val="left" w:pos="709"/>
          <w:tab w:val="center" w:pos="1701"/>
          <w:tab w:val="left" w:pos="5103"/>
        </w:tabs>
        <w:spacing w:after="60" w:line="276" w:lineRule="auto"/>
        <w:jc w:val="both"/>
        <w:rPr>
          <w:rFonts w:ascii="Arial" w:hAnsi="Arial" w:cs="Arial"/>
          <w:i/>
          <w:vanish/>
          <w:sz w:val="22"/>
          <w:szCs w:val="22"/>
          <w:specVanish/>
        </w:rPr>
      </w:pPr>
    </w:p>
    <w:p w:rsidR="00AC52BF" w:rsidRPr="005F5821" w:rsidRDefault="00AC52BF" w:rsidP="00AC52BF">
      <w:pPr>
        <w:numPr>
          <w:ilvl w:val="0"/>
          <w:numId w:val="42"/>
        </w:numPr>
        <w:tabs>
          <w:tab w:val="left" w:pos="709"/>
          <w:tab w:val="center" w:pos="1701"/>
          <w:tab w:val="left" w:pos="5103"/>
        </w:tabs>
        <w:spacing w:after="60" w:line="276" w:lineRule="auto"/>
        <w:ind w:left="0"/>
        <w:jc w:val="both"/>
        <w:rPr>
          <w:rFonts w:ascii="Arial" w:hAnsi="Arial" w:cs="Arial"/>
          <w:i/>
          <w:vanish/>
          <w:sz w:val="22"/>
          <w:szCs w:val="22"/>
          <w:specVanish/>
        </w:rPr>
      </w:pPr>
    </w:p>
    <w:p w:rsidR="00AC52BF" w:rsidRPr="005F5821" w:rsidRDefault="00AC52BF" w:rsidP="00AC52BF">
      <w:pPr>
        <w:pStyle w:val="af9"/>
        <w:jc w:val="both"/>
        <w:rPr>
          <w:rFonts w:ascii="Arial" w:hAnsi="Arial" w:cs="Arial"/>
          <w:i/>
          <w:sz w:val="22"/>
          <w:szCs w:val="22"/>
        </w:rPr>
      </w:pPr>
      <w:r w:rsidRPr="005F5821">
        <w:rPr>
          <w:rFonts w:ascii="Arial" w:hAnsi="Arial" w:cs="Arial"/>
          <w:bCs/>
          <w:i/>
          <w:iCs/>
          <w:sz w:val="22"/>
          <w:szCs w:val="22"/>
        </w:rPr>
        <w:t xml:space="preserve"> </w:t>
      </w:r>
      <w:r w:rsidRPr="005F5821">
        <w:rPr>
          <w:rFonts w:ascii="Arial" w:eastAsia="SimSun" w:hAnsi="Arial" w:cs="Arial"/>
          <w:i/>
          <w:sz w:val="22"/>
          <w:szCs w:val="22"/>
        </w:rPr>
        <w:t>αποσφράγισης των δικαιολογητικών συμμετοχής – οικονομικής προσφοράς σύμφωνα με το οποίο κατατέθηκαν μέσω του συστήματος ΕΣΗΔΗΣ εννέα (9) προσφορές, οι κάτωθι σύμφωνα με τον πίνακα μειοδοσίας</w:t>
      </w:r>
    </w:p>
    <w:p w:rsidR="00AC52BF" w:rsidRPr="005F5821" w:rsidRDefault="00AC52BF" w:rsidP="00AC52BF">
      <w:pPr>
        <w:pStyle w:val="af9"/>
        <w:tabs>
          <w:tab w:val="left" w:pos="1418"/>
          <w:tab w:val="center" w:pos="1701"/>
          <w:tab w:val="left" w:pos="2552"/>
          <w:tab w:val="left" w:pos="5103"/>
        </w:tabs>
        <w:jc w:val="both"/>
        <w:rPr>
          <w:rFonts w:ascii="Arial" w:eastAsia="SimSun" w:hAnsi="Arial" w:cs="Arial"/>
          <w:i/>
          <w:sz w:val="22"/>
          <w:szCs w:val="22"/>
        </w:rPr>
      </w:pPr>
    </w:p>
    <w:p w:rsidR="00AC52BF" w:rsidRPr="005F5821" w:rsidRDefault="00AC52BF" w:rsidP="00AC52BF">
      <w:pPr>
        <w:pStyle w:val="af9"/>
        <w:tabs>
          <w:tab w:val="left" w:pos="1418"/>
          <w:tab w:val="center" w:pos="1701"/>
          <w:tab w:val="left" w:pos="2552"/>
          <w:tab w:val="left" w:pos="5103"/>
        </w:tabs>
        <w:jc w:val="both"/>
        <w:rPr>
          <w:rFonts w:ascii="Arial" w:hAnsi="Arial" w:cs="Arial"/>
          <w:i/>
          <w:sz w:val="22"/>
          <w:szCs w:val="22"/>
        </w:rPr>
      </w:pPr>
    </w:p>
    <w:p w:rsidR="00AC52BF" w:rsidRPr="005F5821" w:rsidRDefault="00AC52BF" w:rsidP="00AC52BF">
      <w:pPr>
        <w:pStyle w:val="af9"/>
        <w:tabs>
          <w:tab w:val="left" w:pos="1418"/>
          <w:tab w:val="center" w:pos="1701"/>
          <w:tab w:val="left" w:pos="2552"/>
          <w:tab w:val="left" w:pos="5103"/>
        </w:tabs>
        <w:jc w:val="both"/>
        <w:rPr>
          <w:rFonts w:ascii="Arial" w:eastAsia="SimSun" w:hAnsi="Arial" w:cs="Arial"/>
          <w:i/>
          <w:sz w:val="22"/>
          <w:szCs w:val="22"/>
        </w:rPr>
      </w:pPr>
      <w:r w:rsidRPr="005F5821">
        <w:rPr>
          <w:rFonts w:ascii="Arial" w:eastAsia="SimSun" w:hAnsi="Arial" w:cs="Arial"/>
          <w:i/>
          <w:sz w:val="22"/>
          <w:szCs w:val="22"/>
        </w:rPr>
        <w:t xml:space="preserve">                              ΠΙΝΑΚΑΣ ΣΥΜΜΕΤΕΧΟΝΤΩΝ ΚΑΤΑ ΣΕΙΡΑ ΜΕΙΟΔΟΣΙΑΣ</w:t>
      </w:r>
    </w:p>
    <w:p w:rsidR="00AC52BF" w:rsidRPr="005F5821" w:rsidRDefault="00AC52BF" w:rsidP="00AC52BF">
      <w:pPr>
        <w:pStyle w:val="af9"/>
        <w:tabs>
          <w:tab w:val="left" w:pos="1418"/>
          <w:tab w:val="center" w:pos="1701"/>
          <w:tab w:val="left" w:pos="2552"/>
          <w:tab w:val="left" w:pos="5103"/>
        </w:tabs>
        <w:jc w:val="both"/>
        <w:rPr>
          <w:rFonts w:ascii="Arial" w:eastAsia="SimSun" w:hAnsi="Arial" w:cs="Arial"/>
          <w:i/>
          <w:sz w:val="22"/>
          <w:szCs w:val="22"/>
        </w:rPr>
      </w:pPr>
    </w:p>
    <w:tbl>
      <w:tblPr>
        <w:tblStyle w:val="aff"/>
        <w:tblW w:w="0" w:type="auto"/>
        <w:tblInd w:w="1526" w:type="dxa"/>
        <w:tblLook w:val="04A0"/>
      </w:tblPr>
      <w:tblGrid>
        <w:gridCol w:w="850"/>
        <w:gridCol w:w="1560"/>
        <w:gridCol w:w="3634"/>
        <w:gridCol w:w="1327"/>
      </w:tblGrid>
      <w:tr w:rsidR="00AC52BF" w:rsidRPr="005F5821" w:rsidTr="00B67F07">
        <w:tc>
          <w:tcPr>
            <w:tcW w:w="850" w:type="dxa"/>
          </w:tcPr>
          <w:p w:rsidR="00AC52BF" w:rsidRPr="005F5821" w:rsidRDefault="00AC52BF" w:rsidP="00B67F07">
            <w:pPr>
              <w:pStyle w:val="af9"/>
              <w:tabs>
                <w:tab w:val="left" w:pos="1418"/>
                <w:tab w:val="center" w:pos="1701"/>
                <w:tab w:val="left" w:pos="2552"/>
                <w:tab w:val="left" w:pos="5103"/>
              </w:tabs>
              <w:ind w:left="0"/>
              <w:jc w:val="both"/>
              <w:rPr>
                <w:rFonts w:ascii="Arial" w:hAnsi="Arial" w:cs="Arial"/>
                <w:i/>
                <w:sz w:val="22"/>
                <w:szCs w:val="22"/>
              </w:rPr>
            </w:pPr>
            <w:r w:rsidRPr="005F5821">
              <w:rPr>
                <w:rFonts w:ascii="Arial" w:hAnsi="Arial" w:cs="Arial"/>
                <w:i/>
                <w:sz w:val="22"/>
                <w:szCs w:val="22"/>
              </w:rPr>
              <w:t>Α/Α</w:t>
            </w:r>
          </w:p>
        </w:tc>
        <w:tc>
          <w:tcPr>
            <w:tcW w:w="1560" w:type="dxa"/>
          </w:tcPr>
          <w:p w:rsidR="00AC52BF" w:rsidRPr="005F5821" w:rsidRDefault="00AC52BF" w:rsidP="00B67F07">
            <w:pPr>
              <w:pStyle w:val="af9"/>
              <w:tabs>
                <w:tab w:val="left" w:pos="1418"/>
                <w:tab w:val="center" w:pos="1701"/>
                <w:tab w:val="left" w:pos="2552"/>
                <w:tab w:val="left" w:pos="5103"/>
              </w:tabs>
              <w:ind w:left="0"/>
              <w:jc w:val="center"/>
              <w:rPr>
                <w:rFonts w:ascii="Arial" w:hAnsi="Arial" w:cs="Arial"/>
                <w:i/>
                <w:sz w:val="22"/>
                <w:szCs w:val="22"/>
              </w:rPr>
            </w:pPr>
            <w:r w:rsidRPr="005F5821">
              <w:rPr>
                <w:rFonts w:ascii="Arial" w:hAnsi="Arial" w:cs="Arial"/>
                <w:i/>
                <w:sz w:val="22"/>
                <w:szCs w:val="22"/>
              </w:rPr>
              <w:t xml:space="preserve">Α/Α </w:t>
            </w:r>
            <w:proofErr w:type="spellStart"/>
            <w:r w:rsidRPr="005F5821">
              <w:rPr>
                <w:rFonts w:ascii="Arial" w:hAnsi="Arial" w:cs="Arial"/>
                <w:i/>
                <w:sz w:val="22"/>
                <w:szCs w:val="22"/>
              </w:rPr>
              <w:t>κατάθ</w:t>
            </w:r>
            <w:proofErr w:type="spellEnd"/>
            <w:r w:rsidRPr="005F5821">
              <w:rPr>
                <w:rFonts w:ascii="Arial" w:hAnsi="Arial" w:cs="Arial"/>
                <w:i/>
                <w:sz w:val="22"/>
                <w:szCs w:val="22"/>
              </w:rPr>
              <w:t>.</w:t>
            </w:r>
          </w:p>
        </w:tc>
        <w:tc>
          <w:tcPr>
            <w:tcW w:w="3634" w:type="dxa"/>
          </w:tcPr>
          <w:p w:rsidR="00AC52BF" w:rsidRPr="005F5821" w:rsidRDefault="00AC52BF" w:rsidP="00B67F07">
            <w:pPr>
              <w:pStyle w:val="af9"/>
              <w:tabs>
                <w:tab w:val="left" w:pos="1418"/>
                <w:tab w:val="center" w:pos="1701"/>
                <w:tab w:val="left" w:pos="2552"/>
                <w:tab w:val="left" w:pos="5103"/>
              </w:tabs>
              <w:ind w:left="0"/>
              <w:jc w:val="center"/>
              <w:rPr>
                <w:rFonts w:ascii="Arial" w:hAnsi="Arial" w:cs="Arial"/>
                <w:i/>
                <w:sz w:val="22"/>
                <w:szCs w:val="22"/>
              </w:rPr>
            </w:pPr>
            <w:r w:rsidRPr="005F5821">
              <w:rPr>
                <w:rFonts w:ascii="Arial" w:hAnsi="Arial" w:cs="Arial"/>
                <w:i/>
                <w:sz w:val="22"/>
                <w:szCs w:val="22"/>
              </w:rPr>
              <w:t>Επωνυμία Προσφέροντα</w:t>
            </w:r>
          </w:p>
        </w:tc>
        <w:tc>
          <w:tcPr>
            <w:tcW w:w="1327" w:type="dxa"/>
          </w:tcPr>
          <w:p w:rsidR="00AC52BF" w:rsidRPr="005F5821" w:rsidRDefault="00AC52BF" w:rsidP="00B67F07">
            <w:pPr>
              <w:pStyle w:val="af9"/>
              <w:tabs>
                <w:tab w:val="left" w:pos="1418"/>
                <w:tab w:val="center" w:pos="1701"/>
                <w:tab w:val="left" w:pos="2552"/>
                <w:tab w:val="left" w:pos="5103"/>
              </w:tabs>
              <w:ind w:left="0"/>
              <w:jc w:val="center"/>
              <w:rPr>
                <w:rFonts w:ascii="Arial" w:hAnsi="Arial" w:cs="Arial"/>
                <w:i/>
                <w:sz w:val="22"/>
                <w:szCs w:val="22"/>
              </w:rPr>
            </w:pPr>
            <w:r w:rsidRPr="005F5821">
              <w:rPr>
                <w:rFonts w:ascii="Arial" w:hAnsi="Arial" w:cs="Arial"/>
                <w:i/>
                <w:sz w:val="22"/>
                <w:szCs w:val="22"/>
              </w:rPr>
              <w:t>Ποσοστό</w:t>
            </w:r>
          </w:p>
        </w:tc>
      </w:tr>
      <w:tr w:rsidR="00AC52BF" w:rsidRPr="005F5821" w:rsidTr="00B67F07">
        <w:tc>
          <w:tcPr>
            <w:tcW w:w="850" w:type="dxa"/>
          </w:tcPr>
          <w:p w:rsidR="00AC52BF" w:rsidRPr="005F5821" w:rsidRDefault="00AC52BF" w:rsidP="00B67F07">
            <w:pPr>
              <w:pStyle w:val="af9"/>
              <w:tabs>
                <w:tab w:val="left" w:pos="1418"/>
                <w:tab w:val="center" w:pos="1701"/>
                <w:tab w:val="left" w:pos="2552"/>
                <w:tab w:val="left" w:pos="5103"/>
              </w:tabs>
              <w:ind w:left="0"/>
              <w:jc w:val="center"/>
              <w:rPr>
                <w:rFonts w:ascii="Arial" w:hAnsi="Arial" w:cs="Arial"/>
                <w:i/>
                <w:sz w:val="22"/>
                <w:szCs w:val="22"/>
              </w:rPr>
            </w:pPr>
            <w:r w:rsidRPr="005F5821">
              <w:rPr>
                <w:rFonts w:ascii="Arial" w:hAnsi="Arial" w:cs="Arial"/>
                <w:i/>
                <w:sz w:val="22"/>
                <w:szCs w:val="22"/>
              </w:rPr>
              <w:t>1</w:t>
            </w:r>
          </w:p>
        </w:tc>
        <w:tc>
          <w:tcPr>
            <w:tcW w:w="1560" w:type="dxa"/>
          </w:tcPr>
          <w:p w:rsidR="00AC52BF" w:rsidRPr="005F5821" w:rsidRDefault="00AC52BF" w:rsidP="00B67F07">
            <w:pPr>
              <w:pStyle w:val="af9"/>
              <w:tabs>
                <w:tab w:val="left" w:pos="1418"/>
                <w:tab w:val="center" w:pos="1701"/>
                <w:tab w:val="left" w:pos="2552"/>
                <w:tab w:val="left" w:pos="5103"/>
              </w:tabs>
              <w:ind w:left="0"/>
              <w:jc w:val="center"/>
              <w:rPr>
                <w:rFonts w:ascii="Arial" w:hAnsi="Arial" w:cs="Arial"/>
                <w:i/>
                <w:sz w:val="22"/>
                <w:szCs w:val="22"/>
              </w:rPr>
            </w:pPr>
            <w:r w:rsidRPr="005F5821">
              <w:rPr>
                <w:rFonts w:ascii="Arial" w:hAnsi="Arial" w:cs="Arial"/>
                <w:i/>
                <w:sz w:val="22"/>
                <w:szCs w:val="22"/>
              </w:rPr>
              <w:t>336675</w:t>
            </w:r>
          </w:p>
        </w:tc>
        <w:tc>
          <w:tcPr>
            <w:tcW w:w="3634" w:type="dxa"/>
          </w:tcPr>
          <w:p w:rsidR="00AC52BF" w:rsidRPr="005F5821" w:rsidRDefault="00AC52BF" w:rsidP="00B67F07">
            <w:pPr>
              <w:pStyle w:val="af9"/>
              <w:tabs>
                <w:tab w:val="left" w:pos="1418"/>
                <w:tab w:val="center" w:pos="1701"/>
                <w:tab w:val="left" w:pos="2552"/>
                <w:tab w:val="left" w:pos="5103"/>
              </w:tabs>
              <w:ind w:left="0"/>
              <w:jc w:val="both"/>
              <w:rPr>
                <w:rFonts w:ascii="Arial" w:hAnsi="Arial" w:cs="Arial"/>
                <w:i/>
                <w:sz w:val="22"/>
                <w:szCs w:val="22"/>
              </w:rPr>
            </w:pPr>
            <w:r w:rsidRPr="005F5821">
              <w:rPr>
                <w:rFonts w:ascii="Arial" w:hAnsi="Arial" w:cs="Arial"/>
                <w:i/>
                <w:sz w:val="22"/>
                <w:szCs w:val="22"/>
              </w:rPr>
              <w:t>ΔΗΜΗΤΡΙΟΣ Ε. ΠΑΠΑΓΕΩΡΓΙΟΥ</w:t>
            </w:r>
          </w:p>
        </w:tc>
        <w:tc>
          <w:tcPr>
            <w:tcW w:w="1327" w:type="dxa"/>
          </w:tcPr>
          <w:p w:rsidR="00AC52BF" w:rsidRPr="005F5821" w:rsidRDefault="00AC52BF" w:rsidP="00B67F07">
            <w:pPr>
              <w:pStyle w:val="af9"/>
              <w:tabs>
                <w:tab w:val="left" w:pos="1418"/>
                <w:tab w:val="center" w:pos="1701"/>
                <w:tab w:val="left" w:pos="2552"/>
                <w:tab w:val="left" w:pos="5103"/>
              </w:tabs>
              <w:ind w:left="0"/>
              <w:jc w:val="center"/>
              <w:rPr>
                <w:rFonts w:ascii="Arial" w:hAnsi="Arial" w:cs="Arial"/>
                <w:i/>
                <w:sz w:val="22"/>
                <w:szCs w:val="22"/>
              </w:rPr>
            </w:pPr>
            <w:r w:rsidRPr="005F5821">
              <w:rPr>
                <w:rFonts w:ascii="Arial" w:hAnsi="Arial" w:cs="Arial"/>
                <w:i/>
                <w:sz w:val="22"/>
                <w:szCs w:val="22"/>
              </w:rPr>
              <w:t>30,14%</w:t>
            </w:r>
          </w:p>
        </w:tc>
      </w:tr>
      <w:tr w:rsidR="00AC52BF" w:rsidRPr="005F5821" w:rsidTr="00B67F07">
        <w:tc>
          <w:tcPr>
            <w:tcW w:w="850" w:type="dxa"/>
          </w:tcPr>
          <w:p w:rsidR="00AC52BF" w:rsidRPr="005F5821" w:rsidRDefault="00AC52BF" w:rsidP="00B67F07">
            <w:pPr>
              <w:pStyle w:val="af9"/>
              <w:tabs>
                <w:tab w:val="left" w:pos="1418"/>
                <w:tab w:val="center" w:pos="1701"/>
                <w:tab w:val="left" w:pos="2552"/>
                <w:tab w:val="left" w:pos="5103"/>
              </w:tabs>
              <w:ind w:left="0"/>
              <w:jc w:val="center"/>
              <w:rPr>
                <w:rFonts w:ascii="Arial" w:hAnsi="Arial" w:cs="Arial"/>
                <w:i/>
                <w:sz w:val="22"/>
                <w:szCs w:val="22"/>
              </w:rPr>
            </w:pPr>
            <w:r w:rsidRPr="005F5821">
              <w:rPr>
                <w:rFonts w:ascii="Arial" w:hAnsi="Arial" w:cs="Arial"/>
                <w:i/>
                <w:sz w:val="22"/>
                <w:szCs w:val="22"/>
              </w:rPr>
              <w:t>2</w:t>
            </w:r>
          </w:p>
        </w:tc>
        <w:tc>
          <w:tcPr>
            <w:tcW w:w="1560" w:type="dxa"/>
          </w:tcPr>
          <w:p w:rsidR="00AC52BF" w:rsidRPr="005F5821" w:rsidRDefault="00AC52BF" w:rsidP="00B67F07">
            <w:pPr>
              <w:pStyle w:val="af9"/>
              <w:tabs>
                <w:tab w:val="left" w:pos="1418"/>
                <w:tab w:val="center" w:pos="1701"/>
                <w:tab w:val="left" w:pos="2552"/>
                <w:tab w:val="left" w:pos="5103"/>
              </w:tabs>
              <w:ind w:left="0"/>
              <w:jc w:val="center"/>
              <w:rPr>
                <w:rFonts w:ascii="Arial" w:hAnsi="Arial" w:cs="Arial"/>
                <w:i/>
                <w:sz w:val="22"/>
                <w:szCs w:val="22"/>
              </w:rPr>
            </w:pPr>
            <w:r w:rsidRPr="005F5821">
              <w:rPr>
                <w:rFonts w:ascii="Arial" w:hAnsi="Arial" w:cs="Arial"/>
                <w:i/>
                <w:sz w:val="22"/>
                <w:szCs w:val="22"/>
              </w:rPr>
              <w:t>336635</w:t>
            </w:r>
          </w:p>
        </w:tc>
        <w:tc>
          <w:tcPr>
            <w:tcW w:w="3634" w:type="dxa"/>
          </w:tcPr>
          <w:p w:rsidR="00AC52BF" w:rsidRPr="005F5821" w:rsidRDefault="00AC52BF" w:rsidP="00B67F07">
            <w:pPr>
              <w:pStyle w:val="af9"/>
              <w:tabs>
                <w:tab w:val="left" w:pos="1418"/>
                <w:tab w:val="center" w:pos="1701"/>
                <w:tab w:val="left" w:pos="2552"/>
                <w:tab w:val="left" w:pos="5103"/>
              </w:tabs>
              <w:ind w:left="0"/>
              <w:jc w:val="both"/>
              <w:rPr>
                <w:rFonts w:ascii="Arial" w:hAnsi="Arial" w:cs="Arial"/>
                <w:i/>
                <w:sz w:val="22"/>
                <w:szCs w:val="22"/>
              </w:rPr>
            </w:pPr>
            <w:r w:rsidRPr="005F5821">
              <w:rPr>
                <w:rFonts w:ascii="Arial" w:hAnsi="Arial" w:cs="Arial"/>
                <w:i/>
                <w:sz w:val="22"/>
                <w:szCs w:val="22"/>
              </w:rPr>
              <w:t>ΘΩΜΑΣ Α. ΠΑΝΟΥΡΓΙΑΣ</w:t>
            </w:r>
          </w:p>
        </w:tc>
        <w:tc>
          <w:tcPr>
            <w:tcW w:w="1327" w:type="dxa"/>
          </w:tcPr>
          <w:p w:rsidR="00AC52BF" w:rsidRPr="005F5821" w:rsidRDefault="00AC52BF" w:rsidP="00B67F07">
            <w:pPr>
              <w:pStyle w:val="af9"/>
              <w:tabs>
                <w:tab w:val="left" w:pos="1418"/>
                <w:tab w:val="center" w:pos="1701"/>
                <w:tab w:val="left" w:pos="2552"/>
                <w:tab w:val="left" w:pos="5103"/>
              </w:tabs>
              <w:ind w:left="0"/>
              <w:jc w:val="center"/>
              <w:rPr>
                <w:rFonts w:ascii="Arial" w:hAnsi="Arial" w:cs="Arial"/>
                <w:i/>
                <w:sz w:val="22"/>
                <w:szCs w:val="22"/>
              </w:rPr>
            </w:pPr>
            <w:r w:rsidRPr="005F5821">
              <w:rPr>
                <w:rFonts w:ascii="Arial" w:hAnsi="Arial" w:cs="Arial"/>
                <w:i/>
                <w:sz w:val="22"/>
                <w:szCs w:val="22"/>
              </w:rPr>
              <w:t>22.14%</w:t>
            </w:r>
          </w:p>
        </w:tc>
      </w:tr>
      <w:tr w:rsidR="00AC52BF" w:rsidRPr="005F5821" w:rsidTr="00B67F07">
        <w:tc>
          <w:tcPr>
            <w:tcW w:w="850" w:type="dxa"/>
          </w:tcPr>
          <w:p w:rsidR="00AC52BF" w:rsidRPr="005F5821" w:rsidRDefault="00AC52BF" w:rsidP="00B67F07">
            <w:pPr>
              <w:pStyle w:val="af9"/>
              <w:tabs>
                <w:tab w:val="left" w:pos="1418"/>
                <w:tab w:val="center" w:pos="1701"/>
                <w:tab w:val="left" w:pos="2552"/>
                <w:tab w:val="left" w:pos="5103"/>
              </w:tabs>
              <w:ind w:left="0"/>
              <w:jc w:val="center"/>
              <w:rPr>
                <w:rFonts w:ascii="Arial" w:hAnsi="Arial" w:cs="Arial"/>
                <w:i/>
                <w:sz w:val="22"/>
                <w:szCs w:val="22"/>
              </w:rPr>
            </w:pPr>
            <w:r w:rsidRPr="005F5821">
              <w:rPr>
                <w:rFonts w:ascii="Arial" w:hAnsi="Arial" w:cs="Arial"/>
                <w:i/>
                <w:sz w:val="22"/>
                <w:szCs w:val="22"/>
              </w:rPr>
              <w:t>3</w:t>
            </w:r>
          </w:p>
        </w:tc>
        <w:tc>
          <w:tcPr>
            <w:tcW w:w="1560" w:type="dxa"/>
          </w:tcPr>
          <w:p w:rsidR="00AC52BF" w:rsidRPr="005F5821" w:rsidRDefault="00AC52BF" w:rsidP="00B67F07">
            <w:pPr>
              <w:pStyle w:val="af9"/>
              <w:tabs>
                <w:tab w:val="left" w:pos="1418"/>
                <w:tab w:val="center" w:pos="1701"/>
                <w:tab w:val="left" w:pos="2552"/>
                <w:tab w:val="left" w:pos="5103"/>
              </w:tabs>
              <w:ind w:left="0"/>
              <w:jc w:val="center"/>
              <w:rPr>
                <w:rFonts w:ascii="Arial" w:hAnsi="Arial" w:cs="Arial"/>
                <w:i/>
                <w:sz w:val="22"/>
                <w:szCs w:val="22"/>
              </w:rPr>
            </w:pPr>
            <w:r w:rsidRPr="005F5821">
              <w:rPr>
                <w:rFonts w:ascii="Arial" w:hAnsi="Arial" w:cs="Arial"/>
                <w:i/>
                <w:sz w:val="22"/>
                <w:szCs w:val="22"/>
              </w:rPr>
              <w:t>336546</w:t>
            </w:r>
          </w:p>
        </w:tc>
        <w:tc>
          <w:tcPr>
            <w:tcW w:w="3634" w:type="dxa"/>
          </w:tcPr>
          <w:p w:rsidR="00AC52BF" w:rsidRPr="005F5821" w:rsidRDefault="00AC52BF" w:rsidP="00B67F07">
            <w:pPr>
              <w:pStyle w:val="af9"/>
              <w:tabs>
                <w:tab w:val="left" w:pos="1418"/>
                <w:tab w:val="center" w:pos="1701"/>
                <w:tab w:val="left" w:pos="2552"/>
                <w:tab w:val="left" w:pos="5103"/>
              </w:tabs>
              <w:ind w:left="0"/>
              <w:jc w:val="both"/>
              <w:rPr>
                <w:rFonts w:ascii="Arial" w:hAnsi="Arial" w:cs="Arial"/>
                <w:i/>
                <w:sz w:val="22"/>
                <w:szCs w:val="22"/>
              </w:rPr>
            </w:pPr>
            <w:r w:rsidRPr="005F5821">
              <w:rPr>
                <w:rFonts w:ascii="Arial" w:hAnsi="Arial" w:cs="Arial"/>
                <w:i/>
                <w:sz w:val="22"/>
                <w:szCs w:val="22"/>
              </w:rPr>
              <w:t xml:space="preserve">ΦΩΤΕΙΝΗ ΚΟΛΛΙΑ ΚΑΙ ΣΙΑ Ο.Ε. με </w:t>
            </w:r>
            <w:proofErr w:type="spellStart"/>
            <w:r w:rsidRPr="005F5821">
              <w:rPr>
                <w:rFonts w:ascii="Arial" w:hAnsi="Arial" w:cs="Arial"/>
                <w:i/>
                <w:sz w:val="22"/>
                <w:szCs w:val="22"/>
              </w:rPr>
              <w:t>δ.τ</w:t>
            </w:r>
            <w:proofErr w:type="spellEnd"/>
            <w:r w:rsidRPr="005F5821">
              <w:rPr>
                <w:rFonts w:ascii="Arial" w:hAnsi="Arial" w:cs="Arial"/>
                <w:i/>
                <w:sz w:val="22"/>
                <w:szCs w:val="22"/>
              </w:rPr>
              <w:t>. ‘’ΜΙΝΕΑ ΤΕΧΝΙΚΗ Ο.Ε.]]</w:t>
            </w:r>
          </w:p>
        </w:tc>
        <w:tc>
          <w:tcPr>
            <w:tcW w:w="1327" w:type="dxa"/>
          </w:tcPr>
          <w:p w:rsidR="00AC52BF" w:rsidRPr="005F5821" w:rsidRDefault="00AC52BF" w:rsidP="00B67F07">
            <w:pPr>
              <w:pStyle w:val="af9"/>
              <w:tabs>
                <w:tab w:val="left" w:pos="1418"/>
                <w:tab w:val="center" w:pos="1701"/>
                <w:tab w:val="left" w:pos="2552"/>
                <w:tab w:val="left" w:pos="5103"/>
              </w:tabs>
              <w:ind w:left="0"/>
              <w:jc w:val="center"/>
              <w:rPr>
                <w:rFonts w:ascii="Arial" w:hAnsi="Arial" w:cs="Arial"/>
                <w:i/>
                <w:sz w:val="22"/>
                <w:szCs w:val="22"/>
              </w:rPr>
            </w:pPr>
            <w:r w:rsidRPr="005F5821">
              <w:rPr>
                <w:rFonts w:ascii="Arial" w:hAnsi="Arial" w:cs="Arial"/>
                <w:i/>
                <w:sz w:val="22"/>
                <w:szCs w:val="22"/>
              </w:rPr>
              <w:t>16,14%</w:t>
            </w:r>
          </w:p>
        </w:tc>
      </w:tr>
      <w:tr w:rsidR="00AC52BF" w:rsidRPr="005F5821" w:rsidTr="00B67F07">
        <w:tc>
          <w:tcPr>
            <w:tcW w:w="850" w:type="dxa"/>
          </w:tcPr>
          <w:p w:rsidR="00AC52BF" w:rsidRPr="005F5821" w:rsidRDefault="00AC52BF" w:rsidP="00B67F07">
            <w:pPr>
              <w:pStyle w:val="af9"/>
              <w:tabs>
                <w:tab w:val="left" w:pos="1418"/>
                <w:tab w:val="center" w:pos="1701"/>
                <w:tab w:val="left" w:pos="2552"/>
                <w:tab w:val="left" w:pos="5103"/>
              </w:tabs>
              <w:ind w:left="0"/>
              <w:jc w:val="center"/>
              <w:rPr>
                <w:rFonts w:ascii="Arial" w:hAnsi="Arial" w:cs="Arial"/>
                <w:i/>
                <w:sz w:val="22"/>
                <w:szCs w:val="22"/>
              </w:rPr>
            </w:pPr>
            <w:r w:rsidRPr="005F5821">
              <w:rPr>
                <w:rFonts w:ascii="Arial" w:hAnsi="Arial" w:cs="Arial"/>
                <w:i/>
                <w:sz w:val="22"/>
                <w:szCs w:val="22"/>
              </w:rPr>
              <w:t>4</w:t>
            </w:r>
          </w:p>
        </w:tc>
        <w:tc>
          <w:tcPr>
            <w:tcW w:w="1560" w:type="dxa"/>
          </w:tcPr>
          <w:p w:rsidR="00AC52BF" w:rsidRPr="005F5821" w:rsidRDefault="00AC52BF" w:rsidP="00B67F07">
            <w:pPr>
              <w:pStyle w:val="af9"/>
              <w:tabs>
                <w:tab w:val="left" w:pos="1418"/>
                <w:tab w:val="center" w:pos="1701"/>
                <w:tab w:val="left" w:pos="2552"/>
                <w:tab w:val="left" w:pos="5103"/>
              </w:tabs>
              <w:ind w:left="0"/>
              <w:jc w:val="center"/>
              <w:rPr>
                <w:rFonts w:ascii="Arial" w:hAnsi="Arial" w:cs="Arial"/>
                <w:i/>
                <w:sz w:val="22"/>
                <w:szCs w:val="22"/>
              </w:rPr>
            </w:pPr>
            <w:r w:rsidRPr="005F5821">
              <w:rPr>
                <w:rFonts w:ascii="Arial" w:hAnsi="Arial" w:cs="Arial"/>
                <w:i/>
                <w:sz w:val="22"/>
                <w:szCs w:val="22"/>
              </w:rPr>
              <w:t>336444</w:t>
            </w:r>
          </w:p>
        </w:tc>
        <w:tc>
          <w:tcPr>
            <w:tcW w:w="3634" w:type="dxa"/>
          </w:tcPr>
          <w:p w:rsidR="00AC52BF" w:rsidRPr="005F5821" w:rsidRDefault="00AC52BF" w:rsidP="00B67F07">
            <w:pPr>
              <w:pStyle w:val="af9"/>
              <w:tabs>
                <w:tab w:val="left" w:pos="1418"/>
                <w:tab w:val="center" w:pos="1701"/>
                <w:tab w:val="left" w:pos="2552"/>
                <w:tab w:val="left" w:pos="5103"/>
              </w:tabs>
              <w:ind w:left="0"/>
              <w:jc w:val="both"/>
              <w:rPr>
                <w:rFonts w:ascii="Arial" w:hAnsi="Arial" w:cs="Arial"/>
                <w:i/>
                <w:sz w:val="22"/>
                <w:szCs w:val="22"/>
              </w:rPr>
            </w:pPr>
            <w:r w:rsidRPr="005F5821">
              <w:rPr>
                <w:rFonts w:ascii="Arial" w:hAnsi="Arial" w:cs="Arial"/>
                <w:i/>
                <w:sz w:val="22"/>
                <w:szCs w:val="22"/>
              </w:rPr>
              <w:t>ΝΙΚΟΛΑΟΣ ΣΤΑΪΚΟΣ</w:t>
            </w:r>
          </w:p>
        </w:tc>
        <w:tc>
          <w:tcPr>
            <w:tcW w:w="1327" w:type="dxa"/>
          </w:tcPr>
          <w:p w:rsidR="00AC52BF" w:rsidRPr="005F5821" w:rsidRDefault="00AC52BF" w:rsidP="00B67F07">
            <w:pPr>
              <w:pStyle w:val="af9"/>
              <w:tabs>
                <w:tab w:val="left" w:pos="1418"/>
                <w:tab w:val="center" w:pos="1701"/>
                <w:tab w:val="left" w:pos="2552"/>
                <w:tab w:val="left" w:pos="5103"/>
              </w:tabs>
              <w:ind w:left="0"/>
              <w:jc w:val="center"/>
              <w:rPr>
                <w:rFonts w:ascii="Arial" w:hAnsi="Arial" w:cs="Arial"/>
                <w:i/>
                <w:sz w:val="22"/>
                <w:szCs w:val="22"/>
              </w:rPr>
            </w:pPr>
            <w:r w:rsidRPr="005F5821">
              <w:rPr>
                <w:rFonts w:ascii="Arial" w:hAnsi="Arial" w:cs="Arial"/>
                <w:i/>
                <w:sz w:val="22"/>
                <w:szCs w:val="22"/>
              </w:rPr>
              <w:t>11,86%</w:t>
            </w:r>
          </w:p>
        </w:tc>
      </w:tr>
      <w:tr w:rsidR="00AC52BF" w:rsidRPr="005F5821" w:rsidTr="00B67F07">
        <w:tc>
          <w:tcPr>
            <w:tcW w:w="850" w:type="dxa"/>
          </w:tcPr>
          <w:p w:rsidR="00AC52BF" w:rsidRPr="005F5821" w:rsidRDefault="00AC52BF" w:rsidP="00B67F07">
            <w:pPr>
              <w:pStyle w:val="af9"/>
              <w:tabs>
                <w:tab w:val="left" w:pos="1418"/>
                <w:tab w:val="center" w:pos="1701"/>
                <w:tab w:val="left" w:pos="2552"/>
                <w:tab w:val="left" w:pos="5103"/>
              </w:tabs>
              <w:ind w:left="0"/>
              <w:jc w:val="center"/>
              <w:rPr>
                <w:rFonts w:ascii="Arial" w:hAnsi="Arial" w:cs="Arial"/>
                <w:i/>
                <w:sz w:val="22"/>
                <w:szCs w:val="22"/>
              </w:rPr>
            </w:pPr>
            <w:r w:rsidRPr="005F5821">
              <w:rPr>
                <w:rFonts w:ascii="Arial" w:hAnsi="Arial" w:cs="Arial"/>
                <w:i/>
                <w:sz w:val="22"/>
                <w:szCs w:val="22"/>
              </w:rPr>
              <w:t>5</w:t>
            </w:r>
          </w:p>
        </w:tc>
        <w:tc>
          <w:tcPr>
            <w:tcW w:w="1560" w:type="dxa"/>
          </w:tcPr>
          <w:p w:rsidR="00AC52BF" w:rsidRPr="005F5821" w:rsidRDefault="00AC52BF" w:rsidP="00B67F07">
            <w:pPr>
              <w:pStyle w:val="af9"/>
              <w:tabs>
                <w:tab w:val="left" w:pos="1418"/>
                <w:tab w:val="center" w:pos="1701"/>
                <w:tab w:val="left" w:pos="2552"/>
                <w:tab w:val="left" w:pos="5103"/>
              </w:tabs>
              <w:ind w:left="0"/>
              <w:jc w:val="center"/>
              <w:rPr>
                <w:rFonts w:ascii="Arial" w:hAnsi="Arial" w:cs="Arial"/>
                <w:i/>
                <w:sz w:val="22"/>
                <w:szCs w:val="22"/>
              </w:rPr>
            </w:pPr>
            <w:r w:rsidRPr="005F5821">
              <w:rPr>
                <w:rFonts w:ascii="Arial" w:hAnsi="Arial" w:cs="Arial"/>
                <w:i/>
                <w:sz w:val="22"/>
                <w:szCs w:val="22"/>
              </w:rPr>
              <w:t>335766</w:t>
            </w:r>
          </w:p>
        </w:tc>
        <w:tc>
          <w:tcPr>
            <w:tcW w:w="3634" w:type="dxa"/>
          </w:tcPr>
          <w:p w:rsidR="00AC52BF" w:rsidRPr="005F5821" w:rsidRDefault="00AC52BF" w:rsidP="00B67F07">
            <w:pPr>
              <w:pStyle w:val="af9"/>
              <w:tabs>
                <w:tab w:val="left" w:pos="1418"/>
                <w:tab w:val="center" w:pos="1701"/>
                <w:tab w:val="left" w:pos="2552"/>
                <w:tab w:val="left" w:pos="5103"/>
              </w:tabs>
              <w:ind w:left="0"/>
              <w:rPr>
                <w:rFonts w:ascii="Arial" w:hAnsi="Arial" w:cs="Arial"/>
                <w:i/>
                <w:sz w:val="22"/>
                <w:szCs w:val="22"/>
              </w:rPr>
            </w:pPr>
            <w:r w:rsidRPr="005F5821">
              <w:rPr>
                <w:rFonts w:ascii="Arial" w:hAnsi="Arial" w:cs="Arial"/>
                <w:i/>
                <w:sz w:val="22"/>
                <w:szCs w:val="22"/>
              </w:rPr>
              <w:t>ΠΑΝΑΓΙΩΤΗΣ Κ. ΚΟΥΤΣΟΥΜΠΑΣ</w:t>
            </w:r>
          </w:p>
        </w:tc>
        <w:tc>
          <w:tcPr>
            <w:tcW w:w="1327" w:type="dxa"/>
          </w:tcPr>
          <w:p w:rsidR="00AC52BF" w:rsidRPr="005F5821" w:rsidRDefault="00AC52BF" w:rsidP="00B67F07">
            <w:pPr>
              <w:pStyle w:val="af9"/>
              <w:tabs>
                <w:tab w:val="left" w:pos="1418"/>
                <w:tab w:val="center" w:pos="1701"/>
                <w:tab w:val="left" w:pos="2552"/>
                <w:tab w:val="left" w:pos="5103"/>
              </w:tabs>
              <w:ind w:left="0"/>
              <w:jc w:val="center"/>
              <w:rPr>
                <w:rFonts w:ascii="Arial" w:hAnsi="Arial" w:cs="Arial"/>
                <w:i/>
                <w:sz w:val="22"/>
                <w:szCs w:val="22"/>
              </w:rPr>
            </w:pPr>
            <w:r w:rsidRPr="005F5821">
              <w:rPr>
                <w:rFonts w:ascii="Arial" w:hAnsi="Arial" w:cs="Arial"/>
                <w:i/>
                <w:sz w:val="22"/>
                <w:szCs w:val="22"/>
              </w:rPr>
              <w:t>3,14%</w:t>
            </w:r>
          </w:p>
        </w:tc>
      </w:tr>
      <w:tr w:rsidR="00AC52BF" w:rsidRPr="005F5821" w:rsidTr="00B67F07">
        <w:tc>
          <w:tcPr>
            <w:tcW w:w="850" w:type="dxa"/>
          </w:tcPr>
          <w:p w:rsidR="00AC52BF" w:rsidRPr="005F5821" w:rsidRDefault="00AC52BF" w:rsidP="00B67F07">
            <w:pPr>
              <w:pStyle w:val="af9"/>
              <w:tabs>
                <w:tab w:val="left" w:pos="1418"/>
                <w:tab w:val="center" w:pos="1701"/>
                <w:tab w:val="left" w:pos="2552"/>
                <w:tab w:val="left" w:pos="5103"/>
              </w:tabs>
              <w:ind w:left="0"/>
              <w:jc w:val="center"/>
              <w:rPr>
                <w:rFonts w:ascii="Arial" w:hAnsi="Arial" w:cs="Arial"/>
                <w:i/>
                <w:sz w:val="22"/>
                <w:szCs w:val="22"/>
              </w:rPr>
            </w:pPr>
            <w:r w:rsidRPr="005F5821">
              <w:rPr>
                <w:rFonts w:ascii="Arial" w:hAnsi="Arial" w:cs="Arial"/>
                <w:i/>
                <w:sz w:val="22"/>
                <w:szCs w:val="22"/>
              </w:rPr>
              <w:t>6</w:t>
            </w:r>
          </w:p>
        </w:tc>
        <w:tc>
          <w:tcPr>
            <w:tcW w:w="1560" w:type="dxa"/>
          </w:tcPr>
          <w:p w:rsidR="00AC52BF" w:rsidRPr="005F5821" w:rsidRDefault="00AC52BF" w:rsidP="00B67F07">
            <w:pPr>
              <w:pStyle w:val="af9"/>
              <w:tabs>
                <w:tab w:val="left" w:pos="1418"/>
                <w:tab w:val="center" w:pos="1701"/>
                <w:tab w:val="left" w:pos="2552"/>
                <w:tab w:val="left" w:pos="5103"/>
              </w:tabs>
              <w:ind w:left="0"/>
              <w:jc w:val="center"/>
              <w:rPr>
                <w:rFonts w:ascii="Arial" w:hAnsi="Arial" w:cs="Arial"/>
                <w:i/>
                <w:sz w:val="22"/>
                <w:szCs w:val="22"/>
              </w:rPr>
            </w:pPr>
            <w:r w:rsidRPr="005F5821">
              <w:rPr>
                <w:rFonts w:ascii="Arial" w:hAnsi="Arial" w:cs="Arial"/>
                <w:i/>
                <w:sz w:val="22"/>
                <w:szCs w:val="22"/>
              </w:rPr>
              <w:t>336701</w:t>
            </w:r>
          </w:p>
        </w:tc>
        <w:tc>
          <w:tcPr>
            <w:tcW w:w="3634" w:type="dxa"/>
          </w:tcPr>
          <w:p w:rsidR="00AC52BF" w:rsidRPr="005F5821" w:rsidRDefault="00AC52BF" w:rsidP="00B67F07">
            <w:pPr>
              <w:pStyle w:val="af9"/>
              <w:tabs>
                <w:tab w:val="left" w:pos="1418"/>
                <w:tab w:val="center" w:pos="1701"/>
                <w:tab w:val="left" w:pos="2552"/>
                <w:tab w:val="left" w:pos="5103"/>
              </w:tabs>
              <w:ind w:left="0"/>
              <w:rPr>
                <w:rFonts w:ascii="Arial" w:hAnsi="Arial" w:cs="Arial"/>
                <w:i/>
                <w:sz w:val="22"/>
                <w:szCs w:val="22"/>
              </w:rPr>
            </w:pPr>
            <w:r w:rsidRPr="005F5821">
              <w:rPr>
                <w:rFonts w:ascii="Arial" w:hAnsi="Arial" w:cs="Arial"/>
                <w:i/>
                <w:sz w:val="22"/>
                <w:szCs w:val="22"/>
              </w:rPr>
              <w:t>ΠΑΠΑΘΑΝΑΣΙΟΥ ΚΩΝΣΤΑΝΤΙΝΟΣ ΤΟΥ ΒΑΣΙΛΕΙΟΥ</w:t>
            </w:r>
          </w:p>
        </w:tc>
        <w:tc>
          <w:tcPr>
            <w:tcW w:w="1327" w:type="dxa"/>
          </w:tcPr>
          <w:p w:rsidR="00AC52BF" w:rsidRPr="005F5821" w:rsidRDefault="00AC52BF" w:rsidP="00B67F07">
            <w:pPr>
              <w:pStyle w:val="af9"/>
              <w:tabs>
                <w:tab w:val="left" w:pos="1418"/>
                <w:tab w:val="center" w:pos="1701"/>
                <w:tab w:val="left" w:pos="2552"/>
                <w:tab w:val="left" w:pos="5103"/>
              </w:tabs>
              <w:ind w:left="0"/>
              <w:jc w:val="center"/>
              <w:rPr>
                <w:rFonts w:ascii="Arial" w:hAnsi="Arial" w:cs="Arial"/>
                <w:i/>
                <w:sz w:val="22"/>
                <w:szCs w:val="22"/>
              </w:rPr>
            </w:pPr>
            <w:r w:rsidRPr="005F5821">
              <w:rPr>
                <w:rFonts w:ascii="Arial" w:hAnsi="Arial" w:cs="Arial"/>
                <w:i/>
                <w:sz w:val="22"/>
                <w:szCs w:val="22"/>
              </w:rPr>
              <w:t>2,00%</w:t>
            </w:r>
          </w:p>
        </w:tc>
      </w:tr>
      <w:tr w:rsidR="00AC52BF" w:rsidRPr="005F5821" w:rsidTr="00B67F07">
        <w:tc>
          <w:tcPr>
            <w:tcW w:w="850" w:type="dxa"/>
          </w:tcPr>
          <w:p w:rsidR="00AC52BF" w:rsidRPr="005F5821" w:rsidRDefault="00AC52BF" w:rsidP="00B67F07">
            <w:pPr>
              <w:pStyle w:val="af9"/>
              <w:tabs>
                <w:tab w:val="left" w:pos="1418"/>
                <w:tab w:val="center" w:pos="1701"/>
                <w:tab w:val="left" w:pos="2552"/>
                <w:tab w:val="left" w:pos="5103"/>
              </w:tabs>
              <w:ind w:left="0"/>
              <w:jc w:val="center"/>
              <w:rPr>
                <w:rFonts w:ascii="Arial" w:hAnsi="Arial" w:cs="Arial"/>
                <w:i/>
                <w:sz w:val="22"/>
                <w:szCs w:val="22"/>
              </w:rPr>
            </w:pPr>
            <w:r w:rsidRPr="005F5821">
              <w:rPr>
                <w:rFonts w:ascii="Arial" w:hAnsi="Arial" w:cs="Arial"/>
                <w:i/>
                <w:sz w:val="22"/>
                <w:szCs w:val="22"/>
              </w:rPr>
              <w:t>7</w:t>
            </w:r>
          </w:p>
        </w:tc>
        <w:tc>
          <w:tcPr>
            <w:tcW w:w="1560" w:type="dxa"/>
          </w:tcPr>
          <w:p w:rsidR="00AC52BF" w:rsidRPr="005F5821" w:rsidRDefault="00AC52BF" w:rsidP="00B67F07">
            <w:pPr>
              <w:pStyle w:val="af9"/>
              <w:tabs>
                <w:tab w:val="left" w:pos="1418"/>
                <w:tab w:val="center" w:pos="1701"/>
                <w:tab w:val="left" w:pos="2552"/>
                <w:tab w:val="left" w:pos="5103"/>
              </w:tabs>
              <w:ind w:left="0"/>
              <w:jc w:val="center"/>
              <w:rPr>
                <w:rFonts w:ascii="Arial" w:hAnsi="Arial" w:cs="Arial"/>
                <w:i/>
                <w:sz w:val="22"/>
                <w:szCs w:val="22"/>
              </w:rPr>
            </w:pPr>
            <w:r w:rsidRPr="005F5821">
              <w:rPr>
                <w:rFonts w:ascii="Arial" w:hAnsi="Arial" w:cs="Arial"/>
                <w:i/>
                <w:sz w:val="22"/>
                <w:szCs w:val="22"/>
              </w:rPr>
              <w:t>336703</w:t>
            </w:r>
          </w:p>
        </w:tc>
        <w:tc>
          <w:tcPr>
            <w:tcW w:w="3634" w:type="dxa"/>
          </w:tcPr>
          <w:p w:rsidR="00AC52BF" w:rsidRPr="005F5821" w:rsidRDefault="00AC52BF" w:rsidP="00B67F07">
            <w:pPr>
              <w:pStyle w:val="af9"/>
              <w:tabs>
                <w:tab w:val="left" w:pos="1418"/>
                <w:tab w:val="center" w:pos="1701"/>
                <w:tab w:val="left" w:pos="2552"/>
                <w:tab w:val="left" w:pos="5103"/>
              </w:tabs>
              <w:ind w:left="0"/>
              <w:rPr>
                <w:rFonts w:ascii="Arial" w:hAnsi="Arial" w:cs="Arial"/>
                <w:i/>
                <w:sz w:val="22"/>
                <w:szCs w:val="22"/>
              </w:rPr>
            </w:pPr>
            <w:r w:rsidRPr="005F5821">
              <w:rPr>
                <w:rFonts w:ascii="Arial" w:hAnsi="Arial" w:cs="Arial"/>
                <w:i/>
                <w:sz w:val="22"/>
                <w:szCs w:val="22"/>
              </w:rPr>
              <w:t xml:space="preserve">ΛΟΥΚΑΣ ΠΕΤ. ΓΑΜΒΡΙΛΗΣ &amp; ΣΙΑ Ο.Ε. με </w:t>
            </w:r>
            <w:proofErr w:type="spellStart"/>
            <w:r w:rsidRPr="005F5821">
              <w:rPr>
                <w:rFonts w:ascii="Arial" w:hAnsi="Arial" w:cs="Arial"/>
                <w:i/>
                <w:sz w:val="22"/>
                <w:szCs w:val="22"/>
              </w:rPr>
              <w:t>δ.τ</w:t>
            </w:r>
            <w:proofErr w:type="spellEnd"/>
            <w:r w:rsidRPr="005F5821">
              <w:rPr>
                <w:rFonts w:ascii="Arial" w:hAnsi="Arial" w:cs="Arial"/>
                <w:i/>
                <w:sz w:val="22"/>
                <w:szCs w:val="22"/>
              </w:rPr>
              <w:t>. Γ.Ε.Μ.Ε.Κ. Ο.Ε.</w:t>
            </w:r>
          </w:p>
        </w:tc>
        <w:tc>
          <w:tcPr>
            <w:tcW w:w="1327" w:type="dxa"/>
          </w:tcPr>
          <w:p w:rsidR="00AC52BF" w:rsidRPr="005F5821" w:rsidRDefault="00AC52BF" w:rsidP="00B67F07">
            <w:pPr>
              <w:pStyle w:val="af9"/>
              <w:tabs>
                <w:tab w:val="left" w:pos="1418"/>
                <w:tab w:val="center" w:pos="1701"/>
                <w:tab w:val="left" w:pos="2552"/>
                <w:tab w:val="left" w:pos="5103"/>
              </w:tabs>
              <w:ind w:left="0"/>
              <w:jc w:val="center"/>
              <w:rPr>
                <w:rFonts w:ascii="Arial" w:hAnsi="Arial" w:cs="Arial"/>
                <w:i/>
                <w:sz w:val="22"/>
                <w:szCs w:val="22"/>
              </w:rPr>
            </w:pPr>
            <w:r w:rsidRPr="005F5821">
              <w:rPr>
                <w:rFonts w:ascii="Arial" w:hAnsi="Arial" w:cs="Arial"/>
                <w:i/>
                <w:sz w:val="22"/>
                <w:szCs w:val="22"/>
              </w:rPr>
              <w:t>2,00%</w:t>
            </w:r>
          </w:p>
        </w:tc>
      </w:tr>
      <w:tr w:rsidR="00AC52BF" w:rsidRPr="005F5821" w:rsidTr="00B67F07">
        <w:tc>
          <w:tcPr>
            <w:tcW w:w="850" w:type="dxa"/>
          </w:tcPr>
          <w:p w:rsidR="00AC52BF" w:rsidRPr="005F5821" w:rsidRDefault="00AC52BF" w:rsidP="00B67F07">
            <w:pPr>
              <w:pStyle w:val="af9"/>
              <w:tabs>
                <w:tab w:val="left" w:pos="1418"/>
                <w:tab w:val="center" w:pos="1701"/>
                <w:tab w:val="left" w:pos="2552"/>
                <w:tab w:val="left" w:pos="5103"/>
              </w:tabs>
              <w:ind w:left="0"/>
              <w:jc w:val="center"/>
              <w:rPr>
                <w:rFonts w:ascii="Arial" w:hAnsi="Arial" w:cs="Arial"/>
                <w:i/>
                <w:sz w:val="22"/>
                <w:szCs w:val="22"/>
              </w:rPr>
            </w:pPr>
            <w:r w:rsidRPr="005F5821">
              <w:rPr>
                <w:rFonts w:ascii="Arial" w:hAnsi="Arial" w:cs="Arial"/>
                <w:i/>
                <w:sz w:val="22"/>
                <w:szCs w:val="22"/>
              </w:rPr>
              <w:t>8</w:t>
            </w:r>
          </w:p>
        </w:tc>
        <w:tc>
          <w:tcPr>
            <w:tcW w:w="1560" w:type="dxa"/>
          </w:tcPr>
          <w:p w:rsidR="00AC52BF" w:rsidRPr="005F5821" w:rsidRDefault="00AC52BF" w:rsidP="00B67F07">
            <w:pPr>
              <w:pStyle w:val="af9"/>
              <w:tabs>
                <w:tab w:val="left" w:pos="1418"/>
                <w:tab w:val="center" w:pos="1701"/>
                <w:tab w:val="left" w:pos="2552"/>
                <w:tab w:val="left" w:pos="5103"/>
              </w:tabs>
              <w:ind w:left="0"/>
              <w:jc w:val="center"/>
              <w:rPr>
                <w:rFonts w:ascii="Arial" w:hAnsi="Arial" w:cs="Arial"/>
                <w:i/>
                <w:sz w:val="22"/>
                <w:szCs w:val="22"/>
              </w:rPr>
            </w:pPr>
            <w:r w:rsidRPr="005F5821">
              <w:rPr>
                <w:rFonts w:ascii="Arial" w:hAnsi="Arial" w:cs="Arial"/>
                <w:i/>
                <w:sz w:val="22"/>
                <w:szCs w:val="22"/>
              </w:rPr>
              <w:t>336064</w:t>
            </w:r>
          </w:p>
        </w:tc>
        <w:tc>
          <w:tcPr>
            <w:tcW w:w="3634" w:type="dxa"/>
          </w:tcPr>
          <w:p w:rsidR="00AC52BF" w:rsidRPr="005F5821" w:rsidRDefault="00AC52BF" w:rsidP="00B67F07">
            <w:pPr>
              <w:pStyle w:val="af9"/>
              <w:tabs>
                <w:tab w:val="left" w:pos="1418"/>
                <w:tab w:val="center" w:pos="1701"/>
                <w:tab w:val="left" w:pos="2552"/>
                <w:tab w:val="left" w:pos="5103"/>
              </w:tabs>
              <w:ind w:left="0"/>
              <w:rPr>
                <w:rFonts w:ascii="Arial" w:hAnsi="Arial" w:cs="Arial"/>
                <w:i/>
                <w:sz w:val="22"/>
                <w:szCs w:val="22"/>
              </w:rPr>
            </w:pPr>
            <w:r w:rsidRPr="005F5821">
              <w:rPr>
                <w:rFonts w:ascii="Arial" w:hAnsi="Arial" w:cs="Arial"/>
                <w:i/>
                <w:sz w:val="22"/>
                <w:szCs w:val="22"/>
              </w:rPr>
              <w:t>ΛΑΤΩ Α.Τ.Ε.</w:t>
            </w:r>
          </w:p>
        </w:tc>
        <w:tc>
          <w:tcPr>
            <w:tcW w:w="1327" w:type="dxa"/>
          </w:tcPr>
          <w:p w:rsidR="00AC52BF" w:rsidRPr="005F5821" w:rsidRDefault="00AC52BF" w:rsidP="00B67F07">
            <w:pPr>
              <w:pStyle w:val="af9"/>
              <w:tabs>
                <w:tab w:val="left" w:pos="1418"/>
                <w:tab w:val="center" w:pos="1701"/>
                <w:tab w:val="left" w:pos="2552"/>
                <w:tab w:val="left" w:pos="5103"/>
              </w:tabs>
              <w:ind w:left="0"/>
              <w:jc w:val="center"/>
              <w:rPr>
                <w:rFonts w:ascii="Arial" w:hAnsi="Arial" w:cs="Arial"/>
                <w:i/>
                <w:sz w:val="22"/>
                <w:szCs w:val="22"/>
              </w:rPr>
            </w:pPr>
            <w:r w:rsidRPr="005F5821">
              <w:rPr>
                <w:rFonts w:ascii="Arial" w:hAnsi="Arial" w:cs="Arial"/>
                <w:i/>
                <w:sz w:val="22"/>
                <w:szCs w:val="22"/>
              </w:rPr>
              <w:t>1,00%</w:t>
            </w:r>
          </w:p>
        </w:tc>
      </w:tr>
      <w:tr w:rsidR="00AC52BF" w:rsidRPr="005F5821" w:rsidTr="00B67F07">
        <w:tc>
          <w:tcPr>
            <w:tcW w:w="850" w:type="dxa"/>
          </w:tcPr>
          <w:p w:rsidR="00AC52BF" w:rsidRPr="005F5821" w:rsidRDefault="00AC52BF" w:rsidP="00B67F07">
            <w:pPr>
              <w:pStyle w:val="af9"/>
              <w:tabs>
                <w:tab w:val="left" w:pos="1418"/>
                <w:tab w:val="center" w:pos="1701"/>
                <w:tab w:val="left" w:pos="2552"/>
                <w:tab w:val="left" w:pos="5103"/>
              </w:tabs>
              <w:ind w:left="0"/>
              <w:jc w:val="center"/>
              <w:rPr>
                <w:rFonts w:ascii="Arial" w:hAnsi="Arial" w:cs="Arial"/>
                <w:i/>
                <w:sz w:val="22"/>
                <w:szCs w:val="22"/>
              </w:rPr>
            </w:pPr>
            <w:r w:rsidRPr="005F5821">
              <w:rPr>
                <w:rFonts w:ascii="Arial" w:hAnsi="Arial" w:cs="Arial"/>
                <w:i/>
                <w:sz w:val="22"/>
                <w:szCs w:val="22"/>
              </w:rPr>
              <w:t>9</w:t>
            </w:r>
          </w:p>
        </w:tc>
        <w:tc>
          <w:tcPr>
            <w:tcW w:w="1560" w:type="dxa"/>
          </w:tcPr>
          <w:p w:rsidR="00AC52BF" w:rsidRPr="005F5821" w:rsidRDefault="00AC52BF" w:rsidP="00B67F07">
            <w:pPr>
              <w:pStyle w:val="af9"/>
              <w:tabs>
                <w:tab w:val="left" w:pos="1418"/>
                <w:tab w:val="center" w:pos="1701"/>
                <w:tab w:val="left" w:pos="2552"/>
                <w:tab w:val="left" w:pos="5103"/>
              </w:tabs>
              <w:ind w:left="0"/>
              <w:jc w:val="center"/>
              <w:rPr>
                <w:rFonts w:ascii="Arial" w:hAnsi="Arial" w:cs="Arial"/>
                <w:i/>
                <w:sz w:val="22"/>
                <w:szCs w:val="22"/>
              </w:rPr>
            </w:pPr>
            <w:r w:rsidRPr="005F5821">
              <w:rPr>
                <w:rFonts w:ascii="Arial" w:hAnsi="Arial" w:cs="Arial"/>
                <w:i/>
                <w:sz w:val="22"/>
                <w:szCs w:val="22"/>
              </w:rPr>
              <w:t>336562</w:t>
            </w:r>
          </w:p>
        </w:tc>
        <w:tc>
          <w:tcPr>
            <w:tcW w:w="3634" w:type="dxa"/>
          </w:tcPr>
          <w:p w:rsidR="00AC52BF" w:rsidRPr="005F5821" w:rsidRDefault="00AC52BF" w:rsidP="00B67F07">
            <w:pPr>
              <w:pStyle w:val="af9"/>
              <w:tabs>
                <w:tab w:val="left" w:pos="1418"/>
                <w:tab w:val="center" w:pos="1701"/>
                <w:tab w:val="left" w:pos="2552"/>
                <w:tab w:val="left" w:pos="5103"/>
              </w:tabs>
              <w:ind w:left="0"/>
              <w:rPr>
                <w:rFonts w:ascii="Arial" w:hAnsi="Arial" w:cs="Arial"/>
                <w:i/>
                <w:sz w:val="22"/>
                <w:szCs w:val="22"/>
              </w:rPr>
            </w:pPr>
            <w:r w:rsidRPr="005F5821">
              <w:rPr>
                <w:rFonts w:ascii="Arial" w:hAnsi="Arial" w:cs="Arial"/>
                <w:i/>
                <w:sz w:val="22"/>
                <w:szCs w:val="22"/>
              </w:rPr>
              <w:t>ΕΡΓΟΔΟΜΙΚΗ ΒΟΙΩΤΙΑΣ ΑΒΕΤΕ.</w:t>
            </w:r>
          </w:p>
        </w:tc>
        <w:tc>
          <w:tcPr>
            <w:tcW w:w="1327" w:type="dxa"/>
          </w:tcPr>
          <w:p w:rsidR="00AC52BF" w:rsidRPr="005F5821" w:rsidRDefault="00AC52BF" w:rsidP="00B67F07">
            <w:pPr>
              <w:pStyle w:val="af9"/>
              <w:tabs>
                <w:tab w:val="left" w:pos="1418"/>
                <w:tab w:val="center" w:pos="1701"/>
                <w:tab w:val="left" w:pos="2552"/>
                <w:tab w:val="left" w:pos="5103"/>
              </w:tabs>
              <w:ind w:left="0"/>
              <w:jc w:val="center"/>
              <w:rPr>
                <w:rFonts w:ascii="Arial" w:hAnsi="Arial" w:cs="Arial"/>
                <w:i/>
                <w:sz w:val="22"/>
                <w:szCs w:val="22"/>
              </w:rPr>
            </w:pPr>
            <w:r w:rsidRPr="005F5821">
              <w:rPr>
                <w:rFonts w:ascii="Arial" w:hAnsi="Arial" w:cs="Arial"/>
                <w:i/>
                <w:sz w:val="22"/>
                <w:szCs w:val="22"/>
              </w:rPr>
              <w:t>1,00%</w:t>
            </w:r>
          </w:p>
        </w:tc>
      </w:tr>
    </w:tbl>
    <w:p w:rsidR="00AC52BF" w:rsidRPr="005F5821" w:rsidRDefault="00AC52BF" w:rsidP="00AC52BF">
      <w:pPr>
        <w:pStyle w:val="af9"/>
        <w:tabs>
          <w:tab w:val="left" w:pos="1418"/>
          <w:tab w:val="center" w:pos="1701"/>
          <w:tab w:val="left" w:pos="2552"/>
          <w:tab w:val="left" w:pos="5103"/>
        </w:tabs>
        <w:jc w:val="both"/>
        <w:rPr>
          <w:rFonts w:ascii="Arial" w:eastAsia="SimSun" w:hAnsi="Arial" w:cs="Arial"/>
          <w:i/>
          <w:sz w:val="22"/>
          <w:szCs w:val="22"/>
        </w:rPr>
      </w:pPr>
    </w:p>
    <w:p w:rsidR="00AC52BF" w:rsidRPr="005F5821" w:rsidRDefault="00AC52BF" w:rsidP="00AC52BF">
      <w:pPr>
        <w:pStyle w:val="af9"/>
        <w:numPr>
          <w:ilvl w:val="0"/>
          <w:numId w:val="40"/>
        </w:numPr>
        <w:tabs>
          <w:tab w:val="left" w:pos="1418"/>
          <w:tab w:val="center" w:pos="1701"/>
          <w:tab w:val="left" w:pos="2552"/>
          <w:tab w:val="left" w:pos="5103"/>
        </w:tabs>
        <w:jc w:val="both"/>
        <w:rPr>
          <w:rFonts w:ascii="Arial" w:hAnsi="Arial" w:cs="Arial"/>
          <w:i/>
          <w:sz w:val="22"/>
          <w:szCs w:val="22"/>
        </w:rPr>
      </w:pPr>
      <w:r w:rsidRPr="005F5821">
        <w:rPr>
          <w:rFonts w:ascii="Arial" w:eastAsia="SimSun" w:hAnsi="Arial" w:cs="Arial"/>
          <w:i/>
          <w:sz w:val="22"/>
          <w:szCs w:val="22"/>
        </w:rPr>
        <w:t xml:space="preserve">Την </w:t>
      </w:r>
      <w:proofErr w:type="spellStart"/>
      <w:r w:rsidRPr="005F5821">
        <w:rPr>
          <w:rFonts w:ascii="Arial" w:eastAsia="SimSun" w:hAnsi="Arial" w:cs="Arial"/>
          <w:i/>
          <w:sz w:val="22"/>
          <w:szCs w:val="22"/>
        </w:rPr>
        <w:t>υπ΄</w:t>
      </w:r>
      <w:proofErr w:type="spellEnd"/>
      <w:r w:rsidRPr="005F5821">
        <w:rPr>
          <w:rFonts w:ascii="Arial" w:eastAsia="SimSun" w:hAnsi="Arial" w:cs="Arial"/>
          <w:i/>
          <w:sz w:val="22"/>
          <w:szCs w:val="22"/>
        </w:rPr>
        <w:t xml:space="preserve"> αριθμό 98/2025 (ΑΔΑ: 9Π2ΣΩΛΗ-8ΗΞ) απόφαση της Δημοτικής Επιτροπής «περί λήψης απόφασης ασυνήθιστα χαμηλών προσφορών» σε εφαρμογή του άρθρου 32 του Ν. 4782/2021 του έργου (πρακτικό Ι της Επιτροπής Διαγωνισμού)</w:t>
      </w:r>
    </w:p>
    <w:p w:rsidR="00AC52BF" w:rsidRPr="005F5821" w:rsidRDefault="00AC52BF" w:rsidP="00AC52BF">
      <w:pPr>
        <w:pStyle w:val="af9"/>
        <w:numPr>
          <w:ilvl w:val="0"/>
          <w:numId w:val="40"/>
        </w:numPr>
        <w:tabs>
          <w:tab w:val="left" w:pos="1418"/>
          <w:tab w:val="center" w:pos="1701"/>
          <w:tab w:val="left" w:pos="2552"/>
          <w:tab w:val="left" w:pos="5103"/>
        </w:tabs>
        <w:jc w:val="both"/>
        <w:rPr>
          <w:rFonts w:ascii="Arial" w:hAnsi="Arial" w:cs="Arial"/>
          <w:i/>
          <w:sz w:val="22"/>
          <w:szCs w:val="22"/>
        </w:rPr>
      </w:pPr>
      <w:r w:rsidRPr="005F5821">
        <w:rPr>
          <w:rFonts w:ascii="Arial" w:eastAsia="SimSun" w:hAnsi="Arial" w:cs="Arial"/>
          <w:i/>
          <w:sz w:val="22"/>
          <w:szCs w:val="22"/>
        </w:rPr>
        <w:t xml:space="preserve">Την </w:t>
      </w:r>
      <w:proofErr w:type="spellStart"/>
      <w:r w:rsidRPr="005F5821">
        <w:rPr>
          <w:rFonts w:ascii="Arial" w:eastAsia="SimSun" w:hAnsi="Arial" w:cs="Arial"/>
          <w:i/>
          <w:sz w:val="22"/>
          <w:szCs w:val="22"/>
        </w:rPr>
        <w:t>υπ΄</w:t>
      </w:r>
      <w:proofErr w:type="spellEnd"/>
      <w:r w:rsidRPr="005F5821">
        <w:rPr>
          <w:rFonts w:ascii="Arial" w:eastAsia="SimSun" w:hAnsi="Arial" w:cs="Arial"/>
          <w:i/>
          <w:sz w:val="22"/>
          <w:szCs w:val="22"/>
        </w:rPr>
        <w:t xml:space="preserve"> αριθμό 5558/21-3-2025 Πρόσκληση προς τους οικονομικούς φορείς «ΔΗΜΗΤΡΙΟ  Ε. ΠΑΠΑΓΕΩΡΓΙΟΥ» και «ΘΩΜΑ  Α. ΠΑΝΟΥΡΓΙΑ» για υποβολή τεκμηρίωσης των προσφορών τους, που χαρακτηρίσθηκαν ως </w:t>
      </w:r>
      <w:r w:rsidRPr="005F5821">
        <w:rPr>
          <w:rFonts w:ascii="Arial" w:eastAsia="SimSun" w:hAnsi="Arial" w:cs="Arial"/>
          <w:i/>
          <w:sz w:val="22"/>
          <w:szCs w:val="22"/>
          <w:u w:val="single"/>
        </w:rPr>
        <w:t>ασυνήθιστα χαμηλές</w:t>
      </w:r>
    </w:p>
    <w:p w:rsidR="00AC52BF" w:rsidRPr="005F5821" w:rsidRDefault="00AC52BF" w:rsidP="00AC52BF">
      <w:pPr>
        <w:pStyle w:val="120"/>
        <w:numPr>
          <w:ilvl w:val="0"/>
          <w:numId w:val="40"/>
        </w:numPr>
        <w:jc w:val="both"/>
        <w:rPr>
          <w:rFonts w:ascii="Arial" w:hAnsi="Arial" w:cs="Arial"/>
          <w:i/>
          <w:vanish/>
          <w:sz w:val="22"/>
          <w:szCs w:val="22"/>
          <w:specVanish/>
        </w:rPr>
      </w:pPr>
      <w:r w:rsidRPr="005F5821">
        <w:rPr>
          <w:rFonts w:ascii="Arial" w:hAnsi="Arial" w:cs="Arial"/>
          <w:i/>
          <w:sz w:val="22"/>
          <w:szCs w:val="22"/>
        </w:rPr>
        <w:t xml:space="preserve">Το από 28-04-2025 Πρακτικό ΙΙ της Επιτροπής Διαγωνισμού της ηλεκτρονικής δημοπρασίας της 24-02-2025 με Α/Α ΕΣΗΔΗΣ 212534 του έργου με τίτλο </w:t>
      </w:r>
      <w:r w:rsidRPr="005F5821">
        <w:rPr>
          <w:rFonts w:ascii="Arial" w:hAnsi="Arial" w:cs="Arial"/>
          <w:i/>
          <w:spacing w:val="2"/>
          <w:sz w:val="22"/>
          <w:szCs w:val="22"/>
        </w:rPr>
        <w:t xml:space="preserve">«Αποκατάσταση ζημιών δημοτικών οδών του Δήμου </w:t>
      </w:r>
      <w:proofErr w:type="spellStart"/>
      <w:r w:rsidRPr="005F5821">
        <w:rPr>
          <w:rFonts w:ascii="Arial" w:hAnsi="Arial" w:cs="Arial"/>
          <w:i/>
          <w:spacing w:val="2"/>
          <w:sz w:val="22"/>
          <w:szCs w:val="22"/>
        </w:rPr>
        <w:t>Λεβαδέων</w:t>
      </w:r>
      <w:proofErr w:type="spellEnd"/>
      <w:r w:rsidRPr="005F5821">
        <w:rPr>
          <w:rFonts w:ascii="Arial" w:hAnsi="Arial" w:cs="Arial"/>
          <w:i/>
          <w:spacing w:val="2"/>
          <w:sz w:val="22"/>
          <w:szCs w:val="22"/>
        </w:rPr>
        <w:t xml:space="preserve"> που προκλήθηκαν από την κακοκαιρία </w:t>
      </w:r>
      <w:proofErr w:type="spellStart"/>
      <w:r w:rsidRPr="005F5821">
        <w:rPr>
          <w:rFonts w:ascii="Arial" w:hAnsi="Arial" w:cs="Arial"/>
          <w:i/>
          <w:spacing w:val="2"/>
          <w:sz w:val="22"/>
          <w:szCs w:val="22"/>
        </w:rPr>
        <w:t>Daniel</w:t>
      </w:r>
      <w:proofErr w:type="spellEnd"/>
      <w:r w:rsidRPr="005F5821">
        <w:rPr>
          <w:rFonts w:ascii="Arial" w:hAnsi="Arial" w:cs="Arial"/>
          <w:i/>
          <w:spacing w:val="2"/>
          <w:sz w:val="22"/>
          <w:szCs w:val="22"/>
        </w:rPr>
        <w:t xml:space="preserve">» </w:t>
      </w:r>
      <w:r w:rsidRPr="005F5821">
        <w:rPr>
          <w:rStyle w:val="a5"/>
          <w:rFonts w:ascii="Arial" w:hAnsi="Arial" w:cs="Arial"/>
          <w:b w:val="0"/>
          <w:i/>
          <w:sz w:val="22"/>
          <w:szCs w:val="22"/>
          <w:shd w:val="clear" w:color="auto" w:fill="FFFFFF"/>
        </w:rPr>
        <w:t xml:space="preserve">εξέτασης και αξιολόγησης της τεκμηρίωσης των προσφορών που χαρακτηρίστηκαν </w:t>
      </w:r>
      <w:r w:rsidRPr="005F5821">
        <w:rPr>
          <w:rStyle w:val="a5"/>
          <w:rFonts w:ascii="Arial" w:hAnsi="Arial" w:cs="Arial"/>
          <w:b w:val="0"/>
          <w:i/>
          <w:sz w:val="22"/>
          <w:szCs w:val="22"/>
          <w:u w:val="single"/>
          <w:shd w:val="clear" w:color="auto" w:fill="FFFFFF"/>
        </w:rPr>
        <w:t>ως ασυνήθιστα χαμηλές οι</w:t>
      </w:r>
      <w:r w:rsidRPr="005F5821">
        <w:rPr>
          <w:rStyle w:val="a5"/>
          <w:rFonts w:ascii="Arial" w:hAnsi="Arial" w:cs="Arial"/>
          <w:b w:val="0"/>
          <w:i/>
          <w:sz w:val="22"/>
          <w:szCs w:val="22"/>
          <w:shd w:val="clear" w:color="auto" w:fill="FFFFFF"/>
        </w:rPr>
        <w:t xml:space="preserve"> οποίες υποβλήθηκαν εγκαίρως  μέσω του συστήματος του ΕΣΗΔΗΣ και ανάδειξης ως προσωρινό ανάδοχο της δημόσιας σύμβασης </w:t>
      </w:r>
    </w:p>
    <w:p w:rsidR="00AC52BF" w:rsidRPr="005F5821" w:rsidRDefault="00AC52BF" w:rsidP="00AC52BF">
      <w:pPr>
        <w:pStyle w:val="af9"/>
        <w:numPr>
          <w:ilvl w:val="0"/>
          <w:numId w:val="39"/>
        </w:numPr>
        <w:tabs>
          <w:tab w:val="left" w:pos="1418"/>
          <w:tab w:val="center" w:pos="1701"/>
          <w:tab w:val="left" w:pos="2552"/>
          <w:tab w:val="left" w:pos="5103"/>
        </w:tabs>
        <w:jc w:val="both"/>
        <w:rPr>
          <w:rFonts w:ascii="Arial" w:hAnsi="Arial" w:cs="Arial"/>
          <w:i/>
          <w:color w:val="FF0000"/>
          <w:sz w:val="22"/>
          <w:szCs w:val="22"/>
        </w:rPr>
      </w:pPr>
      <w:r w:rsidRPr="005F5821">
        <w:rPr>
          <w:rStyle w:val="a5"/>
          <w:rFonts w:ascii="Arial" w:hAnsi="Arial" w:cs="Arial"/>
          <w:b w:val="0"/>
          <w:i/>
          <w:sz w:val="22"/>
          <w:szCs w:val="22"/>
          <w:shd w:val="clear" w:color="auto" w:fill="FFFFFF"/>
        </w:rPr>
        <w:t xml:space="preserve">τον οικονομικό φορέα </w:t>
      </w:r>
      <w:r w:rsidRPr="005F5821">
        <w:rPr>
          <w:rFonts w:ascii="Arial" w:hAnsi="Arial" w:cs="Arial"/>
          <w:i/>
          <w:sz w:val="22"/>
          <w:szCs w:val="22"/>
        </w:rPr>
        <w:t>με την επωνυμία «ΘΩΜΑΣ Α. ΠΑΝΟΥΡΓΙΑΣ» που προσέφερε</w:t>
      </w:r>
      <w:r w:rsidRPr="005F5821">
        <w:rPr>
          <w:rFonts w:ascii="Arial" w:eastAsia="SimSun" w:hAnsi="Arial" w:cs="Arial"/>
          <w:i/>
          <w:sz w:val="22"/>
          <w:szCs w:val="22"/>
        </w:rPr>
        <w:t xml:space="preserve"> μέση τεκμαρτή έκπτωση 22,14</w:t>
      </w:r>
      <w:r w:rsidRPr="005F5821">
        <w:rPr>
          <w:rFonts w:ascii="Arial" w:hAnsi="Arial" w:cs="Arial"/>
          <w:i/>
          <w:sz w:val="22"/>
          <w:szCs w:val="22"/>
        </w:rPr>
        <w:t xml:space="preserve">% </w:t>
      </w:r>
      <w:r w:rsidRPr="005F5821">
        <w:rPr>
          <w:rFonts w:ascii="Arial" w:eastAsia="SimSun" w:hAnsi="Arial" w:cs="Arial"/>
          <w:i/>
          <w:sz w:val="22"/>
          <w:szCs w:val="22"/>
        </w:rPr>
        <w:t>επί των τιμών του τιμολογίου της μελέτης και σύνολο δαπάνης του έργου κατά την προσφορά (χωρίς ΦΠΑ) 314.515,02€</w:t>
      </w:r>
      <w:r w:rsidRPr="005F5821">
        <w:rPr>
          <w:rFonts w:ascii="Arial" w:eastAsia="SimSun" w:hAnsi="Arial" w:cs="Arial"/>
          <w:i/>
          <w:color w:val="FF0000"/>
          <w:sz w:val="22"/>
          <w:szCs w:val="22"/>
        </w:rPr>
        <w:t xml:space="preserve"> </w:t>
      </w:r>
    </w:p>
    <w:p w:rsidR="00AC52BF" w:rsidRPr="005F5821" w:rsidRDefault="00AC52BF" w:rsidP="00AC52BF">
      <w:pPr>
        <w:pStyle w:val="af9"/>
        <w:numPr>
          <w:ilvl w:val="0"/>
          <w:numId w:val="39"/>
        </w:numPr>
        <w:tabs>
          <w:tab w:val="left" w:pos="1418"/>
          <w:tab w:val="center" w:pos="1701"/>
          <w:tab w:val="left" w:pos="2552"/>
          <w:tab w:val="left" w:pos="5103"/>
        </w:tabs>
        <w:jc w:val="both"/>
        <w:rPr>
          <w:rStyle w:val="a5"/>
          <w:rFonts w:ascii="Arial" w:hAnsi="Arial" w:cs="Arial"/>
          <w:b w:val="0"/>
          <w:bCs w:val="0"/>
          <w:i/>
          <w:color w:val="FF0000"/>
          <w:sz w:val="22"/>
          <w:szCs w:val="22"/>
        </w:rPr>
      </w:pPr>
      <w:r w:rsidRPr="005F5821">
        <w:rPr>
          <w:rFonts w:ascii="Arial" w:eastAsia="SimSun" w:hAnsi="Arial" w:cs="Arial"/>
          <w:i/>
          <w:sz w:val="22"/>
          <w:szCs w:val="22"/>
        </w:rPr>
        <w:t xml:space="preserve">Την </w:t>
      </w:r>
      <w:proofErr w:type="spellStart"/>
      <w:r w:rsidRPr="005F5821">
        <w:rPr>
          <w:rFonts w:ascii="Arial" w:eastAsia="SimSun" w:hAnsi="Arial" w:cs="Arial"/>
          <w:i/>
          <w:sz w:val="22"/>
          <w:szCs w:val="22"/>
        </w:rPr>
        <w:t>υπ΄</w:t>
      </w:r>
      <w:proofErr w:type="spellEnd"/>
      <w:r w:rsidRPr="005F5821">
        <w:rPr>
          <w:rFonts w:ascii="Arial" w:eastAsia="SimSun" w:hAnsi="Arial" w:cs="Arial"/>
          <w:i/>
          <w:sz w:val="22"/>
          <w:szCs w:val="22"/>
        </w:rPr>
        <w:t xml:space="preserve"> αριθμό 171/2025 απόφαση της Δημοτικής Επιτροπής έγκρισης του</w:t>
      </w:r>
      <w:r w:rsidRPr="005F5821">
        <w:rPr>
          <w:rFonts w:ascii="Arial" w:eastAsia="SimSun" w:hAnsi="Arial" w:cs="Arial"/>
          <w:i/>
          <w:color w:val="FF0000"/>
          <w:sz w:val="22"/>
          <w:szCs w:val="22"/>
        </w:rPr>
        <w:t xml:space="preserve"> </w:t>
      </w:r>
      <w:r w:rsidRPr="005F5821">
        <w:rPr>
          <w:rFonts w:ascii="Arial" w:hAnsi="Arial" w:cs="Arial"/>
          <w:i/>
          <w:sz w:val="22"/>
          <w:szCs w:val="22"/>
        </w:rPr>
        <w:t xml:space="preserve">Πρακτικό ΙΙ της Επιτροπής Διαγωνισμού της ηλεκτρονικής δημοπρασίας της 24-02-2025 με Α/Α ΕΣΗΔΗΣ 212534 του έργου με τίτλο </w:t>
      </w:r>
      <w:r w:rsidRPr="005F5821">
        <w:rPr>
          <w:rFonts w:ascii="Arial" w:hAnsi="Arial" w:cs="Arial"/>
          <w:i/>
          <w:spacing w:val="2"/>
          <w:sz w:val="22"/>
          <w:szCs w:val="22"/>
        </w:rPr>
        <w:t xml:space="preserve">«Αποκατάσταση ζημιών δημοτικών οδών του Δήμου </w:t>
      </w:r>
      <w:proofErr w:type="spellStart"/>
      <w:r w:rsidRPr="005F5821">
        <w:rPr>
          <w:rFonts w:ascii="Arial" w:hAnsi="Arial" w:cs="Arial"/>
          <w:i/>
          <w:spacing w:val="2"/>
          <w:sz w:val="22"/>
          <w:szCs w:val="22"/>
        </w:rPr>
        <w:t>Λεβαδέων</w:t>
      </w:r>
      <w:proofErr w:type="spellEnd"/>
      <w:r w:rsidRPr="005F5821">
        <w:rPr>
          <w:rFonts w:ascii="Arial" w:hAnsi="Arial" w:cs="Arial"/>
          <w:i/>
          <w:spacing w:val="2"/>
          <w:sz w:val="22"/>
          <w:szCs w:val="22"/>
        </w:rPr>
        <w:t xml:space="preserve"> που προκλήθηκαν από την κακοκαιρία </w:t>
      </w:r>
      <w:proofErr w:type="spellStart"/>
      <w:r w:rsidRPr="005F5821">
        <w:rPr>
          <w:rFonts w:ascii="Arial" w:hAnsi="Arial" w:cs="Arial"/>
          <w:i/>
          <w:spacing w:val="2"/>
          <w:sz w:val="22"/>
          <w:szCs w:val="22"/>
        </w:rPr>
        <w:t>Daniel</w:t>
      </w:r>
      <w:proofErr w:type="spellEnd"/>
      <w:r w:rsidRPr="005F5821">
        <w:rPr>
          <w:rFonts w:ascii="Arial" w:hAnsi="Arial" w:cs="Arial"/>
          <w:i/>
          <w:spacing w:val="2"/>
          <w:sz w:val="22"/>
          <w:szCs w:val="22"/>
        </w:rPr>
        <w:t xml:space="preserve">» </w:t>
      </w:r>
      <w:r w:rsidRPr="005F5821">
        <w:rPr>
          <w:rStyle w:val="a5"/>
          <w:rFonts w:ascii="Arial" w:hAnsi="Arial" w:cs="Arial"/>
          <w:b w:val="0"/>
          <w:i/>
          <w:sz w:val="22"/>
          <w:szCs w:val="22"/>
          <w:shd w:val="clear" w:color="auto" w:fill="FFFFFF"/>
        </w:rPr>
        <w:t xml:space="preserve">εξέτασης και αξιολόγησης της τεκμηρίωσης των προσφορών που χαρακτηρίστηκαν </w:t>
      </w:r>
      <w:r w:rsidRPr="005F5821">
        <w:rPr>
          <w:rStyle w:val="a5"/>
          <w:rFonts w:ascii="Arial" w:hAnsi="Arial" w:cs="Arial"/>
          <w:b w:val="0"/>
          <w:i/>
          <w:sz w:val="22"/>
          <w:szCs w:val="22"/>
          <w:u w:val="single"/>
          <w:shd w:val="clear" w:color="auto" w:fill="FFFFFF"/>
        </w:rPr>
        <w:t>ως ασυνήθιστα χαμηλές</w:t>
      </w:r>
    </w:p>
    <w:p w:rsidR="00AC52BF" w:rsidRPr="005F5821" w:rsidRDefault="00AC52BF" w:rsidP="00AC52BF">
      <w:pPr>
        <w:pStyle w:val="af9"/>
        <w:numPr>
          <w:ilvl w:val="0"/>
          <w:numId w:val="39"/>
        </w:numPr>
        <w:tabs>
          <w:tab w:val="left" w:pos="1418"/>
          <w:tab w:val="center" w:pos="1701"/>
          <w:tab w:val="left" w:pos="2552"/>
          <w:tab w:val="left" w:pos="5103"/>
        </w:tabs>
        <w:jc w:val="both"/>
        <w:rPr>
          <w:rFonts w:ascii="Arial" w:hAnsi="Arial" w:cs="Arial"/>
          <w:i/>
          <w:sz w:val="22"/>
          <w:szCs w:val="22"/>
        </w:rPr>
      </w:pPr>
      <w:r w:rsidRPr="005F5821">
        <w:rPr>
          <w:rStyle w:val="a5"/>
          <w:rFonts w:ascii="Arial" w:hAnsi="Arial" w:cs="Arial"/>
          <w:b w:val="0"/>
          <w:i/>
          <w:sz w:val="22"/>
          <w:szCs w:val="22"/>
          <w:shd w:val="clear" w:color="auto" w:fill="FFFFFF"/>
        </w:rPr>
        <w:t xml:space="preserve">Την </w:t>
      </w:r>
      <w:proofErr w:type="spellStart"/>
      <w:r w:rsidRPr="005F5821">
        <w:rPr>
          <w:rStyle w:val="a5"/>
          <w:rFonts w:ascii="Arial" w:hAnsi="Arial" w:cs="Arial"/>
          <w:b w:val="0"/>
          <w:i/>
          <w:sz w:val="22"/>
          <w:szCs w:val="22"/>
          <w:shd w:val="clear" w:color="auto" w:fill="FFFFFF"/>
        </w:rPr>
        <w:t>υπ΄</w:t>
      </w:r>
      <w:proofErr w:type="spellEnd"/>
      <w:r w:rsidRPr="005F5821">
        <w:rPr>
          <w:rStyle w:val="a5"/>
          <w:rFonts w:ascii="Arial" w:hAnsi="Arial" w:cs="Arial"/>
          <w:b w:val="0"/>
          <w:i/>
          <w:sz w:val="22"/>
          <w:szCs w:val="22"/>
          <w:shd w:val="clear" w:color="auto" w:fill="FFFFFF"/>
        </w:rPr>
        <w:t xml:space="preserve"> αριθμό 9385/15.05.2025 γνωστοποίηση της </w:t>
      </w:r>
      <w:proofErr w:type="spellStart"/>
      <w:r w:rsidRPr="005F5821">
        <w:rPr>
          <w:rFonts w:ascii="Arial" w:eastAsia="SimSun" w:hAnsi="Arial" w:cs="Arial"/>
          <w:i/>
          <w:sz w:val="22"/>
          <w:szCs w:val="22"/>
        </w:rPr>
        <w:t>υπ΄</w:t>
      </w:r>
      <w:proofErr w:type="spellEnd"/>
      <w:r w:rsidRPr="005F5821">
        <w:rPr>
          <w:rFonts w:ascii="Arial" w:eastAsia="SimSun" w:hAnsi="Arial" w:cs="Arial"/>
          <w:i/>
          <w:sz w:val="22"/>
          <w:szCs w:val="22"/>
        </w:rPr>
        <w:t xml:space="preserve"> αριθμό 171/2025 απόφασης της Δημοτικής Επιτροπής έγκρισης του </w:t>
      </w:r>
      <w:r w:rsidRPr="005F5821">
        <w:rPr>
          <w:rFonts w:ascii="Arial" w:hAnsi="Arial" w:cs="Arial"/>
          <w:i/>
          <w:sz w:val="22"/>
          <w:szCs w:val="22"/>
        </w:rPr>
        <w:t>Πρακτικό ΙΙ προς συμμετέχοντες Οικονομικούς Φορείς</w:t>
      </w:r>
    </w:p>
    <w:p w:rsidR="00AC52BF" w:rsidRPr="005F5821" w:rsidRDefault="00AC52BF" w:rsidP="00AC52BF">
      <w:pPr>
        <w:pStyle w:val="af9"/>
        <w:numPr>
          <w:ilvl w:val="0"/>
          <w:numId w:val="48"/>
        </w:numPr>
        <w:jc w:val="both"/>
        <w:rPr>
          <w:rFonts w:ascii="Arial" w:eastAsia="Arial" w:hAnsi="Arial" w:cs="Arial"/>
          <w:i/>
          <w:sz w:val="22"/>
          <w:szCs w:val="22"/>
        </w:rPr>
      </w:pPr>
      <w:r w:rsidRPr="005F5821">
        <w:rPr>
          <w:rFonts w:ascii="Arial" w:eastAsia="Arial" w:hAnsi="Arial" w:cs="Arial"/>
          <w:i/>
          <w:sz w:val="22"/>
          <w:szCs w:val="22"/>
        </w:rPr>
        <w:t xml:space="preserve">Την υπ΄αριθμ.10484/28.05.2025 έγγραφη πρόσκληση υποβολής δικαιολογητικών μέσω της ηλεκτρονικής διαδικασίας και μέσω της λειτουργικότητας της “Επικοινωνίας”  του ΕΣΗΔΗΣ για την υποβολή των δικαιολογητικών συμμετοχής του άρθρου </w:t>
      </w:r>
      <w:r w:rsidRPr="005F5821">
        <w:rPr>
          <w:rFonts w:ascii="Arial" w:hAnsi="Arial" w:cs="Arial"/>
          <w:i/>
          <w:sz w:val="22"/>
          <w:szCs w:val="22"/>
        </w:rPr>
        <w:t>23.2-23.10 της διακήρυξης</w:t>
      </w:r>
      <w:r w:rsidRPr="005F5821">
        <w:rPr>
          <w:rFonts w:ascii="Arial" w:eastAsia="Arial" w:hAnsi="Arial" w:cs="Arial"/>
          <w:i/>
          <w:sz w:val="22"/>
          <w:szCs w:val="22"/>
        </w:rPr>
        <w:t xml:space="preserve">  στον Οικονομικό Φορέα</w:t>
      </w:r>
      <w:r w:rsidRPr="005F5821">
        <w:rPr>
          <w:rFonts w:ascii="Arial" w:eastAsia="SimSun" w:hAnsi="Arial" w:cs="Arial"/>
          <w:i/>
          <w:sz w:val="22"/>
          <w:szCs w:val="22"/>
        </w:rPr>
        <w:t xml:space="preserve"> με την επωνυμία </w:t>
      </w:r>
      <w:r w:rsidRPr="005F5821">
        <w:rPr>
          <w:rFonts w:ascii="Arial" w:hAnsi="Arial" w:cs="Arial"/>
          <w:i/>
          <w:sz w:val="22"/>
          <w:szCs w:val="22"/>
        </w:rPr>
        <w:t>‘’</w:t>
      </w:r>
      <w:r w:rsidRPr="005F5821">
        <w:rPr>
          <w:rFonts w:ascii="Arial" w:eastAsia="SimSun" w:hAnsi="Arial" w:cs="Arial"/>
          <w:i/>
          <w:sz w:val="22"/>
          <w:szCs w:val="22"/>
        </w:rPr>
        <w:t>ΘΩΜΑΣ  Α. ΠΑΝΟΥΡΓΙΑΣ</w:t>
      </w:r>
      <w:r w:rsidRPr="005F5821">
        <w:rPr>
          <w:rFonts w:ascii="Arial" w:hAnsi="Arial" w:cs="Arial"/>
          <w:i/>
          <w:sz w:val="22"/>
          <w:szCs w:val="22"/>
        </w:rPr>
        <w:t>’’</w:t>
      </w:r>
      <w:r w:rsidRPr="005F5821">
        <w:rPr>
          <w:rFonts w:ascii="Arial" w:eastAsia="SimSun" w:hAnsi="Arial" w:cs="Arial"/>
          <w:i/>
          <w:sz w:val="22"/>
          <w:szCs w:val="22"/>
        </w:rPr>
        <w:t xml:space="preserve"> .</w:t>
      </w:r>
    </w:p>
    <w:p w:rsidR="00AC52BF" w:rsidRPr="005F5821" w:rsidRDefault="00AC52BF" w:rsidP="00AC52BF">
      <w:pPr>
        <w:pStyle w:val="af9"/>
        <w:numPr>
          <w:ilvl w:val="0"/>
          <w:numId w:val="47"/>
        </w:numPr>
        <w:tabs>
          <w:tab w:val="left" w:pos="1418"/>
          <w:tab w:val="center" w:pos="1701"/>
          <w:tab w:val="left" w:pos="2552"/>
          <w:tab w:val="left" w:pos="5103"/>
        </w:tabs>
        <w:spacing w:after="60"/>
        <w:rPr>
          <w:rFonts w:ascii="Arial" w:hAnsi="Arial" w:cs="Arial"/>
          <w:i/>
          <w:sz w:val="22"/>
          <w:szCs w:val="22"/>
        </w:rPr>
      </w:pPr>
      <w:r w:rsidRPr="005F5821">
        <w:rPr>
          <w:rFonts w:ascii="Arial" w:eastAsia="SimSun" w:hAnsi="Arial" w:cs="Arial"/>
          <w:i/>
          <w:sz w:val="22"/>
          <w:szCs w:val="22"/>
        </w:rPr>
        <w:t>Το από 10-06-2025 Πρακτικό ΙΙΙ της Επιτροπής Διαγωνισμού</w:t>
      </w:r>
      <w:r w:rsidRPr="005F5821">
        <w:rPr>
          <w:rFonts w:ascii="Arial" w:hAnsi="Arial" w:cs="Arial"/>
          <w:i/>
          <w:sz w:val="22"/>
          <w:szCs w:val="22"/>
        </w:rPr>
        <w:t xml:space="preserve"> της ηλεκτρονικής δημοπρασίας της </w:t>
      </w:r>
      <w:r w:rsidRPr="005F5821">
        <w:rPr>
          <w:rFonts w:ascii="Arial" w:eastAsia="SimSun" w:hAnsi="Arial" w:cs="Arial"/>
          <w:i/>
          <w:sz w:val="22"/>
          <w:szCs w:val="22"/>
        </w:rPr>
        <w:t>24</w:t>
      </w:r>
      <w:r w:rsidRPr="005F5821">
        <w:rPr>
          <w:rFonts w:ascii="Arial" w:hAnsi="Arial" w:cs="Arial"/>
          <w:i/>
          <w:sz w:val="22"/>
          <w:szCs w:val="22"/>
        </w:rPr>
        <w:t xml:space="preserve">-02-2025 </w:t>
      </w:r>
      <w:r w:rsidRPr="005F5821">
        <w:rPr>
          <w:rFonts w:ascii="Arial" w:hAnsi="Arial" w:cs="Arial"/>
          <w:bCs/>
          <w:i/>
          <w:iCs/>
          <w:sz w:val="22"/>
          <w:szCs w:val="22"/>
        </w:rPr>
        <w:t xml:space="preserve">με Α/Α ΕΣΗΔΗΣ 212534 του </w:t>
      </w:r>
      <w:r w:rsidRPr="005F5821">
        <w:rPr>
          <w:rFonts w:ascii="Arial" w:hAnsi="Arial" w:cs="Arial"/>
          <w:i/>
          <w:sz w:val="22"/>
          <w:szCs w:val="22"/>
        </w:rPr>
        <w:t>έργου</w:t>
      </w:r>
      <w:r w:rsidRPr="005F5821">
        <w:rPr>
          <w:rFonts w:ascii="Arial" w:hAnsi="Arial" w:cs="Arial"/>
          <w:i/>
          <w:color w:val="FF0000"/>
          <w:sz w:val="22"/>
          <w:szCs w:val="22"/>
        </w:rPr>
        <w:t xml:space="preserve">  </w:t>
      </w:r>
      <w:r w:rsidRPr="005F5821">
        <w:rPr>
          <w:rFonts w:ascii="Arial" w:hAnsi="Arial" w:cs="Arial"/>
          <w:i/>
          <w:spacing w:val="2"/>
          <w:sz w:val="22"/>
          <w:szCs w:val="22"/>
        </w:rPr>
        <w:t xml:space="preserve">«Αποκατάσταση ζημιών δημοτικών οδών του Δήμου </w:t>
      </w:r>
      <w:proofErr w:type="spellStart"/>
      <w:r w:rsidRPr="005F5821">
        <w:rPr>
          <w:rFonts w:ascii="Arial" w:hAnsi="Arial" w:cs="Arial"/>
          <w:i/>
          <w:spacing w:val="2"/>
          <w:sz w:val="22"/>
          <w:szCs w:val="22"/>
        </w:rPr>
        <w:t>Λεβαδέων</w:t>
      </w:r>
      <w:proofErr w:type="spellEnd"/>
      <w:r w:rsidRPr="005F5821">
        <w:rPr>
          <w:rFonts w:ascii="Arial" w:hAnsi="Arial" w:cs="Arial"/>
          <w:i/>
          <w:spacing w:val="2"/>
          <w:sz w:val="22"/>
          <w:szCs w:val="22"/>
        </w:rPr>
        <w:t xml:space="preserve"> που προκλήθηκαν από την κακοκαιρία </w:t>
      </w:r>
      <w:proofErr w:type="spellStart"/>
      <w:r w:rsidRPr="005F5821">
        <w:rPr>
          <w:rFonts w:ascii="Arial" w:hAnsi="Arial" w:cs="Arial"/>
          <w:i/>
          <w:spacing w:val="2"/>
          <w:sz w:val="22"/>
          <w:szCs w:val="22"/>
        </w:rPr>
        <w:t>Daniel</w:t>
      </w:r>
      <w:proofErr w:type="spellEnd"/>
      <w:r w:rsidRPr="005F5821">
        <w:rPr>
          <w:rFonts w:ascii="Arial" w:hAnsi="Arial" w:cs="Arial"/>
          <w:i/>
          <w:spacing w:val="2"/>
          <w:sz w:val="22"/>
          <w:szCs w:val="22"/>
        </w:rPr>
        <w:t xml:space="preserve">» </w:t>
      </w:r>
      <w:r w:rsidRPr="005F5821">
        <w:rPr>
          <w:rFonts w:ascii="Arial" w:hAnsi="Arial" w:cs="Arial"/>
          <w:bCs/>
          <w:i/>
          <w:iCs/>
          <w:sz w:val="22"/>
          <w:szCs w:val="22"/>
        </w:rPr>
        <w:t xml:space="preserve"> </w:t>
      </w:r>
      <w:r w:rsidRPr="005F5821">
        <w:rPr>
          <w:rFonts w:ascii="Arial" w:hAnsi="Arial" w:cs="Arial"/>
          <w:bCs/>
          <w:i/>
          <w:spacing w:val="-2"/>
          <w:sz w:val="22"/>
          <w:szCs w:val="22"/>
        </w:rPr>
        <w:t xml:space="preserve">ελέγχου δικαιολογητικών του άρθρου 23 της διακήρυξης </w:t>
      </w:r>
      <w:r w:rsidRPr="005F5821">
        <w:rPr>
          <w:rFonts w:ascii="Arial" w:eastAsia="SimSun" w:hAnsi="Arial" w:cs="Arial"/>
          <w:i/>
          <w:sz w:val="22"/>
          <w:szCs w:val="22"/>
        </w:rPr>
        <w:t xml:space="preserve">σύμφωνα με το οποίο η Επιτροπή </w:t>
      </w:r>
      <w:r w:rsidRPr="005F5821">
        <w:rPr>
          <w:rFonts w:ascii="Arial" w:eastAsia="SimSun" w:hAnsi="Arial" w:cs="Arial"/>
          <w:i/>
          <w:sz w:val="22"/>
          <w:szCs w:val="22"/>
        </w:rPr>
        <w:lastRenderedPageBreak/>
        <w:t>Διαγωνισμού εισηγείται την ανάθεση της δημόσιας σύμβασης του έργου στον προσωρινό μειοδότη Οικονομικό φορέα με την επωνυμία ‘’</w:t>
      </w:r>
      <w:r w:rsidRPr="005F5821">
        <w:rPr>
          <w:rFonts w:ascii="Arial" w:hAnsi="Arial" w:cs="Arial"/>
          <w:i/>
          <w:sz w:val="22"/>
          <w:szCs w:val="22"/>
        </w:rPr>
        <w:t xml:space="preserve"> ‘’</w:t>
      </w:r>
      <w:r w:rsidRPr="005F5821">
        <w:rPr>
          <w:rFonts w:ascii="Arial" w:eastAsia="SimSun" w:hAnsi="Arial" w:cs="Arial"/>
          <w:i/>
          <w:sz w:val="22"/>
          <w:szCs w:val="22"/>
        </w:rPr>
        <w:t>ΘΩΜΑ  Α. ΠΑΝΟΥΡΓΙΑ</w:t>
      </w:r>
      <w:r w:rsidRPr="005F5821">
        <w:rPr>
          <w:rFonts w:ascii="Arial" w:hAnsi="Arial" w:cs="Arial"/>
          <w:i/>
          <w:sz w:val="22"/>
          <w:szCs w:val="22"/>
        </w:rPr>
        <w:t>’’</w:t>
      </w:r>
      <w:r w:rsidRPr="005F5821">
        <w:rPr>
          <w:rFonts w:ascii="Arial" w:eastAsia="SimSun" w:hAnsi="Arial" w:cs="Arial"/>
          <w:i/>
          <w:sz w:val="22"/>
          <w:szCs w:val="22"/>
        </w:rPr>
        <w:t xml:space="preserve">  με μέση τεκμαρτή έκπτωση 22,14% επί των τιμών του τιμολογίου της μελέτης και σύνολο προσφερόμενης δαπάνης 314.515,02€ χωρίς ΦΠΑ. </w:t>
      </w:r>
    </w:p>
    <w:p w:rsidR="00AC52BF" w:rsidRPr="005F5821" w:rsidRDefault="00AC52BF" w:rsidP="00AC52BF">
      <w:pPr>
        <w:pStyle w:val="af9"/>
        <w:rPr>
          <w:rFonts w:ascii="Arial" w:hAnsi="Arial" w:cs="Arial"/>
          <w:i/>
          <w:sz w:val="22"/>
          <w:szCs w:val="22"/>
          <w:u w:val="single"/>
        </w:rPr>
      </w:pPr>
    </w:p>
    <w:p w:rsidR="00AC52BF" w:rsidRPr="005F5821" w:rsidRDefault="00AC52BF" w:rsidP="00AC52BF">
      <w:pPr>
        <w:tabs>
          <w:tab w:val="left" w:pos="1418"/>
          <w:tab w:val="center" w:pos="1701"/>
          <w:tab w:val="left" w:pos="2552"/>
          <w:tab w:val="left" w:pos="5103"/>
        </w:tabs>
        <w:spacing w:after="60"/>
        <w:rPr>
          <w:rFonts w:ascii="Arial" w:hAnsi="Arial" w:cs="Arial"/>
          <w:i/>
          <w:sz w:val="22"/>
          <w:szCs w:val="22"/>
        </w:rPr>
      </w:pPr>
      <w:r w:rsidRPr="005F5821">
        <w:rPr>
          <w:rFonts w:ascii="Arial" w:eastAsia="SimSun" w:hAnsi="Arial" w:cs="Arial"/>
          <w:i/>
          <w:sz w:val="22"/>
          <w:szCs w:val="22"/>
        </w:rPr>
        <w:t>Σας διαβιβάζουμε το από 10-05-2025 Πρακτικό ΙΙΙ της Επιτροπής Διαγωνισμού</w:t>
      </w:r>
      <w:r w:rsidRPr="005F5821">
        <w:rPr>
          <w:rFonts w:ascii="Arial" w:hAnsi="Arial" w:cs="Arial"/>
          <w:i/>
          <w:sz w:val="22"/>
          <w:szCs w:val="22"/>
        </w:rPr>
        <w:t xml:space="preserve"> της ηλεκτρονικής δημοπρασίας της </w:t>
      </w:r>
      <w:r w:rsidRPr="005F5821">
        <w:rPr>
          <w:rFonts w:ascii="Arial" w:eastAsia="SimSun" w:hAnsi="Arial" w:cs="Arial"/>
          <w:i/>
          <w:sz w:val="22"/>
          <w:szCs w:val="22"/>
        </w:rPr>
        <w:t>24</w:t>
      </w:r>
      <w:r w:rsidRPr="005F5821">
        <w:rPr>
          <w:rFonts w:ascii="Arial" w:hAnsi="Arial" w:cs="Arial"/>
          <w:i/>
          <w:sz w:val="22"/>
          <w:szCs w:val="22"/>
        </w:rPr>
        <w:t xml:space="preserve">-02-2025 </w:t>
      </w:r>
      <w:r w:rsidRPr="005F5821">
        <w:rPr>
          <w:rFonts w:ascii="Arial" w:hAnsi="Arial" w:cs="Arial"/>
          <w:bCs/>
          <w:i/>
          <w:iCs/>
          <w:sz w:val="22"/>
          <w:szCs w:val="22"/>
        </w:rPr>
        <w:t xml:space="preserve">με Α/Α ΕΣΗΔΗΣ 212534 του </w:t>
      </w:r>
      <w:r w:rsidRPr="005F5821">
        <w:rPr>
          <w:rFonts w:ascii="Arial" w:hAnsi="Arial" w:cs="Arial"/>
          <w:i/>
          <w:sz w:val="22"/>
          <w:szCs w:val="22"/>
        </w:rPr>
        <w:t>έργου</w:t>
      </w:r>
      <w:r w:rsidRPr="005F5821">
        <w:rPr>
          <w:rFonts w:ascii="Arial" w:hAnsi="Arial" w:cs="Arial"/>
          <w:i/>
          <w:color w:val="FF0000"/>
          <w:sz w:val="22"/>
          <w:szCs w:val="22"/>
        </w:rPr>
        <w:t xml:space="preserve">  </w:t>
      </w:r>
      <w:r w:rsidRPr="005F5821">
        <w:rPr>
          <w:rFonts w:ascii="Arial" w:hAnsi="Arial" w:cs="Arial"/>
          <w:i/>
          <w:spacing w:val="2"/>
          <w:sz w:val="22"/>
          <w:szCs w:val="22"/>
        </w:rPr>
        <w:t xml:space="preserve">«Αποκατάσταση ζημιών δημοτικών οδών του Δήμου </w:t>
      </w:r>
      <w:proofErr w:type="spellStart"/>
      <w:r w:rsidRPr="005F5821">
        <w:rPr>
          <w:rFonts w:ascii="Arial" w:hAnsi="Arial" w:cs="Arial"/>
          <w:i/>
          <w:spacing w:val="2"/>
          <w:sz w:val="22"/>
          <w:szCs w:val="22"/>
        </w:rPr>
        <w:t>Λεβαδέων</w:t>
      </w:r>
      <w:proofErr w:type="spellEnd"/>
      <w:r w:rsidRPr="005F5821">
        <w:rPr>
          <w:rFonts w:ascii="Arial" w:hAnsi="Arial" w:cs="Arial"/>
          <w:i/>
          <w:spacing w:val="2"/>
          <w:sz w:val="22"/>
          <w:szCs w:val="22"/>
        </w:rPr>
        <w:t xml:space="preserve"> που προκλήθηκαν από την κακοκαιρία </w:t>
      </w:r>
      <w:proofErr w:type="spellStart"/>
      <w:r w:rsidRPr="005F5821">
        <w:rPr>
          <w:rFonts w:ascii="Arial" w:hAnsi="Arial" w:cs="Arial"/>
          <w:i/>
          <w:spacing w:val="2"/>
          <w:sz w:val="22"/>
          <w:szCs w:val="22"/>
        </w:rPr>
        <w:t>Daniel</w:t>
      </w:r>
      <w:proofErr w:type="spellEnd"/>
      <w:r w:rsidRPr="005F5821">
        <w:rPr>
          <w:rFonts w:ascii="Arial" w:hAnsi="Arial" w:cs="Arial"/>
          <w:i/>
          <w:spacing w:val="2"/>
          <w:sz w:val="22"/>
          <w:szCs w:val="22"/>
        </w:rPr>
        <w:t xml:space="preserve">» </w:t>
      </w:r>
      <w:r w:rsidRPr="005F5821">
        <w:rPr>
          <w:rFonts w:ascii="Arial" w:eastAsia="SimSun" w:hAnsi="Arial" w:cs="Arial"/>
          <w:i/>
          <w:sz w:val="22"/>
          <w:szCs w:val="22"/>
        </w:rPr>
        <w:t xml:space="preserve">εξέτασης των δικαιολογητικών συμμετοχής </w:t>
      </w:r>
      <w:r w:rsidRPr="005F5821">
        <w:rPr>
          <w:rFonts w:ascii="Arial" w:hAnsi="Arial" w:cs="Arial"/>
          <w:bCs/>
          <w:i/>
          <w:spacing w:val="-2"/>
          <w:sz w:val="22"/>
          <w:szCs w:val="22"/>
        </w:rPr>
        <w:t>του άρθρου 23 της διακήρυξης</w:t>
      </w:r>
      <w:r w:rsidRPr="005F5821">
        <w:rPr>
          <w:rFonts w:ascii="Arial" w:eastAsia="SimSun" w:hAnsi="Arial" w:cs="Arial"/>
          <w:i/>
          <w:sz w:val="22"/>
          <w:szCs w:val="22"/>
        </w:rPr>
        <w:t xml:space="preserve"> του Οικονομικού φορέα με την επωνυμία ‘’</w:t>
      </w:r>
      <w:r w:rsidRPr="005F5821">
        <w:rPr>
          <w:rFonts w:ascii="Arial" w:hAnsi="Arial" w:cs="Arial"/>
          <w:i/>
          <w:sz w:val="22"/>
          <w:szCs w:val="22"/>
        </w:rPr>
        <w:t xml:space="preserve"> </w:t>
      </w:r>
      <w:r w:rsidRPr="005F5821">
        <w:rPr>
          <w:rFonts w:ascii="Arial" w:eastAsia="SimSun" w:hAnsi="Arial" w:cs="Arial"/>
          <w:i/>
          <w:sz w:val="22"/>
          <w:szCs w:val="22"/>
        </w:rPr>
        <w:t>ΘΩΜΑΣ  Α. ΠΑΝΟΥΡΓΙΑΣ</w:t>
      </w:r>
      <w:r w:rsidRPr="005F5821">
        <w:rPr>
          <w:rFonts w:ascii="Arial" w:hAnsi="Arial" w:cs="Arial"/>
          <w:i/>
          <w:sz w:val="22"/>
          <w:szCs w:val="22"/>
        </w:rPr>
        <w:t>’’</w:t>
      </w:r>
      <w:r w:rsidRPr="005F5821">
        <w:rPr>
          <w:rFonts w:ascii="Arial" w:eastAsia="SimSun" w:hAnsi="Arial" w:cs="Arial"/>
          <w:i/>
          <w:sz w:val="22"/>
          <w:szCs w:val="22"/>
        </w:rPr>
        <w:t xml:space="preserve"> . </w:t>
      </w:r>
    </w:p>
    <w:p w:rsidR="00AC52BF" w:rsidRPr="005F5821" w:rsidRDefault="00AC52BF" w:rsidP="00AC52BF">
      <w:pPr>
        <w:tabs>
          <w:tab w:val="left" w:pos="1418"/>
          <w:tab w:val="center" w:pos="1701"/>
          <w:tab w:val="left" w:pos="2552"/>
          <w:tab w:val="left" w:pos="5103"/>
        </w:tabs>
        <w:spacing w:after="60"/>
        <w:rPr>
          <w:rFonts w:ascii="Arial" w:eastAsia="SimSun" w:hAnsi="Arial" w:cs="Arial"/>
          <w:i/>
          <w:sz w:val="22"/>
          <w:szCs w:val="22"/>
        </w:rPr>
      </w:pPr>
      <w:r w:rsidRPr="005F5821">
        <w:rPr>
          <w:rFonts w:ascii="Arial" w:eastAsia="SimSun" w:hAnsi="Arial" w:cs="Arial"/>
          <w:i/>
          <w:sz w:val="22"/>
          <w:szCs w:val="22"/>
        </w:rPr>
        <w:t xml:space="preserve">Σύμφωνα με τα ανωτέρω </w:t>
      </w:r>
    </w:p>
    <w:p w:rsidR="00AC52BF" w:rsidRPr="005F5821" w:rsidRDefault="00AC52BF" w:rsidP="00AC52BF">
      <w:pPr>
        <w:tabs>
          <w:tab w:val="left" w:pos="1418"/>
          <w:tab w:val="center" w:pos="1701"/>
          <w:tab w:val="left" w:pos="2552"/>
          <w:tab w:val="left" w:pos="5103"/>
        </w:tabs>
        <w:spacing w:after="60"/>
        <w:rPr>
          <w:rFonts w:ascii="Arial" w:eastAsia="SimSun" w:hAnsi="Arial" w:cs="Arial"/>
          <w:i/>
          <w:sz w:val="22"/>
          <w:szCs w:val="22"/>
        </w:rPr>
      </w:pPr>
    </w:p>
    <w:p w:rsidR="00AC52BF" w:rsidRPr="005F5821" w:rsidRDefault="00AC52BF" w:rsidP="00AC52BF">
      <w:pPr>
        <w:tabs>
          <w:tab w:val="left" w:pos="1418"/>
          <w:tab w:val="center" w:pos="1701"/>
          <w:tab w:val="left" w:pos="2552"/>
          <w:tab w:val="left" w:pos="5103"/>
        </w:tabs>
        <w:spacing w:after="60"/>
        <w:rPr>
          <w:rFonts w:ascii="Arial" w:eastAsia="SimSun" w:hAnsi="Arial" w:cs="Arial"/>
          <w:i/>
          <w:sz w:val="22"/>
          <w:szCs w:val="22"/>
        </w:rPr>
      </w:pPr>
      <w:r w:rsidRPr="005F5821">
        <w:rPr>
          <w:rFonts w:ascii="Arial" w:eastAsia="SimSun" w:hAnsi="Arial" w:cs="Arial"/>
          <w:i/>
          <w:sz w:val="22"/>
          <w:szCs w:val="22"/>
        </w:rPr>
        <w:t>Προτείνεται στην Δημοτική Επιτροπή</w:t>
      </w:r>
    </w:p>
    <w:p w:rsidR="00AC52BF" w:rsidRPr="005F5821" w:rsidRDefault="00AC52BF" w:rsidP="00AC52BF">
      <w:pPr>
        <w:pStyle w:val="af9"/>
        <w:numPr>
          <w:ilvl w:val="0"/>
          <w:numId w:val="6"/>
        </w:numPr>
        <w:tabs>
          <w:tab w:val="left" w:pos="1418"/>
          <w:tab w:val="center" w:pos="1701"/>
          <w:tab w:val="left" w:pos="2552"/>
          <w:tab w:val="left" w:pos="5103"/>
        </w:tabs>
        <w:spacing w:after="60"/>
        <w:rPr>
          <w:rFonts w:ascii="Arial" w:hAnsi="Arial" w:cs="Arial"/>
          <w:i/>
          <w:sz w:val="22"/>
          <w:szCs w:val="22"/>
        </w:rPr>
      </w:pPr>
      <w:r w:rsidRPr="005F5821">
        <w:rPr>
          <w:rFonts w:ascii="Arial" w:hAnsi="Arial" w:cs="Arial"/>
          <w:i/>
          <w:sz w:val="22"/>
          <w:szCs w:val="22"/>
        </w:rPr>
        <w:t xml:space="preserve">Να εγκρίνει το </w:t>
      </w:r>
      <w:r w:rsidRPr="005F5821">
        <w:rPr>
          <w:rFonts w:ascii="Arial" w:eastAsia="SimSun" w:hAnsi="Arial" w:cs="Arial"/>
          <w:i/>
          <w:sz w:val="22"/>
          <w:szCs w:val="22"/>
        </w:rPr>
        <w:t>από 10-05-2025 Πρακτικό ΙΙΙ της Επιτροπής Διαγωνισμού</w:t>
      </w:r>
      <w:r w:rsidRPr="005F5821">
        <w:rPr>
          <w:rFonts w:ascii="Arial" w:hAnsi="Arial" w:cs="Arial"/>
          <w:i/>
          <w:sz w:val="22"/>
          <w:szCs w:val="22"/>
        </w:rPr>
        <w:t xml:space="preserve"> της ηλεκτρονικής δημοπρασίας της </w:t>
      </w:r>
      <w:r w:rsidRPr="005F5821">
        <w:rPr>
          <w:rFonts w:ascii="Arial" w:eastAsia="SimSun" w:hAnsi="Arial" w:cs="Arial"/>
          <w:i/>
          <w:sz w:val="22"/>
          <w:szCs w:val="22"/>
        </w:rPr>
        <w:t>24</w:t>
      </w:r>
      <w:r w:rsidRPr="005F5821">
        <w:rPr>
          <w:rFonts w:ascii="Arial" w:hAnsi="Arial" w:cs="Arial"/>
          <w:i/>
          <w:sz w:val="22"/>
          <w:szCs w:val="22"/>
        </w:rPr>
        <w:t xml:space="preserve">-02-2025 </w:t>
      </w:r>
      <w:r w:rsidRPr="005F5821">
        <w:rPr>
          <w:rFonts w:ascii="Arial" w:hAnsi="Arial" w:cs="Arial"/>
          <w:bCs/>
          <w:i/>
          <w:iCs/>
          <w:sz w:val="22"/>
          <w:szCs w:val="22"/>
        </w:rPr>
        <w:t xml:space="preserve">με Α/Α ΕΣΗΔΗΣ 212534 του </w:t>
      </w:r>
      <w:r w:rsidRPr="005F5821">
        <w:rPr>
          <w:rFonts w:ascii="Arial" w:hAnsi="Arial" w:cs="Arial"/>
          <w:i/>
          <w:sz w:val="22"/>
          <w:szCs w:val="22"/>
        </w:rPr>
        <w:t>έργου</w:t>
      </w:r>
      <w:r w:rsidRPr="005F5821">
        <w:rPr>
          <w:rFonts w:ascii="Arial" w:hAnsi="Arial" w:cs="Arial"/>
          <w:i/>
          <w:color w:val="FF0000"/>
          <w:sz w:val="22"/>
          <w:szCs w:val="22"/>
        </w:rPr>
        <w:t xml:space="preserve">  </w:t>
      </w:r>
      <w:r w:rsidRPr="005F5821">
        <w:rPr>
          <w:rFonts w:ascii="Arial" w:hAnsi="Arial" w:cs="Arial"/>
          <w:i/>
          <w:spacing w:val="2"/>
          <w:sz w:val="22"/>
          <w:szCs w:val="22"/>
        </w:rPr>
        <w:t xml:space="preserve">«Αποκατάσταση ζημιών δημοτικών οδών του Δήμου </w:t>
      </w:r>
      <w:proofErr w:type="spellStart"/>
      <w:r w:rsidRPr="005F5821">
        <w:rPr>
          <w:rFonts w:ascii="Arial" w:hAnsi="Arial" w:cs="Arial"/>
          <w:i/>
          <w:spacing w:val="2"/>
          <w:sz w:val="22"/>
          <w:szCs w:val="22"/>
        </w:rPr>
        <w:t>Λεβαδέων</w:t>
      </w:r>
      <w:proofErr w:type="spellEnd"/>
      <w:r w:rsidRPr="005F5821">
        <w:rPr>
          <w:rFonts w:ascii="Arial" w:hAnsi="Arial" w:cs="Arial"/>
          <w:i/>
          <w:spacing w:val="2"/>
          <w:sz w:val="22"/>
          <w:szCs w:val="22"/>
        </w:rPr>
        <w:t xml:space="preserve"> που προκλήθηκαν από την κακοκαιρία </w:t>
      </w:r>
      <w:proofErr w:type="spellStart"/>
      <w:r w:rsidRPr="005F5821">
        <w:rPr>
          <w:rFonts w:ascii="Arial" w:hAnsi="Arial" w:cs="Arial"/>
          <w:i/>
          <w:spacing w:val="2"/>
          <w:sz w:val="22"/>
          <w:szCs w:val="22"/>
        </w:rPr>
        <w:t>Daniel</w:t>
      </w:r>
      <w:proofErr w:type="spellEnd"/>
      <w:r w:rsidRPr="005F5821">
        <w:rPr>
          <w:rFonts w:ascii="Arial" w:hAnsi="Arial" w:cs="Arial"/>
          <w:i/>
          <w:spacing w:val="2"/>
          <w:sz w:val="22"/>
          <w:szCs w:val="22"/>
        </w:rPr>
        <w:t xml:space="preserve">» </w:t>
      </w:r>
      <w:r w:rsidRPr="005F5821">
        <w:rPr>
          <w:rFonts w:ascii="Arial" w:hAnsi="Arial" w:cs="Arial"/>
          <w:i/>
          <w:sz w:val="22"/>
          <w:szCs w:val="22"/>
        </w:rPr>
        <w:t>ελέγχου των δικαιολογητικών συμμετοχής του προσωρινού αναδόχου.</w:t>
      </w:r>
    </w:p>
    <w:p w:rsidR="00AC52BF" w:rsidRPr="005F5821" w:rsidRDefault="00AC52BF" w:rsidP="00AC52BF">
      <w:pPr>
        <w:pStyle w:val="af9"/>
        <w:tabs>
          <w:tab w:val="left" w:pos="1418"/>
          <w:tab w:val="center" w:pos="1701"/>
          <w:tab w:val="left" w:pos="2552"/>
          <w:tab w:val="left" w:pos="5103"/>
        </w:tabs>
        <w:spacing w:after="60"/>
        <w:rPr>
          <w:rFonts w:ascii="Arial" w:eastAsia="SimSun" w:hAnsi="Arial" w:cs="Arial"/>
          <w:i/>
          <w:sz w:val="22"/>
          <w:szCs w:val="22"/>
        </w:rPr>
      </w:pPr>
    </w:p>
    <w:p w:rsidR="00AC52BF" w:rsidRPr="00513175" w:rsidRDefault="00AC52BF" w:rsidP="00AC52BF">
      <w:pPr>
        <w:pStyle w:val="af9"/>
        <w:numPr>
          <w:ilvl w:val="0"/>
          <w:numId w:val="49"/>
        </w:numPr>
        <w:tabs>
          <w:tab w:val="left" w:pos="1418"/>
          <w:tab w:val="center" w:pos="1701"/>
          <w:tab w:val="left" w:pos="2552"/>
          <w:tab w:val="left" w:pos="5103"/>
        </w:tabs>
        <w:spacing w:after="60"/>
        <w:rPr>
          <w:rFonts w:ascii="Arial" w:hAnsi="Arial" w:cs="Arial"/>
          <w:i/>
          <w:sz w:val="22"/>
          <w:szCs w:val="22"/>
        </w:rPr>
      </w:pPr>
      <w:r w:rsidRPr="005F5821">
        <w:rPr>
          <w:rFonts w:ascii="Arial" w:eastAsia="Arial" w:hAnsi="Arial" w:cs="Arial"/>
          <w:i/>
          <w:sz w:val="22"/>
          <w:szCs w:val="22"/>
        </w:rPr>
        <w:t xml:space="preserve">Να κατακυρώσει τη </w:t>
      </w:r>
      <w:r w:rsidRPr="005F5821">
        <w:rPr>
          <w:rStyle w:val="afe"/>
          <w:rFonts w:ascii="Arial" w:eastAsia="SimSun" w:hAnsi="Arial" w:cs="Arial"/>
          <w:b w:val="0"/>
          <w:i/>
          <w:iCs/>
          <w:kern w:val="2"/>
          <w:sz w:val="22"/>
          <w:szCs w:val="22"/>
          <w:shd w:val="clear" w:color="auto" w:fill="FFFFFF"/>
          <w:lang w:bidi="hi-IN"/>
        </w:rPr>
        <w:t>δημόσια σύμβαση</w:t>
      </w:r>
      <w:r w:rsidRPr="005F5821">
        <w:rPr>
          <w:rFonts w:ascii="Arial" w:hAnsi="Arial" w:cs="Arial"/>
          <w:i/>
          <w:sz w:val="22"/>
          <w:szCs w:val="22"/>
        </w:rPr>
        <w:t xml:space="preserve"> του έργου:</w:t>
      </w:r>
      <w:r w:rsidRPr="005F5821">
        <w:rPr>
          <w:rStyle w:val="afe"/>
          <w:rFonts w:ascii="Arial" w:eastAsia="SimSun" w:hAnsi="Arial" w:cs="Arial"/>
          <w:b w:val="0"/>
          <w:i/>
          <w:color w:val="000000"/>
          <w:sz w:val="22"/>
          <w:szCs w:val="22"/>
          <w:lang w:bidi="hi-IN"/>
        </w:rPr>
        <w:t xml:space="preserve"> </w:t>
      </w:r>
      <w:r w:rsidRPr="005F5821">
        <w:rPr>
          <w:rFonts w:ascii="Arial" w:hAnsi="Arial" w:cs="Arial"/>
          <w:i/>
          <w:spacing w:val="2"/>
          <w:sz w:val="22"/>
          <w:szCs w:val="22"/>
        </w:rPr>
        <w:t xml:space="preserve">«Αποκατάσταση ζημιών δημοτικών οδών του Δήμου </w:t>
      </w:r>
      <w:proofErr w:type="spellStart"/>
      <w:r w:rsidRPr="005F5821">
        <w:rPr>
          <w:rFonts w:ascii="Arial" w:hAnsi="Arial" w:cs="Arial"/>
          <w:i/>
          <w:spacing w:val="2"/>
          <w:sz w:val="22"/>
          <w:szCs w:val="22"/>
        </w:rPr>
        <w:t>Λεβαδέων</w:t>
      </w:r>
      <w:proofErr w:type="spellEnd"/>
      <w:r w:rsidRPr="005F5821">
        <w:rPr>
          <w:rFonts w:ascii="Arial" w:hAnsi="Arial" w:cs="Arial"/>
          <w:i/>
          <w:spacing w:val="2"/>
          <w:sz w:val="22"/>
          <w:szCs w:val="22"/>
        </w:rPr>
        <w:t xml:space="preserve"> που προκλήθηκαν από την κακοκαιρία </w:t>
      </w:r>
      <w:proofErr w:type="spellStart"/>
      <w:r w:rsidRPr="005F5821">
        <w:rPr>
          <w:rFonts w:ascii="Arial" w:hAnsi="Arial" w:cs="Arial"/>
          <w:i/>
          <w:spacing w:val="2"/>
          <w:sz w:val="22"/>
          <w:szCs w:val="22"/>
        </w:rPr>
        <w:t>Daniel</w:t>
      </w:r>
      <w:proofErr w:type="spellEnd"/>
      <w:r w:rsidRPr="005F5821">
        <w:rPr>
          <w:rFonts w:ascii="Arial" w:hAnsi="Arial" w:cs="Arial"/>
          <w:i/>
          <w:spacing w:val="2"/>
          <w:sz w:val="22"/>
          <w:szCs w:val="22"/>
        </w:rPr>
        <w:t>»</w:t>
      </w:r>
      <w:r w:rsidRPr="005F5821">
        <w:rPr>
          <w:rFonts w:ascii="Arial" w:hAnsi="Arial" w:cs="Arial"/>
          <w:i/>
          <w:sz w:val="22"/>
          <w:szCs w:val="22"/>
        </w:rPr>
        <w:t xml:space="preserve"> στον </w:t>
      </w:r>
      <w:r w:rsidRPr="005F5821">
        <w:rPr>
          <w:rFonts w:ascii="Arial" w:eastAsia="SimSun" w:hAnsi="Arial" w:cs="Arial"/>
          <w:i/>
          <w:sz w:val="22"/>
          <w:szCs w:val="22"/>
        </w:rPr>
        <w:t>Οικονομικό φορέα με την επωνυμία  ‘’</w:t>
      </w:r>
      <w:r w:rsidRPr="005F5821">
        <w:rPr>
          <w:rFonts w:ascii="Arial" w:hAnsi="Arial" w:cs="Arial"/>
          <w:i/>
          <w:sz w:val="22"/>
          <w:szCs w:val="22"/>
        </w:rPr>
        <w:t xml:space="preserve"> </w:t>
      </w:r>
      <w:r w:rsidRPr="005F5821">
        <w:rPr>
          <w:rFonts w:ascii="Arial" w:eastAsia="SimSun" w:hAnsi="Arial" w:cs="Arial"/>
          <w:i/>
          <w:sz w:val="22"/>
          <w:szCs w:val="22"/>
        </w:rPr>
        <w:t>ΘΩΜΑΣ  Α. ΠΑΝΟΥΡΓΙΑΣ</w:t>
      </w:r>
      <w:r w:rsidRPr="005F5821">
        <w:rPr>
          <w:rFonts w:ascii="Arial" w:hAnsi="Arial" w:cs="Arial"/>
          <w:i/>
          <w:sz w:val="22"/>
          <w:szCs w:val="22"/>
        </w:rPr>
        <w:t>’’</w:t>
      </w:r>
      <w:r w:rsidRPr="005F5821">
        <w:rPr>
          <w:rFonts w:ascii="Arial" w:eastAsia="SimSun" w:hAnsi="Arial" w:cs="Arial"/>
          <w:i/>
          <w:sz w:val="22"/>
          <w:szCs w:val="22"/>
        </w:rPr>
        <w:t xml:space="preserve"> με μέση τεκμαρτή έκπτωση 22,14% επί των τιμών του τιμολογίου της μελέτης και σύνολο προσφερόμενης δαπάνης 314.515,02€ χωρίς ΦΠΑ.. </w:t>
      </w:r>
    </w:p>
    <w:p w:rsidR="00513175" w:rsidRPr="005F5821" w:rsidRDefault="00513175" w:rsidP="00513175">
      <w:pPr>
        <w:pStyle w:val="af9"/>
        <w:tabs>
          <w:tab w:val="left" w:pos="1418"/>
          <w:tab w:val="center" w:pos="1701"/>
          <w:tab w:val="left" w:pos="2552"/>
          <w:tab w:val="left" w:pos="5103"/>
        </w:tabs>
        <w:spacing w:after="60"/>
        <w:rPr>
          <w:rFonts w:ascii="Arial" w:hAnsi="Arial" w:cs="Arial"/>
          <w:i/>
          <w:sz w:val="22"/>
          <w:szCs w:val="22"/>
        </w:rPr>
      </w:pPr>
    </w:p>
    <w:p w:rsidR="00513175" w:rsidRPr="00513175" w:rsidRDefault="00EC01FF" w:rsidP="00513175">
      <w:pPr>
        <w:spacing w:line="276" w:lineRule="auto"/>
        <w:jc w:val="both"/>
        <w:rPr>
          <w:rFonts w:ascii="Arial" w:hAnsi="Arial" w:cs="Arial"/>
          <w:sz w:val="22"/>
          <w:szCs w:val="22"/>
        </w:rPr>
      </w:pPr>
      <w:r>
        <w:rPr>
          <w:rFonts w:ascii="Arial" w:hAnsi="Arial" w:cs="Arial"/>
          <w:sz w:val="22"/>
          <w:szCs w:val="22"/>
        </w:rPr>
        <w:t xml:space="preserve">   </w:t>
      </w:r>
      <w:r w:rsidR="00513175" w:rsidRPr="00513175">
        <w:rPr>
          <w:rFonts w:ascii="Arial" w:hAnsi="Arial" w:cs="Arial"/>
          <w:sz w:val="22"/>
          <w:szCs w:val="22"/>
        </w:rPr>
        <w:t xml:space="preserve">Ο  κ. </w:t>
      </w:r>
      <w:proofErr w:type="spellStart"/>
      <w:r w:rsidR="00513175" w:rsidRPr="00513175">
        <w:rPr>
          <w:rFonts w:ascii="Arial" w:hAnsi="Arial" w:cs="Arial"/>
          <w:sz w:val="22"/>
          <w:szCs w:val="22"/>
        </w:rPr>
        <w:t>Ταγκαλέγκας</w:t>
      </w:r>
      <w:proofErr w:type="spellEnd"/>
      <w:r w:rsidR="00513175" w:rsidRPr="00513175">
        <w:rPr>
          <w:rFonts w:ascii="Arial" w:hAnsi="Arial" w:cs="Arial"/>
          <w:sz w:val="22"/>
          <w:szCs w:val="22"/>
        </w:rPr>
        <w:t xml:space="preserve"> Ιωάννης αφού πήρε το λόγο </w:t>
      </w:r>
      <w:r>
        <w:rPr>
          <w:rFonts w:ascii="Arial" w:hAnsi="Arial" w:cs="Arial"/>
          <w:sz w:val="22"/>
          <w:szCs w:val="22"/>
        </w:rPr>
        <w:t xml:space="preserve">δήλωσε </w:t>
      </w:r>
      <w:r w:rsidR="00513175" w:rsidRPr="00513175">
        <w:rPr>
          <w:rFonts w:ascii="Arial" w:hAnsi="Arial" w:cs="Arial"/>
          <w:sz w:val="22"/>
          <w:szCs w:val="22"/>
        </w:rPr>
        <w:t xml:space="preserve"> ότι καταψηφίζει την παρούσα για το λόγο ότι διαφωνεί </w:t>
      </w:r>
      <w:r w:rsidR="00107885">
        <w:rPr>
          <w:rFonts w:ascii="Arial" w:hAnsi="Arial" w:cs="Arial"/>
          <w:sz w:val="22"/>
          <w:szCs w:val="22"/>
        </w:rPr>
        <w:t xml:space="preserve">με τα επιχειρήματα </w:t>
      </w:r>
      <w:r w:rsidR="00D107ED">
        <w:rPr>
          <w:rFonts w:ascii="Arial" w:hAnsi="Arial" w:cs="Arial"/>
          <w:sz w:val="22"/>
          <w:szCs w:val="22"/>
        </w:rPr>
        <w:t xml:space="preserve">της επιτροπής διαγωνισμού αναφορικά </w:t>
      </w:r>
      <w:r w:rsidR="00107885">
        <w:rPr>
          <w:rFonts w:ascii="Arial" w:hAnsi="Arial" w:cs="Arial"/>
          <w:sz w:val="22"/>
          <w:szCs w:val="22"/>
        </w:rPr>
        <w:t>για την μη αποδοχή των εξηγήσεων του οικονομικού φορέα  «ΔΗΜΗΤΡΙΟΥ Ε. ΠΑΠΑΓΕΩΡΓΙΟΥ»  και την  απόρριψη της προσφοράς του χωρίς να καταπίπτει η εγγυητική επιστολή συμμετοχής του</w:t>
      </w:r>
      <w:r w:rsidR="00D107ED">
        <w:rPr>
          <w:rFonts w:ascii="Arial" w:hAnsi="Arial" w:cs="Arial"/>
          <w:sz w:val="22"/>
          <w:szCs w:val="22"/>
        </w:rPr>
        <w:t xml:space="preserve"> πράγμα επιζήμιο για τον Δήμο , τόσο η επιστροφή της εγγυητικής επιστολής όσο και η ανάθεση στον επόμενο οικονομικό </w:t>
      </w:r>
      <w:r w:rsidR="00D107ED" w:rsidRPr="00D107ED">
        <w:rPr>
          <w:rFonts w:ascii="Arial" w:hAnsi="Arial" w:cs="Arial"/>
          <w:sz w:val="22"/>
          <w:szCs w:val="22"/>
        </w:rPr>
        <w:t xml:space="preserve">φορέα </w:t>
      </w:r>
      <w:proofErr w:type="spellStart"/>
      <w:r w:rsidR="00D107ED" w:rsidRPr="00D107ED">
        <w:rPr>
          <w:rFonts w:ascii="Arial" w:eastAsia="SimSun" w:hAnsi="Arial" w:cs="Arial"/>
          <w:sz w:val="22"/>
          <w:szCs w:val="22"/>
        </w:rPr>
        <w:t>΄΄ΘΩΜΑ</w:t>
      </w:r>
      <w:proofErr w:type="spellEnd"/>
      <w:r w:rsidR="00D107ED" w:rsidRPr="00D107ED">
        <w:rPr>
          <w:rFonts w:ascii="Arial" w:eastAsia="SimSun" w:hAnsi="Arial" w:cs="Arial"/>
          <w:sz w:val="22"/>
          <w:szCs w:val="22"/>
        </w:rPr>
        <w:t xml:space="preserve">  Α. ΠΑΝΟΥΡΓΙΑ΄΄ </w:t>
      </w:r>
      <w:r w:rsidR="00D107ED" w:rsidRPr="00D107ED">
        <w:rPr>
          <w:rFonts w:ascii="Arial" w:hAnsi="Arial" w:cs="Arial"/>
          <w:sz w:val="22"/>
          <w:szCs w:val="22"/>
        </w:rPr>
        <w:t>που</w:t>
      </w:r>
      <w:r w:rsidR="00D107ED">
        <w:rPr>
          <w:rFonts w:ascii="Arial" w:hAnsi="Arial" w:cs="Arial"/>
          <w:sz w:val="22"/>
          <w:szCs w:val="22"/>
        </w:rPr>
        <w:t xml:space="preserve"> προσέφερε μικρότερη έκπτωση </w:t>
      </w:r>
      <w:r>
        <w:rPr>
          <w:rFonts w:ascii="Arial" w:hAnsi="Arial" w:cs="Arial"/>
          <w:sz w:val="22"/>
          <w:szCs w:val="22"/>
        </w:rPr>
        <w:t>.</w:t>
      </w:r>
    </w:p>
    <w:p w:rsidR="00AC52BF" w:rsidRPr="005F5821" w:rsidRDefault="00AC52BF" w:rsidP="00AC52BF">
      <w:pPr>
        <w:pStyle w:val="af9"/>
        <w:tabs>
          <w:tab w:val="left" w:pos="1418"/>
          <w:tab w:val="center" w:pos="1701"/>
          <w:tab w:val="left" w:pos="2552"/>
          <w:tab w:val="left" w:pos="5103"/>
        </w:tabs>
        <w:spacing w:after="60"/>
        <w:rPr>
          <w:rFonts w:ascii="Arial" w:eastAsia="SimSun" w:hAnsi="Arial" w:cs="Arial"/>
          <w:i/>
          <w:sz w:val="22"/>
          <w:szCs w:val="22"/>
        </w:rPr>
      </w:pPr>
    </w:p>
    <w:p w:rsidR="00D64B31" w:rsidRPr="00727966" w:rsidRDefault="000D6129" w:rsidP="005E1FDC">
      <w:pPr>
        <w:rPr>
          <w:rFonts w:ascii="Arial" w:hAnsi="Arial" w:cs="Arial"/>
          <w:b/>
          <w:bCs/>
          <w:sz w:val="22"/>
          <w:szCs w:val="22"/>
        </w:rPr>
      </w:pPr>
      <w:r w:rsidRPr="000D6129">
        <w:rPr>
          <w:rFonts w:ascii="Arial" w:hAnsi="Arial" w:cs="Arial"/>
          <w:i/>
          <w:sz w:val="22"/>
          <w:szCs w:val="22"/>
        </w:rPr>
        <w:t xml:space="preserve"> </w:t>
      </w:r>
      <w:r w:rsidR="00D64B31" w:rsidRPr="00727966">
        <w:rPr>
          <w:rFonts w:ascii="Arial" w:hAnsi="Arial" w:cs="Arial"/>
          <w:b/>
          <w:bCs/>
          <w:sz w:val="22"/>
          <w:szCs w:val="22"/>
        </w:rPr>
        <w:t xml:space="preserve">        </w:t>
      </w:r>
    </w:p>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Pr="00727966" w:rsidRDefault="00AB3EA3"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0020FF" w:rsidRPr="00727966" w:rsidRDefault="000020FF" w:rsidP="000020FF">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Pr="00727966">
        <w:rPr>
          <w:rFonts w:ascii="Arial" w:eastAsia="Arial" w:hAnsi="Arial" w:cs="Arial"/>
          <w:b/>
          <w:kern w:val="1"/>
          <w:sz w:val="22"/>
          <w:szCs w:val="22"/>
          <w:lang w:bidi="hi-IN"/>
        </w:rPr>
        <w:t>Η Δημοτική  Επιτροπή  λαμβάνοντας υπόψη:</w:t>
      </w:r>
    </w:p>
    <w:p w:rsidR="000020FF" w:rsidRPr="00727966" w:rsidRDefault="000020FF" w:rsidP="000020FF">
      <w:pPr>
        <w:ind w:hanging="432"/>
        <w:rPr>
          <w:rFonts w:ascii="Arial" w:eastAsia="Arial" w:hAnsi="Arial" w:cs="Arial"/>
          <w:b/>
          <w:kern w:val="1"/>
          <w:sz w:val="22"/>
          <w:szCs w:val="22"/>
          <w:lang w:bidi="hi-IN"/>
        </w:rPr>
      </w:pPr>
    </w:p>
    <w:p w:rsidR="00F76FBD" w:rsidRPr="001D6F3D" w:rsidRDefault="00F76FBD" w:rsidP="00F76FBD">
      <w:pPr>
        <w:pStyle w:val="ad"/>
        <w:spacing w:line="288" w:lineRule="auto"/>
        <w:rPr>
          <w:rFonts w:ascii="Arial" w:hAnsi="Arial" w:cs="Arial"/>
          <w:sz w:val="22"/>
          <w:szCs w:val="22"/>
        </w:rPr>
      </w:pPr>
      <w:r w:rsidRPr="001D6F3D">
        <w:rPr>
          <w:rFonts w:ascii="Arial" w:hAnsi="Arial" w:cs="Arial"/>
          <w:sz w:val="22"/>
          <w:szCs w:val="22"/>
        </w:rPr>
        <w:t>-Τις διατάξεις του  άρθρου του άρθρου 75 του Ν. 3852/2010 όπως αυτό αντικαταστάθηκε από το άρθρο 77 του Ν. 4555/2018</w:t>
      </w:r>
    </w:p>
    <w:p w:rsidR="00F76FBD" w:rsidRPr="001D6F3D" w:rsidRDefault="00F76FBD" w:rsidP="00F76FBD">
      <w:pPr>
        <w:pStyle w:val="ad"/>
        <w:spacing w:line="288" w:lineRule="auto"/>
        <w:rPr>
          <w:rFonts w:ascii="Arial" w:hAnsi="Arial" w:cs="Arial"/>
          <w:sz w:val="22"/>
          <w:szCs w:val="22"/>
        </w:rPr>
      </w:pPr>
      <w:r w:rsidRPr="001D6F3D">
        <w:rPr>
          <w:rFonts w:ascii="Arial" w:hAnsi="Arial" w:cs="Arial"/>
          <w:sz w:val="22"/>
          <w:szCs w:val="22"/>
        </w:rPr>
        <w:t xml:space="preserve"> -Τις διατάξεις του </w:t>
      </w:r>
      <w:proofErr w:type="spellStart"/>
      <w:r w:rsidRPr="001D6F3D">
        <w:rPr>
          <w:rFonts w:ascii="Arial" w:hAnsi="Arial" w:cs="Arial"/>
          <w:sz w:val="22"/>
          <w:szCs w:val="22"/>
        </w:rPr>
        <w:t>του</w:t>
      </w:r>
      <w:proofErr w:type="spellEnd"/>
      <w:r w:rsidRPr="001D6F3D">
        <w:rPr>
          <w:rFonts w:ascii="Arial" w:hAnsi="Arial" w:cs="Arial"/>
          <w:sz w:val="22"/>
          <w:szCs w:val="22"/>
        </w:rPr>
        <w:t xml:space="preserve">  άρθρου 74</w:t>
      </w:r>
      <w:r w:rsidRPr="001D6F3D">
        <w:rPr>
          <w:rFonts w:ascii="Arial" w:hAnsi="Arial" w:cs="Arial"/>
          <w:sz w:val="22"/>
          <w:szCs w:val="22"/>
          <w:vertAlign w:val="superscript"/>
        </w:rPr>
        <w:t>Α</w:t>
      </w:r>
      <w:r w:rsidRPr="001D6F3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F76FBD" w:rsidRPr="003E717C" w:rsidRDefault="00F76FBD" w:rsidP="00F76FBD">
      <w:pPr>
        <w:pStyle w:val="1e"/>
        <w:snapToGrid w:val="0"/>
        <w:spacing w:before="48" w:line="276" w:lineRule="auto"/>
        <w:ind w:left="0"/>
        <w:rPr>
          <w:rFonts w:ascii="Arial" w:hAnsi="Arial" w:cs="Arial"/>
          <w:color w:val="000000"/>
          <w:sz w:val="22"/>
          <w:szCs w:val="22"/>
          <w:lang w:val="el-GR"/>
        </w:rPr>
      </w:pPr>
      <w:r w:rsidRPr="003E717C">
        <w:rPr>
          <w:rFonts w:ascii="Arial" w:hAnsi="Arial" w:cs="Arial"/>
          <w:spacing w:val="2"/>
          <w:sz w:val="22"/>
          <w:szCs w:val="22"/>
          <w:lang w:val="el-GR"/>
        </w:rPr>
        <w:t xml:space="preserve">- Την </w:t>
      </w:r>
      <w:proofErr w:type="spellStart"/>
      <w:r w:rsidRPr="003E717C">
        <w:rPr>
          <w:rFonts w:ascii="Arial" w:hAnsi="Arial" w:cs="Arial"/>
          <w:spacing w:val="2"/>
          <w:sz w:val="22"/>
          <w:szCs w:val="22"/>
          <w:lang w:val="el-GR"/>
        </w:rPr>
        <w:t>υπ΄</w:t>
      </w:r>
      <w:proofErr w:type="spellEnd"/>
      <w:r w:rsidRPr="003E717C">
        <w:rPr>
          <w:rFonts w:ascii="Arial" w:hAnsi="Arial" w:cs="Arial"/>
          <w:spacing w:val="2"/>
          <w:sz w:val="22"/>
          <w:szCs w:val="22"/>
          <w:lang w:val="el-GR"/>
        </w:rPr>
        <w:t xml:space="preserve"> αριθμό 81/12.09.2024 τεχνική μελέτη με τίτλο «Αποκατάσταση ζημιών δημοτικών οδών του Δήμου </w:t>
      </w:r>
      <w:proofErr w:type="spellStart"/>
      <w:r w:rsidRPr="003E717C">
        <w:rPr>
          <w:rFonts w:ascii="Arial" w:hAnsi="Arial" w:cs="Arial"/>
          <w:spacing w:val="2"/>
          <w:sz w:val="22"/>
          <w:szCs w:val="22"/>
          <w:lang w:val="el-GR"/>
        </w:rPr>
        <w:t>Λεβαδέων</w:t>
      </w:r>
      <w:proofErr w:type="spellEnd"/>
      <w:r w:rsidRPr="003E717C">
        <w:rPr>
          <w:rFonts w:ascii="Arial" w:hAnsi="Arial" w:cs="Arial"/>
          <w:spacing w:val="2"/>
          <w:sz w:val="22"/>
          <w:szCs w:val="22"/>
          <w:lang w:val="el-GR"/>
        </w:rPr>
        <w:t xml:space="preserve"> που προκλήθηκαν από την κακοκαιρία </w:t>
      </w:r>
      <w:proofErr w:type="spellStart"/>
      <w:r w:rsidRPr="003E717C">
        <w:rPr>
          <w:rFonts w:ascii="Arial" w:hAnsi="Arial" w:cs="Arial"/>
          <w:spacing w:val="2"/>
          <w:sz w:val="22"/>
          <w:szCs w:val="22"/>
          <w:lang w:val="el-GR"/>
        </w:rPr>
        <w:t>Daniel</w:t>
      </w:r>
      <w:proofErr w:type="spellEnd"/>
      <w:r w:rsidRPr="003E717C">
        <w:rPr>
          <w:rFonts w:ascii="Arial" w:hAnsi="Arial" w:cs="Arial"/>
          <w:spacing w:val="2"/>
          <w:sz w:val="22"/>
          <w:szCs w:val="22"/>
          <w:lang w:val="el-GR"/>
        </w:rPr>
        <w:t xml:space="preserve">» προϋπολογισμού 500.000,00€ συμπεριλαμβανομένου του ΦΠΑ </w:t>
      </w:r>
      <w:r w:rsidRPr="003E717C">
        <w:rPr>
          <w:rFonts w:ascii="Arial" w:hAnsi="Arial" w:cs="Arial"/>
          <w:color w:val="000000"/>
          <w:sz w:val="22"/>
          <w:szCs w:val="22"/>
          <w:lang w:val="el-GR"/>
        </w:rPr>
        <w:t xml:space="preserve">η οποία συντάχθηκε από την Τεχνική Υπηρεσία του Δήμου </w:t>
      </w:r>
      <w:proofErr w:type="spellStart"/>
      <w:r w:rsidRPr="003E717C">
        <w:rPr>
          <w:rFonts w:ascii="Arial" w:hAnsi="Arial" w:cs="Arial"/>
          <w:color w:val="000000"/>
          <w:sz w:val="22"/>
          <w:szCs w:val="22"/>
          <w:lang w:val="el-GR"/>
        </w:rPr>
        <w:t>Λεβαδέων</w:t>
      </w:r>
      <w:proofErr w:type="spellEnd"/>
      <w:r w:rsidRPr="003E717C">
        <w:rPr>
          <w:rFonts w:ascii="Arial" w:hAnsi="Arial" w:cs="Arial"/>
          <w:spacing w:val="2"/>
          <w:sz w:val="22"/>
          <w:szCs w:val="22"/>
          <w:lang w:val="el-GR"/>
        </w:rPr>
        <w:t>.</w:t>
      </w:r>
    </w:p>
    <w:p w:rsidR="00F76FBD" w:rsidRPr="003E717C" w:rsidRDefault="00F76FBD" w:rsidP="00F76FBD">
      <w:pPr>
        <w:pStyle w:val="1e"/>
        <w:snapToGrid w:val="0"/>
        <w:spacing w:before="48" w:line="276" w:lineRule="auto"/>
        <w:ind w:left="0"/>
        <w:rPr>
          <w:rFonts w:ascii="Arial" w:hAnsi="Arial" w:cs="Arial"/>
          <w:color w:val="000000"/>
          <w:sz w:val="22"/>
          <w:szCs w:val="22"/>
          <w:lang w:val="el-GR"/>
        </w:rPr>
      </w:pPr>
      <w:r w:rsidRPr="003E717C">
        <w:rPr>
          <w:rFonts w:ascii="Arial" w:hAnsi="Arial" w:cs="Arial"/>
          <w:bCs/>
          <w:sz w:val="22"/>
          <w:szCs w:val="22"/>
          <w:lang w:val="el-GR"/>
        </w:rPr>
        <w:t xml:space="preserve">- </w:t>
      </w:r>
      <w:r w:rsidRPr="003E717C">
        <w:rPr>
          <w:rFonts w:ascii="Arial" w:hAnsi="Arial" w:cs="Arial"/>
          <w:color w:val="000000"/>
          <w:sz w:val="22"/>
          <w:szCs w:val="22"/>
          <w:lang w:val="el-GR"/>
        </w:rPr>
        <w:t xml:space="preserve">Την </w:t>
      </w:r>
      <w:proofErr w:type="spellStart"/>
      <w:r w:rsidRPr="003E717C">
        <w:rPr>
          <w:rFonts w:ascii="Arial" w:hAnsi="Arial" w:cs="Arial"/>
          <w:color w:val="000000"/>
          <w:sz w:val="22"/>
          <w:szCs w:val="22"/>
          <w:lang w:val="el-GR"/>
        </w:rPr>
        <w:t>υπ΄</w:t>
      </w:r>
      <w:proofErr w:type="spellEnd"/>
      <w:r w:rsidRPr="003E717C">
        <w:rPr>
          <w:rFonts w:ascii="Arial" w:hAnsi="Arial" w:cs="Arial"/>
          <w:color w:val="000000"/>
          <w:sz w:val="22"/>
          <w:szCs w:val="22"/>
          <w:lang w:val="el-GR"/>
        </w:rPr>
        <w:t xml:space="preserve"> </w:t>
      </w:r>
      <w:r w:rsidRPr="003E717C">
        <w:rPr>
          <w:rFonts w:ascii="Arial" w:hAnsi="Arial" w:cs="Arial"/>
          <w:sz w:val="22"/>
          <w:szCs w:val="22"/>
          <w:lang w:val="el-GR"/>
        </w:rPr>
        <w:t xml:space="preserve">αριθμό </w:t>
      </w:r>
      <w:r w:rsidRPr="003E717C">
        <w:rPr>
          <w:rFonts w:ascii="Arial" w:hAnsi="Arial" w:cs="Arial"/>
          <w:color w:val="000000"/>
          <w:sz w:val="22"/>
          <w:szCs w:val="22"/>
          <w:lang w:val="el-GR"/>
        </w:rPr>
        <w:t>342/2024 (ΑΔΑ: 97Η2ΩΛΗ-Ξ9Π</w:t>
      </w:r>
      <w:r w:rsidRPr="003E717C">
        <w:rPr>
          <w:rFonts w:ascii="Arial" w:hAnsi="Arial" w:cs="Arial"/>
          <w:sz w:val="22"/>
          <w:szCs w:val="22"/>
          <w:lang w:val="el-GR"/>
        </w:rPr>
        <w:t xml:space="preserve">) απόφαση της  Δημοτικής  Επιτροπής </w:t>
      </w:r>
      <w:r w:rsidRPr="003E717C">
        <w:rPr>
          <w:rFonts w:ascii="Arial" w:hAnsi="Arial" w:cs="Arial"/>
          <w:color w:val="000000"/>
          <w:sz w:val="22"/>
          <w:szCs w:val="22"/>
          <w:lang w:val="el-GR"/>
        </w:rPr>
        <w:t xml:space="preserve"> με την οποία εγκρίθηκε η εν λόγω μελέτη </w:t>
      </w:r>
    </w:p>
    <w:p w:rsidR="00F76FBD" w:rsidRPr="003E717C" w:rsidRDefault="00F76FBD" w:rsidP="00F76FBD">
      <w:pPr>
        <w:pStyle w:val="1e"/>
        <w:snapToGrid w:val="0"/>
        <w:spacing w:before="48"/>
        <w:ind w:left="0"/>
        <w:rPr>
          <w:rFonts w:ascii="Arial" w:hAnsi="Arial" w:cs="Arial"/>
          <w:sz w:val="22"/>
          <w:szCs w:val="22"/>
          <w:lang w:val="el-GR"/>
        </w:rPr>
      </w:pPr>
      <w:r w:rsidRPr="003E717C">
        <w:rPr>
          <w:rFonts w:ascii="Arial" w:hAnsi="Arial" w:cs="Arial"/>
          <w:color w:val="000000"/>
          <w:sz w:val="22"/>
          <w:szCs w:val="22"/>
          <w:lang w:val="el-GR"/>
        </w:rPr>
        <w:t>-</w:t>
      </w:r>
      <w:r w:rsidRPr="003E717C">
        <w:rPr>
          <w:rFonts w:ascii="Arial" w:eastAsia="SimSun" w:hAnsi="Arial" w:cs="Arial"/>
          <w:bCs/>
          <w:sz w:val="22"/>
          <w:szCs w:val="22"/>
          <w:lang w:val="el-GR"/>
        </w:rPr>
        <w:t xml:space="preserve"> Την </w:t>
      </w:r>
      <w:proofErr w:type="spellStart"/>
      <w:r w:rsidRPr="003E717C">
        <w:rPr>
          <w:rFonts w:ascii="Arial" w:eastAsia="SimSun" w:hAnsi="Arial" w:cs="Arial"/>
          <w:bCs/>
          <w:sz w:val="22"/>
          <w:szCs w:val="22"/>
          <w:lang w:val="el-GR"/>
        </w:rPr>
        <w:t>υπ΄</w:t>
      </w:r>
      <w:proofErr w:type="spellEnd"/>
      <w:r w:rsidRPr="003E717C">
        <w:rPr>
          <w:rFonts w:ascii="Arial" w:eastAsia="SimSun" w:hAnsi="Arial" w:cs="Arial"/>
          <w:bCs/>
          <w:sz w:val="22"/>
          <w:szCs w:val="22"/>
          <w:lang w:val="el-GR"/>
        </w:rPr>
        <w:t xml:space="preserve"> αριθμό </w:t>
      </w:r>
      <w:r>
        <w:rPr>
          <w:rFonts w:ascii="Arial" w:eastAsia="SimSun" w:hAnsi="Arial" w:cs="Arial"/>
          <w:bCs/>
          <w:sz w:val="22"/>
          <w:szCs w:val="22"/>
          <w:lang w:val="el-GR"/>
        </w:rPr>
        <w:t>22</w:t>
      </w:r>
      <w:r w:rsidRPr="003E717C">
        <w:rPr>
          <w:rFonts w:ascii="Arial" w:eastAsia="SimSun" w:hAnsi="Arial" w:cs="Arial"/>
          <w:bCs/>
          <w:sz w:val="22"/>
          <w:szCs w:val="22"/>
          <w:lang w:val="el-GR"/>
        </w:rPr>
        <w:t>/202</w:t>
      </w:r>
      <w:r>
        <w:rPr>
          <w:rFonts w:ascii="Arial" w:eastAsia="SimSun" w:hAnsi="Arial" w:cs="Arial"/>
          <w:bCs/>
          <w:sz w:val="22"/>
          <w:szCs w:val="22"/>
          <w:lang w:val="el-GR"/>
        </w:rPr>
        <w:t>5</w:t>
      </w:r>
      <w:r w:rsidRPr="003E717C">
        <w:rPr>
          <w:rFonts w:ascii="Arial" w:eastAsia="SimSun" w:hAnsi="Arial" w:cs="Arial"/>
          <w:bCs/>
          <w:sz w:val="22"/>
          <w:szCs w:val="22"/>
          <w:lang w:val="el-GR"/>
        </w:rPr>
        <w:t xml:space="preserve"> απόφαση της Δημοτικής Επιτροπής περί έγκρισης διενέργειας ηλεκτρονικού διαγωνισμού και κατάρτιση όρων διακήρυξης σύναψης Δημόσιας Σύμβασης του έργου.</w:t>
      </w:r>
    </w:p>
    <w:p w:rsidR="00F76FBD" w:rsidRDefault="00F76FBD" w:rsidP="00F76FBD">
      <w:pPr>
        <w:tabs>
          <w:tab w:val="left" w:pos="1418"/>
          <w:tab w:val="center" w:pos="1701"/>
          <w:tab w:val="left" w:pos="2552"/>
          <w:tab w:val="left" w:pos="5103"/>
        </w:tabs>
        <w:jc w:val="both"/>
        <w:rPr>
          <w:rFonts w:ascii="Arial" w:eastAsia="SimSun" w:hAnsi="Arial" w:cs="Arial"/>
          <w:shadow/>
          <w:sz w:val="22"/>
          <w:szCs w:val="22"/>
        </w:rPr>
      </w:pPr>
      <w:r w:rsidRPr="003E717C">
        <w:rPr>
          <w:rFonts w:ascii="Arial" w:eastAsia="SimSun" w:hAnsi="Arial" w:cs="Arial"/>
          <w:shadow/>
          <w:sz w:val="22"/>
          <w:szCs w:val="22"/>
        </w:rPr>
        <w:lastRenderedPageBreak/>
        <w:t>- Την διακήρυξη του έργου η οποία αναρτήθηκε στο ΚΗΜΔΗΣ με κωδικό 25PROC016248411 2025-02-04.</w:t>
      </w:r>
    </w:p>
    <w:p w:rsidR="00F76FBD" w:rsidRPr="00045553" w:rsidRDefault="00F76FBD" w:rsidP="00F76FBD">
      <w:pPr>
        <w:tabs>
          <w:tab w:val="left" w:pos="1418"/>
          <w:tab w:val="center" w:pos="1701"/>
          <w:tab w:val="left" w:pos="2552"/>
          <w:tab w:val="left" w:pos="5103"/>
        </w:tabs>
        <w:jc w:val="both"/>
        <w:rPr>
          <w:rFonts w:ascii="Arial" w:hAnsi="Arial" w:cs="Arial"/>
          <w:sz w:val="22"/>
          <w:szCs w:val="22"/>
        </w:rPr>
      </w:pPr>
      <w:r w:rsidRPr="00045553">
        <w:rPr>
          <w:rFonts w:ascii="Arial" w:eastAsia="SimSun" w:hAnsi="Arial" w:cs="Arial"/>
          <w:shadow/>
          <w:sz w:val="22"/>
          <w:szCs w:val="22"/>
        </w:rPr>
        <w:t>-</w:t>
      </w:r>
      <w:r w:rsidRPr="00045553">
        <w:rPr>
          <w:rFonts w:ascii="Arial" w:eastAsia="SimSun" w:hAnsi="Arial" w:cs="Arial"/>
          <w:sz w:val="22"/>
          <w:szCs w:val="22"/>
        </w:rPr>
        <w:t xml:space="preserve"> Την </w:t>
      </w:r>
      <w:proofErr w:type="spellStart"/>
      <w:r w:rsidRPr="00045553">
        <w:rPr>
          <w:rFonts w:ascii="Arial" w:eastAsia="SimSun" w:hAnsi="Arial" w:cs="Arial"/>
          <w:sz w:val="22"/>
          <w:szCs w:val="22"/>
        </w:rPr>
        <w:t>υπ΄</w:t>
      </w:r>
      <w:proofErr w:type="spellEnd"/>
      <w:r w:rsidRPr="00045553">
        <w:rPr>
          <w:rFonts w:ascii="Arial" w:eastAsia="SimSun" w:hAnsi="Arial" w:cs="Arial"/>
          <w:sz w:val="22"/>
          <w:szCs w:val="22"/>
        </w:rPr>
        <w:t xml:space="preserve"> αριθμό 98/2025 (ΑΔΑ: 9Π2ΣΩΛΗ-8ΗΞ) απόφαση της Δημοτικής Επιτροπής «περί λήψης απόφασης ασυνήθιστα χαμηλών προσφορών» σε εφαρμογή του άρθρου 32 του Ν. 4782/2021 του έργου (πρακτικό Ι της Επιτροπής Διαγωνισμού)</w:t>
      </w:r>
    </w:p>
    <w:p w:rsidR="00F76FBD" w:rsidRDefault="00F76FBD" w:rsidP="00F76FBD">
      <w:pPr>
        <w:tabs>
          <w:tab w:val="left" w:pos="1418"/>
          <w:tab w:val="center" w:pos="1701"/>
          <w:tab w:val="left" w:pos="2552"/>
          <w:tab w:val="left" w:pos="5103"/>
        </w:tabs>
        <w:jc w:val="both"/>
        <w:rPr>
          <w:rStyle w:val="a5"/>
          <w:rFonts w:ascii="Arial" w:hAnsi="Arial" w:cs="Arial"/>
          <w:b w:val="0"/>
          <w:sz w:val="22"/>
          <w:szCs w:val="22"/>
          <w:u w:val="single"/>
          <w:shd w:val="clear" w:color="auto" w:fill="FFFFFF"/>
        </w:rPr>
      </w:pPr>
      <w:r w:rsidRPr="00F76FBD">
        <w:rPr>
          <w:rFonts w:ascii="Arial" w:hAnsi="Arial" w:cs="Arial"/>
          <w:sz w:val="22"/>
          <w:szCs w:val="22"/>
        </w:rPr>
        <w:t xml:space="preserve">- </w:t>
      </w:r>
      <w:r w:rsidRPr="00F76FBD">
        <w:rPr>
          <w:rFonts w:ascii="Arial" w:eastAsia="SimSun" w:hAnsi="Arial" w:cs="Arial"/>
          <w:sz w:val="22"/>
          <w:szCs w:val="22"/>
        </w:rPr>
        <w:t xml:space="preserve">Την </w:t>
      </w:r>
      <w:proofErr w:type="spellStart"/>
      <w:r w:rsidRPr="00F76FBD">
        <w:rPr>
          <w:rFonts w:ascii="Arial" w:eastAsia="SimSun" w:hAnsi="Arial" w:cs="Arial"/>
          <w:sz w:val="22"/>
          <w:szCs w:val="22"/>
        </w:rPr>
        <w:t>υπ΄</w:t>
      </w:r>
      <w:proofErr w:type="spellEnd"/>
      <w:r w:rsidRPr="00F76FBD">
        <w:rPr>
          <w:rFonts w:ascii="Arial" w:eastAsia="SimSun" w:hAnsi="Arial" w:cs="Arial"/>
          <w:sz w:val="22"/>
          <w:szCs w:val="22"/>
        </w:rPr>
        <w:t xml:space="preserve"> αριθμό 171/2025 απόφαση της Δημοτικής Επιτροπής έγκρισης του</w:t>
      </w:r>
      <w:r w:rsidRPr="00F76FBD">
        <w:rPr>
          <w:rFonts w:ascii="Arial" w:eastAsia="SimSun" w:hAnsi="Arial" w:cs="Arial"/>
          <w:color w:val="FF0000"/>
          <w:sz w:val="22"/>
          <w:szCs w:val="22"/>
        </w:rPr>
        <w:t xml:space="preserve"> </w:t>
      </w:r>
      <w:r w:rsidRPr="00F76FBD">
        <w:rPr>
          <w:rFonts w:ascii="Arial" w:hAnsi="Arial" w:cs="Arial"/>
          <w:sz w:val="22"/>
          <w:szCs w:val="22"/>
        </w:rPr>
        <w:t xml:space="preserve">Πρακτικό ΙΙ της Επιτροπής Διαγωνισμού της ηλεκτρονικής δημοπρασίας της 24-02-2025 με Α/Α ΕΣΗΔΗΣ 212534 του έργου με τίτλο </w:t>
      </w:r>
      <w:r w:rsidRPr="00F76FBD">
        <w:rPr>
          <w:rFonts w:ascii="Arial" w:hAnsi="Arial" w:cs="Arial"/>
          <w:spacing w:val="2"/>
          <w:sz w:val="22"/>
          <w:szCs w:val="22"/>
        </w:rPr>
        <w:t xml:space="preserve">«Αποκατάσταση ζημιών δημοτικών οδών του Δήμου </w:t>
      </w:r>
      <w:proofErr w:type="spellStart"/>
      <w:r w:rsidRPr="00F76FBD">
        <w:rPr>
          <w:rFonts w:ascii="Arial" w:hAnsi="Arial" w:cs="Arial"/>
          <w:spacing w:val="2"/>
          <w:sz w:val="22"/>
          <w:szCs w:val="22"/>
        </w:rPr>
        <w:t>Λεβαδέων</w:t>
      </w:r>
      <w:proofErr w:type="spellEnd"/>
      <w:r w:rsidRPr="00F76FBD">
        <w:rPr>
          <w:rFonts w:ascii="Arial" w:hAnsi="Arial" w:cs="Arial"/>
          <w:spacing w:val="2"/>
          <w:sz w:val="22"/>
          <w:szCs w:val="22"/>
        </w:rPr>
        <w:t xml:space="preserve"> που προκλήθηκαν από την κακοκαιρία </w:t>
      </w:r>
      <w:proofErr w:type="spellStart"/>
      <w:r w:rsidRPr="00F76FBD">
        <w:rPr>
          <w:rFonts w:ascii="Arial" w:hAnsi="Arial" w:cs="Arial"/>
          <w:spacing w:val="2"/>
          <w:sz w:val="22"/>
          <w:szCs w:val="22"/>
        </w:rPr>
        <w:t>Daniel</w:t>
      </w:r>
      <w:proofErr w:type="spellEnd"/>
      <w:r w:rsidRPr="00F76FBD">
        <w:rPr>
          <w:rFonts w:ascii="Arial" w:hAnsi="Arial" w:cs="Arial"/>
          <w:spacing w:val="2"/>
          <w:sz w:val="22"/>
          <w:szCs w:val="22"/>
        </w:rPr>
        <w:t xml:space="preserve">» </w:t>
      </w:r>
      <w:r w:rsidRPr="00F76FBD">
        <w:rPr>
          <w:rStyle w:val="a5"/>
          <w:rFonts w:ascii="Arial" w:hAnsi="Arial" w:cs="Arial"/>
          <w:b w:val="0"/>
          <w:sz w:val="22"/>
          <w:szCs w:val="22"/>
          <w:shd w:val="clear" w:color="auto" w:fill="FFFFFF"/>
        </w:rPr>
        <w:t xml:space="preserve">εξέτασης και αξιολόγησης της τεκμηρίωσης των προσφορών που χαρακτηρίστηκαν </w:t>
      </w:r>
      <w:r w:rsidRPr="00F76FBD">
        <w:rPr>
          <w:rStyle w:val="a5"/>
          <w:rFonts w:ascii="Arial" w:hAnsi="Arial" w:cs="Arial"/>
          <w:b w:val="0"/>
          <w:sz w:val="22"/>
          <w:szCs w:val="22"/>
          <w:u w:val="single"/>
          <w:shd w:val="clear" w:color="auto" w:fill="FFFFFF"/>
        </w:rPr>
        <w:t>ως ασυνήθιστα χαμηλές</w:t>
      </w:r>
    </w:p>
    <w:p w:rsidR="00F76FBD" w:rsidRPr="00543C18" w:rsidRDefault="00F76FBD" w:rsidP="00F76FBD">
      <w:pPr>
        <w:tabs>
          <w:tab w:val="left" w:pos="1418"/>
          <w:tab w:val="center" w:pos="1701"/>
          <w:tab w:val="left" w:pos="2552"/>
          <w:tab w:val="left" w:pos="5103"/>
        </w:tabs>
        <w:spacing w:after="60"/>
        <w:rPr>
          <w:rFonts w:ascii="Arial" w:hAnsi="Arial" w:cs="Arial"/>
          <w:sz w:val="22"/>
          <w:szCs w:val="22"/>
        </w:rPr>
      </w:pPr>
      <w:r>
        <w:rPr>
          <w:rFonts w:ascii="Arial" w:eastAsia="SimSun" w:hAnsi="Arial" w:cs="Arial"/>
          <w:sz w:val="22"/>
          <w:szCs w:val="22"/>
        </w:rPr>
        <w:t>-</w:t>
      </w:r>
      <w:r w:rsidRPr="00F76FBD">
        <w:rPr>
          <w:rFonts w:ascii="Arial" w:eastAsia="SimSun" w:hAnsi="Arial" w:cs="Arial"/>
          <w:sz w:val="22"/>
          <w:szCs w:val="22"/>
        </w:rPr>
        <w:t>Το από 10-05-2025 Πρακτικό ΙΙΙ της Επιτροπής Διαγωνισμού</w:t>
      </w:r>
      <w:r w:rsidRPr="00F76FBD">
        <w:rPr>
          <w:rFonts w:ascii="Arial" w:hAnsi="Arial" w:cs="Arial"/>
          <w:sz w:val="22"/>
          <w:szCs w:val="22"/>
        </w:rPr>
        <w:t xml:space="preserve"> της ηλεκτρονικής δημοπρασίας της </w:t>
      </w:r>
      <w:r w:rsidRPr="00F76FBD">
        <w:rPr>
          <w:rFonts w:ascii="Arial" w:eastAsia="SimSun" w:hAnsi="Arial" w:cs="Arial"/>
          <w:sz w:val="22"/>
          <w:szCs w:val="22"/>
        </w:rPr>
        <w:t>24</w:t>
      </w:r>
      <w:r w:rsidRPr="00F76FBD">
        <w:rPr>
          <w:rFonts w:ascii="Arial" w:hAnsi="Arial" w:cs="Arial"/>
          <w:sz w:val="22"/>
          <w:szCs w:val="22"/>
        </w:rPr>
        <w:t xml:space="preserve">-02-2025 </w:t>
      </w:r>
      <w:r w:rsidRPr="00F76FBD">
        <w:rPr>
          <w:rFonts w:ascii="Arial" w:hAnsi="Arial" w:cs="Arial"/>
          <w:bCs/>
          <w:iCs/>
          <w:sz w:val="22"/>
          <w:szCs w:val="22"/>
        </w:rPr>
        <w:t xml:space="preserve">με Α/Α ΕΣΗΔΗΣ 212534 του </w:t>
      </w:r>
      <w:r w:rsidRPr="00F76FBD">
        <w:rPr>
          <w:rFonts w:ascii="Arial" w:hAnsi="Arial" w:cs="Arial"/>
          <w:sz w:val="22"/>
          <w:szCs w:val="22"/>
        </w:rPr>
        <w:t>έργου</w:t>
      </w:r>
      <w:r w:rsidRPr="00F76FBD">
        <w:rPr>
          <w:rFonts w:ascii="Arial" w:hAnsi="Arial" w:cs="Arial"/>
          <w:color w:val="FF0000"/>
          <w:sz w:val="22"/>
          <w:szCs w:val="22"/>
        </w:rPr>
        <w:t xml:space="preserve">  </w:t>
      </w:r>
      <w:r w:rsidRPr="00F76FBD">
        <w:rPr>
          <w:rFonts w:ascii="Arial" w:hAnsi="Arial" w:cs="Arial"/>
          <w:spacing w:val="2"/>
          <w:sz w:val="22"/>
          <w:szCs w:val="22"/>
        </w:rPr>
        <w:t xml:space="preserve">«Αποκατάσταση ζημιών δημοτικών οδών του Δήμου </w:t>
      </w:r>
      <w:proofErr w:type="spellStart"/>
      <w:r w:rsidRPr="00F76FBD">
        <w:rPr>
          <w:rFonts w:ascii="Arial" w:hAnsi="Arial" w:cs="Arial"/>
          <w:spacing w:val="2"/>
          <w:sz w:val="22"/>
          <w:szCs w:val="22"/>
        </w:rPr>
        <w:t>Λεβαδέων</w:t>
      </w:r>
      <w:proofErr w:type="spellEnd"/>
      <w:r w:rsidRPr="00F76FBD">
        <w:rPr>
          <w:rFonts w:ascii="Arial" w:hAnsi="Arial" w:cs="Arial"/>
          <w:spacing w:val="2"/>
          <w:sz w:val="22"/>
          <w:szCs w:val="22"/>
        </w:rPr>
        <w:t xml:space="preserve"> που προκλήθηκαν από την κακοκαιρία </w:t>
      </w:r>
      <w:proofErr w:type="spellStart"/>
      <w:r w:rsidRPr="00F76FBD">
        <w:rPr>
          <w:rFonts w:ascii="Arial" w:hAnsi="Arial" w:cs="Arial"/>
          <w:spacing w:val="2"/>
          <w:sz w:val="22"/>
          <w:szCs w:val="22"/>
        </w:rPr>
        <w:t>Daniel</w:t>
      </w:r>
      <w:proofErr w:type="spellEnd"/>
      <w:r w:rsidRPr="00F76FBD">
        <w:rPr>
          <w:rFonts w:ascii="Arial" w:hAnsi="Arial" w:cs="Arial"/>
          <w:spacing w:val="2"/>
          <w:sz w:val="22"/>
          <w:szCs w:val="22"/>
        </w:rPr>
        <w:t>»</w:t>
      </w:r>
      <w:r w:rsidRPr="00F76FBD">
        <w:rPr>
          <w:rFonts w:ascii="Arial" w:hAnsi="Arial" w:cs="Arial"/>
          <w:sz w:val="22"/>
          <w:szCs w:val="22"/>
        </w:rPr>
        <w:t xml:space="preserve"> </w:t>
      </w:r>
      <w:r w:rsidRPr="00543C18">
        <w:rPr>
          <w:rFonts w:ascii="Arial" w:hAnsi="Arial" w:cs="Arial"/>
          <w:sz w:val="22"/>
          <w:szCs w:val="22"/>
        </w:rPr>
        <w:t>ελέγχου των δικαιολογητικών συμμετοχής του προσωρινού αναδόχου.</w:t>
      </w:r>
    </w:p>
    <w:p w:rsidR="00F76FBD" w:rsidRPr="00F76FBD" w:rsidRDefault="00F76FBD" w:rsidP="00F76FBD">
      <w:pPr>
        <w:tabs>
          <w:tab w:val="left" w:pos="1418"/>
          <w:tab w:val="center" w:pos="1701"/>
          <w:tab w:val="left" w:pos="2552"/>
          <w:tab w:val="left" w:pos="5103"/>
        </w:tabs>
        <w:jc w:val="both"/>
        <w:rPr>
          <w:rFonts w:ascii="Arial" w:hAnsi="Arial" w:cs="Arial"/>
          <w:sz w:val="22"/>
          <w:szCs w:val="22"/>
        </w:rPr>
      </w:pPr>
      <w:r w:rsidRPr="00F76FBD">
        <w:rPr>
          <w:rFonts w:ascii="Arial" w:hAnsi="Arial" w:cs="Arial"/>
          <w:spacing w:val="2"/>
          <w:sz w:val="22"/>
          <w:szCs w:val="22"/>
        </w:rPr>
        <w:t>-Τ</w:t>
      </w:r>
      <w:r w:rsidRPr="00F76FBD">
        <w:rPr>
          <w:rFonts w:ascii="Arial" w:hAnsi="Arial" w:cs="Arial"/>
          <w:sz w:val="22"/>
          <w:szCs w:val="22"/>
        </w:rPr>
        <w:t>ην μεταξύ των μελών συζήτηση σύμφωνα με τα πρακτικά</w:t>
      </w:r>
    </w:p>
    <w:p w:rsidR="00F76FBD" w:rsidRPr="00F76FBD" w:rsidRDefault="00F76FBD" w:rsidP="00F76FBD">
      <w:pPr>
        <w:widowControl w:val="0"/>
        <w:suppressAutoHyphens w:val="0"/>
        <w:spacing w:line="276" w:lineRule="auto"/>
        <w:jc w:val="both"/>
        <w:rPr>
          <w:rFonts w:ascii="Arial" w:hAnsi="Arial" w:cs="Arial"/>
          <w:sz w:val="22"/>
          <w:szCs w:val="22"/>
        </w:rPr>
      </w:pPr>
      <w:r w:rsidRPr="00F76FBD">
        <w:rPr>
          <w:rFonts w:ascii="Arial" w:hAnsi="Arial" w:cs="Arial"/>
          <w:sz w:val="22"/>
          <w:szCs w:val="22"/>
        </w:rPr>
        <w:t>- Την ψήφο των μελών της όπως αυτή  διατυπώθηκε και δηλώθηκε δια ζώσης στην συνεδρίαση.</w:t>
      </w:r>
    </w:p>
    <w:p w:rsidR="00543C18" w:rsidRPr="00F76FBD" w:rsidRDefault="00543C18" w:rsidP="00543C18">
      <w:pPr>
        <w:widowControl w:val="0"/>
        <w:suppressAutoHyphens w:val="0"/>
        <w:spacing w:line="360" w:lineRule="auto"/>
        <w:jc w:val="both"/>
        <w:rPr>
          <w:rFonts w:ascii="Arial" w:hAnsi="Arial" w:cs="Arial"/>
          <w:b/>
          <w:sz w:val="22"/>
          <w:szCs w:val="22"/>
        </w:rPr>
      </w:pPr>
    </w:p>
    <w:p w:rsidR="00543C18" w:rsidRDefault="00543C18" w:rsidP="00543C18">
      <w:pPr>
        <w:widowControl w:val="0"/>
        <w:suppressAutoHyphens w:val="0"/>
        <w:spacing w:line="360" w:lineRule="auto"/>
        <w:jc w:val="both"/>
        <w:rPr>
          <w:rFonts w:ascii="Arial" w:hAnsi="Arial" w:cs="Arial"/>
          <w:b/>
          <w:sz w:val="22"/>
          <w:szCs w:val="22"/>
        </w:rPr>
      </w:pPr>
    </w:p>
    <w:p w:rsidR="000020FF" w:rsidRPr="00727966" w:rsidRDefault="000020FF" w:rsidP="00543C18">
      <w:pPr>
        <w:widowControl w:val="0"/>
        <w:suppressAutoHyphens w:val="0"/>
        <w:spacing w:line="360" w:lineRule="auto"/>
        <w:jc w:val="both"/>
        <w:rPr>
          <w:rFonts w:ascii="Arial" w:hAnsi="Arial" w:cs="Arial"/>
          <w:b/>
          <w:sz w:val="22"/>
          <w:szCs w:val="22"/>
        </w:rPr>
      </w:pPr>
      <w:r w:rsidRPr="00727966">
        <w:rPr>
          <w:rFonts w:ascii="Arial" w:hAnsi="Arial" w:cs="Arial"/>
          <w:b/>
          <w:sz w:val="22"/>
          <w:szCs w:val="22"/>
        </w:rPr>
        <w:t xml:space="preserve">                                                   ΑΠΟΦΑΣΙΖΕΙ  </w:t>
      </w:r>
      <w:r w:rsidR="00F62134">
        <w:rPr>
          <w:rFonts w:ascii="Arial" w:hAnsi="Arial" w:cs="Arial"/>
          <w:b/>
          <w:sz w:val="22"/>
          <w:szCs w:val="22"/>
        </w:rPr>
        <w:t>ΚΑΤΑ ΠΛΕΙΟΨΗΦΙΑ</w:t>
      </w:r>
    </w:p>
    <w:p w:rsidR="00CD580E" w:rsidRPr="00727966" w:rsidRDefault="00CD580E" w:rsidP="000020FF">
      <w:pPr>
        <w:widowControl w:val="0"/>
        <w:suppressAutoHyphens w:val="0"/>
        <w:spacing w:line="360" w:lineRule="auto"/>
        <w:jc w:val="both"/>
        <w:rPr>
          <w:rFonts w:ascii="Arial" w:hAnsi="Arial" w:cs="Arial"/>
          <w:b/>
          <w:sz w:val="22"/>
          <w:szCs w:val="22"/>
        </w:rPr>
      </w:pPr>
    </w:p>
    <w:p w:rsidR="00210B1F" w:rsidRPr="00543C18" w:rsidRDefault="00543C18" w:rsidP="00543C18">
      <w:pPr>
        <w:tabs>
          <w:tab w:val="left" w:pos="1418"/>
          <w:tab w:val="center" w:pos="1701"/>
          <w:tab w:val="left" w:pos="2552"/>
          <w:tab w:val="left" w:pos="5103"/>
        </w:tabs>
        <w:spacing w:after="60"/>
        <w:rPr>
          <w:rFonts w:ascii="Arial" w:hAnsi="Arial" w:cs="Arial"/>
          <w:sz w:val="22"/>
          <w:szCs w:val="22"/>
        </w:rPr>
      </w:pPr>
      <w:r w:rsidRPr="00543C18">
        <w:rPr>
          <w:rFonts w:ascii="Arial" w:hAnsi="Arial" w:cs="Arial"/>
          <w:b/>
          <w:sz w:val="22"/>
          <w:szCs w:val="22"/>
        </w:rPr>
        <w:t>1.Ε</w:t>
      </w:r>
      <w:r w:rsidR="00210B1F" w:rsidRPr="00543C18">
        <w:rPr>
          <w:rFonts w:ascii="Arial" w:hAnsi="Arial" w:cs="Arial"/>
          <w:b/>
          <w:sz w:val="22"/>
          <w:szCs w:val="22"/>
        </w:rPr>
        <w:t>γκρίνει</w:t>
      </w:r>
      <w:r w:rsidR="00210B1F" w:rsidRPr="00543C18">
        <w:rPr>
          <w:rFonts w:ascii="Arial" w:hAnsi="Arial" w:cs="Arial"/>
          <w:sz w:val="22"/>
          <w:szCs w:val="22"/>
        </w:rPr>
        <w:t xml:space="preserve"> το </w:t>
      </w:r>
      <w:r w:rsidR="00210B1F" w:rsidRPr="00543C18">
        <w:rPr>
          <w:rFonts w:ascii="Arial" w:eastAsia="SimSun" w:hAnsi="Arial" w:cs="Arial"/>
          <w:sz w:val="22"/>
          <w:szCs w:val="22"/>
        </w:rPr>
        <w:t>από 10-05-2025 Πρακτικό ΙΙΙ της Επιτροπής Διαγωνισμού</w:t>
      </w:r>
      <w:r w:rsidR="00210B1F" w:rsidRPr="00543C18">
        <w:rPr>
          <w:rFonts w:ascii="Arial" w:hAnsi="Arial" w:cs="Arial"/>
          <w:sz w:val="22"/>
          <w:szCs w:val="22"/>
        </w:rPr>
        <w:t xml:space="preserve"> της ηλεκτρονικής δημοπρασίας της </w:t>
      </w:r>
      <w:r w:rsidR="00210B1F" w:rsidRPr="00543C18">
        <w:rPr>
          <w:rFonts w:ascii="Arial" w:eastAsia="SimSun" w:hAnsi="Arial" w:cs="Arial"/>
          <w:sz w:val="22"/>
          <w:szCs w:val="22"/>
        </w:rPr>
        <w:t>24</w:t>
      </w:r>
      <w:r w:rsidR="00210B1F" w:rsidRPr="00543C18">
        <w:rPr>
          <w:rFonts w:ascii="Arial" w:hAnsi="Arial" w:cs="Arial"/>
          <w:sz w:val="22"/>
          <w:szCs w:val="22"/>
        </w:rPr>
        <w:t xml:space="preserve">-02-2025 </w:t>
      </w:r>
      <w:r w:rsidR="00210B1F" w:rsidRPr="00543C18">
        <w:rPr>
          <w:rFonts w:ascii="Arial" w:hAnsi="Arial" w:cs="Arial"/>
          <w:bCs/>
          <w:iCs/>
          <w:sz w:val="22"/>
          <w:szCs w:val="22"/>
        </w:rPr>
        <w:t xml:space="preserve">με Α/Α ΕΣΗΔΗΣ 212534 του </w:t>
      </w:r>
      <w:r w:rsidR="00210B1F" w:rsidRPr="00543C18">
        <w:rPr>
          <w:rFonts w:ascii="Arial" w:hAnsi="Arial" w:cs="Arial"/>
          <w:sz w:val="22"/>
          <w:szCs w:val="22"/>
        </w:rPr>
        <w:t>έργου</w:t>
      </w:r>
      <w:r w:rsidR="00210B1F" w:rsidRPr="00543C18">
        <w:rPr>
          <w:rFonts w:ascii="Arial" w:hAnsi="Arial" w:cs="Arial"/>
          <w:color w:val="FF0000"/>
          <w:sz w:val="22"/>
          <w:szCs w:val="22"/>
        </w:rPr>
        <w:t xml:space="preserve">  </w:t>
      </w:r>
      <w:r w:rsidR="00210B1F" w:rsidRPr="00543C18">
        <w:rPr>
          <w:rFonts w:ascii="Arial" w:hAnsi="Arial" w:cs="Arial"/>
          <w:spacing w:val="2"/>
          <w:sz w:val="22"/>
          <w:szCs w:val="22"/>
        </w:rPr>
        <w:t xml:space="preserve">«Αποκατάσταση ζημιών δημοτικών οδών του Δήμου </w:t>
      </w:r>
      <w:proofErr w:type="spellStart"/>
      <w:r w:rsidR="00210B1F" w:rsidRPr="00543C18">
        <w:rPr>
          <w:rFonts w:ascii="Arial" w:hAnsi="Arial" w:cs="Arial"/>
          <w:spacing w:val="2"/>
          <w:sz w:val="22"/>
          <w:szCs w:val="22"/>
        </w:rPr>
        <w:t>Λεβαδέων</w:t>
      </w:r>
      <w:proofErr w:type="spellEnd"/>
      <w:r w:rsidR="00210B1F" w:rsidRPr="00543C18">
        <w:rPr>
          <w:rFonts w:ascii="Arial" w:hAnsi="Arial" w:cs="Arial"/>
          <w:spacing w:val="2"/>
          <w:sz w:val="22"/>
          <w:szCs w:val="22"/>
        </w:rPr>
        <w:t xml:space="preserve"> που προκλήθηκαν από την κακοκαιρία </w:t>
      </w:r>
      <w:proofErr w:type="spellStart"/>
      <w:r w:rsidR="00210B1F" w:rsidRPr="00543C18">
        <w:rPr>
          <w:rFonts w:ascii="Arial" w:hAnsi="Arial" w:cs="Arial"/>
          <w:spacing w:val="2"/>
          <w:sz w:val="22"/>
          <w:szCs w:val="22"/>
        </w:rPr>
        <w:t>Daniel</w:t>
      </w:r>
      <w:proofErr w:type="spellEnd"/>
      <w:r w:rsidR="00210B1F" w:rsidRPr="00543C18">
        <w:rPr>
          <w:rFonts w:ascii="Arial" w:hAnsi="Arial" w:cs="Arial"/>
          <w:spacing w:val="2"/>
          <w:sz w:val="22"/>
          <w:szCs w:val="22"/>
        </w:rPr>
        <w:t xml:space="preserve">» </w:t>
      </w:r>
      <w:r w:rsidR="00210B1F" w:rsidRPr="00543C18">
        <w:rPr>
          <w:rFonts w:ascii="Arial" w:hAnsi="Arial" w:cs="Arial"/>
          <w:sz w:val="22"/>
          <w:szCs w:val="22"/>
        </w:rPr>
        <w:t>ελέγχου των δικαιολογητικών συμμετοχής του προσωρινού αναδόχου.</w:t>
      </w:r>
    </w:p>
    <w:p w:rsidR="00210B1F" w:rsidRPr="00543C18" w:rsidRDefault="00210B1F" w:rsidP="00210B1F">
      <w:pPr>
        <w:pStyle w:val="af9"/>
        <w:tabs>
          <w:tab w:val="left" w:pos="1418"/>
          <w:tab w:val="center" w:pos="1701"/>
          <w:tab w:val="left" w:pos="2552"/>
          <w:tab w:val="left" w:pos="5103"/>
        </w:tabs>
        <w:spacing w:after="60"/>
        <w:rPr>
          <w:rFonts w:ascii="Arial" w:eastAsia="SimSun" w:hAnsi="Arial" w:cs="Arial"/>
          <w:sz w:val="22"/>
          <w:szCs w:val="22"/>
        </w:rPr>
      </w:pPr>
    </w:p>
    <w:p w:rsidR="00210B1F" w:rsidRDefault="00543C18" w:rsidP="00543C18">
      <w:pPr>
        <w:tabs>
          <w:tab w:val="left" w:pos="1418"/>
          <w:tab w:val="center" w:pos="1701"/>
          <w:tab w:val="left" w:pos="2552"/>
          <w:tab w:val="left" w:pos="5103"/>
        </w:tabs>
        <w:spacing w:after="60"/>
        <w:rPr>
          <w:rFonts w:ascii="Arial" w:eastAsia="SimSun" w:hAnsi="Arial" w:cs="Arial"/>
          <w:sz w:val="22"/>
          <w:szCs w:val="22"/>
        </w:rPr>
      </w:pPr>
      <w:r w:rsidRPr="00543C18">
        <w:rPr>
          <w:rFonts w:ascii="Arial" w:eastAsia="Arial" w:hAnsi="Arial" w:cs="Arial"/>
          <w:b/>
          <w:sz w:val="22"/>
          <w:szCs w:val="22"/>
        </w:rPr>
        <w:t>2.Κατακυρώνει</w:t>
      </w:r>
      <w:r w:rsidRPr="00543C18">
        <w:rPr>
          <w:rFonts w:ascii="Arial" w:eastAsia="Arial" w:hAnsi="Arial" w:cs="Arial"/>
          <w:sz w:val="22"/>
          <w:szCs w:val="22"/>
        </w:rPr>
        <w:t xml:space="preserve"> </w:t>
      </w:r>
      <w:r w:rsidR="00210B1F" w:rsidRPr="00543C18">
        <w:rPr>
          <w:rFonts w:ascii="Arial" w:eastAsia="Arial" w:hAnsi="Arial" w:cs="Arial"/>
          <w:sz w:val="22"/>
          <w:szCs w:val="22"/>
        </w:rPr>
        <w:t xml:space="preserve"> τη </w:t>
      </w:r>
      <w:r w:rsidR="00210B1F" w:rsidRPr="00543C18">
        <w:rPr>
          <w:rStyle w:val="afe"/>
          <w:rFonts w:ascii="Arial" w:eastAsia="SimSun" w:hAnsi="Arial" w:cs="Arial"/>
          <w:b w:val="0"/>
          <w:iCs/>
          <w:kern w:val="2"/>
          <w:sz w:val="22"/>
          <w:szCs w:val="22"/>
          <w:shd w:val="clear" w:color="auto" w:fill="FFFFFF"/>
          <w:lang w:bidi="hi-IN"/>
        </w:rPr>
        <w:t>δημόσια σύμβαση</w:t>
      </w:r>
      <w:r w:rsidR="00210B1F" w:rsidRPr="00543C18">
        <w:rPr>
          <w:rFonts w:ascii="Arial" w:hAnsi="Arial" w:cs="Arial"/>
          <w:sz w:val="22"/>
          <w:szCs w:val="22"/>
        </w:rPr>
        <w:t xml:space="preserve"> του έργου:</w:t>
      </w:r>
      <w:r w:rsidR="00210B1F" w:rsidRPr="00543C18">
        <w:rPr>
          <w:rStyle w:val="afe"/>
          <w:rFonts w:ascii="Arial" w:eastAsia="SimSun" w:hAnsi="Arial" w:cs="Arial"/>
          <w:b w:val="0"/>
          <w:color w:val="000000"/>
          <w:sz w:val="22"/>
          <w:szCs w:val="22"/>
          <w:lang w:bidi="hi-IN"/>
        </w:rPr>
        <w:t xml:space="preserve"> </w:t>
      </w:r>
      <w:r w:rsidR="00210B1F" w:rsidRPr="00543C18">
        <w:rPr>
          <w:rFonts w:ascii="Arial" w:hAnsi="Arial" w:cs="Arial"/>
          <w:spacing w:val="2"/>
          <w:sz w:val="22"/>
          <w:szCs w:val="22"/>
        </w:rPr>
        <w:t xml:space="preserve">«Αποκατάσταση ζημιών δημοτικών οδών του Δήμου </w:t>
      </w:r>
      <w:proofErr w:type="spellStart"/>
      <w:r w:rsidR="00210B1F" w:rsidRPr="00543C18">
        <w:rPr>
          <w:rFonts w:ascii="Arial" w:hAnsi="Arial" w:cs="Arial"/>
          <w:spacing w:val="2"/>
          <w:sz w:val="22"/>
          <w:szCs w:val="22"/>
        </w:rPr>
        <w:t>Λεβαδέων</w:t>
      </w:r>
      <w:proofErr w:type="spellEnd"/>
      <w:r w:rsidR="00210B1F" w:rsidRPr="00543C18">
        <w:rPr>
          <w:rFonts w:ascii="Arial" w:hAnsi="Arial" w:cs="Arial"/>
          <w:spacing w:val="2"/>
          <w:sz w:val="22"/>
          <w:szCs w:val="22"/>
        </w:rPr>
        <w:t xml:space="preserve"> που προκλήθηκαν από την κακοκαιρία </w:t>
      </w:r>
      <w:proofErr w:type="spellStart"/>
      <w:r w:rsidR="00210B1F" w:rsidRPr="00543C18">
        <w:rPr>
          <w:rFonts w:ascii="Arial" w:hAnsi="Arial" w:cs="Arial"/>
          <w:spacing w:val="2"/>
          <w:sz w:val="22"/>
          <w:szCs w:val="22"/>
        </w:rPr>
        <w:t>Daniel</w:t>
      </w:r>
      <w:proofErr w:type="spellEnd"/>
      <w:r w:rsidR="00210B1F" w:rsidRPr="00543C18">
        <w:rPr>
          <w:rFonts w:ascii="Arial" w:hAnsi="Arial" w:cs="Arial"/>
          <w:spacing w:val="2"/>
          <w:sz w:val="22"/>
          <w:szCs w:val="22"/>
        </w:rPr>
        <w:t>»</w:t>
      </w:r>
      <w:r w:rsidR="00210B1F" w:rsidRPr="00543C18">
        <w:rPr>
          <w:rFonts w:ascii="Arial" w:hAnsi="Arial" w:cs="Arial"/>
          <w:sz w:val="22"/>
          <w:szCs w:val="22"/>
        </w:rPr>
        <w:t xml:space="preserve"> στον </w:t>
      </w:r>
      <w:r w:rsidR="00210B1F" w:rsidRPr="00543C18">
        <w:rPr>
          <w:rFonts w:ascii="Arial" w:eastAsia="SimSun" w:hAnsi="Arial" w:cs="Arial"/>
          <w:sz w:val="22"/>
          <w:szCs w:val="22"/>
        </w:rPr>
        <w:t>Οικονομικό φορέα με την επωνυμία  ‘’</w:t>
      </w:r>
      <w:r w:rsidR="00210B1F" w:rsidRPr="00543C18">
        <w:rPr>
          <w:rFonts w:ascii="Arial" w:hAnsi="Arial" w:cs="Arial"/>
          <w:sz w:val="22"/>
          <w:szCs w:val="22"/>
        </w:rPr>
        <w:t xml:space="preserve"> </w:t>
      </w:r>
      <w:r w:rsidR="00210B1F" w:rsidRPr="00543C18">
        <w:rPr>
          <w:rFonts w:ascii="Arial" w:eastAsia="SimSun" w:hAnsi="Arial" w:cs="Arial"/>
          <w:sz w:val="22"/>
          <w:szCs w:val="22"/>
        </w:rPr>
        <w:t>ΘΩΜΑΣ  Α. ΠΑΝΟΥΡΓΙΑΣ</w:t>
      </w:r>
      <w:r w:rsidR="00210B1F" w:rsidRPr="00543C18">
        <w:rPr>
          <w:rFonts w:ascii="Arial" w:hAnsi="Arial" w:cs="Arial"/>
          <w:sz w:val="22"/>
          <w:szCs w:val="22"/>
        </w:rPr>
        <w:t>’’</w:t>
      </w:r>
      <w:r w:rsidR="00210B1F" w:rsidRPr="00543C18">
        <w:rPr>
          <w:rFonts w:ascii="Arial" w:eastAsia="SimSun" w:hAnsi="Arial" w:cs="Arial"/>
          <w:sz w:val="22"/>
          <w:szCs w:val="22"/>
        </w:rPr>
        <w:t xml:space="preserve"> με μέση τεκμαρτή έκπτωση 22,14% επί των τιμών του τιμολογίου της μελέτης και σύνολο προσφερόμενης δαπάνης 314.515,02€ χωρίς ΦΠΑ.. </w:t>
      </w:r>
    </w:p>
    <w:p w:rsidR="00F62134" w:rsidRDefault="00F62134" w:rsidP="00543C18">
      <w:pPr>
        <w:tabs>
          <w:tab w:val="left" w:pos="1418"/>
          <w:tab w:val="center" w:pos="1701"/>
          <w:tab w:val="left" w:pos="2552"/>
          <w:tab w:val="left" w:pos="5103"/>
        </w:tabs>
        <w:spacing w:after="60"/>
        <w:rPr>
          <w:rFonts w:ascii="Arial" w:eastAsia="SimSun" w:hAnsi="Arial" w:cs="Arial"/>
          <w:sz w:val="22"/>
          <w:szCs w:val="22"/>
        </w:rPr>
      </w:pPr>
    </w:p>
    <w:p w:rsidR="00F62134" w:rsidRPr="00F62134" w:rsidRDefault="00F62134" w:rsidP="00543C18">
      <w:pPr>
        <w:tabs>
          <w:tab w:val="left" w:pos="1418"/>
          <w:tab w:val="center" w:pos="1701"/>
          <w:tab w:val="left" w:pos="2552"/>
          <w:tab w:val="left" w:pos="5103"/>
        </w:tabs>
        <w:spacing w:after="60"/>
        <w:rPr>
          <w:rFonts w:ascii="Arial" w:hAnsi="Arial" w:cs="Arial"/>
          <w:sz w:val="22"/>
          <w:szCs w:val="22"/>
        </w:rPr>
      </w:pPr>
      <w:r>
        <w:rPr>
          <w:rFonts w:ascii="Arial" w:hAnsi="Arial" w:cs="Arial"/>
          <w:color w:val="000000"/>
          <w:sz w:val="22"/>
          <w:szCs w:val="22"/>
        </w:rPr>
        <w:t xml:space="preserve">Ο  </w:t>
      </w:r>
      <w:proofErr w:type="spellStart"/>
      <w:r>
        <w:rPr>
          <w:rFonts w:ascii="Arial" w:hAnsi="Arial" w:cs="Arial"/>
          <w:color w:val="000000"/>
          <w:sz w:val="22"/>
          <w:szCs w:val="22"/>
        </w:rPr>
        <w:t>Ταγκαλέγκας</w:t>
      </w:r>
      <w:proofErr w:type="spellEnd"/>
      <w:r>
        <w:rPr>
          <w:rFonts w:ascii="Arial" w:hAnsi="Arial" w:cs="Arial"/>
          <w:color w:val="000000"/>
          <w:sz w:val="22"/>
          <w:szCs w:val="22"/>
        </w:rPr>
        <w:t xml:space="preserve"> Ιωάννης ψήφισε  </w:t>
      </w:r>
      <w:r>
        <w:rPr>
          <w:rFonts w:ascii="Arial" w:hAnsi="Arial" w:cs="Arial"/>
          <w:b/>
          <w:color w:val="000000"/>
          <w:sz w:val="22"/>
          <w:szCs w:val="22"/>
        </w:rPr>
        <w:t xml:space="preserve">ΚΑΤΑ </w:t>
      </w:r>
      <w:r w:rsidRPr="00F62134">
        <w:rPr>
          <w:rFonts w:ascii="Arial" w:hAnsi="Arial" w:cs="Arial"/>
          <w:color w:val="000000"/>
          <w:sz w:val="22"/>
          <w:szCs w:val="22"/>
        </w:rPr>
        <w:t xml:space="preserve">της </w:t>
      </w:r>
      <w:r w:rsidR="00107885">
        <w:rPr>
          <w:rFonts w:ascii="Arial" w:hAnsi="Arial" w:cs="Arial"/>
          <w:color w:val="000000"/>
          <w:sz w:val="22"/>
          <w:szCs w:val="22"/>
        </w:rPr>
        <w:t>απόφασης</w:t>
      </w:r>
      <w:r w:rsidRPr="00F62134">
        <w:rPr>
          <w:rFonts w:ascii="Arial" w:hAnsi="Arial" w:cs="Arial"/>
          <w:color w:val="000000"/>
          <w:sz w:val="22"/>
          <w:szCs w:val="22"/>
        </w:rPr>
        <w:t xml:space="preserve"> </w:t>
      </w:r>
      <w:r w:rsidR="00107885">
        <w:rPr>
          <w:rFonts w:ascii="Arial" w:hAnsi="Arial" w:cs="Arial"/>
          <w:color w:val="000000"/>
          <w:sz w:val="22"/>
          <w:szCs w:val="22"/>
        </w:rPr>
        <w:t xml:space="preserve"> για τους λόγους που αναφέρονται στο εισηγητικό μέρος της παρούσας.</w:t>
      </w:r>
    </w:p>
    <w:p w:rsidR="00D1421D" w:rsidRPr="00FB0854" w:rsidRDefault="00D1421D" w:rsidP="00D1421D">
      <w:pPr>
        <w:pStyle w:val="af9"/>
        <w:autoSpaceDE w:val="0"/>
        <w:autoSpaceDN w:val="0"/>
        <w:adjustRightInd w:val="0"/>
        <w:spacing w:line="276" w:lineRule="auto"/>
        <w:ind w:left="0"/>
        <w:rPr>
          <w:rFonts w:ascii="Arial" w:hAnsi="Arial" w:cs="Arial"/>
          <w:color w:val="000000"/>
        </w:rPr>
      </w:pPr>
    </w:p>
    <w:p w:rsidR="003C235F" w:rsidRDefault="001510BA" w:rsidP="00AC1BAA">
      <w:pPr>
        <w:jc w:val="both"/>
        <w:rPr>
          <w:rFonts w:ascii="Arial" w:hAnsi="Arial" w:cs="Arial"/>
          <w:b/>
          <w:sz w:val="22"/>
          <w:szCs w:val="22"/>
        </w:rPr>
      </w:pPr>
      <w:r w:rsidRPr="00106A44">
        <w:rPr>
          <w:rFonts w:ascii="Arial" w:hAnsi="Arial" w:cs="Arial"/>
          <w:iCs/>
          <w:sz w:val="22"/>
          <w:szCs w:val="22"/>
        </w:rPr>
        <w:t xml:space="preserve">    </w:t>
      </w:r>
      <w:r w:rsidRPr="00106A44">
        <w:rPr>
          <w:rFonts w:ascii="Arial" w:hAnsi="Arial" w:cs="Arial"/>
          <w:b/>
          <w:iCs/>
          <w:sz w:val="22"/>
          <w:szCs w:val="22"/>
        </w:rPr>
        <w:t>Η α</w:t>
      </w:r>
      <w:r w:rsidRPr="00106A44">
        <w:rPr>
          <w:rFonts w:ascii="Arial" w:hAnsi="Arial" w:cs="Arial"/>
          <w:b/>
          <w:sz w:val="22"/>
          <w:szCs w:val="22"/>
        </w:rPr>
        <w:t>πόφαση πήρ</w:t>
      </w:r>
      <w:r w:rsidR="003B5930" w:rsidRPr="00106A44">
        <w:rPr>
          <w:rFonts w:ascii="Arial" w:hAnsi="Arial" w:cs="Arial"/>
          <w:b/>
          <w:sz w:val="22"/>
          <w:szCs w:val="22"/>
        </w:rPr>
        <w:t xml:space="preserve">ε αριθμό </w:t>
      </w:r>
      <w:r w:rsidR="001A132C" w:rsidRPr="00106A44">
        <w:rPr>
          <w:rFonts w:ascii="Arial" w:hAnsi="Arial" w:cs="Arial"/>
          <w:b/>
          <w:sz w:val="22"/>
          <w:szCs w:val="22"/>
        </w:rPr>
        <w:t>2</w:t>
      </w:r>
      <w:r w:rsidR="00643E1B">
        <w:rPr>
          <w:rFonts w:ascii="Arial" w:hAnsi="Arial" w:cs="Arial"/>
          <w:b/>
          <w:sz w:val="22"/>
          <w:szCs w:val="22"/>
        </w:rPr>
        <w:t>36</w:t>
      </w:r>
      <w:r w:rsidR="00730173" w:rsidRPr="00106A44">
        <w:rPr>
          <w:rFonts w:ascii="Arial" w:hAnsi="Arial" w:cs="Arial"/>
          <w:b/>
          <w:sz w:val="22"/>
          <w:szCs w:val="22"/>
        </w:rPr>
        <w:t>/</w:t>
      </w:r>
      <w:r w:rsidR="003C235F" w:rsidRPr="00106A44">
        <w:rPr>
          <w:rFonts w:ascii="Arial" w:hAnsi="Arial" w:cs="Arial"/>
          <w:b/>
          <w:sz w:val="22"/>
          <w:szCs w:val="22"/>
        </w:rPr>
        <w:t>20</w:t>
      </w:r>
      <w:r w:rsidR="005B55CE" w:rsidRPr="00106A44">
        <w:rPr>
          <w:rFonts w:ascii="Arial" w:hAnsi="Arial" w:cs="Arial"/>
          <w:b/>
          <w:sz w:val="22"/>
          <w:szCs w:val="22"/>
        </w:rPr>
        <w:t>2</w:t>
      </w:r>
      <w:r w:rsidR="00A90855" w:rsidRPr="00106A44">
        <w:rPr>
          <w:rFonts w:ascii="Arial" w:hAnsi="Arial" w:cs="Arial"/>
          <w:b/>
          <w:sz w:val="22"/>
          <w:szCs w:val="22"/>
        </w:rPr>
        <w:t>5</w:t>
      </w:r>
      <w:r w:rsidR="00CC0DE3" w:rsidRPr="00106A44">
        <w:rPr>
          <w:rFonts w:ascii="Arial" w:hAnsi="Arial" w:cs="Arial"/>
          <w:b/>
          <w:sz w:val="22"/>
          <w:szCs w:val="22"/>
        </w:rPr>
        <w:t>.</w:t>
      </w:r>
    </w:p>
    <w:p w:rsidR="00106A44" w:rsidRPr="00106A44" w:rsidRDefault="00106A44" w:rsidP="00AC1BAA">
      <w:pPr>
        <w:jc w:val="both"/>
        <w:rPr>
          <w:rFonts w:ascii="Arial" w:hAnsi="Arial" w:cs="Arial"/>
          <w:b/>
          <w:sz w:val="22"/>
          <w:szCs w:val="22"/>
        </w:rPr>
      </w:pPr>
    </w:p>
    <w:p w:rsidR="001F7DF2" w:rsidRPr="00FB0854" w:rsidRDefault="001F7DF2" w:rsidP="001F7DF2">
      <w:pPr>
        <w:pStyle w:val="af2"/>
        <w:ind w:left="510" w:firstLine="0"/>
        <w:rPr>
          <w:rFonts w:ascii="Arial" w:hAnsi="Arial" w:cs="Arial"/>
          <w:b/>
          <w:sz w:val="20"/>
          <w:szCs w:val="20"/>
        </w:rPr>
      </w:pPr>
    </w:p>
    <w:p w:rsidR="003C7944" w:rsidRPr="00423013" w:rsidRDefault="003C7944" w:rsidP="003C7944">
      <w:pPr>
        <w:spacing w:line="360" w:lineRule="auto"/>
        <w:ind w:hanging="432"/>
        <w:rPr>
          <w:rFonts w:ascii="Arial" w:eastAsia="Verdana" w:hAnsi="Arial" w:cs="Arial"/>
          <w:kern w:val="1"/>
          <w:sz w:val="22"/>
          <w:szCs w:val="22"/>
          <w:lang w:bidi="hi-IN"/>
        </w:rPr>
      </w:pPr>
      <w:r w:rsidRPr="00423013">
        <w:rPr>
          <w:rFonts w:ascii="Arial" w:eastAsia="Arial" w:hAnsi="Arial" w:cs="Arial"/>
          <w:sz w:val="22"/>
          <w:szCs w:val="22"/>
        </w:rPr>
        <w:t xml:space="preserve">                </w:t>
      </w:r>
      <w:r w:rsidRPr="00423013">
        <w:rPr>
          <w:rFonts w:ascii="Arial" w:hAnsi="Arial" w:cs="Arial"/>
          <w:sz w:val="22"/>
          <w:szCs w:val="22"/>
        </w:rPr>
        <w:t>Ο</w:t>
      </w:r>
      <w:r w:rsidRPr="00423013">
        <w:rPr>
          <w:rFonts w:ascii="Arial" w:hAnsi="Arial" w:cs="Arial"/>
          <w:b/>
          <w:sz w:val="22"/>
          <w:szCs w:val="22"/>
        </w:rPr>
        <w:t xml:space="preserve"> </w:t>
      </w:r>
      <w:r w:rsidRPr="00423013">
        <w:rPr>
          <w:rFonts w:ascii="Arial" w:eastAsia="Verdana" w:hAnsi="Arial" w:cs="Arial"/>
          <w:kern w:val="1"/>
          <w:sz w:val="22"/>
          <w:szCs w:val="22"/>
          <w:lang w:bidi="hi-IN"/>
        </w:rPr>
        <w:t xml:space="preserve"> ΠΡΟΕΔΡΟΣ</w:t>
      </w:r>
    </w:p>
    <w:p w:rsidR="003C7944" w:rsidRPr="00423013" w:rsidRDefault="003C7944" w:rsidP="003C7944">
      <w:pPr>
        <w:tabs>
          <w:tab w:val="left" w:pos="559"/>
          <w:tab w:val="left" w:pos="1555"/>
        </w:tabs>
        <w:rPr>
          <w:rFonts w:ascii="Arial" w:hAnsi="Arial" w:cs="Arial"/>
          <w:sz w:val="22"/>
          <w:szCs w:val="22"/>
        </w:rPr>
      </w:pPr>
      <w:r w:rsidRPr="00423013">
        <w:rPr>
          <w:rFonts w:ascii="Arial" w:hAnsi="Arial" w:cs="Arial"/>
          <w:sz w:val="22"/>
          <w:szCs w:val="22"/>
        </w:rPr>
        <w:t xml:space="preserve">     ΔΗΜΗΤΡΙΟΣ Κ. ΚΑΡΑΜΑΝΗΣ</w:t>
      </w:r>
    </w:p>
    <w:p w:rsidR="00FB0854" w:rsidRPr="00423013" w:rsidRDefault="00FB0854" w:rsidP="003C7944">
      <w:pPr>
        <w:tabs>
          <w:tab w:val="left" w:pos="559"/>
          <w:tab w:val="left" w:pos="1555"/>
        </w:tabs>
        <w:rPr>
          <w:rFonts w:ascii="Arial" w:hAnsi="Arial" w:cs="Arial"/>
          <w:sz w:val="22"/>
          <w:szCs w:val="22"/>
        </w:rPr>
      </w:pPr>
    </w:p>
    <w:p w:rsidR="00FB0854" w:rsidRPr="00423013" w:rsidRDefault="00FB0854" w:rsidP="003C7944">
      <w:pPr>
        <w:tabs>
          <w:tab w:val="left" w:pos="559"/>
          <w:tab w:val="left" w:pos="1555"/>
        </w:tabs>
        <w:rPr>
          <w:rFonts w:ascii="Arial" w:hAnsi="Arial" w:cs="Arial"/>
          <w:sz w:val="22"/>
          <w:szCs w:val="22"/>
        </w:rPr>
      </w:pPr>
    </w:p>
    <w:p w:rsidR="00B84706" w:rsidRPr="00423013" w:rsidRDefault="003C7944" w:rsidP="00B84706">
      <w:pPr>
        <w:tabs>
          <w:tab w:val="center" w:pos="1080"/>
          <w:tab w:val="left" w:pos="6120"/>
          <w:tab w:val="center" w:pos="8460"/>
        </w:tabs>
        <w:jc w:val="both"/>
        <w:rPr>
          <w:rFonts w:ascii="Arial" w:hAnsi="Arial" w:cs="Arial"/>
          <w:sz w:val="22"/>
          <w:szCs w:val="22"/>
        </w:rPr>
      </w:pPr>
      <w:r w:rsidRPr="00423013">
        <w:rPr>
          <w:rFonts w:ascii="Arial" w:eastAsia="Arial" w:hAnsi="Arial" w:cs="Arial"/>
          <w:sz w:val="22"/>
          <w:szCs w:val="22"/>
        </w:rPr>
        <w:t xml:space="preserve">                </w:t>
      </w:r>
      <w:r w:rsidR="00B84706" w:rsidRPr="00423013">
        <w:rPr>
          <w:rFonts w:ascii="Arial" w:hAnsi="Arial" w:cs="Arial"/>
          <w:sz w:val="22"/>
          <w:szCs w:val="22"/>
        </w:rPr>
        <w:t xml:space="preserve">ΤΑ ΜΕΛΗ      </w:t>
      </w:r>
    </w:p>
    <w:p w:rsidR="00B84706" w:rsidRPr="00423013" w:rsidRDefault="00B84706" w:rsidP="00B84706">
      <w:pPr>
        <w:tabs>
          <w:tab w:val="left" w:pos="360"/>
          <w:tab w:val="left" w:pos="6237"/>
        </w:tabs>
        <w:ind w:left="360"/>
        <w:rPr>
          <w:rFonts w:ascii="Arial" w:hAnsi="Arial" w:cs="Arial"/>
          <w:sz w:val="22"/>
          <w:szCs w:val="22"/>
        </w:rPr>
      </w:pPr>
    </w:p>
    <w:p w:rsidR="00B84706" w:rsidRPr="00423013" w:rsidRDefault="00B84706" w:rsidP="00B84706">
      <w:pPr>
        <w:pStyle w:val="af9"/>
        <w:numPr>
          <w:ilvl w:val="0"/>
          <w:numId w:val="3"/>
        </w:numPr>
        <w:rPr>
          <w:rFonts w:ascii="Arial" w:hAnsi="Arial" w:cs="Arial"/>
          <w:sz w:val="22"/>
          <w:szCs w:val="22"/>
        </w:rPr>
      </w:pPr>
      <w:proofErr w:type="spellStart"/>
      <w:r w:rsidRPr="00423013">
        <w:rPr>
          <w:rFonts w:ascii="Arial" w:hAnsi="Arial" w:cs="Arial"/>
          <w:sz w:val="22"/>
          <w:szCs w:val="22"/>
        </w:rPr>
        <w:t>Τουμαράς</w:t>
      </w:r>
      <w:proofErr w:type="spellEnd"/>
      <w:r w:rsidRPr="00423013">
        <w:rPr>
          <w:rFonts w:ascii="Arial" w:hAnsi="Arial" w:cs="Arial"/>
          <w:sz w:val="22"/>
          <w:szCs w:val="22"/>
        </w:rPr>
        <w:t xml:space="preserve"> Βασίλειος</w:t>
      </w:r>
    </w:p>
    <w:p w:rsidR="00B84706" w:rsidRPr="00423013" w:rsidRDefault="00B84706" w:rsidP="00B84706">
      <w:pPr>
        <w:pStyle w:val="af9"/>
        <w:numPr>
          <w:ilvl w:val="0"/>
          <w:numId w:val="3"/>
        </w:numPr>
        <w:rPr>
          <w:rFonts w:ascii="Arial" w:hAnsi="Arial" w:cs="Arial"/>
          <w:sz w:val="22"/>
          <w:szCs w:val="22"/>
        </w:rPr>
      </w:pPr>
      <w:proofErr w:type="spellStart"/>
      <w:r>
        <w:rPr>
          <w:rFonts w:ascii="Arial" w:hAnsi="Arial" w:cs="Arial"/>
          <w:sz w:val="22"/>
          <w:szCs w:val="22"/>
        </w:rPr>
        <w:t>Πολυτάρχου</w:t>
      </w:r>
      <w:proofErr w:type="spellEnd"/>
      <w:r>
        <w:rPr>
          <w:rFonts w:ascii="Arial" w:hAnsi="Arial" w:cs="Arial"/>
          <w:sz w:val="22"/>
          <w:szCs w:val="22"/>
        </w:rPr>
        <w:t xml:space="preserve">  Λουκάς </w:t>
      </w:r>
    </w:p>
    <w:p w:rsidR="00B84706" w:rsidRPr="00423013" w:rsidRDefault="00B84706" w:rsidP="00B84706">
      <w:pPr>
        <w:pStyle w:val="af9"/>
        <w:numPr>
          <w:ilvl w:val="0"/>
          <w:numId w:val="3"/>
        </w:numPr>
        <w:rPr>
          <w:rFonts w:ascii="Arial" w:hAnsi="Arial" w:cs="Arial"/>
          <w:sz w:val="22"/>
          <w:szCs w:val="22"/>
        </w:rPr>
      </w:pPr>
      <w:proofErr w:type="spellStart"/>
      <w:r w:rsidRPr="00423013">
        <w:rPr>
          <w:rFonts w:ascii="Arial" w:hAnsi="Arial" w:cs="Arial"/>
          <w:sz w:val="22"/>
          <w:szCs w:val="22"/>
        </w:rPr>
        <w:t>Καλλιαντάσης</w:t>
      </w:r>
      <w:proofErr w:type="spellEnd"/>
      <w:r w:rsidRPr="00423013">
        <w:rPr>
          <w:rFonts w:ascii="Arial" w:hAnsi="Arial" w:cs="Arial"/>
          <w:sz w:val="22"/>
          <w:szCs w:val="22"/>
        </w:rPr>
        <w:t xml:space="preserve"> Χρήστος</w:t>
      </w:r>
    </w:p>
    <w:p w:rsidR="00B84706" w:rsidRDefault="00B84706" w:rsidP="00B84706">
      <w:pPr>
        <w:pStyle w:val="af9"/>
        <w:numPr>
          <w:ilvl w:val="0"/>
          <w:numId w:val="3"/>
        </w:numPr>
        <w:tabs>
          <w:tab w:val="left" w:pos="6237"/>
        </w:tabs>
        <w:rPr>
          <w:rFonts w:ascii="Arial" w:eastAsia="Arial" w:hAnsi="Arial" w:cs="Arial"/>
          <w:sz w:val="22"/>
          <w:szCs w:val="22"/>
        </w:rPr>
      </w:pPr>
      <w:r>
        <w:rPr>
          <w:rFonts w:ascii="Arial" w:hAnsi="Arial" w:cs="Arial"/>
          <w:sz w:val="22"/>
          <w:szCs w:val="22"/>
        </w:rPr>
        <w:t xml:space="preserve">Παπαβασιλείου Αικατερίνη </w:t>
      </w:r>
      <w:r w:rsidRPr="00727966">
        <w:rPr>
          <w:rFonts w:ascii="Arial" w:hAnsi="Arial" w:cs="Arial"/>
          <w:sz w:val="22"/>
          <w:szCs w:val="22"/>
        </w:rPr>
        <w:t xml:space="preserve"> </w:t>
      </w:r>
    </w:p>
    <w:p w:rsidR="00DC1858" w:rsidRPr="00B84706" w:rsidRDefault="00DC1858" w:rsidP="00DC1858">
      <w:pPr>
        <w:pStyle w:val="af9"/>
        <w:numPr>
          <w:ilvl w:val="0"/>
          <w:numId w:val="3"/>
        </w:numPr>
        <w:tabs>
          <w:tab w:val="center" w:pos="1080"/>
          <w:tab w:val="left" w:pos="6120"/>
          <w:tab w:val="center" w:pos="8460"/>
        </w:tabs>
        <w:jc w:val="both"/>
        <w:rPr>
          <w:rFonts w:ascii="Arial" w:eastAsia="Arial" w:hAnsi="Arial" w:cs="Arial"/>
          <w:sz w:val="22"/>
          <w:szCs w:val="22"/>
        </w:rPr>
      </w:pPr>
      <w:proofErr w:type="spellStart"/>
      <w:r w:rsidRPr="00B84706">
        <w:rPr>
          <w:rFonts w:ascii="Arial" w:eastAsia="Arial" w:hAnsi="Arial" w:cs="Arial"/>
          <w:sz w:val="22"/>
          <w:szCs w:val="22"/>
        </w:rPr>
        <w:t>Ταγκαλέγκας</w:t>
      </w:r>
      <w:proofErr w:type="spellEnd"/>
      <w:r w:rsidRPr="00B84706">
        <w:rPr>
          <w:rFonts w:ascii="Arial" w:eastAsia="Arial" w:hAnsi="Arial" w:cs="Arial"/>
          <w:sz w:val="22"/>
          <w:szCs w:val="22"/>
        </w:rPr>
        <w:t xml:space="preserve"> Ιωάννης                                                                                                                                                                                                        </w:t>
      </w: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3C7944" w:rsidRPr="00423013" w:rsidRDefault="00580FBC" w:rsidP="003C7944">
      <w:pPr>
        <w:tabs>
          <w:tab w:val="left" w:pos="6237"/>
        </w:tabs>
        <w:rPr>
          <w:rFonts w:ascii="Arial" w:hAnsi="Arial" w:cs="Arial"/>
          <w:sz w:val="22"/>
          <w:szCs w:val="22"/>
        </w:rPr>
      </w:pPr>
      <w:r w:rsidRPr="00423013">
        <w:rPr>
          <w:rFonts w:ascii="Arial" w:eastAsia="Arial" w:hAnsi="Arial" w:cs="Arial"/>
          <w:sz w:val="22"/>
          <w:szCs w:val="22"/>
        </w:rPr>
        <w:t xml:space="preserve">                                                                                                </w:t>
      </w:r>
      <w:r w:rsidR="003C7944" w:rsidRPr="00423013">
        <w:rPr>
          <w:rFonts w:ascii="Arial" w:eastAsia="Arial" w:hAnsi="Arial" w:cs="Arial"/>
          <w:sz w:val="22"/>
          <w:szCs w:val="22"/>
        </w:rPr>
        <w:t xml:space="preserve"> ΠΙΣΤΟ</w:t>
      </w:r>
      <w:r w:rsidR="003C7944" w:rsidRPr="00423013">
        <w:rPr>
          <w:rFonts w:ascii="Arial" w:hAnsi="Arial" w:cs="Arial"/>
          <w:sz w:val="22"/>
          <w:szCs w:val="22"/>
        </w:rPr>
        <w:t xml:space="preserve"> ΑΠΟΣΠΑΣΜΑ      </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Λιβαδειά     -</w:t>
      </w:r>
      <w:r w:rsidR="005B2318" w:rsidRPr="00423013">
        <w:rPr>
          <w:rFonts w:ascii="Arial" w:hAnsi="Arial" w:cs="Arial"/>
          <w:sz w:val="22"/>
          <w:szCs w:val="22"/>
        </w:rPr>
        <w:t>0</w:t>
      </w:r>
      <w:r w:rsidR="00F23596" w:rsidRPr="00423013">
        <w:rPr>
          <w:rFonts w:ascii="Arial" w:hAnsi="Arial" w:cs="Arial"/>
          <w:sz w:val="22"/>
          <w:szCs w:val="22"/>
        </w:rPr>
        <w:t>6</w:t>
      </w:r>
      <w:r w:rsidRPr="00423013">
        <w:rPr>
          <w:rFonts w:ascii="Arial" w:hAnsi="Arial" w:cs="Arial"/>
          <w:sz w:val="22"/>
          <w:szCs w:val="22"/>
        </w:rPr>
        <w:t>-202</w:t>
      </w:r>
      <w:r w:rsidR="005B2318" w:rsidRPr="00423013">
        <w:rPr>
          <w:rFonts w:ascii="Arial" w:hAnsi="Arial" w:cs="Arial"/>
          <w:sz w:val="22"/>
          <w:szCs w:val="22"/>
        </w:rPr>
        <w:t>5</w:t>
      </w:r>
    </w:p>
    <w:p w:rsidR="003C7944" w:rsidRPr="00423013" w:rsidRDefault="003C7944" w:rsidP="003C7944">
      <w:pPr>
        <w:tabs>
          <w:tab w:val="left" w:pos="6237"/>
        </w:tabs>
        <w:ind w:left="360"/>
        <w:rPr>
          <w:rFonts w:ascii="Arial" w:eastAsia="Arial" w:hAnsi="Arial" w:cs="Arial"/>
          <w:sz w:val="22"/>
          <w:szCs w:val="22"/>
        </w:rPr>
      </w:pPr>
      <w:r w:rsidRPr="00423013">
        <w:rPr>
          <w:rFonts w:ascii="Arial" w:hAnsi="Arial" w:cs="Arial"/>
          <w:sz w:val="22"/>
          <w:szCs w:val="22"/>
        </w:rPr>
        <w:t xml:space="preserve">            </w:t>
      </w:r>
      <w:r w:rsidRPr="00423013">
        <w:rPr>
          <w:rFonts w:ascii="Arial" w:eastAsia="Arial" w:hAnsi="Arial" w:cs="Arial"/>
          <w:sz w:val="22"/>
          <w:szCs w:val="22"/>
        </w:rPr>
        <w:t xml:space="preserve">                                                                                 Ο ΠΡΟΕΔΡΟΣ</w:t>
      </w:r>
    </w:p>
    <w:p w:rsidR="003C7944" w:rsidRPr="00423013" w:rsidRDefault="003C7944" w:rsidP="003C7944">
      <w:pPr>
        <w:tabs>
          <w:tab w:val="left" w:pos="6237"/>
        </w:tabs>
        <w:ind w:left="360"/>
        <w:rPr>
          <w:rFonts w:ascii="Arial" w:hAnsi="Arial" w:cs="Arial"/>
          <w:sz w:val="22"/>
          <w:szCs w:val="22"/>
        </w:rPr>
      </w:pPr>
      <w:r w:rsidRPr="00423013">
        <w:rPr>
          <w:rFonts w:ascii="Arial" w:eastAsia="Arial" w:hAnsi="Arial" w:cs="Arial"/>
          <w:sz w:val="22"/>
          <w:szCs w:val="22"/>
        </w:rPr>
        <w:t xml:space="preserve">                                                                                   </w:t>
      </w:r>
    </w:p>
    <w:p w:rsidR="003C7944" w:rsidRPr="00423013" w:rsidRDefault="003C7944" w:rsidP="003C7944">
      <w:pPr>
        <w:tabs>
          <w:tab w:val="left" w:pos="559"/>
          <w:tab w:val="left" w:pos="1555"/>
        </w:tabs>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ΔΗΜΗΤΡΙΟΣ Κ. ΚΑΡΑΜΑΝΗΣ</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ΔΗΜΑΡΧΟΣ ΛΕΒΑΔΕΩΝ</w:t>
      </w:r>
    </w:p>
    <w:p w:rsidR="00747B7F" w:rsidRPr="00423013" w:rsidRDefault="003C7944" w:rsidP="003C7944">
      <w:pPr>
        <w:pStyle w:val="af2"/>
        <w:ind w:left="510" w:firstLine="0"/>
        <w:rPr>
          <w:rFonts w:ascii="Arial" w:hAnsi="Arial" w:cs="Arial"/>
          <w:sz w:val="22"/>
          <w:szCs w:val="22"/>
        </w:rPr>
      </w:pPr>
      <w:r w:rsidRPr="00423013">
        <w:rPr>
          <w:rFonts w:ascii="Arial" w:eastAsia="Arial" w:hAnsi="Arial" w:cs="Arial"/>
          <w:sz w:val="22"/>
          <w:szCs w:val="22"/>
        </w:rPr>
        <w:t xml:space="preserve">                                                                                                                                                    </w:t>
      </w:r>
    </w:p>
    <w:sectPr w:rsidR="00747B7F" w:rsidRPr="00423013"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AD8" w:rsidRDefault="00433AD8">
      <w:r>
        <w:separator/>
      </w:r>
    </w:p>
  </w:endnote>
  <w:endnote w:type="continuationSeparator" w:id="0">
    <w:p w:rsidR="00433AD8" w:rsidRDefault="00433A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AD8" w:rsidRDefault="00433AD8">
      <w:r>
        <w:separator/>
      </w:r>
    </w:p>
  </w:footnote>
  <w:footnote w:type="continuationSeparator" w:id="0">
    <w:p w:rsidR="00433AD8" w:rsidRDefault="00433A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785498">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785498">
                <w:pPr>
                  <w:pStyle w:val="af1"/>
                </w:pPr>
                <w:r>
                  <w:rPr>
                    <w:rStyle w:val="a3"/>
                  </w:rPr>
                  <w:fldChar w:fldCharType="begin"/>
                </w:r>
                <w:r w:rsidR="00B5264B">
                  <w:rPr>
                    <w:rStyle w:val="a3"/>
                  </w:rPr>
                  <w:instrText xml:space="preserve"> PAGE </w:instrText>
                </w:r>
                <w:r>
                  <w:rPr>
                    <w:rStyle w:val="a3"/>
                  </w:rPr>
                  <w:fldChar w:fldCharType="separate"/>
                </w:r>
                <w:r w:rsidR="00915AD0">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25605D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2E6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398289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88A6B4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AF93BDD"/>
    <w:multiLevelType w:val="hybridMultilevel"/>
    <w:tmpl w:val="27646D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BF1062C"/>
    <w:multiLevelType w:val="hybridMultilevel"/>
    <w:tmpl w:val="054817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C40422E"/>
    <w:multiLevelType w:val="hybridMultilevel"/>
    <w:tmpl w:val="2E8059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0C667C0"/>
    <w:multiLevelType w:val="hybridMultilevel"/>
    <w:tmpl w:val="E3EEDC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3CC4C5E"/>
    <w:multiLevelType w:val="hybridMultilevel"/>
    <w:tmpl w:val="3C90D61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2">
    <w:nsid w:val="3575044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5">
    <w:nsid w:val="36EA738F"/>
    <w:multiLevelType w:val="hybridMultilevel"/>
    <w:tmpl w:val="6A7A2640"/>
    <w:lvl w:ilvl="0" w:tplc="1256DDB0">
      <w:start w:val="8"/>
      <w:numFmt w:val="decimal"/>
      <w:lvlText w:val="%1."/>
      <w:lvlJc w:val="left"/>
      <w:pPr>
        <w:ind w:left="720" w:hanging="360"/>
      </w:pPr>
      <w:rPr>
        <w:rFonts w:hint="default"/>
        <w:color w:val="00000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FD34A6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437C360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A555515"/>
    <w:multiLevelType w:val="multilevel"/>
    <w:tmpl w:val="9A0682DE"/>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4B721D0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50534CA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7">
    <w:nsid w:val="52FB23D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5A826BC7"/>
    <w:multiLevelType w:val="hybridMultilevel"/>
    <w:tmpl w:val="31B0AF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5EB04343"/>
    <w:multiLevelType w:val="hybridMultilevel"/>
    <w:tmpl w:val="6156B6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nsid w:val="5F865DE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629259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64641381"/>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66B74B2E"/>
    <w:multiLevelType w:val="hybridMultilevel"/>
    <w:tmpl w:val="8D509B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684B5ED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6C4C78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6C7227E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0">
    <w:nsid w:val="74AD664D"/>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53">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8"/>
  </w:num>
  <w:num w:numId="4">
    <w:abstractNumId w:val="51"/>
  </w:num>
  <w:num w:numId="5">
    <w:abstractNumId w:val="11"/>
  </w:num>
  <w:num w:numId="6">
    <w:abstractNumId w:val="54"/>
  </w:num>
  <w:num w:numId="7">
    <w:abstractNumId w:val="53"/>
  </w:num>
  <w:num w:numId="8">
    <w:abstractNumId w:val="3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49"/>
  </w:num>
  <w:num w:numId="13">
    <w:abstractNumId w:val="52"/>
  </w:num>
  <w:num w:numId="14">
    <w:abstractNumId w:val="26"/>
  </w:num>
  <w:num w:numId="15">
    <w:abstractNumId w:val="55"/>
  </w:num>
  <w:num w:numId="16">
    <w:abstractNumId w:val="31"/>
  </w:num>
  <w:num w:numId="17">
    <w:abstractNumId w:val="30"/>
  </w:num>
  <w:num w:numId="18">
    <w:abstractNumId w:val="41"/>
  </w:num>
  <w:num w:numId="19">
    <w:abstractNumId w:val="24"/>
  </w:num>
  <w:num w:numId="20">
    <w:abstractNumId w:val="2"/>
  </w:num>
  <w:num w:numId="21">
    <w:abstractNumId w:val="10"/>
  </w:num>
  <w:num w:numId="22">
    <w:abstractNumId w:val="14"/>
  </w:num>
  <w:num w:numId="23">
    <w:abstractNumId w:val="28"/>
  </w:num>
  <w:num w:numId="24">
    <w:abstractNumId w:val="47"/>
  </w:num>
  <w:num w:numId="25">
    <w:abstractNumId w:val="34"/>
  </w:num>
  <w:num w:numId="26">
    <w:abstractNumId w:val="16"/>
  </w:num>
  <w:num w:numId="27">
    <w:abstractNumId w:val="42"/>
  </w:num>
  <w:num w:numId="28">
    <w:abstractNumId w:val="29"/>
  </w:num>
  <w:num w:numId="29">
    <w:abstractNumId w:val="27"/>
  </w:num>
  <w:num w:numId="30">
    <w:abstractNumId w:val="43"/>
  </w:num>
  <w:num w:numId="31">
    <w:abstractNumId w:val="35"/>
  </w:num>
  <w:num w:numId="32">
    <w:abstractNumId w:val="48"/>
  </w:num>
  <w:num w:numId="33">
    <w:abstractNumId w:val="12"/>
  </w:num>
  <w:num w:numId="34">
    <w:abstractNumId w:val="15"/>
  </w:num>
  <w:num w:numId="35">
    <w:abstractNumId w:val="13"/>
  </w:num>
  <w:num w:numId="36">
    <w:abstractNumId w:val="22"/>
  </w:num>
  <w:num w:numId="37">
    <w:abstractNumId w:val="37"/>
  </w:num>
  <w:num w:numId="38">
    <w:abstractNumId w:val="46"/>
  </w:num>
  <w:num w:numId="39">
    <w:abstractNumId w:val="50"/>
  </w:num>
  <w:num w:numId="40">
    <w:abstractNumId w:val="18"/>
  </w:num>
  <w:num w:numId="41">
    <w:abstractNumId w:val="25"/>
  </w:num>
  <w:num w:numId="42">
    <w:abstractNumId w:val="20"/>
  </w:num>
  <w:num w:numId="43">
    <w:abstractNumId w:val="21"/>
  </w:num>
  <w:num w:numId="44">
    <w:abstractNumId w:val="39"/>
  </w:num>
  <w:num w:numId="45">
    <w:abstractNumId w:val="19"/>
  </w:num>
  <w:num w:numId="46">
    <w:abstractNumId w:val="45"/>
  </w:num>
  <w:num w:numId="47">
    <w:abstractNumId w:val="44"/>
  </w:num>
  <w:num w:numId="48">
    <w:abstractNumId w:val="33"/>
  </w:num>
  <w:num w:numId="49">
    <w:abstractNumId w:val="40"/>
  </w:num>
  <w:num w:numId="50">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057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0764A"/>
    <w:rsid w:val="000156CC"/>
    <w:rsid w:val="000170D9"/>
    <w:rsid w:val="00017118"/>
    <w:rsid w:val="00017E38"/>
    <w:rsid w:val="00021BAC"/>
    <w:rsid w:val="000253C8"/>
    <w:rsid w:val="00025B96"/>
    <w:rsid w:val="00033CFA"/>
    <w:rsid w:val="000378B7"/>
    <w:rsid w:val="000413CA"/>
    <w:rsid w:val="0004210D"/>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5407"/>
    <w:rsid w:val="0009572E"/>
    <w:rsid w:val="00097687"/>
    <w:rsid w:val="000979BD"/>
    <w:rsid w:val="000A2336"/>
    <w:rsid w:val="000A5014"/>
    <w:rsid w:val="000A6145"/>
    <w:rsid w:val="000B247B"/>
    <w:rsid w:val="000B28A3"/>
    <w:rsid w:val="000B2F4A"/>
    <w:rsid w:val="000B32D2"/>
    <w:rsid w:val="000B4F9B"/>
    <w:rsid w:val="000C2D8A"/>
    <w:rsid w:val="000C30B5"/>
    <w:rsid w:val="000C3CCB"/>
    <w:rsid w:val="000D0CBF"/>
    <w:rsid w:val="000D13E7"/>
    <w:rsid w:val="000D3963"/>
    <w:rsid w:val="000D6129"/>
    <w:rsid w:val="000D7650"/>
    <w:rsid w:val="000E090E"/>
    <w:rsid w:val="000E1B84"/>
    <w:rsid w:val="000E2771"/>
    <w:rsid w:val="000E3782"/>
    <w:rsid w:val="000E7C30"/>
    <w:rsid w:val="000E7EC7"/>
    <w:rsid w:val="000F10CD"/>
    <w:rsid w:val="000F6164"/>
    <w:rsid w:val="00106413"/>
    <w:rsid w:val="00106A44"/>
    <w:rsid w:val="00106EC7"/>
    <w:rsid w:val="001074BF"/>
    <w:rsid w:val="00107885"/>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779"/>
    <w:rsid w:val="001577EF"/>
    <w:rsid w:val="001579DB"/>
    <w:rsid w:val="00157A71"/>
    <w:rsid w:val="00157B6C"/>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32C"/>
    <w:rsid w:val="001A1E4B"/>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61F9"/>
    <w:rsid w:val="001E01CA"/>
    <w:rsid w:val="001E11DA"/>
    <w:rsid w:val="001E4D4C"/>
    <w:rsid w:val="001E5700"/>
    <w:rsid w:val="001F0C1D"/>
    <w:rsid w:val="001F0CAA"/>
    <w:rsid w:val="001F3477"/>
    <w:rsid w:val="001F7DF2"/>
    <w:rsid w:val="00201ED5"/>
    <w:rsid w:val="00204658"/>
    <w:rsid w:val="00210B1F"/>
    <w:rsid w:val="00220033"/>
    <w:rsid w:val="00220115"/>
    <w:rsid w:val="00222395"/>
    <w:rsid w:val="00223043"/>
    <w:rsid w:val="00226747"/>
    <w:rsid w:val="002365ED"/>
    <w:rsid w:val="002374D7"/>
    <w:rsid w:val="00243071"/>
    <w:rsid w:val="0024342D"/>
    <w:rsid w:val="0024349F"/>
    <w:rsid w:val="00244F33"/>
    <w:rsid w:val="00245DD8"/>
    <w:rsid w:val="00253B9E"/>
    <w:rsid w:val="002549B6"/>
    <w:rsid w:val="0025504C"/>
    <w:rsid w:val="002568F7"/>
    <w:rsid w:val="00256D3C"/>
    <w:rsid w:val="00256DBE"/>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386D"/>
    <w:rsid w:val="002963E1"/>
    <w:rsid w:val="0029648E"/>
    <w:rsid w:val="002A2040"/>
    <w:rsid w:val="002A4FD5"/>
    <w:rsid w:val="002A676E"/>
    <w:rsid w:val="002B291B"/>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5ABA"/>
    <w:rsid w:val="00306108"/>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9AB"/>
    <w:rsid w:val="003666A6"/>
    <w:rsid w:val="003700E0"/>
    <w:rsid w:val="00371783"/>
    <w:rsid w:val="00371BB0"/>
    <w:rsid w:val="003770DE"/>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69D"/>
    <w:rsid w:val="003C4EF7"/>
    <w:rsid w:val="003C7944"/>
    <w:rsid w:val="003C79BD"/>
    <w:rsid w:val="003D3232"/>
    <w:rsid w:val="003D36C5"/>
    <w:rsid w:val="003D4108"/>
    <w:rsid w:val="003D6DC4"/>
    <w:rsid w:val="003D7B30"/>
    <w:rsid w:val="003D7E15"/>
    <w:rsid w:val="003E0331"/>
    <w:rsid w:val="003E0376"/>
    <w:rsid w:val="003E3562"/>
    <w:rsid w:val="003E6936"/>
    <w:rsid w:val="003F2FD5"/>
    <w:rsid w:val="003F345B"/>
    <w:rsid w:val="003F36E8"/>
    <w:rsid w:val="003F6754"/>
    <w:rsid w:val="0040264E"/>
    <w:rsid w:val="004026AC"/>
    <w:rsid w:val="00403CE6"/>
    <w:rsid w:val="0040402C"/>
    <w:rsid w:val="00404A76"/>
    <w:rsid w:val="00404CF8"/>
    <w:rsid w:val="00406541"/>
    <w:rsid w:val="00411130"/>
    <w:rsid w:val="00411902"/>
    <w:rsid w:val="00411AEF"/>
    <w:rsid w:val="00414942"/>
    <w:rsid w:val="0041523D"/>
    <w:rsid w:val="004169BD"/>
    <w:rsid w:val="00420982"/>
    <w:rsid w:val="00420C9B"/>
    <w:rsid w:val="00421ACB"/>
    <w:rsid w:val="00421F24"/>
    <w:rsid w:val="00422BC3"/>
    <w:rsid w:val="00423013"/>
    <w:rsid w:val="00423244"/>
    <w:rsid w:val="00423AFD"/>
    <w:rsid w:val="004241E8"/>
    <w:rsid w:val="00424C24"/>
    <w:rsid w:val="00426BAB"/>
    <w:rsid w:val="00431311"/>
    <w:rsid w:val="0043139E"/>
    <w:rsid w:val="0043235C"/>
    <w:rsid w:val="00433AD8"/>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1D36"/>
    <w:rsid w:val="00482DC2"/>
    <w:rsid w:val="0048586E"/>
    <w:rsid w:val="004901FD"/>
    <w:rsid w:val="00495AB0"/>
    <w:rsid w:val="004A1682"/>
    <w:rsid w:val="004A36FD"/>
    <w:rsid w:val="004A4FD6"/>
    <w:rsid w:val="004A6A11"/>
    <w:rsid w:val="004A6ABB"/>
    <w:rsid w:val="004A7C58"/>
    <w:rsid w:val="004B2E58"/>
    <w:rsid w:val="004B31D2"/>
    <w:rsid w:val="004B6E7B"/>
    <w:rsid w:val="004B7126"/>
    <w:rsid w:val="004D22B1"/>
    <w:rsid w:val="004D2C5B"/>
    <w:rsid w:val="004D550E"/>
    <w:rsid w:val="004E21A1"/>
    <w:rsid w:val="004E42A0"/>
    <w:rsid w:val="004E5178"/>
    <w:rsid w:val="004E66E9"/>
    <w:rsid w:val="004E6F72"/>
    <w:rsid w:val="004E727A"/>
    <w:rsid w:val="004F5512"/>
    <w:rsid w:val="004F55EF"/>
    <w:rsid w:val="00503DA0"/>
    <w:rsid w:val="005051D0"/>
    <w:rsid w:val="00506A37"/>
    <w:rsid w:val="00507FE0"/>
    <w:rsid w:val="005109CE"/>
    <w:rsid w:val="00513175"/>
    <w:rsid w:val="0051625F"/>
    <w:rsid w:val="0051690C"/>
    <w:rsid w:val="005178E5"/>
    <w:rsid w:val="00526082"/>
    <w:rsid w:val="0052635A"/>
    <w:rsid w:val="0052681C"/>
    <w:rsid w:val="00526B61"/>
    <w:rsid w:val="00531AE2"/>
    <w:rsid w:val="00533389"/>
    <w:rsid w:val="00535488"/>
    <w:rsid w:val="005407D4"/>
    <w:rsid w:val="0054173F"/>
    <w:rsid w:val="00542CF0"/>
    <w:rsid w:val="00543C18"/>
    <w:rsid w:val="00547183"/>
    <w:rsid w:val="00547736"/>
    <w:rsid w:val="005516FD"/>
    <w:rsid w:val="00553F7E"/>
    <w:rsid w:val="00554F44"/>
    <w:rsid w:val="0056052F"/>
    <w:rsid w:val="005617F3"/>
    <w:rsid w:val="005643B0"/>
    <w:rsid w:val="00565A09"/>
    <w:rsid w:val="00566834"/>
    <w:rsid w:val="005668EE"/>
    <w:rsid w:val="00567F99"/>
    <w:rsid w:val="00570C36"/>
    <w:rsid w:val="005722A8"/>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2181"/>
    <w:rsid w:val="005A5589"/>
    <w:rsid w:val="005A7C2D"/>
    <w:rsid w:val="005B145F"/>
    <w:rsid w:val="005B2318"/>
    <w:rsid w:val="005B5048"/>
    <w:rsid w:val="005B55CE"/>
    <w:rsid w:val="005B7E93"/>
    <w:rsid w:val="005C2D51"/>
    <w:rsid w:val="005C44F5"/>
    <w:rsid w:val="005C4A6E"/>
    <w:rsid w:val="005C56F0"/>
    <w:rsid w:val="005C6695"/>
    <w:rsid w:val="005D1302"/>
    <w:rsid w:val="005D13B1"/>
    <w:rsid w:val="005D2212"/>
    <w:rsid w:val="005D264F"/>
    <w:rsid w:val="005D4D7C"/>
    <w:rsid w:val="005E0F33"/>
    <w:rsid w:val="005E186A"/>
    <w:rsid w:val="005E1FDC"/>
    <w:rsid w:val="005E39F4"/>
    <w:rsid w:val="005E447C"/>
    <w:rsid w:val="005E6657"/>
    <w:rsid w:val="005E6AD5"/>
    <w:rsid w:val="005E7301"/>
    <w:rsid w:val="005F1168"/>
    <w:rsid w:val="005F1844"/>
    <w:rsid w:val="005F21CC"/>
    <w:rsid w:val="005F3044"/>
    <w:rsid w:val="005F5821"/>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5CF"/>
    <w:rsid w:val="00633DED"/>
    <w:rsid w:val="006348A7"/>
    <w:rsid w:val="00635B28"/>
    <w:rsid w:val="00635E71"/>
    <w:rsid w:val="00641E00"/>
    <w:rsid w:val="00642E44"/>
    <w:rsid w:val="00643B9A"/>
    <w:rsid w:val="00643E1B"/>
    <w:rsid w:val="00645374"/>
    <w:rsid w:val="00645DC7"/>
    <w:rsid w:val="00656B89"/>
    <w:rsid w:val="00657963"/>
    <w:rsid w:val="00660C08"/>
    <w:rsid w:val="00663A0C"/>
    <w:rsid w:val="00664E8B"/>
    <w:rsid w:val="006718C4"/>
    <w:rsid w:val="00674096"/>
    <w:rsid w:val="006774C7"/>
    <w:rsid w:val="00680776"/>
    <w:rsid w:val="0068123B"/>
    <w:rsid w:val="00682075"/>
    <w:rsid w:val="0068281C"/>
    <w:rsid w:val="006854B1"/>
    <w:rsid w:val="006908AC"/>
    <w:rsid w:val="00696C24"/>
    <w:rsid w:val="006A4578"/>
    <w:rsid w:val="006A654E"/>
    <w:rsid w:val="006C10D0"/>
    <w:rsid w:val="006C12E9"/>
    <w:rsid w:val="006C1CE4"/>
    <w:rsid w:val="006C20D0"/>
    <w:rsid w:val="006C4110"/>
    <w:rsid w:val="006C444B"/>
    <w:rsid w:val="006D1419"/>
    <w:rsid w:val="006D4269"/>
    <w:rsid w:val="006D4474"/>
    <w:rsid w:val="006E5B34"/>
    <w:rsid w:val="006F53B6"/>
    <w:rsid w:val="006F567B"/>
    <w:rsid w:val="006F59FA"/>
    <w:rsid w:val="006F6673"/>
    <w:rsid w:val="006F6E73"/>
    <w:rsid w:val="00700DEE"/>
    <w:rsid w:val="0070237F"/>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1989"/>
    <w:rsid w:val="00784130"/>
    <w:rsid w:val="0078420A"/>
    <w:rsid w:val="00785498"/>
    <w:rsid w:val="0079007D"/>
    <w:rsid w:val="00791389"/>
    <w:rsid w:val="00791690"/>
    <w:rsid w:val="007970C0"/>
    <w:rsid w:val="00797659"/>
    <w:rsid w:val="00797D8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6B24"/>
    <w:rsid w:val="00850936"/>
    <w:rsid w:val="00851763"/>
    <w:rsid w:val="008624CB"/>
    <w:rsid w:val="008633AE"/>
    <w:rsid w:val="0086636B"/>
    <w:rsid w:val="00872BDA"/>
    <w:rsid w:val="00880DA2"/>
    <w:rsid w:val="00881E39"/>
    <w:rsid w:val="00884449"/>
    <w:rsid w:val="00885FC0"/>
    <w:rsid w:val="008922A3"/>
    <w:rsid w:val="00892CB0"/>
    <w:rsid w:val="0089305D"/>
    <w:rsid w:val="00893891"/>
    <w:rsid w:val="00895CE5"/>
    <w:rsid w:val="008A2EC5"/>
    <w:rsid w:val="008A5B7E"/>
    <w:rsid w:val="008A64A6"/>
    <w:rsid w:val="008B0877"/>
    <w:rsid w:val="008B1568"/>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04D"/>
    <w:rsid w:val="00902D52"/>
    <w:rsid w:val="009048B6"/>
    <w:rsid w:val="00905BE6"/>
    <w:rsid w:val="00907BA7"/>
    <w:rsid w:val="009113F5"/>
    <w:rsid w:val="00911A73"/>
    <w:rsid w:val="0091203E"/>
    <w:rsid w:val="00912562"/>
    <w:rsid w:val="00915AD0"/>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86"/>
    <w:rsid w:val="009576A7"/>
    <w:rsid w:val="0096073A"/>
    <w:rsid w:val="00961EBF"/>
    <w:rsid w:val="009654D4"/>
    <w:rsid w:val="00967BF0"/>
    <w:rsid w:val="00971AC1"/>
    <w:rsid w:val="00972D10"/>
    <w:rsid w:val="00977139"/>
    <w:rsid w:val="00980554"/>
    <w:rsid w:val="00984106"/>
    <w:rsid w:val="00984777"/>
    <w:rsid w:val="0098515A"/>
    <w:rsid w:val="00992519"/>
    <w:rsid w:val="00995C43"/>
    <w:rsid w:val="009A047A"/>
    <w:rsid w:val="009A066C"/>
    <w:rsid w:val="009A1139"/>
    <w:rsid w:val="009A1890"/>
    <w:rsid w:val="009A7553"/>
    <w:rsid w:val="009B0557"/>
    <w:rsid w:val="009B1D77"/>
    <w:rsid w:val="009B2EA2"/>
    <w:rsid w:val="009B3C48"/>
    <w:rsid w:val="009B41D9"/>
    <w:rsid w:val="009B4AC3"/>
    <w:rsid w:val="009B5098"/>
    <w:rsid w:val="009C2AE2"/>
    <w:rsid w:val="009C3D03"/>
    <w:rsid w:val="009C3D4E"/>
    <w:rsid w:val="009C4F78"/>
    <w:rsid w:val="009D127C"/>
    <w:rsid w:val="009D3BB8"/>
    <w:rsid w:val="009D4B51"/>
    <w:rsid w:val="009D531A"/>
    <w:rsid w:val="009D5331"/>
    <w:rsid w:val="009D77FF"/>
    <w:rsid w:val="009E0D7D"/>
    <w:rsid w:val="009E175E"/>
    <w:rsid w:val="009F3590"/>
    <w:rsid w:val="009F4B5B"/>
    <w:rsid w:val="009F4C44"/>
    <w:rsid w:val="00A050F8"/>
    <w:rsid w:val="00A06A8A"/>
    <w:rsid w:val="00A06D5D"/>
    <w:rsid w:val="00A078D6"/>
    <w:rsid w:val="00A1357D"/>
    <w:rsid w:val="00A1563F"/>
    <w:rsid w:val="00A15ACC"/>
    <w:rsid w:val="00A16A2B"/>
    <w:rsid w:val="00A204D1"/>
    <w:rsid w:val="00A22DB8"/>
    <w:rsid w:val="00A26A69"/>
    <w:rsid w:val="00A2708E"/>
    <w:rsid w:val="00A30814"/>
    <w:rsid w:val="00A30EC1"/>
    <w:rsid w:val="00A33924"/>
    <w:rsid w:val="00A369E8"/>
    <w:rsid w:val="00A36F5D"/>
    <w:rsid w:val="00A37F05"/>
    <w:rsid w:val="00A40192"/>
    <w:rsid w:val="00A40B9A"/>
    <w:rsid w:val="00A40F5A"/>
    <w:rsid w:val="00A45396"/>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ED1"/>
    <w:rsid w:val="00A948B7"/>
    <w:rsid w:val="00A955BC"/>
    <w:rsid w:val="00A96DAA"/>
    <w:rsid w:val="00A97836"/>
    <w:rsid w:val="00A9783D"/>
    <w:rsid w:val="00AA3775"/>
    <w:rsid w:val="00AA40CD"/>
    <w:rsid w:val="00AA686B"/>
    <w:rsid w:val="00AA7453"/>
    <w:rsid w:val="00AB002B"/>
    <w:rsid w:val="00AB2C74"/>
    <w:rsid w:val="00AB3804"/>
    <w:rsid w:val="00AB3EA3"/>
    <w:rsid w:val="00AB54CF"/>
    <w:rsid w:val="00AB58C9"/>
    <w:rsid w:val="00AB6077"/>
    <w:rsid w:val="00AC1BAA"/>
    <w:rsid w:val="00AC24B1"/>
    <w:rsid w:val="00AC3A4E"/>
    <w:rsid w:val="00AC52BF"/>
    <w:rsid w:val="00AC58D6"/>
    <w:rsid w:val="00AC6527"/>
    <w:rsid w:val="00AC662B"/>
    <w:rsid w:val="00AC7613"/>
    <w:rsid w:val="00AD0CDD"/>
    <w:rsid w:val="00AD231B"/>
    <w:rsid w:val="00AD28BB"/>
    <w:rsid w:val="00AD43CA"/>
    <w:rsid w:val="00AD6589"/>
    <w:rsid w:val="00AD6747"/>
    <w:rsid w:val="00AE08CC"/>
    <w:rsid w:val="00AE14E6"/>
    <w:rsid w:val="00AF55C2"/>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C42"/>
    <w:rsid w:val="00B54D43"/>
    <w:rsid w:val="00B55AB6"/>
    <w:rsid w:val="00B601CF"/>
    <w:rsid w:val="00B63B8F"/>
    <w:rsid w:val="00B66A85"/>
    <w:rsid w:val="00B66BDF"/>
    <w:rsid w:val="00B67969"/>
    <w:rsid w:val="00B71C1B"/>
    <w:rsid w:val="00B7535A"/>
    <w:rsid w:val="00B81CB6"/>
    <w:rsid w:val="00B82F64"/>
    <w:rsid w:val="00B831F3"/>
    <w:rsid w:val="00B83547"/>
    <w:rsid w:val="00B84706"/>
    <w:rsid w:val="00B84CB7"/>
    <w:rsid w:val="00B85114"/>
    <w:rsid w:val="00B863CD"/>
    <w:rsid w:val="00B87DFD"/>
    <w:rsid w:val="00B935DB"/>
    <w:rsid w:val="00B9395A"/>
    <w:rsid w:val="00BA023A"/>
    <w:rsid w:val="00BA37EB"/>
    <w:rsid w:val="00BA43E7"/>
    <w:rsid w:val="00BA4881"/>
    <w:rsid w:val="00BA4A7A"/>
    <w:rsid w:val="00BA766C"/>
    <w:rsid w:val="00BA7DBB"/>
    <w:rsid w:val="00BB5451"/>
    <w:rsid w:val="00BB7805"/>
    <w:rsid w:val="00BC1532"/>
    <w:rsid w:val="00BC4511"/>
    <w:rsid w:val="00BC4B26"/>
    <w:rsid w:val="00BD1784"/>
    <w:rsid w:val="00BD1BEC"/>
    <w:rsid w:val="00BD7021"/>
    <w:rsid w:val="00BD7052"/>
    <w:rsid w:val="00BE30FA"/>
    <w:rsid w:val="00BE3A82"/>
    <w:rsid w:val="00BE4517"/>
    <w:rsid w:val="00BE456D"/>
    <w:rsid w:val="00BF070A"/>
    <w:rsid w:val="00BF2482"/>
    <w:rsid w:val="00BF273F"/>
    <w:rsid w:val="00BF3750"/>
    <w:rsid w:val="00BF6951"/>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060F"/>
    <w:rsid w:val="00C42042"/>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5F90"/>
    <w:rsid w:val="00CE6947"/>
    <w:rsid w:val="00CF2433"/>
    <w:rsid w:val="00CF493D"/>
    <w:rsid w:val="00D0349A"/>
    <w:rsid w:val="00D04F7F"/>
    <w:rsid w:val="00D06531"/>
    <w:rsid w:val="00D074CE"/>
    <w:rsid w:val="00D10463"/>
    <w:rsid w:val="00D107ED"/>
    <w:rsid w:val="00D11BF3"/>
    <w:rsid w:val="00D1254C"/>
    <w:rsid w:val="00D13069"/>
    <w:rsid w:val="00D13A1C"/>
    <w:rsid w:val="00D1421D"/>
    <w:rsid w:val="00D1492F"/>
    <w:rsid w:val="00D163D9"/>
    <w:rsid w:val="00D16632"/>
    <w:rsid w:val="00D17BBF"/>
    <w:rsid w:val="00D2710C"/>
    <w:rsid w:val="00D2744A"/>
    <w:rsid w:val="00D33641"/>
    <w:rsid w:val="00D33D62"/>
    <w:rsid w:val="00D37CEF"/>
    <w:rsid w:val="00D41BE9"/>
    <w:rsid w:val="00D42221"/>
    <w:rsid w:val="00D4297E"/>
    <w:rsid w:val="00D47411"/>
    <w:rsid w:val="00D47649"/>
    <w:rsid w:val="00D53FF4"/>
    <w:rsid w:val="00D541B1"/>
    <w:rsid w:val="00D5621A"/>
    <w:rsid w:val="00D64499"/>
    <w:rsid w:val="00D64B31"/>
    <w:rsid w:val="00D656DE"/>
    <w:rsid w:val="00D7592D"/>
    <w:rsid w:val="00D82240"/>
    <w:rsid w:val="00D847F2"/>
    <w:rsid w:val="00D868E4"/>
    <w:rsid w:val="00D871EE"/>
    <w:rsid w:val="00D939C3"/>
    <w:rsid w:val="00D9532E"/>
    <w:rsid w:val="00DA0F06"/>
    <w:rsid w:val="00DA189B"/>
    <w:rsid w:val="00DA5817"/>
    <w:rsid w:val="00DA6897"/>
    <w:rsid w:val="00DA6D14"/>
    <w:rsid w:val="00DB049B"/>
    <w:rsid w:val="00DB28C5"/>
    <w:rsid w:val="00DB2DA0"/>
    <w:rsid w:val="00DB4A49"/>
    <w:rsid w:val="00DB646E"/>
    <w:rsid w:val="00DC1858"/>
    <w:rsid w:val="00DC2A3B"/>
    <w:rsid w:val="00DC3A6E"/>
    <w:rsid w:val="00DD0156"/>
    <w:rsid w:val="00DD0523"/>
    <w:rsid w:val="00DD4EB6"/>
    <w:rsid w:val="00DD6684"/>
    <w:rsid w:val="00DD75B3"/>
    <w:rsid w:val="00DE11A4"/>
    <w:rsid w:val="00DE1BAB"/>
    <w:rsid w:val="00DE4CCA"/>
    <w:rsid w:val="00DE4D34"/>
    <w:rsid w:val="00DE58B4"/>
    <w:rsid w:val="00DE6A3D"/>
    <w:rsid w:val="00DE6FA3"/>
    <w:rsid w:val="00DF0C34"/>
    <w:rsid w:val="00DF208C"/>
    <w:rsid w:val="00DF26DC"/>
    <w:rsid w:val="00DF614A"/>
    <w:rsid w:val="00DF6BA9"/>
    <w:rsid w:val="00DF737C"/>
    <w:rsid w:val="00E06157"/>
    <w:rsid w:val="00E0792A"/>
    <w:rsid w:val="00E12DB0"/>
    <w:rsid w:val="00E133C0"/>
    <w:rsid w:val="00E1551A"/>
    <w:rsid w:val="00E24E61"/>
    <w:rsid w:val="00E254EC"/>
    <w:rsid w:val="00E2646B"/>
    <w:rsid w:val="00E270B5"/>
    <w:rsid w:val="00E33462"/>
    <w:rsid w:val="00E34D19"/>
    <w:rsid w:val="00E35054"/>
    <w:rsid w:val="00E36069"/>
    <w:rsid w:val="00E367EE"/>
    <w:rsid w:val="00E40440"/>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48E9"/>
    <w:rsid w:val="00EA4C03"/>
    <w:rsid w:val="00EA7E43"/>
    <w:rsid w:val="00EB0776"/>
    <w:rsid w:val="00EB112C"/>
    <w:rsid w:val="00EB2A5A"/>
    <w:rsid w:val="00EB6795"/>
    <w:rsid w:val="00EB6E9C"/>
    <w:rsid w:val="00EB767F"/>
    <w:rsid w:val="00EC01FF"/>
    <w:rsid w:val="00EC07DF"/>
    <w:rsid w:val="00EC13A7"/>
    <w:rsid w:val="00EC32E9"/>
    <w:rsid w:val="00EC5AA0"/>
    <w:rsid w:val="00EC5BFD"/>
    <w:rsid w:val="00EC75D1"/>
    <w:rsid w:val="00ED0103"/>
    <w:rsid w:val="00ED3BDA"/>
    <w:rsid w:val="00ED6EFF"/>
    <w:rsid w:val="00ED7E0E"/>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596"/>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2134"/>
    <w:rsid w:val="00F62440"/>
    <w:rsid w:val="00F67033"/>
    <w:rsid w:val="00F707AD"/>
    <w:rsid w:val="00F72646"/>
    <w:rsid w:val="00F74868"/>
    <w:rsid w:val="00F75265"/>
    <w:rsid w:val="00F76313"/>
    <w:rsid w:val="00F76FBD"/>
    <w:rsid w:val="00F77FD0"/>
    <w:rsid w:val="00F8177C"/>
    <w:rsid w:val="00F81F17"/>
    <w:rsid w:val="00F8233F"/>
    <w:rsid w:val="00F83ACA"/>
    <w:rsid w:val="00F85874"/>
    <w:rsid w:val="00F87C54"/>
    <w:rsid w:val="00F87DFB"/>
    <w:rsid w:val="00F9102E"/>
    <w:rsid w:val="00F91B83"/>
    <w:rsid w:val="00F91E2F"/>
    <w:rsid w:val="00F92332"/>
    <w:rsid w:val="00F93349"/>
    <w:rsid w:val="00F975E7"/>
    <w:rsid w:val="00FA396A"/>
    <w:rsid w:val="00FA43E3"/>
    <w:rsid w:val="00FA551F"/>
    <w:rsid w:val="00FA6008"/>
    <w:rsid w:val="00FA6E10"/>
    <w:rsid w:val="00FB0006"/>
    <w:rsid w:val="00FB0854"/>
    <w:rsid w:val="00FB100B"/>
    <w:rsid w:val="00FB1090"/>
    <w:rsid w:val="00FB7B27"/>
    <w:rsid w:val="00FC1880"/>
    <w:rsid w:val="00FC3CFB"/>
    <w:rsid w:val="00FC45E7"/>
    <w:rsid w:val="00FC58BC"/>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057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uiPriority w:val="1"/>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uiPriority w:val="1"/>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 w:type="paragraph" w:customStyle="1" w:styleId="70">
    <w:name w:val="Παράγραφος λίστας7"/>
    <w:basedOn w:val="a"/>
    <w:rsid w:val="00AC52BF"/>
    <w:pPr>
      <w:widowControl w:val="0"/>
      <w:ind w:left="720"/>
      <w:contextualSpacing/>
    </w:pPr>
    <w:rPr>
      <w:rFonts w:eastAsia="SimSun" w:cs="Mangal"/>
      <w:kern w:val="2"/>
      <w:lang w:bidi="hi-IN"/>
    </w:rPr>
  </w:style>
  <w:style w:type="paragraph" w:customStyle="1" w:styleId="120">
    <w:name w:val="Παράγραφος λίστας12"/>
    <w:basedOn w:val="a"/>
    <w:rsid w:val="00AC52BF"/>
    <w:pPr>
      <w:widowControl w:val="0"/>
      <w:ind w:left="720"/>
      <w:contextualSpacing/>
    </w:pPr>
    <w:rPr>
      <w:rFonts w:eastAsia="SimSun" w:cs="Mangal"/>
      <w:kern w:val="2"/>
      <w:lang w:bidi="hi-IN"/>
    </w:rPr>
  </w:style>
  <w:style w:type="paragraph" w:customStyle="1" w:styleId="240">
    <w:name w:val="Σώμα κείμενου 24"/>
    <w:basedOn w:val="a"/>
    <w:rsid w:val="00F76FBD"/>
    <w:rPr>
      <w:rFonts w:ascii="Arial" w:hAnsi="Arial" w:cs="Arial"/>
      <w:kern w:val="1"/>
      <w:szCs w:val="20"/>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B1227-50A5-446E-8F08-D0010BE9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3040</Words>
  <Characters>16420</Characters>
  <Application>Microsoft Office Word</Application>
  <DocSecurity>0</DocSecurity>
  <Lines>136</Lines>
  <Paragraphs>38</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19422</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21</cp:revision>
  <cp:lastPrinted>2025-06-19T07:40:00Z</cp:lastPrinted>
  <dcterms:created xsi:type="dcterms:W3CDTF">2025-06-17T05:35:00Z</dcterms:created>
  <dcterms:modified xsi:type="dcterms:W3CDTF">2025-06-19T07:45:00Z</dcterms:modified>
</cp:coreProperties>
</file>