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EE25C4" w:rsidRPr="00727966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</w:t>
      </w:r>
      <w:r w:rsidR="002805FB"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</w:t>
      </w:r>
      <w:r w:rsidR="00995C43"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               </w:t>
      </w:r>
      <w:r w:rsidR="002805FB"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 w:rsidR="00727966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EE25C4" w:rsidRPr="00727966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Λιβαδειά     </w:t>
      </w:r>
      <w:r w:rsidR="00DE58B4">
        <w:rPr>
          <w:rFonts w:ascii="Arial" w:eastAsia="Arial" w:hAnsi="Arial" w:cs="Arial"/>
          <w:b/>
          <w:bCs/>
          <w:sz w:val="22"/>
          <w:szCs w:val="22"/>
        </w:rPr>
        <w:t>1</w:t>
      </w:r>
      <w:r w:rsidR="00461C03">
        <w:rPr>
          <w:rFonts w:ascii="Arial" w:eastAsia="Arial" w:hAnsi="Arial" w:cs="Arial"/>
          <w:b/>
          <w:bCs/>
          <w:sz w:val="22"/>
          <w:szCs w:val="22"/>
        </w:rPr>
        <w:t>8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C67B2B" w:rsidRPr="00727966">
        <w:rPr>
          <w:rFonts w:ascii="Arial" w:eastAsia="Arial" w:hAnsi="Arial" w:cs="Arial"/>
          <w:b/>
          <w:bCs/>
          <w:sz w:val="22"/>
          <w:szCs w:val="22"/>
        </w:rPr>
        <w:t>0</w:t>
      </w:r>
      <w:r w:rsidR="00727966">
        <w:rPr>
          <w:rFonts w:ascii="Arial" w:eastAsia="Arial" w:hAnsi="Arial" w:cs="Arial"/>
          <w:b/>
          <w:bCs/>
          <w:sz w:val="22"/>
          <w:szCs w:val="22"/>
        </w:rPr>
        <w:t>6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>/202</w:t>
      </w:r>
      <w:r w:rsidR="00C67B2B" w:rsidRPr="00727966">
        <w:rPr>
          <w:rFonts w:ascii="Arial" w:eastAsia="Arial" w:hAnsi="Arial" w:cs="Arial"/>
          <w:b/>
          <w:bCs/>
          <w:sz w:val="22"/>
          <w:szCs w:val="22"/>
        </w:rPr>
        <w:t>5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</w:t>
      </w:r>
    </w:p>
    <w:p w:rsidR="00EE25C4" w:rsidRPr="00727966" w:rsidRDefault="00EE25C4" w:rsidP="00EE25C4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727966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727966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.:  </w:t>
      </w:r>
      <w:r w:rsidR="00B100CC">
        <w:rPr>
          <w:rFonts w:ascii="Arial" w:eastAsia="Arial" w:hAnsi="Arial" w:cs="Arial"/>
          <w:b/>
          <w:bCs/>
          <w:sz w:val="22"/>
          <w:szCs w:val="22"/>
        </w:rPr>
        <w:t>12713</w:t>
      </w:r>
    </w:p>
    <w:p w:rsidR="005C4A6E" w:rsidRPr="00727966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727966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727966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727966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727966">
        <w:rPr>
          <w:rFonts w:ascii="Arial" w:hAnsi="Arial" w:cs="Arial"/>
          <w:b/>
          <w:sz w:val="22"/>
          <w:szCs w:val="22"/>
        </w:rPr>
        <w:t xml:space="preserve">. </w:t>
      </w:r>
      <w:r w:rsidR="00642E44" w:rsidRPr="00727966">
        <w:rPr>
          <w:rFonts w:ascii="Arial" w:hAnsi="Arial" w:cs="Arial"/>
          <w:b/>
          <w:sz w:val="22"/>
          <w:szCs w:val="22"/>
        </w:rPr>
        <w:t>2</w:t>
      </w:r>
      <w:r w:rsidR="00DE58B4">
        <w:rPr>
          <w:rFonts w:ascii="Arial" w:hAnsi="Arial" w:cs="Arial"/>
          <w:b/>
          <w:sz w:val="22"/>
          <w:szCs w:val="22"/>
        </w:rPr>
        <w:t>3</w:t>
      </w:r>
      <w:r w:rsidR="003C235F" w:rsidRPr="00727966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 /20</w:t>
      </w:r>
      <w:r w:rsidRPr="00727966">
        <w:rPr>
          <w:rFonts w:ascii="Arial" w:hAnsi="Arial" w:cs="Arial"/>
          <w:b/>
          <w:sz w:val="22"/>
          <w:szCs w:val="22"/>
        </w:rPr>
        <w:t>2</w:t>
      </w:r>
      <w:r w:rsidR="00C67B2B" w:rsidRPr="00727966">
        <w:rPr>
          <w:rFonts w:ascii="Arial" w:hAnsi="Arial" w:cs="Arial"/>
          <w:b/>
          <w:sz w:val="22"/>
          <w:szCs w:val="22"/>
        </w:rPr>
        <w:t>5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</w:t>
      </w:r>
      <w:r w:rsidR="00C11812" w:rsidRPr="00727966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727966">
        <w:rPr>
          <w:rFonts w:ascii="Arial" w:hAnsi="Arial" w:cs="Arial"/>
          <w:b/>
          <w:sz w:val="22"/>
          <w:szCs w:val="22"/>
        </w:rPr>
        <w:t xml:space="preserve"> </w:t>
      </w:r>
      <w:r w:rsidR="00157A71" w:rsidRPr="00727966">
        <w:rPr>
          <w:rFonts w:ascii="Arial" w:hAnsi="Arial" w:cs="Arial"/>
          <w:b/>
          <w:sz w:val="22"/>
          <w:szCs w:val="22"/>
        </w:rPr>
        <w:t xml:space="preserve"> </w:t>
      </w:r>
      <w:r w:rsidR="003C235F" w:rsidRPr="00727966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727966" w:rsidRDefault="003C235F">
      <w:pPr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727966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727966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727966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727966">
        <w:rPr>
          <w:rFonts w:ascii="Arial" w:hAnsi="Arial" w:cs="Arial"/>
          <w:b/>
          <w:sz w:val="22"/>
          <w:szCs w:val="22"/>
        </w:rPr>
        <w:t xml:space="preserve">Δημοτικής </w:t>
      </w:r>
      <w:r w:rsidRPr="00727966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727966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727966">
        <w:rPr>
          <w:rFonts w:ascii="Arial" w:hAnsi="Arial" w:cs="Arial"/>
          <w:b/>
          <w:sz w:val="22"/>
          <w:szCs w:val="22"/>
        </w:rPr>
        <w:t xml:space="preserve"> </w:t>
      </w:r>
      <w:r w:rsidR="00727966">
        <w:rPr>
          <w:rFonts w:ascii="Arial" w:hAnsi="Arial" w:cs="Arial"/>
          <w:b/>
          <w:sz w:val="22"/>
          <w:szCs w:val="22"/>
        </w:rPr>
        <w:t>2</w:t>
      </w:r>
      <w:r w:rsidR="00461C03">
        <w:rPr>
          <w:rFonts w:ascii="Arial" w:hAnsi="Arial" w:cs="Arial"/>
          <w:b/>
          <w:sz w:val="22"/>
          <w:szCs w:val="22"/>
        </w:rPr>
        <w:t>3</w:t>
      </w:r>
      <w:r w:rsidR="00F533A6">
        <w:rPr>
          <w:rFonts w:ascii="Arial" w:hAnsi="Arial" w:cs="Arial"/>
          <w:b/>
          <w:sz w:val="22"/>
          <w:szCs w:val="22"/>
        </w:rPr>
        <w:t>2</w:t>
      </w:r>
    </w:p>
    <w:p w:rsidR="00461C03" w:rsidRPr="00461C03" w:rsidRDefault="00461C03" w:rsidP="00461C03">
      <w:pPr>
        <w:pStyle w:val="Web"/>
        <w:suppressAutoHyphens w:val="0"/>
        <w:spacing w:before="0" w:after="0"/>
        <w:jc w:val="both"/>
        <w:rPr>
          <w:rStyle w:val="FontStyle13"/>
          <w:rFonts w:ascii="Arial" w:hAnsi="Arial" w:cs="Arial"/>
          <w:b/>
          <w:sz w:val="22"/>
          <w:szCs w:val="22"/>
        </w:rPr>
      </w:pPr>
      <w:r w:rsidRPr="00461C03">
        <w:rPr>
          <w:rStyle w:val="FontStyle13"/>
          <w:rFonts w:ascii="Arial" w:hAnsi="Arial" w:cs="Arial"/>
          <w:b/>
          <w:sz w:val="22"/>
          <w:szCs w:val="22"/>
        </w:rPr>
        <w:t xml:space="preserve">Απαλλαγή υπολόγου και έγκριση απόδοσης λογαριασμού του </w:t>
      </w:r>
      <w:proofErr w:type="spellStart"/>
      <w:r w:rsidRPr="00461C03">
        <w:rPr>
          <w:rStyle w:val="FontStyle13"/>
          <w:rFonts w:ascii="Arial" w:hAnsi="Arial" w:cs="Arial"/>
          <w:b/>
          <w:sz w:val="22"/>
          <w:szCs w:val="22"/>
        </w:rPr>
        <w:t>υπ΄αριθ</w:t>
      </w:r>
      <w:proofErr w:type="spellEnd"/>
      <w:r w:rsidRPr="00461C03">
        <w:rPr>
          <w:rStyle w:val="FontStyle13"/>
          <w:rFonts w:ascii="Arial" w:hAnsi="Arial" w:cs="Arial"/>
          <w:b/>
          <w:sz w:val="22"/>
          <w:szCs w:val="22"/>
        </w:rPr>
        <w:t>.</w:t>
      </w:r>
      <w:r w:rsidR="005522B4">
        <w:rPr>
          <w:rStyle w:val="FontStyle13"/>
          <w:rFonts w:ascii="Arial" w:hAnsi="Arial" w:cs="Arial"/>
          <w:b/>
          <w:sz w:val="22"/>
          <w:szCs w:val="22"/>
        </w:rPr>
        <w:t xml:space="preserve"> </w:t>
      </w:r>
      <w:r w:rsidRPr="00461C03">
        <w:rPr>
          <w:rStyle w:val="FontStyle13"/>
          <w:rFonts w:ascii="Arial" w:hAnsi="Arial" w:cs="Arial"/>
          <w:b/>
          <w:sz w:val="22"/>
          <w:szCs w:val="22"/>
        </w:rPr>
        <w:t>1</w:t>
      </w:r>
      <w:r w:rsidR="00374C3A">
        <w:rPr>
          <w:rStyle w:val="FontStyle13"/>
          <w:rFonts w:ascii="Arial" w:hAnsi="Arial" w:cs="Arial"/>
          <w:b/>
          <w:sz w:val="22"/>
          <w:szCs w:val="22"/>
        </w:rPr>
        <w:t>408</w:t>
      </w:r>
      <w:r w:rsidRPr="00461C03">
        <w:rPr>
          <w:rStyle w:val="FontStyle13"/>
          <w:rFonts w:ascii="Arial" w:hAnsi="Arial" w:cs="Arial"/>
          <w:b/>
          <w:sz w:val="22"/>
          <w:szCs w:val="22"/>
        </w:rPr>
        <w:t>/2025 Χρηματικού Εντάλματος Προπληρωμής</w:t>
      </w:r>
    </w:p>
    <w:p w:rsidR="00D64B31" w:rsidRPr="00727966" w:rsidRDefault="00D64B31" w:rsidP="00D64B31">
      <w:pPr>
        <w:pStyle w:val="af9"/>
        <w:ind w:left="1004"/>
        <w:contextualSpacing w:val="0"/>
        <w:rPr>
          <w:rFonts w:ascii="Arial" w:hAnsi="Arial" w:cs="Arial"/>
          <w:b/>
          <w:color w:val="000000"/>
          <w:sz w:val="22"/>
          <w:szCs w:val="22"/>
        </w:rPr>
      </w:pPr>
    </w:p>
    <w:p w:rsidR="0051690C" w:rsidRPr="00727966" w:rsidRDefault="0051690C" w:rsidP="0051690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DE58B4">
        <w:rPr>
          <w:rFonts w:ascii="Arial" w:hAnsi="Arial" w:cs="Arial"/>
          <w:sz w:val="22"/>
          <w:szCs w:val="22"/>
        </w:rPr>
        <w:t>17</w:t>
      </w:r>
      <w:r w:rsidRPr="00727966">
        <w:rPr>
          <w:rFonts w:ascii="Arial" w:hAnsi="Arial" w:cs="Arial"/>
          <w:sz w:val="22"/>
          <w:szCs w:val="22"/>
          <w:vertAlign w:val="superscript"/>
        </w:rPr>
        <w:t>η</w:t>
      </w:r>
      <w:r w:rsidRPr="00727966">
        <w:rPr>
          <w:rFonts w:ascii="Arial" w:hAnsi="Arial" w:cs="Arial"/>
          <w:sz w:val="22"/>
          <w:szCs w:val="22"/>
        </w:rPr>
        <w:t xml:space="preserve">  </w:t>
      </w:r>
      <w:r w:rsidR="00727966">
        <w:rPr>
          <w:rFonts w:ascii="Arial" w:hAnsi="Arial" w:cs="Arial"/>
          <w:sz w:val="22"/>
          <w:szCs w:val="22"/>
        </w:rPr>
        <w:t>Ιουνίου</w:t>
      </w:r>
      <w:r w:rsidRPr="00727966">
        <w:rPr>
          <w:rFonts w:ascii="Arial" w:hAnsi="Arial" w:cs="Arial"/>
          <w:sz w:val="22"/>
          <w:szCs w:val="22"/>
        </w:rPr>
        <w:t xml:space="preserve">  202</w:t>
      </w:r>
      <w:r w:rsidR="00C67B2B" w:rsidRPr="00727966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 xml:space="preserve">  ημέρα  </w:t>
      </w:r>
      <w:r w:rsidR="00727966">
        <w:rPr>
          <w:rFonts w:ascii="Arial" w:hAnsi="Arial" w:cs="Arial"/>
          <w:sz w:val="22"/>
          <w:szCs w:val="22"/>
        </w:rPr>
        <w:t>Τ</w:t>
      </w:r>
      <w:r w:rsidR="00DE58B4">
        <w:rPr>
          <w:rFonts w:ascii="Arial" w:hAnsi="Arial" w:cs="Arial"/>
          <w:sz w:val="22"/>
          <w:szCs w:val="22"/>
        </w:rPr>
        <w:t>ρίτη</w:t>
      </w:r>
      <w:r w:rsidRPr="00727966">
        <w:rPr>
          <w:rFonts w:ascii="Arial" w:hAnsi="Arial" w:cs="Arial"/>
          <w:sz w:val="22"/>
          <w:szCs w:val="22"/>
        </w:rPr>
        <w:t xml:space="preserve">  και, ώρα 1</w:t>
      </w:r>
      <w:r w:rsidR="00DE58B4">
        <w:rPr>
          <w:rFonts w:ascii="Arial" w:hAnsi="Arial" w:cs="Arial"/>
          <w:sz w:val="22"/>
          <w:szCs w:val="22"/>
        </w:rPr>
        <w:t>1</w:t>
      </w:r>
      <w:r w:rsidRPr="00727966">
        <w:rPr>
          <w:rFonts w:ascii="Arial" w:hAnsi="Arial" w:cs="Arial"/>
          <w:sz w:val="22"/>
          <w:szCs w:val="22"/>
        </w:rPr>
        <w:t>.</w:t>
      </w:r>
      <w:r w:rsidR="00DE58B4">
        <w:rPr>
          <w:rFonts w:ascii="Arial" w:hAnsi="Arial" w:cs="Arial"/>
          <w:sz w:val="22"/>
          <w:szCs w:val="22"/>
        </w:rPr>
        <w:t>00</w:t>
      </w:r>
      <w:r w:rsidRPr="00727966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</w:t>
      </w:r>
      <w:r w:rsidR="007C417D">
        <w:rPr>
          <w:rFonts w:ascii="Arial" w:hAnsi="Arial" w:cs="Arial"/>
          <w:sz w:val="22"/>
          <w:szCs w:val="22"/>
        </w:rPr>
        <w:t xml:space="preserve"> </w:t>
      </w:r>
      <w:r w:rsidRPr="00727966">
        <w:rPr>
          <w:rFonts w:ascii="Arial" w:hAnsi="Arial" w:cs="Arial"/>
          <w:sz w:val="22"/>
          <w:szCs w:val="22"/>
        </w:rPr>
        <w:t xml:space="preserve">στο Παλαιό Δημαρχείο – Πλατεία Εθνικής Αντίστασης συνεδρίασε η Δημοτική Επιτροπή Δήμου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μετά την από </w:t>
      </w:r>
      <w:r w:rsidR="00727966">
        <w:rPr>
          <w:rFonts w:ascii="Arial" w:hAnsi="Arial" w:cs="Arial"/>
          <w:sz w:val="22"/>
          <w:szCs w:val="22"/>
        </w:rPr>
        <w:t>1</w:t>
      </w:r>
      <w:r w:rsidR="00DE58B4">
        <w:rPr>
          <w:rFonts w:ascii="Arial" w:hAnsi="Arial" w:cs="Arial"/>
          <w:sz w:val="22"/>
          <w:szCs w:val="22"/>
        </w:rPr>
        <w:t>1933</w:t>
      </w:r>
      <w:r w:rsidRPr="00727966">
        <w:rPr>
          <w:rFonts w:ascii="Arial" w:hAnsi="Arial" w:cs="Arial"/>
          <w:sz w:val="22"/>
          <w:szCs w:val="22"/>
        </w:rPr>
        <w:t>/</w:t>
      </w:r>
      <w:r w:rsidR="00DE58B4">
        <w:rPr>
          <w:rFonts w:ascii="Arial" w:hAnsi="Arial" w:cs="Arial"/>
          <w:sz w:val="22"/>
          <w:szCs w:val="22"/>
        </w:rPr>
        <w:t>13</w:t>
      </w:r>
      <w:r w:rsidRPr="00727966">
        <w:rPr>
          <w:rFonts w:ascii="Arial" w:hAnsi="Arial" w:cs="Arial"/>
          <w:sz w:val="22"/>
          <w:szCs w:val="22"/>
        </w:rPr>
        <w:t>-</w:t>
      </w:r>
      <w:r w:rsidR="00C67B2B" w:rsidRPr="00727966">
        <w:rPr>
          <w:rFonts w:ascii="Arial" w:hAnsi="Arial" w:cs="Arial"/>
          <w:sz w:val="22"/>
          <w:szCs w:val="22"/>
        </w:rPr>
        <w:t>0</w:t>
      </w:r>
      <w:r w:rsidR="00DE58B4">
        <w:rPr>
          <w:rFonts w:ascii="Arial" w:hAnsi="Arial" w:cs="Arial"/>
          <w:sz w:val="22"/>
          <w:szCs w:val="22"/>
        </w:rPr>
        <w:t>6</w:t>
      </w:r>
      <w:r w:rsidRPr="00727966">
        <w:rPr>
          <w:rFonts w:ascii="Arial" w:hAnsi="Arial" w:cs="Arial"/>
          <w:sz w:val="22"/>
          <w:szCs w:val="22"/>
        </w:rPr>
        <w:t>-202</w:t>
      </w:r>
      <w:r w:rsidR="00C67B2B" w:rsidRPr="00727966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Pr="00727966">
        <w:rPr>
          <w:rFonts w:ascii="Arial" w:hAnsi="Arial" w:cs="Arial"/>
          <w:sz w:val="22"/>
          <w:szCs w:val="22"/>
          <w:vertAlign w:val="superscript"/>
        </w:rPr>
        <w:t>Α</w:t>
      </w:r>
      <w:r w:rsidRPr="00727966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1690C" w:rsidRPr="00727966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        Αφού  διαπιστώθηκε ότι υπάρχει νόμιμη απαρτία, επειδή σε σύνολο 7 (επτά)  μελών               </w:t>
      </w:r>
    </w:p>
    <w:p w:rsidR="0051690C" w:rsidRPr="00727966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  ήταν  παρόντα  </w:t>
      </w:r>
      <w:r w:rsidR="009A5485">
        <w:rPr>
          <w:rFonts w:ascii="Arial" w:hAnsi="Arial" w:cs="Arial"/>
          <w:sz w:val="22"/>
          <w:szCs w:val="22"/>
        </w:rPr>
        <w:t>επτά</w:t>
      </w:r>
      <w:r w:rsidR="00481D36">
        <w:rPr>
          <w:rFonts w:ascii="Arial" w:hAnsi="Arial" w:cs="Arial"/>
          <w:sz w:val="22"/>
          <w:szCs w:val="22"/>
        </w:rPr>
        <w:t xml:space="preserve"> </w:t>
      </w:r>
      <w:r w:rsidRPr="00727966">
        <w:rPr>
          <w:rFonts w:ascii="Arial" w:hAnsi="Arial" w:cs="Arial"/>
          <w:sz w:val="22"/>
          <w:szCs w:val="22"/>
        </w:rPr>
        <w:t>(</w:t>
      </w:r>
      <w:r w:rsidR="009A5485">
        <w:rPr>
          <w:rFonts w:ascii="Arial" w:hAnsi="Arial" w:cs="Arial"/>
          <w:sz w:val="22"/>
          <w:szCs w:val="22"/>
        </w:rPr>
        <w:t>7</w:t>
      </w:r>
      <w:r w:rsidRPr="00727966">
        <w:rPr>
          <w:rFonts w:ascii="Arial" w:hAnsi="Arial" w:cs="Arial"/>
          <w:sz w:val="22"/>
          <w:szCs w:val="22"/>
        </w:rPr>
        <w:t>)  , ήτοι:</w:t>
      </w:r>
    </w:p>
    <w:p w:rsidR="0051690C" w:rsidRPr="00727966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696C24" w:rsidRPr="00727966" w:rsidRDefault="0051690C" w:rsidP="00696C24">
      <w:pPr>
        <w:jc w:val="both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      </w:t>
      </w:r>
      <w:r w:rsidRPr="00727966">
        <w:rPr>
          <w:rFonts w:ascii="Arial" w:hAnsi="Arial" w:cs="Arial"/>
          <w:b/>
          <w:sz w:val="22"/>
          <w:szCs w:val="22"/>
        </w:rPr>
        <w:t xml:space="preserve"> </w:t>
      </w:r>
      <w:r w:rsidR="00696C24" w:rsidRPr="00727966">
        <w:rPr>
          <w:rFonts w:ascii="Arial" w:hAnsi="Arial" w:cs="Arial"/>
          <w:b/>
          <w:sz w:val="22"/>
          <w:szCs w:val="22"/>
        </w:rPr>
        <w:t xml:space="preserve">ΠΑΡΟΝΤΕΣ                                                                 </w:t>
      </w:r>
      <w:r w:rsidR="003A3FBE" w:rsidRPr="00727966">
        <w:rPr>
          <w:rFonts w:ascii="Arial" w:hAnsi="Arial" w:cs="Arial"/>
          <w:b/>
          <w:sz w:val="22"/>
          <w:szCs w:val="22"/>
        </w:rPr>
        <w:t>ΑΠΟΝΤΕΣ</w:t>
      </w:r>
      <w:r w:rsidR="00696C24" w:rsidRPr="00727966">
        <w:rPr>
          <w:rFonts w:ascii="Arial" w:hAnsi="Arial" w:cs="Arial"/>
          <w:b/>
          <w:sz w:val="22"/>
          <w:szCs w:val="22"/>
        </w:rPr>
        <w:t xml:space="preserve">                        </w:t>
      </w:r>
    </w:p>
    <w:p w:rsidR="00AD231B" w:rsidRPr="00727966" w:rsidRDefault="00696C24" w:rsidP="00AD231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727966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727966">
        <w:rPr>
          <w:rFonts w:ascii="Arial" w:hAnsi="Arial" w:cs="Arial"/>
          <w:sz w:val="22"/>
          <w:szCs w:val="22"/>
        </w:rPr>
        <w:t>Καραμάνης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Δημήτριος </w:t>
      </w:r>
      <w:r w:rsidR="003A3FBE" w:rsidRPr="00727966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79007D">
        <w:rPr>
          <w:rFonts w:ascii="Arial" w:hAnsi="Arial" w:cs="Arial"/>
          <w:sz w:val="22"/>
          <w:szCs w:val="22"/>
        </w:rPr>
        <w:t xml:space="preserve"> </w:t>
      </w:r>
      <w:r w:rsidR="009A5485">
        <w:rPr>
          <w:rFonts w:ascii="Arial" w:hAnsi="Arial" w:cs="Arial"/>
          <w:sz w:val="22"/>
          <w:szCs w:val="22"/>
        </w:rPr>
        <w:t xml:space="preserve"> </w:t>
      </w:r>
    </w:p>
    <w:p w:rsidR="009C3D4E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727966">
        <w:rPr>
          <w:rFonts w:ascii="Arial" w:hAnsi="Arial" w:cs="Arial"/>
          <w:sz w:val="22"/>
          <w:szCs w:val="22"/>
        </w:rPr>
        <w:t>Τουμαράς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Βασίλειος                                                 </w:t>
      </w:r>
      <w:r w:rsidR="009A5485">
        <w:rPr>
          <w:rFonts w:ascii="Arial" w:hAnsi="Arial" w:cs="Arial"/>
          <w:sz w:val="22"/>
          <w:szCs w:val="22"/>
        </w:rPr>
        <w:t xml:space="preserve"> </w:t>
      </w:r>
      <w:r w:rsidR="009C3D4E" w:rsidRPr="00727966">
        <w:rPr>
          <w:rFonts w:ascii="Arial" w:hAnsi="Arial" w:cs="Arial"/>
          <w:sz w:val="22"/>
          <w:szCs w:val="22"/>
        </w:rPr>
        <w:t xml:space="preserve">                     </w:t>
      </w:r>
    </w:p>
    <w:p w:rsidR="00696C24" w:rsidRPr="00727966" w:rsidRDefault="00696C24" w:rsidP="009A5485">
      <w:pPr>
        <w:tabs>
          <w:tab w:val="left" w:pos="360"/>
          <w:tab w:val="left" w:pos="6237"/>
        </w:tabs>
        <w:ind w:right="-335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="009A5485">
        <w:rPr>
          <w:rFonts w:ascii="Arial" w:hAnsi="Arial" w:cs="Arial"/>
          <w:sz w:val="22"/>
          <w:szCs w:val="22"/>
        </w:rPr>
        <w:t>Πολυτάρχου</w:t>
      </w:r>
      <w:proofErr w:type="spellEnd"/>
      <w:r w:rsidR="009A5485">
        <w:rPr>
          <w:rFonts w:ascii="Arial" w:hAnsi="Arial" w:cs="Arial"/>
          <w:sz w:val="22"/>
          <w:szCs w:val="22"/>
        </w:rPr>
        <w:t xml:space="preserve"> Λουκάς </w:t>
      </w:r>
      <w:r w:rsidR="00FD553E">
        <w:rPr>
          <w:rFonts w:ascii="Arial" w:hAnsi="Arial" w:cs="Arial"/>
          <w:sz w:val="22"/>
          <w:szCs w:val="22"/>
        </w:rPr>
        <w:t xml:space="preserve">(αν/κό μέλος </w:t>
      </w:r>
      <w:proofErr w:type="spellStart"/>
      <w:r w:rsidR="00FD553E">
        <w:rPr>
          <w:rFonts w:ascii="Arial" w:hAnsi="Arial" w:cs="Arial"/>
          <w:sz w:val="22"/>
          <w:szCs w:val="22"/>
        </w:rPr>
        <w:t>Αγνιάδη</w:t>
      </w:r>
      <w:proofErr w:type="spellEnd"/>
      <w:r w:rsidR="00FD553E">
        <w:rPr>
          <w:rFonts w:ascii="Arial" w:hAnsi="Arial" w:cs="Arial"/>
          <w:sz w:val="22"/>
          <w:szCs w:val="22"/>
        </w:rPr>
        <w:t xml:space="preserve"> Παναγιώτη) </w:t>
      </w:r>
    </w:p>
    <w:p w:rsidR="009C3D4E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727966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Χρήστος</w:t>
      </w:r>
      <w:r w:rsidR="00AD231B">
        <w:rPr>
          <w:rFonts w:ascii="Arial" w:hAnsi="Arial" w:cs="Arial"/>
          <w:sz w:val="22"/>
          <w:szCs w:val="22"/>
        </w:rPr>
        <w:t xml:space="preserve"> </w:t>
      </w:r>
    </w:p>
    <w:p w:rsidR="00696C24" w:rsidRPr="00727966" w:rsidRDefault="00AD231B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C3D4E">
        <w:rPr>
          <w:rFonts w:ascii="Arial" w:hAnsi="Arial" w:cs="Arial"/>
          <w:sz w:val="22"/>
          <w:szCs w:val="22"/>
        </w:rPr>
        <w:t xml:space="preserve">5. Παπαβασιλείου Αικατερίνη </w:t>
      </w:r>
      <w:r w:rsidRPr="00727966">
        <w:rPr>
          <w:rFonts w:ascii="Arial" w:hAnsi="Arial" w:cs="Arial"/>
          <w:sz w:val="22"/>
          <w:szCs w:val="22"/>
        </w:rPr>
        <w:t xml:space="preserve"> </w:t>
      </w:r>
    </w:p>
    <w:p w:rsidR="008331D9" w:rsidRDefault="00696C24" w:rsidP="00AD231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</w:t>
      </w:r>
      <w:r w:rsidR="009C3D4E">
        <w:rPr>
          <w:rFonts w:ascii="Arial" w:hAnsi="Arial" w:cs="Arial"/>
          <w:sz w:val="22"/>
          <w:szCs w:val="22"/>
        </w:rPr>
        <w:t>6</w:t>
      </w:r>
      <w:r w:rsidRPr="00727966">
        <w:rPr>
          <w:rFonts w:ascii="Arial" w:hAnsi="Arial" w:cs="Arial"/>
          <w:sz w:val="22"/>
          <w:szCs w:val="22"/>
        </w:rPr>
        <w:t>.</w:t>
      </w:r>
      <w:r w:rsidR="003A3FBE" w:rsidRPr="007279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7966">
        <w:rPr>
          <w:rFonts w:ascii="Arial" w:hAnsi="Arial" w:cs="Arial"/>
          <w:sz w:val="22"/>
          <w:szCs w:val="22"/>
        </w:rPr>
        <w:t>Μίχας</w:t>
      </w:r>
      <w:proofErr w:type="spellEnd"/>
      <w:r w:rsidR="00727966">
        <w:rPr>
          <w:rFonts w:ascii="Arial" w:hAnsi="Arial" w:cs="Arial"/>
          <w:sz w:val="22"/>
          <w:szCs w:val="22"/>
        </w:rPr>
        <w:t xml:space="preserve"> Δημήτριος</w:t>
      </w:r>
      <w:r w:rsidR="00642E44" w:rsidRPr="00727966">
        <w:rPr>
          <w:rFonts w:ascii="Arial" w:hAnsi="Arial" w:cs="Arial"/>
          <w:sz w:val="22"/>
          <w:szCs w:val="22"/>
        </w:rPr>
        <w:t xml:space="preserve"> </w:t>
      </w:r>
    </w:p>
    <w:p w:rsidR="009A5485" w:rsidRPr="00727966" w:rsidRDefault="009A5485" w:rsidP="00AD231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7.</w:t>
      </w:r>
      <w:r w:rsidRPr="009A54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7966">
        <w:rPr>
          <w:rFonts w:ascii="Arial" w:hAnsi="Arial" w:cs="Arial"/>
          <w:sz w:val="22"/>
          <w:szCs w:val="22"/>
        </w:rPr>
        <w:t>Ταγκαλέγκας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Ιωάννης</w:t>
      </w:r>
    </w:p>
    <w:p w:rsidR="008331D9" w:rsidRPr="00727966" w:rsidRDefault="008331D9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696C24" w:rsidRPr="00727966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</w:t>
      </w:r>
    </w:p>
    <w:p w:rsidR="00967BF0" w:rsidRPr="00727966" w:rsidRDefault="00967BF0" w:rsidP="00967BF0">
      <w:pPr>
        <w:tabs>
          <w:tab w:val="left" w:pos="0"/>
        </w:tabs>
        <w:ind w:right="-1091"/>
        <w:jc w:val="both"/>
        <w:rPr>
          <w:rFonts w:ascii="Arial" w:eastAsia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 Ο Πρόεδρος της Δημοτικής  Επιτροπής εισηγούμενος το </w:t>
      </w:r>
      <w:r w:rsidR="00374C3A">
        <w:rPr>
          <w:rFonts w:ascii="Arial" w:eastAsia="Arial" w:hAnsi="Arial" w:cs="Arial"/>
          <w:sz w:val="22"/>
          <w:szCs w:val="22"/>
        </w:rPr>
        <w:t>8</w:t>
      </w:r>
      <w:r w:rsidRPr="0072796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72796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967BF0" w:rsidRPr="00727966" w:rsidRDefault="00967BF0" w:rsidP="00967BF0">
      <w:pPr>
        <w:widowControl w:val="0"/>
        <w:tabs>
          <w:tab w:val="left" w:pos="97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Pr="0072796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727966">
        <w:rPr>
          <w:rFonts w:ascii="Arial" w:eastAsia="Arial" w:hAnsi="Arial" w:cs="Arial"/>
          <w:sz w:val="22"/>
          <w:szCs w:val="22"/>
        </w:rPr>
        <w:t xml:space="preserve">. </w:t>
      </w:r>
      <w:r w:rsidR="00727966">
        <w:rPr>
          <w:rFonts w:ascii="Arial" w:eastAsia="Arial" w:hAnsi="Arial" w:cs="Arial"/>
          <w:sz w:val="22"/>
          <w:szCs w:val="22"/>
        </w:rPr>
        <w:t>1</w:t>
      </w:r>
      <w:r w:rsidR="000D6129">
        <w:rPr>
          <w:rFonts w:ascii="Arial" w:eastAsia="Arial" w:hAnsi="Arial" w:cs="Arial"/>
          <w:sz w:val="22"/>
          <w:szCs w:val="22"/>
        </w:rPr>
        <w:t>1</w:t>
      </w:r>
      <w:r w:rsidR="00374C3A">
        <w:rPr>
          <w:rFonts w:ascii="Arial" w:eastAsia="Arial" w:hAnsi="Arial" w:cs="Arial"/>
          <w:sz w:val="22"/>
          <w:szCs w:val="22"/>
        </w:rPr>
        <w:t>798</w:t>
      </w:r>
      <w:r w:rsidRPr="00727966">
        <w:rPr>
          <w:rFonts w:ascii="Arial" w:eastAsia="Arial" w:hAnsi="Arial" w:cs="Arial"/>
          <w:sz w:val="22"/>
          <w:szCs w:val="22"/>
        </w:rPr>
        <w:t>/</w:t>
      </w:r>
      <w:r w:rsidR="00374C3A">
        <w:rPr>
          <w:rFonts w:ascii="Arial" w:eastAsia="Arial" w:hAnsi="Arial" w:cs="Arial"/>
          <w:sz w:val="22"/>
          <w:szCs w:val="22"/>
        </w:rPr>
        <w:t>12</w:t>
      </w:r>
      <w:r w:rsidRPr="00727966">
        <w:rPr>
          <w:rFonts w:ascii="Arial" w:eastAsia="Arial" w:hAnsi="Arial" w:cs="Arial"/>
          <w:sz w:val="22"/>
          <w:szCs w:val="22"/>
        </w:rPr>
        <w:t>-0</w:t>
      </w:r>
      <w:r w:rsidR="000D6129">
        <w:rPr>
          <w:rFonts w:ascii="Arial" w:eastAsia="Arial" w:hAnsi="Arial" w:cs="Arial"/>
          <w:sz w:val="22"/>
          <w:szCs w:val="22"/>
        </w:rPr>
        <w:t>6</w:t>
      </w:r>
      <w:r w:rsidRPr="00727966">
        <w:rPr>
          <w:rFonts w:ascii="Arial" w:eastAsia="Arial" w:hAnsi="Arial" w:cs="Arial"/>
          <w:sz w:val="22"/>
          <w:szCs w:val="22"/>
        </w:rPr>
        <w:t xml:space="preserve">-2025 έγγραφη  εισήγηση </w:t>
      </w:r>
      <w:r w:rsidR="00074586">
        <w:rPr>
          <w:rFonts w:ascii="Arial" w:eastAsia="Arial" w:hAnsi="Arial" w:cs="Arial"/>
          <w:sz w:val="22"/>
          <w:szCs w:val="22"/>
        </w:rPr>
        <w:t>του υπολόγου</w:t>
      </w:r>
      <w:r w:rsidR="00074586" w:rsidRPr="00727966">
        <w:rPr>
          <w:rFonts w:ascii="Arial" w:eastAsia="Arial" w:hAnsi="Arial" w:cs="Arial"/>
          <w:sz w:val="22"/>
          <w:szCs w:val="22"/>
        </w:rPr>
        <w:t xml:space="preserve"> </w:t>
      </w:r>
      <w:r w:rsidR="00074586">
        <w:rPr>
          <w:rFonts w:ascii="Arial" w:eastAsia="Arial" w:hAnsi="Arial" w:cs="Arial"/>
          <w:sz w:val="22"/>
          <w:szCs w:val="22"/>
        </w:rPr>
        <w:t xml:space="preserve">δημοτικού υπαλλήλου </w:t>
      </w:r>
      <w:r w:rsidR="00074586" w:rsidRPr="00727966">
        <w:rPr>
          <w:rFonts w:ascii="Arial" w:eastAsia="Arial" w:hAnsi="Arial" w:cs="Arial"/>
          <w:sz w:val="22"/>
          <w:szCs w:val="22"/>
        </w:rPr>
        <w:t xml:space="preserve">  του </w:t>
      </w:r>
      <w:r w:rsidR="00074586" w:rsidRPr="00727966">
        <w:rPr>
          <w:rFonts w:ascii="Arial" w:hAnsi="Arial" w:cs="Arial"/>
          <w:sz w:val="22"/>
          <w:szCs w:val="22"/>
        </w:rPr>
        <w:t xml:space="preserve">Δήμου  </w:t>
      </w:r>
      <w:proofErr w:type="spellStart"/>
      <w:r w:rsidR="00074586"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="00074586" w:rsidRPr="00727966">
        <w:rPr>
          <w:rFonts w:ascii="Arial" w:hAnsi="Arial" w:cs="Arial"/>
          <w:sz w:val="22"/>
          <w:szCs w:val="22"/>
        </w:rPr>
        <w:t xml:space="preserve"> </w:t>
      </w:r>
      <w:r w:rsidR="00074586">
        <w:rPr>
          <w:rFonts w:ascii="Arial" w:hAnsi="Arial" w:cs="Arial"/>
          <w:sz w:val="22"/>
          <w:szCs w:val="22"/>
        </w:rPr>
        <w:t xml:space="preserve"> κ. </w:t>
      </w:r>
      <w:r w:rsidR="00374C3A">
        <w:rPr>
          <w:rFonts w:ascii="Arial" w:hAnsi="Arial" w:cs="Arial"/>
          <w:sz w:val="22"/>
          <w:szCs w:val="22"/>
        </w:rPr>
        <w:t>Αναστασίου Βασιλείου</w:t>
      </w:r>
      <w:r w:rsidR="00074586" w:rsidRPr="00522ACC">
        <w:rPr>
          <w:rFonts w:ascii="Arial" w:hAnsi="Arial" w:cs="Arial"/>
          <w:sz w:val="22"/>
          <w:szCs w:val="22"/>
        </w:rPr>
        <w:t xml:space="preserve">  </w:t>
      </w:r>
      <w:r w:rsidRPr="00727966">
        <w:rPr>
          <w:rFonts w:ascii="Arial" w:hAnsi="Arial" w:cs="Arial"/>
          <w:sz w:val="22"/>
          <w:szCs w:val="22"/>
        </w:rPr>
        <w:t>, στην οποία αναφέρονται:</w:t>
      </w:r>
    </w:p>
    <w:p w:rsidR="0080141B" w:rsidRPr="0080141B" w:rsidRDefault="0080141B" w:rsidP="0080141B">
      <w:pPr>
        <w:spacing w:after="240" w:line="276" w:lineRule="auto"/>
        <w:ind w:firstLine="340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80141B">
        <w:rPr>
          <w:rFonts w:ascii="Arial" w:hAnsi="Arial" w:cs="Arial"/>
          <w:i/>
          <w:sz w:val="22"/>
          <w:szCs w:val="22"/>
          <w:highlight w:val="white"/>
        </w:rPr>
        <w:t xml:space="preserve">Με την </w:t>
      </w:r>
      <w:proofErr w:type="spellStart"/>
      <w:r w:rsidRPr="0080141B">
        <w:rPr>
          <w:rFonts w:ascii="Arial" w:hAnsi="Arial" w:cs="Arial"/>
          <w:i/>
          <w:sz w:val="22"/>
          <w:szCs w:val="22"/>
          <w:highlight w:val="white"/>
        </w:rPr>
        <w:t>υπ΄</w:t>
      </w:r>
      <w:proofErr w:type="spellEnd"/>
      <w:r w:rsidRPr="0080141B">
        <w:rPr>
          <w:rFonts w:ascii="Arial" w:hAnsi="Arial" w:cs="Arial"/>
          <w:i/>
          <w:sz w:val="22"/>
          <w:szCs w:val="22"/>
          <w:highlight w:val="white"/>
        </w:rPr>
        <w:t xml:space="preserve"> </w:t>
      </w:r>
      <w:proofErr w:type="spellStart"/>
      <w:r w:rsidRPr="0080141B">
        <w:rPr>
          <w:rFonts w:ascii="Arial" w:hAnsi="Arial" w:cs="Arial"/>
          <w:i/>
          <w:sz w:val="22"/>
          <w:szCs w:val="22"/>
          <w:highlight w:val="white"/>
        </w:rPr>
        <w:t>αριθμ</w:t>
      </w:r>
      <w:proofErr w:type="spellEnd"/>
      <w:r w:rsidRPr="0080141B">
        <w:rPr>
          <w:rFonts w:ascii="Arial" w:hAnsi="Arial" w:cs="Arial"/>
          <w:i/>
          <w:sz w:val="22"/>
          <w:szCs w:val="22"/>
          <w:highlight w:val="white"/>
        </w:rPr>
        <w:t xml:space="preserve"> 193 /2025 απόφαση Δημοτικής  Επιτροπής Δήμου </w:t>
      </w:r>
      <w:proofErr w:type="spellStart"/>
      <w:r w:rsidRPr="0080141B">
        <w:rPr>
          <w:rFonts w:ascii="Arial" w:hAnsi="Arial" w:cs="Arial"/>
          <w:i/>
          <w:sz w:val="22"/>
          <w:szCs w:val="22"/>
          <w:highlight w:val="white"/>
        </w:rPr>
        <w:t>Λεβαδέων</w:t>
      </w:r>
      <w:proofErr w:type="spellEnd"/>
      <w:r w:rsidRPr="0080141B">
        <w:rPr>
          <w:rFonts w:ascii="Arial" w:hAnsi="Arial" w:cs="Arial"/>
          <w:i/>
          <w:sz w:val="22"/>
          <w:szCs w:val="22"/>
          <w:highlight w:val="white"/>
        </w:rPr>
        <w:t xml:space="preserve"> και θέμα: ‘’Έκδοση εντάλματος προπληρωμής </w:t>
      </w:r>
      <w:proofErr w:type="spellStart"/>
      <w:r w:rsidRPr="0080141B">
        <w:rPr>
          <w:rFonts w:ascii="Arial" w:hAnsi="Arial" w:cs="Arial"/>
          <w:i/>
          <w:sz w:val="22"/>
          <w:szCs w:val="22"/>
          <w:highlight w:val="white"/>
        </w:rPr>
        <w:t>επ΄</w:t>
      </w:r>
      <w:proofErr w:type="spellEnd"/>
      <w:r w:rsidRPr="0080141B">
        <w:rPr>
          <w:rFonts w:ascii="Arial" w:hAnsi="Arial" w:cs="Arial"/>
          <w:i/>
          <w:sz w:val="22"/>
          <w:szCs w:val="22"/>
          <w:highlight w:val="white"/>
        </w:rPr>
        <w:t xml:space="preserve"> ονόματος δημοτικού υπαλλήλου ποσού 1.157,42€ για πληρωμή  δαπάνη επέκτασης δημοτικού φωτισμού επί της οδού Διαγόρα στη Λιβαδειά, αποφασίστηκε ομόφωνα η έγκριση έκδοσης χρηματικού εντάλματος προπληρωμής στο όνομα του υπαλλήλου του Δήμου </w:t>
      </w:r>
      <w:proofErr w:type="spellStart"/>
      <w:r w:rsidRPr="0080141B">
        <w:rPr>
          <w:rFonts w:ascii="Arial" w:hAnsi="Arial" w:cs="Arial"/>
          <w:i/>
          <w:sz w:val="22"/>
          <w:szCs w:val="22"/>
          <w:highlight w:val="white"/>
        </w:rPr>
        <w:t>Λεβαδέων</w:t>
      </w:r>
      <w:proofErr w:type="spellEnd"/>
      <w:r w:rsidRPr="0080141B">
        <w:rPr>
          <w:rFonts w:ascii="Arial" w:hAnsi="Arial" w:cs="Arial"/>
          <w:i/>
          <w:sz w:val="22"/>
          <w:szCs w:val="22"/>
          <w:highlight w:val="white"/>
        </w:rPr>
        <w:t>, Αναστασίου Βασίλειο , ύψους 1.157,42 €  σε βάρος του Κ.Α. Εξόδων 20/7325.001 για την πληρωμή της προαναφερόμενης  δαπάνης.</w:t>
      </w:r>
    </w:p>
    <w:p w:rsidR="0080141B" w:rsidRPr="0080141B" w:rsidRDefault="0080141B" w:rsidP="0080141B">
      <w:pPr>
        <w:spacing w:after="240" w:line="276" w:lineRule="auto"/>
        <w:ind w:firstLine="426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80141B">
        <w:rPr>
          <w:rFonts w:ascii="Arial" w:hAnsi="Arial" w:cs="Arial"/>
          <w:i/>
          <w:sz w:val="22"/>
          <w:szCs w:val="22"/>
          <w:highlight w:val="white"/>
        </w:rPr>
        <w:t>Επίσης με την ίδια απόφαση (193/2025) Δημοτικής Επιτροπής ορίστηκε ως προθεσμία, μέσα στην οποία θα αποδοθεί ο εν λόγω λογαριασμός, σύμφωνα με το άρθρο 32 του Β. Δ/</w:t>
      </w:r>
      <w:proofErr w:type="spellStart"/>
      <w:r w:rsidRPr="0080141B">
        <w:rPr>
          <w:rFonts w:ascii="Arial" w:hAnsi="Arial" w:cs="Arial"/>
          <w:i/>
          <w:sz w:val="22"/>
          <w:szCs w:val="22"/>
          <w:highlight w:val="white"/>
        </w:rPr>
        <w:t>τος</w:t>
      </w:r>
      <w:proofErr w:type="spellEnd"/>
      <w:r w:rsidRPr="0080141B">
        <w:rPr>
          <w:rFonts w:ascii="Arial" w:hAnsi="Arial" w:cs="Arial"/>
          <w:i/>
          <w:sz w:val="22"/>
          <w:szCs w:val="22"/>
          <w:highlight w:val="white"/>
        </w:rPr>
        <w:t xml:space="preserve"> 17/5-15/6/1959, στις  30/06/2025 .</w:t>
      </w:r>
    </w:p>
    <w:p w:rsidR="0080141B" w:rsidRPr="0080141B" w:rsidRDefault="0080141B" w:rsidP="0080141B">
      <w:pPr>
        <w:spacing w:line="276" w:lineRule="auto"/>
        <w:ind w:firstLine="426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80141B">
        <w:rPr>
          <w:rFonts w:ascii="Arial" w:hAnsi="Arial" w:cs="Arial"/>
          <w:i/>
          <w:sz w:val="22"/>
          <w:szCs w:val="22"/>
          <w:highlight w:val="white"/>
        </w:rPr>
        <w:t>Σε εκτέλεση των ανωτέρω εκδόθηκε το ΧΕΠ 1408/2025 (11-6-2025 ημερομηνία πληρωμής), ποσού 1.157,42€.</w:t>
      </w:r>
    </w:p>
    <w:p w:rsidR="0080141B" w:rsidRPr="0080141B" w:rsidRDefault="0080141B" w:rsidP="0080141B">
      <w:p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80141B">
        <w:rPr>
          <w:rFonts w:ascii="Arial" w:hAnsi="Arial" w:cs="Arial"/>
          <w:i/>
          <w:sz w:val="22"/>
          <w:szCs w:val="22"/>
          <w:highlight w:val="white"/>
        </w:rPr>
        <w:lastRenderedPageBreak/>
        <w:t xml:space="preserve">Δαπανήθηκε το ποσό των  1.157,42€ σύμφωνα με : </w:t>
      </w:r>
    </w:p>
    <w:p w:rsidR="0080141B" w:rsidRPr="0080141B" w:rsidRDefault="0080141B" w:rsidP="0080141B">
      <w:p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80141B">
        <w:rPr>
          <w:rFonts w:ascii="Arial" w:hAnsi="Arial" w:cs="Arial"/>
          <w:i/>
          <w:sz w:val="22"/>
          <w:szCs w:val="22"/>
          <w:highlight w:val="white"/>
        </w:rPr>
        <w:t xml:space="preserve">1.φωτοαντίγραφο Τιμολογίου παροχής Υπηρεσιών, </w:t>
      </w:r>
      <w:proofErr w:type="spellStart"/>
      <w:r w:rsidRPr="0080141B">
        <w:rPr>
          <w:rFonts w:ascii="Arial" w:hAnsi="Arial" w:cs="Arial"/>
          <w:i/>
          <w:sz w:val="22"/>
          <w:szCs w:val="22"/>
          <w:highlight w:val="white"/>
        </w:rPr>
        <w:t>Νο</w:t>
      </w:r>
      <w:proofErr w:type="spellEnd"/>
      <w:r w:rsidRPr="0080141B">
        <w:rPr>
          <w:rFonts w:ascii="Arial" w:hAnsi="Arial" w:cs="Arial"/>
          <w:i/>
          <w:sz w:val="22"/>
          <w:szCs w:val="22"/>
          <w:highlight w:val="white"/>
        </w:rPr>
        <w:t xml:space="preserve">  Σ000064390  /11-6-2025</w:t>
      </w:r>
    </w:p>
    <w:p w:rsidR="0080141B" w:rsidRPr="0080141B" w:rsidRDefault="0080141B" w:rsidP="0080141B">
      <w:p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80141B">
        <w:rPr>
          <w:rFonts w:ascii="Arial" w:hAnsi="Arial" w:cs="Arial"/>
          <w:i/>
          <w:sz w:val="22"/>
          <w:szCs w:val="22"/>
          <w:highlight w:val="white"/>
        </w:rPr>
        <w:t xml:space="preserve">2. φωτοαντίγραφο απόδειξης πληρωμής στην </w:t>
      </w:r>
      <w:r w:rsidRPr="0080141B">
        <w:rPr>
          <w:rFonts w:ascii="Arial" w:hAnsi="Arial" w:cs="Arial"/>
          <w:i/>
          <w:sz w:val="22"/>
          <w:szCs w:val="22"/>
          <w:highlight w:val="white"/>
          <w:lang w:val="en-US"/>
        </w:rPr>
        <w:t>EUROBANK</w:t>
      </w:r>
      <w:r w:rsidRPr="0080141B">
        <w:rPr>
          <w:rFonts w:ascii="Arial" w:hAnsi="Arial" w:cs="Arial"/>
          <w:i/>
          <w:sz w:val="22"/>
          <w:szCs w:val="22"/>
          <w:highlight w:val="white"/>
        </w:rPr>
        <w:t xml:space="preserve">  </w:t>
      </w:r>
    </w:p>
    <w:p w:rsidR="0080141B" w:rsidRPr="0080141B" w:rsidRDefault="0080141B" w:rsidP="0080141B">
      <w:p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80141B">
        <w:rPr>
          <w:rFonts w:ascii="Arial" w:hAnsi="Arial" w:cs="Arial"/>
          <w:i/>
          <w:sz w:val="22"/>
          <w:szCs w:val="22"/>
          <w:highlight w:val="white"/>
        </w:rPr>
        <w:t xml:space="preserve">3. φωτοαντίγραφο από ΔΕΔΔΗΕ με </w:t>
      </w:r>
      <w:proofErr w:type="spellStart"/>
      <w:r w:rsidRPr="0080141B">
        <w:rPr>
          <w:rFonts w:ascii="Arial" w:hAnsi="Arial" w:cs="Arial"/>
          <w:i/>
          <w:sz w:val="22"/>
          <w:szCs w:val="22"/>
          <w:highlight w:val="white"/>
        </w:rPr>
        <w:t>αριθμ</w:t>
      </w:r>
      <w:proofErr w:type="spellEnd"/>
      <w:r w:rsidRPr="0080141B">
        <w:rPr>
          <w:rFonts w:ascii="Arial" w:hAnsi="Arial" w:cs="Arial"/>
          <w:i/>
          <w:sz w:val="22"/>
          <w:szCs w:val="22"/>
          <w:highlight w:val="white"/>
        </w:rPr>
        <w:t xml:space="preserve">. </w:t>
      </w:r>
      <w:proofErr w:type="spellStart"/>
      <w:r w:rsidRPr="0080141B">
        <w:rPr>
          <w:rFonts w:ascii="Arial" w:hAnsi="Arial" w:cs="Arial"/>
          <w:i/>
          <w:sz w:val="22"/>
          <w:szCs w:val="22"/>
          <w:highlight w:val="white"/>
        </w:rPr>
        <w:t>πρωτ</w:t>
      </w:r>
      <w:proofErr w:type="spellEnd"/>
      <w:r w:rsidRPr="0080141B">
        <w:rPr>
          <w:rFonts w:ascii="Arial" w:hAnsi="Arial" w:cs="Arial"/>
          <w:i/>
          <w:sz w:val="22"/>
          <w:szCs w:val="22"/>
          <w:highlight w:val="white"/>
        </w:rPr>
        <w:t>. 118181 /04-04-2025</w:t>
      </w:r>
    </w:p>
    <w:p w:rsidR="0080141B" w:rsidRPr="0080141B" w:rsidRDefault="0080141B" w:rsidP="0080141B">
      <w:p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80141B">
        <w:rPr>
          <w:rFonts w:ascii="Arial" w:hAnsi="Arial" w:cs="Arial"/>
          <w:i/>
          <w:sz w:val="22"/>
          <w:szCs w:val="22"/>
          <w:highlight w:val="white"/>
        </w:rPr>
        <w:t xml:space="preserve">4. </w:t>
      </w:r>
      <w:proofErr w:type="spellStart"/>
      <w:r w:rsidRPr="0080141B">
        <w:rPr>
          <w:rFonts w:ascii="Arial" w:hAnsi="Arial" w:cs="Arial"/>
          <w:i/>
          <w:sz w:val="22"/>
          <w:szCs w:val="22"/>
          <w:highlight w:val="white"/>
        </w:rPr>
        <w:t>Απόφ</w:t>
      </w:r>
      <w:proofErr w:type="spellEnd"/>
      <w:r w:rsidRPr="0080141B">
        <w:rPr>
          <w:rFonts w:ascii="Arial" w:hAnsi="Arial" w:cs="Arial"/>
          <w:i/>
          <w:sz w:val="22"/>
          <w:szCs w:val="22"/>
          <w:highlight w:val="white"/>
        </w:rPr>
        <w:t xml:space="preserve">. Δ. Ε  193/ 26-05-2025 </w:t>
      </w:r>
    </w:p>
    <w:p w:rsidR="0080141B" w:rsidRPr="0080141B" w:rsidRDefault="0080141B" w:rsidP="0080141B">
      <w:pPr>
        <w:spacing w:before="240" w:line="276" w:lineRule="auto"/>
        <w:ind w:firstLine="426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80141B">
        <w:rPr>
          <w:rFonts w:ascii="Arial" w:hAnsi="Arial" w:cs="Arial"/>
          <w:i/>
          <w:sz w:val="22"/>
          <w:szCs w:val="22"/>
          <w:highlight w:val="white"/>
        </w:rPr>
        <w:t>Λαμβάνοντας υπόψη: α) το άρθρο 172 του Ν. 3463/2006 ( ΔΚΚ ) και β) τις διατάξεις των άρθρων 32,33,34 και 37 του Β. Δ/</w:t>
      </w:r>
      <w:proofErr w:type="spellStart"/>
      <w:r w:rsidRPr="0080141B">
        <w:rPr>
          <w:rFonts w:ascii="Arial" w:hAnsi="Arial" w:cs="Arial"/>
          <w:i/>
          <w:sz w:val="22"/>
          <w:szCs w:val="22"/>
          <w:highlight w:val="white"/>
        </w:rPr>
        <w:t>τος</w:t>
      </w:r>
      <w:proofErr w:type="spellEnd"/>
      <w:r w:rsidRPr="0080141B">
        <w:rPr>
          <w:rFonts w:ascii="Arial" w:hAnsi="Arial" w:cs="Arial"/>
          <w:i/>
          <w:sz w:val="22"/>
          <w:szCs w:val="22"/>
          <w:highlight w:val="white"/>
        </w:rPr>
        <w:t xml:space="preserve"> 17/5-15/6/1959.</w:t>
      </w:r>
    </w:p>
    <w:p w:rsidR="0080141B" w:rsidRPr="0080141B" w:rsidRDefault="0080141B" w:rsidP="0080141B">
      <w:pPr>
        <w:spacing w:before="240" w:line="276" w:lineRule="auto"/>
        <w:ind w:firstLine="426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80141B">
        <w:rPr>
          <w:rFonts w:ascii="Arial" w:hAnsi="Arial" w:cs="Arial"/>
          <w:i/>
          <w:sz w:val="22"/>
          <w:szCs w:val="22"/>
          <w:highlight w:val="white"/>
        </w:rPr>
        <w:t xml:space="preserve">Η Δημοτική  επιτροπή του Δήμου  </w:t>
      </w:r>
      <w:proofErr w:type="spellStart"/>
      <w:r w:rsidRPr="0080141B">
        <w:rPr>
          <w:rFonts w:ascii="Arial" w:hAnsi="Arial" w:cs="Arial"/>
          <w:i/>
          <w:sz w:val="22"/>
          <w:szCs w:val="22"/>
          <w:highlight w:val="white"/>
        </w:rPr>
        <w:t>Λεβαδέων</w:t>
      </w:r>
      <w:proofErr w:type="spellEnd"/>
      <w:r w:rsidRPr="0080141B">
        <w:rPr>
          <w:rFonts w:ascii="Arial" w:hAnsi="Arial" w:cs="Arial"/>
          <w:i/>
          <w:sz w:val="22"/>
          <w:szCs w:val="22"/>
          <w:highlight w:val="white"/>
        </w:rPr>
        <w:t xml:space="preserve"> να αποφασίσει: 1ον) την έγκριση της απόδοσης λογαριασμού του </w:t>
      </w:r>
      <w:proofErr w:type="spellStart"/>
      <w:r w:rsidRPr="0080141B">
        <w:rPr>
          <w:rFonts w:ascii="Arial" w:hAnsi="Arial" w:cs="Arial"/>
          <w:i/>
          <w:sz w:val="22"/>
          <w:szCs w:val="22"/>
          <w:highlight w:val="white"/>
        </w:rPr>
        <w:t>υπ΄</w:t>
      </w:r>
      <w:proofErr w:type="spellEnd"/>
      <w:r w:rsidRPr="0080141B">
        <w:rPr>
          <w:rFonts w:ascii="Arial" w:hAnsi="Arial" w:cs="Arial"/>
          <w:i/>
          <w:sz w:val="22"/>
          <w:szCs w:val="22"/>
          <w:highlight w:val="white"/>
        </w:rPr>
        <w:t xml:space="preserve"> </w:t>
      </w:r>
      <w:proofErr w:type="spellStart"/>
      <w:r w:rsidRPr="0080141B">
        <w:rPr>
          <w:rFonts w:ascii="Arial" w:hAnsi="Arial" w:cs="Arial"/>
          <w:i/>
          <w:sz w:val="22"/>
          <w:szCs w:val="22"/>
          <w:highlight w:val="white"/>
        </w:rPr>
        <w:t>αριθμ</w:t>
      </w:r>
      <w:proofErr w:type="spellEnd"/>
      <w:r w:rsidRPr="0080141B">
        <w:rPr>
          <w:rFonts w:ascii="Arial" w:hAnsi="Arial" w:cs="Arial"/>
          <w:i/>
          <w:sz w:val="22"/>
          <w:szCs w:val="22"/>
          <w:highlight w:val="white"/>
        </w:rPr>
        <w:t>.  1408/2025 Χρηματικού Εντάλματος Προπληρωμής και 2ον) την έγκριση της απαλλαγής μου, ως υπολόγου του ανωτέρω  1408 /2025 Χρηματικού Εντάλματος Προπληρωμής, από κάθε ευθύνη .</w:t>
      </w:r>
    </w:p>
    <w:p w:rsidR="000D6129" w:rsidRPr="00020FDD" w:rsidRDefault="000D6129" w:rsidP="000D6129">
      <w:pPr>
        <w:rPr>
          <w:rFonts w:ascii="Arial" w:hAnsi="Arial" w:cs="Arial"/>
          <w:i/>
          <w:sz w:val="22"/>
          <w:szCs w:val="22"/>
        </w:rPr>
      </w:pPr>
      <w:r w:rsidRPr="00020FDD">
        <w:rPr>
          <w:rFonts w:ascii="Arial" w:hAnsi="Arial" w:cs="Arial"/>
          <w:i/>
          <w:sz w:val="22"/>
          <w:szCs w:val="22"/>
        </w:rPr>
        <w:t xml:space="preserve"> </w:t>
      </w:r>
    </w:p>
    <w:p w:rsidR="00D64B31" w:rsidRPr="00727966" w:rsidRDefault="00EA4C03" w:rsidP="005E1FDC">
      <w:pPr>
        <w:rPr>
          <w:rFonts w:ascii="Arial" w:hAnsi="Arial" w:cs="Arial"/>
          <w:b/>
          <w:bCs/>
          <w:sz w:val="22"/>
          <w:szCs w:val="22"/>
        </w:rPr>
      </w:pPr>
      <w:r>
        <w:t xml:space="preserve"> </w:t>
      </w:r>
      <w:r w:rsidR="00D64B31" w:rsidRPr="00727966">
        <w:rPr>
          <w:rFonts w:ascii="Arial" w:hAnsi="Arial" w:cs="Arial"/>
          <w:b/>
          <w:bCs/>
          <w:sz w:val="22"/>
          <w:szCs w:val="22"/>
        </w:rPr>
        <w:t xml:space="preserve">        </w:t>
      </w:r>
    </w:p>
    <w:p w:rsidR="000020FF" w:rsidRPr="00727966" w:rsidRDefault="00CD580E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727966">
        <w:rPr>
          <w:rFonts w:ascii="Arial" w:eastAsia="Calibri" w:hAnsi="Arial" w:cs="Arial"/>
          <w:b/>
          <w:bCs/>
          <w:sz w:val="22"/>
          <w:szCs w:val="22"/>
        </w:rPr>
        <w:tab/>
      </w:r>
      <w:r w:rsidR="000020FF" w:rsidRPr="00727966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AB3EA3" w:rsidRPr="00727966" w:rsidRDefault="00AB3EA3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0020FF" w:rsidRPr="00727966" w:rsidRDefault="000020FF" w:rsidP="00AD231B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</w:t>
      </w:r>
    </w:p>
    <w:p w:rsidR="000020FF" w:rsidRPr="00727966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</w:t>
      </w:r>
      <w:r w:rsidRPr="00727966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0020FF" w:rsidRPr="00727966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461C03" w:rsidRDefault="00461C03" w:rsidP="00461C03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</w:t>
      </w:r>
      <w:r w:rsidRPr="008C19E4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461C03" w:rsidRDefault="00461C03" w:rsidP="00461C03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8C19E4">
        <w:rPr>
          <w:rFonts w:ascii="Arial" w:hAnsi="Arial" w:cs="Arial"/>
          <w:sz w:val="22"/>
          <w:szCs w:val="22"/>
        </w:rPr>
        <w:t>του</w:t>
      </w:r>
      <w:proofErr w:type="spellEnd"/>
      <w:r w:rsidRPr="008C19E4">
        <w:rPr>
          <w:rFonts w:ascii="Arial" w:hAnsi="Arial" w:cs="Arial"/>
          <w:sz w:val="22"/>
          <w:szCs w:val="22"/>
        </w:rPr>
        <w:t xml:space="preserve">  άρθρου 74</w:t>
      </w:r>
      <w:r w:rsidRPr="008C19E4">
        <w:rPr>
          <w:rFonts w:ascii="Arial" w:hAnsi="Arial" w:cs="Arial"/>
          <w:sz w:val="22"/>
          <w:szCs w:val="22"/>
          <w:vertAlign w:val="superscript"/>
        </w:rPr>
        <w:t>Α</w:t>
      </w:r>
      <w:r w:rsidRPr="008C19E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461C03" w:rsidRPr="009F3590" w:rsidRDefault="00461C03" w:rsidP="00461C03">
      <w:pPr>
        <w:tabs>
          <w:tab w:val="left" w:pos="559"/>
          <w:tab w:val="left" w:pos="1555"/>
        </w:tabs>
        <w:spacing w:line="276" w:lineRule="auto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>-Τις  διατάξεις των άρθρων  32-33-34 και 37του Β.Δ. 17-5/15-6-59 (ΦΕΚ 114/59 τεύχος Α)'</w:t>
      </w:r>
      <w:r w:rsidRPr="009F3590">
        <w:rPr>
          <w:rFonts w:ascii="Arial" w:hAnsi="Arial" w:cs="Arial"/>
          <w:b/>
          <w:bCs/>
          <w:sz w:val="22"/>
          <w:szCs w:val="22"/>
        </w:rPr>
        <w:t xml:space="preserve">     </w:t>
      </w:r>
    </w:p>
    <w:p w:rsidR="00461C03" w:rsidRPr="009F3590" w:rsidRDefault="00461C03" w:rsidP="00461C03">
      <w:pPr>
        <w:suppressAutoHyphens w:val="0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>-Τις διατάξεις του άρθρου 172 του Ν. 3463/2006</w:t>
      </w:r>
    </w:p>
    <w:p w:rsidR="00461C03" w:rsidRPr="009F3590" w:rsidRDefault="00461C03" w:rsidP="00461C03">
      <w:pPr>
        <w:suppressAutoHyphens w:val="0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 xml:space="preserve">-Την  αριθ. </w:t>
      </w:r>
      <w:r>
        <w:rPr>
          <w:rFonts w:ascii="Arial" w:hAnsi="Arial" w:cs="Arial"/>
          <w:sz w:val="22"/>
          <w:szCs w:val="22"/>
        </w:rPr>
        <w:t>1</w:t>
      </w:r>
      <w:r w:rsidR="0080141B">
        <w:rPr>
          <w:rFonts w:ascii="Arial" w:hAnsi="Arial" w:cs="Arial"/>
          <w:sz w:val="22"/>
          <w:szCs w:val="22"/>
        </w:rPr>
        <w:t>93</w:t>
      </w:r>
      <w:r w:rsidRPr="009F3590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 w:rsidRPr="009F3590">
        <w:rPr>
          <w:rFonts w:ascii="Arial" w:eastAsia="Verdana" w:hAnsi="Arial" w:cs="Arial"/>
          <w:bCs/>
          <w:color w:val="00000A"/>
          <w:sz w:val="22"/>
          <w:szCs w:val="22"/>
        </w:rPr>
        <w:t xml:space="preserve">  απόφασή  της</w:t>
      </w:r>
      <w:r w:rsidRPr="009F3590">
        <w:rPr>
          <w:rFonts w:ascii="Arial" w:eastAsia="Verdana" w:hAnsi="Arial" w:cs="Arial"/>
          <w:sz w:val="22"/>
          <w:szCs w:val="22"/>
        </w:rPr>
        <w:t xml:space="preserve"> </w:t>
      </w:r>
    </w:p>
    <w:p w:rsidR="00461C03" w:rsidRDefault="00461C03" w:rsidP="00461C03">
      <w:pPr>
        <w:suppressAutoHyphens w:val="0"/>
        <w:rPr>
          <w:rFonts w:ascii="Arial" w:eastAsia="Verdana" w:hAnsi="Arial" w:cs="Arial"/>
          <w:sz w:val="22"/>
          <w:szCs w:val="22"/>
        </w:rPr>
      </w:pPr>
      <w:r w:rsidRPr="009F3590">
        <w:rPr>
          <w:rFonts w:ascii="Arial" w:eastAsia="Verdana" w:hAnsi="Arial" w:cs="Arial"/>
          <w:sz w:val="22"/>
          <w:szCs w:val="22"/>
        </w:rPr>
        <w:t xml:space="preserve">-Το </w:t>
      </w:r>
      <w:proofErr w:type="spellStart"/>
      <w:r w:rsidRPr="009F3590">
        <w:rPr>
          <w:rFonts w:ascii="Arial" w:eastAsia="Verdana" w:hAnsi="Arial" w:cs="Arial"/>
          <w:sz w:val="22"/>
          <w:szCs w:val="22"/>
        </w:rPr>
        <w:t>υπ΄αριθμ</w:t>
      </w:r>
      <w:proofErr w:type="spellEnd"/>
      <w:r w:rsidRPr="009F3590">
        <w:rPr>
          <w:rFonts w:ascii="Arial" w:eastAsia="Verdana" w:hAnsi="Arial" w:cs="Arial"/>
          <w:sz w:val="22"/>
          <w:szCs w:val="22"/>
        </w:rPr>
        <w:t xml:space="preserve">. </w:t>
      </w:r>
      <w:r>
        <w:rPr>
          <w:rFonts w:ascii="Arial" w:eastAsia="Verdana" w:hAnsi="Arial" w:cs="Arial"/>
          <w:sz w:val="22"/>
          <w:szCs w:val="22"/>
        </w:rPr>
        <w:t>1</w:t>
      </w:r>
      <w:r w:rsidR="00374C3A">
        <w:rPr>
          <w:rFonts w:ascii="Arial" w:eastAsia="Verdana" w:hAnsi="Arial" w:cs="Arial"/>
          <w:sz w:val="22"/>
          <w:szCs w:val="22"/>
        </w:rPr>
        <w:t>408</w:t>
      </w:r>
      <w:r>
        <w:rPr>
          <w:rFonts w:ascii="Arial" w:eastAsia="SimSun" w:hAnsi="Arial" w:cs="Arial"/>
          <w:sz w:val="22"/>
          <w:szCs w:val="22"/>
          <w:highlight w:val="white"/>
        </w:rPr>
        <w:t>/2025</w:t>
      </w:r>
      <w:r w:rsidRPr="009F3590">
        <w:rPr>
          <w:rFonts w:ascii="Arial" w:eastAsia="SimSun" w:hAnsi="Arial" w:cs="Arial"/>
          <w:sz w:val="22"/>
          <w:szCs w:val="22"/>
          <w:highlight w:val="white"/>
        </w:rPr>
        <w:t xml:space="preserve"> </w:t>
      </w:r>
      <w:r w:rsidRPr="009F3590">
        <w:rPr>
          <w:rFonts w:ascii="Arial" w:eastAsia="Verdana" w:hAnsi="Arial" w:cs="Arial"/>
          <w:sz w:val="22"/>
          <w:szCs w:val="22"/>
        </w:rPr>
        <w:t xml:space="preserve">χρηματικό ένταλμα προπληρωμής </w:t>
      </w:r>
    </w:p>
    <w:p w:rsidR="00461C03" w:rsidRPr="009F3590" w:rsidRDefault="00461C03" w:rsidP="00461C03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-</w:t>
      </w:r>
      <w:r w:rsidRPr="009F3590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 </w:t>
      </w:r>
      <w:r w:rsidRPr="009F3590">
        <w:rPr>
          <w:rFonts w:ascii="Arial" w:hAnsi="Arial" w:cs="Arial"/>
          <w:sz w:val="22"/>
          <w:szCs w:val="22"/>
        </w:rPr>
        <w:t xml:space="preserve">Το </w:t>
      </w:r>
      <w:proofErr w:type="spellStart"/>
      <w:r w:rsidRPr="009F3590">
        <w:rPr>
          <w:rFonts w:ascii="Arial" w:hAnsi="Arial" w:cs="Arial"/>
          <w:sz w:val="22"/>
          <w:szCs w:val="22"/>
        </w:rPr>
        <w:t>υπ΄αριθ</w:t>
      </w:r>
      <w:proofErr w:type="spellEnd"/>
      <w:r w:rsidRPr="009F359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F3590">
        <w:rPr>
          <w:rFonts w:ascii="Arial" w:hAnsi="Arial" w:cs="Arial"/>
          <w:sz w:val="22"/>
          <w:szCs w:val="22"/>
        </w:rPr>
        <w:t>πρωτ</w:t>
      </w:r>
      <w:proofErr w:type="spellEnd"/>
      <w:r w:rsidRPr="009F3590">
        <w:rPr>
          <w:rFonts w:ascii="Arial" w:hAnsi="Arial" w:cs="Arial"/>
          <w:sz w:val="22"/>
          <w:szCs w:val="22"/>
        </w:rPr>
        <w:t xml:space="preserve">. </w:t>
      </w:r>
      <w:r w:rsidR="00374C3A">
        <w:rPr>
          <w:rFonts w:ascii="Arial" w:eastAsia="Arial" w:hAnsi="Arial" w:cs="Arial"/>
          <w:sz w:val="22"/>
          <w:szCs w:val="22"/>
        </w:rPr>
        <w:t>11798</w:t>
      </w:r>
      <w:r w:rsidR="00374C3A" w:rsidRPr="00727966">
        <w:rPr>
          <w:rFonts w:ascii="Arial" w:eastAsia="Arial" w:hAnsi="Arial" w:cs="Arial"/>
          <w:sz w:val="22"/>
          <w:szCs w:val="22"/>
        </w:rPr>
        <w:t>/</w:t>
      </w:r>
      <w:r w:rsidR="00374C3A">
        <w:rPr>
          <w:rFonts w:ascii="Arial" w:eastAsia="Arial" w:hAnsi="Arial" w:cs="Arial"/>
          <w:sz w:val="22"/>
          <w:szCs w:val="22"/>
        </w:rPr>
        <w:t>12</w:t>
      </w:r>
      <w:r w:rsidR="00374C3A" w:rsidRPr="00727966">
        <w:rPr>
          <w:rFonts w:ascii="Arial" w:eastAsia="Arial" w:hAnsi="Arial" w:cs="Arial"/>
          <w:sz w:val="22"/>
          <w:szCs w:val="22"/>
        </w:rPr>
        <w:t>-0</w:t>
      </w:r>
      <w:r w:rsidR="00374C3A">
        <w:rPr>
          <w:rFonts w:ascii="Arial" w:eastAsia="Arial" w:hAnsi="Arial" w:cs="Arial"/>
          <w:sz w:val="22"/>
          <w:szCs w:val="22"/>
        </w:rPr>
        <w:t>6</w:t>
      </w:r>
      <w:r w:rsidR="00374C3A" w:rsidRPr="00727966">
        <w:rPr>
          <w:rFonts w:ascii="Arial" w:eastAsia="Arial" w:hAnsi="Arial" w:cs="Arial"/>
          <w:sz w:val="22"/>
          <w:szCs w:val="22"/>
        </w:rPr>
        <w:t xml:space="preserve">-2025 </w:t>
      </w:r>
      <w:r w:rsidRPr="009F3590">
        <w:rPr>
          <w:rFonts w:ascii="Arial" w:hAnsi="Arial" w:cs="Arial"/>
          <w:sz w:val="22"/>
          <w:szCs w:val="22"/>
        </w:rPr>
        <w:t xml:space="preserve">έγγραφο  με τα δικαιολογητικά που κατέθεσε </w:t>
      </w:r>
      <w:r w:rsidR="00074586">
        <w:rPr>
          <w:rFonts w:ascii="Arial" w:hAnsi="Arial" w:cs="Arial"/>
          <w:sz w:val="22"/>
          <w:szCs w:val="22"/>
        </w:rPr>
        <w:t xml:space="preserve">ο </w:t>
      </w:r>
      <w:r w:rsidRPr="009F3590">
        <w:rPr>
          <w:rFonts w:ascii="Arial" w:hAnsi="Arial" w:cs="Arial"/>
          <w:sz w:val="22"/>
          <w:szCs w:val="22"/>
        </w:rPr>
        <w:t>υπόλογος   δημοτικ</w:t>
      </w:r>
      <w:r w:rsidR="00074586">
        <w:rPr>
          <w:rFonts w:ascii="Arial" w:hAnsi="Arial" w:cs="Arial"/>
          <w:sz w:val="22"/>
          <w:szCs w:val="22"/>
        </w:rPr>
        <w:t xml:space="preserve">ός </w:t>
      </w:r>
      <w:r w:rsidRPr="009F3590">
        <w:rPr>
          <w:rFonts w:ascii="Arial" w:hAnsi="Arial" w:cs="Arial"/>
          <w:sz w:val="22"/>
          <w:szCs w:val="22"/>
        </w:rPr>
        <w:t xml:space="preserve">  υπάλληλος  </w:t>
      </w:r>
      <w:r>
        <w:rPr>
          <w:rFonts w:ascii="Arial" w:hAnsi="Arial" w:cs="Arial"/>
          <w:sz w:val="22"/>
          <w:szCs w:val="22"/>
        </w:rPr>
        <w:t>κ</w:t>
      </w:r>
      <w:r w:rsidRPr="00020FDD">
        <w:rPr>
          <w:rFonts w:ascii="Arial" w:hAnsi="Arial" w:cs="Arial"/>
          <w:sz w:val="22"/>
          <w:szCs w:val="22"/>
        </w:rPr>
        <w:t xml:space="preserve">.  </w:t>
      </w:r>
      <w:r w:rsidR="00374C3A">
        <w:rPr>
          <w:rFonts w:ascii="Arial" w:hAnsi="Arial" w:cs="Arial"/>
          <w:sz w:val="22"/>
          <w:szCs w:val="22"/>
          <w:highlight w:val="white"/>
        </w:rPr>
        <w:t>Αναστασίου Βασίλειο</w:t>
      </w:r>
      <w:r w:rsidR="00307F13">
        <w:rPr>
          <w:rFonts w:ascii="Arial" w:hAnsi="Arial" w:cs="Arial"/>
          <w:sz w:val="22"/>
          <w:szCs w:val="22"/>
          <w:highlight w:val="white"/>
        </w:rPr>
        <w:t>ς</w:t>
      </w:r>
      <w:r w:rsidR="00374C3A" w:rsidRPr="00020FDD">
        <w:rPr>
          <w:rFonts w:ascii="Arial" w:hAnsi="Arial" w:cs="Arial"/>
          <w:i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, </w:t>
      </w:r>
      <w:r w:rsidRPr="009F3590">
        <w:rPr>
          <w:rFonts w:ascii="Arial" w:hAnsi="Arial" w:cs="Arial"/>
          <w:sz w:val="22"/>
          <w:szCs w:val="22"/>
        </w:rPr>
        <w:t xml:space="preserve">για την απόδοση του λογαριασμού </w:t>
      </w:r>
      <w:r>
        <w:rPr>
          <w:rFonts w:ascii="Arial" w:hAnsi="Arial" w:cs="Arial"/>
          <w:sz w:val="22"/>
          <w:szCs w:val="22"/>
        </w:rPr>
        <w:t xml:space="preserve">, </w:t>
      </w:r>
      <w:r w:rsidRPr="009F3590">
        <w:rPr>
          <w:rFonts w:ascii="Arial" w:hAnsi="Arial" w:cs="Arial"/>
          <w:sz w:val="22"/>
          <w:szCs w:val="22"/>
        </w:rPr>
        <w:t xml:space="preserve"> που είχε  διανεμηθεί </w:t>
      </w:r>
    </w:p>
    <w:p w:rsidR="00461C03" w:rsidRPr="009F3590" w:rsidRDefault="00461C03" w:rsidP="00461C0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461C03" w:rsidRPr="009F3590" w:rsidRDefault="00461C03" w:rsidP="00461C03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461C03" w:rsidRPr="009F3590" w:rsidRDefault="00461C03" w:rsidP="00461C03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461C03" w:rsidRPr="009F3590" w:rsidRDefault="00461C03" w:rsidP="005522B4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F3590">
        <w:rPr>
          <w:rFonts w:ascii="Arial" w:hAnsi="Arial" w:cs="Arial"/>
          <w:b/>
          <w:sz w:val="22"/>
          <w:szCs w:val="22"/>
        </w:rPr>
        <w:t xml:space="preserve">                                                      ΑΠΟΦΑΣΙΖΕΙ  ΟΜΟΦΩΝΑ</w:t>
      </w:r>
    </w:p>
    <w:p w:rsidR="00461C03" w:rsidRPr="009F3590" w:rsidRDefault="00461C03" w:rsidP="00461C03">
      <w:pPr>
        <w:ind w:left="808"/>
        <w:jc w:val="both"/>
        <w:rPr>
          <w:rFonts w:ascii="Arial" w:hAnsi="Arial" w:cs="Arial"/>
          <w:b/>
          <w:sz w:val="22"/>
          <w:szCs w:val="22"/>
        </w:rPr>
      </w:pPr>
    </w:p>
    <w:p w:rsidR="00461C03" w:rsidRPr="00522ACC" w:rsidRDefault="00461C03" w:rsidP="00461C03">
      <w:pPr>
        <w:spacing w:line="276" w:lineRule="auto"/>
        <w:ind w:hanging="142"/>
        <w:rPr>
          <w:rFonts w:ascii="Arial" w:hAnsi="Arial" w:cs="Arial"/>
          <w:sz w:val="22"/>
          <w:szCs w:val="22"/>
        </w:rPr>
      </w:pPr>
      <w:r w:rsidRPr="00522ACC">
        <w:rPr>
          <w:rFonts w:ascii="Arial" w:hAnsi="Arial" w:cs="Arial"/>
          <w:sz w:val="22"/>
          <w:szCs w:val="22"/>
        </w:rPr>
        <w:t xml:space="preserve">   Α)Εγκρίνει την απόδοση λογαριασμού έτσι όπως υποβλήθηκε  με  το  αριθ. </w:t>
      </w:r>
      <w:proofErr w:type="spellStart"/>
      <w:r w:rsidRPr="00522ACC">
        <w:rPr>
          <w:rFonts w:ascii="Arial" w:hAnsi="Arial" w:cs="Arial"/>
          <w:sz w:val="22"/>
          <w:szCs w:val="22"/>
        </w:rPr>
        <w:t>πρωτ</w:t>
      </w:r>
      <w:proofErr w:type="spellEnd"/>
      <w:r w:rsidRPr="00522ACC">
        <w:rPr>
          <w:rFonts w:ascii="Arial" w:hAnsi="Arial" w:cs="Arial"/>
          <w:sz w:val="22"/>
          <w:szCs w:val="22"/>
        </w:rPr>
        <w:t>.</w:t>
      </w:r>
      <w:r w:rsidR="00020FDD" w:rsidRPr="00020FDD">
        <w:rPr>
          <w:rFonts w:ascii="Arial" w:eastAsia="Arial" w:hAnsi="Arial" w:cs="Arial"/>
          <w:sz w:val="22"/>
          <w:szCs w:val="22"/>
        </w:rPr>
        <w:t xml:space="preserve"> </w:t>
      </w:r>
      <w:r w:rsidR="00374C3A">
        <w:rPr>
          <w:rFonts w:ascii="Arial" w:eastAsia="Arial" w:hAnsi="Arial" w:cs="Arial"/>
          <w:sz w:val="22"/>
          <w:szCs w:val="22"/>
        </w:rPr>
        <w:t>11798</w:t>
      </w:r>
      <w:r w:rsidR="00374C3A" w:rsidRPr="00727966">
        <w:rPr>
          <w:rFonts w:ascii="Arial" w:eastAsia="Arial" w:hAnsi="Arial" w:cs="Arial"/>
          <w:sz w:val="22"/>
          <w:szCs w:val="22"/>
        </w:rPr>
        <w:t>/</w:t>
      </w:r>
      <w:r w:rsidR="00374C3A">
        <w:rPr>
          <w:rFonts w:ascii="Arial" w:eastAsia="Arial" w:hAnsi="Arial" w:cs="Arial"/>
          <w:sz w:val="22"/>
          <w:szCs w:val="22"/>
        </w:rPr>
        <w:t>12</w:t>
      </w:r>
      <w:r w:rsidR="00374C3A" w:rsidRPr="00727966">
        <w:rPr>
          <w:rFonts w:ascii="Arial" w:eastAsia="Arial" w:hAnsi="Arial" w:cs="Arial"/>
          <w:sz w:val="22"/>
          <w:szCs w:val="22"/>
        </w:rPr>
        <w:t>-0</w:t>
      </w:r>
      <w:r w:rsidR="00374C3A">
        <w:rPr>
          <w:rFonts w:ascii="Arial" w:eastAsia="Arial" w:hAnsi="Arial" w:cs="Arial"/>
          <w:sz w:val="22"/>
          <w:szCs w:val="22"/>
        </w:rPr>
        <w:t>6</w:t>
      </w:r>
      <w:r w:rsidR="00374C3A" w:rsidRPr="00727966">
        <w:rPr>
          <w:rFonts w:ascii="Arial" w:eastAsia="Arial" w:hAnsi="Arial" w:cs="Arial"/>
          <w:sz w:val="22"/>
          <w:szCs w:val="22"/>
        </w:rPr>
        <w:t xml:space="preserve">-2025 </w:t>
      </w:r>
      <w:r w:rsidR="00020FDD" w:rsidRPr="00727966">
        <w:rPr>
          <w:rFonts w:ascii="Arial" w:eastAsia="Arial" w:hAnsi="Arial" w:cs="Arial"/>
          <w:sz w:val="22"/>
          <w:szCs w:val="22"/>
        </w:rPr>
        <w:t xml:space="preserve"> </w:t>
      </w:r>
      <w:r w:rsidRPr="00522ACC">
        <w:rPr>
          <w:rFonts w:ascii="Arial" w:eastAsia="Arial" w:hAnsi="Arial" w:cs="Arial"/>
          <w:sz w:val="22"/>
          <w:szCs w:val="22"/>
        </w:rPr>
        <w:t xml:space="preserve"> </w:t>
      </w:r>
      <w:r w:rsidRPr="00522ACC">
        <w:rPr>
          <w:rFonts w:ascii="Arial" w:hAnsi="Arial" w:cs="Arial"/>
          <w:sz w:val="22"/>
          <w:szCs w:val="22"/>
        </w:rPr>
        <w:t>έγγραφο   από τ</w:t>
      </w:r>
      <w:r>
        <w:rPr>
          <w:rFonts w:ascii="Arial" w:hAnsi="Arial" w:cs="Arial"/>
          <w:sz w:val="22"/>
          <w:szCs w:val="22"/>
        </w:rPr>
        <w:t>ο</w:t>
      </w:r>
      <w:r w:rsidRPr="00522ACC">
        <w:rPr>
          <w:rFonts w:ascii="Arial" w:hAnsi="Arial" w:cs="Arial"/>
          <w:sz w:val="22"/>
          <w:szCs w:val="22"/>
        </w:rPr>
        <w:t>ν  υπόλογο  δημοτικ</w:t>
      </w:r>
      <w:r>
        <w:rPr>
          <w:rFonts w:ascii="Arial" w:hAnsi="Arial" w:cs="Arial"/>
          <w:sz w:val="22"/>
          <w:szCs w:val="22"/>
        </w:rPr>
        <w:t>ό</w:t>
      </w:r>
      <w:r w:rsidRPr="00522ACC">
        <w:rPr>
          <w:rFonts w:ascii="Arial" w:hAnsi="Arial" w:cs="Arial"/>
          <w:sz w:val="22"/>
          <w:szCs w:val="22"/>
        </w:rPr>
        <w:t xml:space="preserve">   υπάλληλο  κ.  </w:t>
      </w:r>
      <w:r w:rsidR="00374C3A">
        <w:rPr>
          <w:rFonts w:ascii="Arial" w:hAnsi="Arial" w:cs="Arial"/>
          <w:sz w:val="22"/>
          <w:szCs w:val="22"/>
          <w:highlight w:val="white"/>
        </w:rPr>
        <w:t xml:space="preserve">Αναστασίου Βασίλειο </w:t>
      </w:r>
      <w:r w:rsidR="00020FDD" w:rsidRPr="00020FDD">
        <w:rPr>
          <w:rFonts w:ascii="Arial" w:hAnsi="Arial" w:cs="Arial"/>
          <w:i/>
          <w:sz w:val="22"/>
          <w:szCs w:val="22"/>
          <w:highlight w:val="white"/>
        </w:rPr>
        <w:t xml:space="preserve"> </w:t>
      </w:r>
      <w:r w:rsidRPr="00522ACC">
        <w:rPr>
          <w:rFonts w:ascii="Arial" w:hAnsi="Arial" w:cs="Arial"/>
          <w:sz w:val="22"/>
          <w:szCs w:val="22"/>
        </w:rPr>
        <w:t xml:space="preserve">μαζί με τα συνημμένα  δικαιολογητικά.    </w:t>
      </w:r>
    </w:p>
    <w:p w:rsidR="00461C03" w:rsidRPr="00522ACC" w:rsidRDefault="00461C03" w:rsidP="00461C03">
      <w:pPr>
        <w:spacing w:line="276" w:lineRule="auto"/>
        <w:ind w:hanging="142"/>
        <w:rPr>
          <w:rFonts w:ascii="Arial" w:hAnsi="Arial" w:cs="Arial"/>
          <w:sz w:val="22"/>
          <w:szCs w:val="22"/>
        </w:rPr>
      </w:pPr>
      <w:r w:rsidRPr="00522ACC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5522B4" w:rsidRPr="007655CA" w:rsidRDefault="00461C03" w:rsidP="00217700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522ACC">
        <w:rPr>
          <w:rFonts w:ascii="Arial" w:hAnsi="Arial" w:cs="Arial"/>
          <w:sz w:val="22"/>
          <w:szCs w:val="22"/>
        </w:rPr>
        <w:t>Β)Απαλλάσσει τ</w:t>
      </w:r>
      <w:r>
        <w:rPr>
          <w:rFonts w:ascii="Arial" w:hAnsi="Arial" w:cs="Arial"/>
          <w:sz w:val="22"/>
          <w:szCs w:val="22"/>
        </w:rPr>
        <w:t>ο</w:t>
      </w:r>
      <w:r w:rsidRPr="00522ACC">
        <w:rPr>
          <w:rFonts w:ascii="Arial" w:hAnsi="Arial" w:cs="Arial"/>
          <w:sz w:val="22"/>
          <w:szCs w:val="22"/>
        </w:rPr>
        <w:t>ν δημοτικ</w:t>
      </w:r>
      <w:r>
        <w:rPr>
          <w:rFonts w:ascii="Arial" w:hAnsi="Arial" w:cs="Arial"/>
          <w:sz w:val="22"/>
          <w:szCs w:val="22"/>
        </w:rPr>
        <w:t>ό</w:t>
      </w:r>
      <w:r w:rsidRPr="00522ACC">
        <w:rPr>
          <w:rFonts w:ascii="Arial" w:hAnsi="Arial" w:cs="Arial"/>
          <w:sz w:val="22"/>
          <w:szCs w:val="22"/>
        </w:rPr>
        <w:t xml:space="preserve"> υπάλληλο  κ.  </w:t>
      </w:r>
      <w:r w:rsidR="00374C3A" w:rsidRPr="00522ACC">
        <w:rPr>
          <w:rFonts w:ascii="Arial" w:hAnsi="Arial" w:cs="Arial"/>
          <w:sz w:val="22"/>
          <w:szCs w:val="22"/>
        </w:rPr>
        <w:t xml:space="preserve">.  </w:t>
      </w:r>
      <w:r w:rsidR="00374C3A">
        <w:rPr>
          <w:rFonts w:ascii="Arial" w:hAnsi="Arial" w:cs="Arial"/>
          <w:sz w:val="22"/>
          <w:szCs w:val="22"/>
          <w:highlight w:val="white"/>
        </w:rPr>
        <w:t xml:space="preserve">Αναστασίου Βασίλειο </w:t>
      </w:r>
      <w:r w:rsidR="00374C3A" w:rsidRPr="00020FDD">
        <w:rPr>
          <w:rFonts w:ascii="Arial" w:hAnsi="Arial" w:cs="Arial"/>
          <w:i/>
          <w:sz w:val="22"/>
          <w:szCs w:val="22"/>
          <w:highlight w:val="white"/>
        </w:rPr>
        <w:t xml:space="preserve"> </w:t>
      </w:r>
      <w:r w:rsidRPr="00522ACC">
        <w:rPr>
          <w:rFonts w:ascii="Arial" w:hAnsi="Arial" w:cs="Arial"/>
          <w:sz w:val="22"/>
          <w:szCs w:val="22"/>
        </w:rPr>
        <w:t xml:space="preserve">από υπόλογο  του </w:t>
      </w:r>
      <w:proofErr w:type="spellStart"/>
      <w:r w:rsidRPr="00522ACC">
        <w:rPr>
          <w:rFonts w:ascii="Arial" w:hAnsi="Arial" w:cs="Arial"/>
          <w:sz w:val="22"/>
          <w:szCs w:val="22"/>
        </w:rPr>
        <w:t>υπ΄αριθμ</w:t>
      </w:r>
      <w:proofErr w:type="spellEnd"/>
      <w:r w:rsidRPr="00522ACC">
        <w:rPr>
          <w:rFonts w:ascii="Arial" w:hAnsi="Arial" w:cs="Arial"/>
          <w:sz w:val="22"/>
          <w:szCs w:val="22"/>
        </w:rPr>
        <w:t>. 1</w:t>
      </w:r>
      <w:r w:rsidR="00374C3A">
        <w:rPr>
          <w:rFonts w:ascii="Arial" w:hAnsi="Arial" w:cs="Arial"/>
          <w:sz w:val="22"/>
          <w:szCs w:val="22"/>
        </w:rPr>
        <w:t>408</w:t>
      </w:r>
      <w:r w:rsidRPr="00522ACC">
        <w:rPr>
          <w:rFonts w:ascii="Arial" w:eastAsia="SimSun" w:hAnsi="Arial" w:cs="Arial"/>
          <w:sz w:val="22"/>
          <w:szCs w:val="22"/>
          <w:highlight w:val="white"/>
        </w:rPr>
        <w:t xml:space="preserve">/2025 </w:t>
      </w:r>
      <w:r w:rsidRPr="00522ACC">
        <w:rPr>
          <w:rFonts w:ascii="Arial" w:hAnsi="Arial" w:cs="Arial"/>
          <w:sz w:val="22"/>
          <w:szCs w:val="22"/>
        </w:rPr>
        <w:t xml:space="preserve">χρηματικού εντάλματος προπληρωμής ποσού  </w:t>
      </w:r>
      <w:r w:rsidR="0080141B">
        <w:rPr>
          <w:rFonts w:ascii="Arial" w:hAnsi="Arial" w:cs="Arial"/>
          <w:sz w:val="22"/>
          <w:szCs w:val="22"/>
        </w:rPr>
        <w:t xml:space="preserve">ΧΙΛΙΩΝ ΕΚΑΤΟΝ ΠΕΝΗΝΤΑ ΕΠΤΑ </w:t>
      </w:r>
      <w:r w:rsidR="005522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522ACC">
        <w:rPr>
          <w:rFonts w:ascii="Arial" w:hAnsi="Arial" w:cs="Arial"/>
          <w:sz w:val="22"/>
          <w:szCs w:val="22"/>
        </w:rPr>
        <w:t xml:space="preserve">ΕΥΡΩ &amp; </w:t>
      </w:r>
      <w:r w:rsidR="0080141B">
        <w:rPr>
          <w:rFonts w:ascii="Arial" w:hAnsi="Arial" w:cs="Arial"/>
          <w:sz w:val="22"/>
          <w:szCs w:val="22"/>
        </w:rPr>
        <w:t xml:space="preserve">ΣΑΡΑΝΤΑ ΔΥΟ </w:t>
      </w:r>
      <w:r w:rsidR="007655CA">
        <w:rPr>
          <w:rFonts w:ascii="Arial" w:hAnsi="Arial" w:cs="Arial"/>
          <w:sz w:val="22"/>
          <w:szCs w:val="22"/>
        </w:rPr>
        <w:t>ΛΕΠΤΩΝ</w:t>
      </w:r>
      <w:r w:rsidRPr="00461C03">
        <w:rPr>
          <w:rFonts w:ascii="Arial" w:hAnsi="Arial" w:cs="Arial"/>
          <w:sz w:val="22"/>
          <w:szCs w:val="22"/>
        </w:rPr>
        <w:t xml:space="preserve"> </w:t>
      </w:r>
      <w:r w:rsidRPr="007655CA">
        <w:rPr>
          <w:rFonts w:ascii="Arial" w:hAnsi="Arial" w:cs="Arial"/>
          <w:sz w:val="22"/>
          <w:szCs w:val="22"/>
        </w:rPr>
        <w:t>(</w:t>
      </w:r>
      <w:r w:rsidR="007655CA" w:rsidRPr="007655CA">
        <w:rPr>
          <w:rFonts w:ascii="Arial" w:hAnsi="Arial" w:cs="Arial"/>
          <w:sz w:val="22"/>
          <w:szCs w:val="22"/>
          <w:highlight w:val="white"/>
        </w:rPr>
        <w:t xml:space="preserve">1.157,42 </w:t>
      </w:r>
      <w:r w:rsidR="005522B4" w:rsidRPr="007655CA">
        <w:rPr>
          <w:rFonts w:ascii="Arial" w:hAnsi="Arial" w:cs="Arial"/>
          <w:sz w:val="22"/>
          <w:szCs w:val="22"/>
          <w:highlight w:val="white"/>
        </w:rPr>
        <w:t>€</w:t>
      </w:r>
      <w:r w:rsidR="005522B4" w:rsidRPr="007655CA">
        <w:rPr>
          <w:rFonts w:ascii="Arial" w:hAnsi="Arial" w:cs="Arial"/>
          <w:sz w:val="22"/>
          <w:szCs w:val="22"/>
        </w:rPr>
        <w:t>)</w:t>
      </w:r>
      <w:r w:rsidR="005522B4" w:rsidRPr="005522B4">
        <w:rPr>
          <w:rFonts w:ascii="Arial" w:hAnsi="Arial" w:cs="Arial"/>
          <w:sz w:val="22"/>
          <w:szCs w:val="22"/>
        </w:rPr>
        <w:t xml:space="preserve"> </w:t>
      </w:r>
      <w:r w:rsidRPr="005522B4">
        <w:rPr>
          <w:rFonts w:ascii="Arial" w:hAnsi="Arial" w:cs="Arial"/>
          <w:bCs/>
          <w:sz w:val="22"/>
          <w:szCs w:val="22"/>
        </w:rPr>
        <w:t>ο</w:t>
      </w:r>
      <w:r w:rsidRPr="00522AC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8C419A">
        <w:rPr>
          <w:rFonts w:ascii="Arial" w:hAnsi="Arial" w:cs="Arial"/>
          <w:sz w:val="22"/>
          <w:szCs w:val="22"/>
        </w:rPr>
        <w:t xml:space="preserve">οποίος  </w:t>
      </w:r>
      <w:r w:rsidRPr="008C419A">
        <w:rPr>
          <w:rFonts w:ascii="Arial" w:hAnsi="Arial" w:cs="Arial"/>
          <w:sz w:val="22"/>
          <w:szCs w:val="22"/>
          <w:lang w:eastAsia="el-GR"/>
        </w:rPr>
        <w:t xml:space="preserve">  ορίσθηκε </w:t>
      </w:r>
      <w:r w:rsidR="008C419A" w:rsidRPr="008C419A">
        <w:rPr>
          <w:rFonts w:ascii="Arial" w:hAnsi="Arial" w:cs="Arial"/>
          <w:sz w:val="22"/>
          <w:szCs w:val="22"/>
          <w:highlight w:val="white"/>
        </w:rPr>
        <w:t xml:space="preserve">για πληρωμή δαπάνης επέκτασης δημοτικού φωτισμού </w:t>
      </w:r>
      <w:r w:rsidR="007655CA" w:rsidRPr="007655CA">
        <w:rPr>
          <w:rFonts w:ascii="Arial" w:hAnsi="Arial" w:cs="Arial"/>
          <w:sz w:val="22"/>
          <w:szCs w:val="22"/>
          <w:highlight w:val="white"/>
        </w:rPr>
        <w:t>επί της οδού Διαγόρα στη Λιβαδειά</w:t>
      </w:r>
      <w:r w:rsidR="008C419A" w:rsidRPr="007655CA">
        <w:rPr>
          <w:rFonts w:ascii="Arial" w:hAnsi="Arial" w:cs="Arial"/>
          <w:sz w:val="22"/>
          <w:szCs w:val="22"/>
        </w:rPr>
        <w:t>.</w:t>
      </w:r>
    </w:p>
    <w:p w:rsidR="008C419A" w:rsidRPr="007655CA" w:rsidRDefault="008C419A" w:rsidP="00217700">
      <w:pPr>
        <w:pStyle w:val="ad"/>
        <w:spacing w:line="288" w:lineRule="auto"/>
        <w:rPr>
          <w:rFonts w:ascii="Arial" w:hAnsi="Arial" w:cs="Arial"/>
          <w:sz w:val="22"/>
          <w:szCs w:val="22"/>
        </w:rPr>
      </w:pPr>
    </w:p>
    <w:p w:rsidR="00217700" w:rsidRDefault="00217700" w:rsidP="00217700">
      <w:pPr>
        <w:pStyle w:val="ad"/>
        <w:spacing w:line="288" w:lineRule="auto"/>
        <w:rPr>
          <w:rFonts w:ascii="Arial" w:hAnsi="Arial" w:cs="Arial"/>
          <w:i/>
          <w:sz w:val="22"/>
          <w:szCs w:val="22"/>
        </w:rPr>
      </w:pPr>
    </w:p>
    <w:p w:rsidR="003C235F" w:rsidRDefault="001510BA" w:rsidP="00217700">
      <w:pPr>
        <w:pStyle w:val="ad"/>
        <w:spacing w:line="288" w:lineRule="auto"/>
        <w:rPr>
          <w:rFonts w:ascii="Arial" w:hAnsi="Arial" w:cs="Arial"/>
          <w:b/>
          <w:sz w:val="22"/>
          <w:szCs w:val="22"/>
        </w:rPr>
      </w:pPr>
      <w:r w:rsidRPr="00106A44">
        <w:rPr>
          <w:rFonts w:ascii="Arial" w:hAnsi="Arial" w:cs="Arial"/>
          <w:iCs/>
          <w:sz w:val="22"/>
          <w:szCs w:val="22"/>
        </w:rPr>
        <w:t xml:space="preserve">    </w:t>
      </w:r>
      <w:r w:rsidRPr="00106A44">
        <w:rPr>
          <w:rFonts w:ascii="Arial" w:hAnsi="Arial" w:cs="Arial"/>
          <w:b/>
          <w:iCs/>
          <w:sz w:val="22"/>
          <w:szCs w:val="22"/>
        </w:rPr>
        <w:t>Η α</w:t>
      </w:r>
      <w:r w:rsidRPr="00106A44">
        <w:rPr>
          <w:rFonts w:ascii="Arial" w:hAnsi="Arial" w:cs="Arial"/>
          <w:b/>
          <w:sz w:val="22"/>
          <w:szCs w:val="22"/>
        </w:rPr>
        <w:t>πόφαση πήρ</w:t>
      </w:r>
      <w:r w:rsidR="003B5930" w:rsidRPr="00106A44">
        <w:rPr>
          <w:rFonts w:ascii="Arial" w:hAnsi="Arial" w:cs="Arial"/>
          <w:b/>
          <w:sz w:val="22"/>
          <w:szCs w:val="22"/>
        </w:rPr>
        <w:t xml:space="preserve">ε αριθμό </w:t>
      </w:r>
      <w:r w:rsidR="001A132C" w:rsidRPr="00106A44">
        <w:rPr>
          <w:rFonts w:ascii="Arial" w:hAnsi="Arial" w:cs="Arial"/>
          <w:b/>
          <w:sz w:val="22"/>
          <w:szCs w:val="22"/>
        </w:rPr>
        <w:t>2</w:t>
      </w:r>
      <w:r w:rsidR="00217700">
        <w:rPr>
          <w:rFonts w:ascii="Arial" w:hAnsi="Arial" w:cs="Arial"/>
          <w:b/>
          <w:sz w:val="22"/>
          <w:szCs w:val="22"/>
        </w:rPr>
        <w:t>3</w:t>
      </w:r>
      <w:r w:rsidR="00F533A6">
        <w:rPr>
          <w:rFonts w:ascii="Arial" w:hAnsi="Arial" w:cs="Arial"/>
          <w:b/>
          <w:sz w:val="22"/>
          <w:szCs w:val="22"/>
        </w:rPr>
        <w:t>2</w:t>
      </w:r>
      <w:r w:rsidR="00730173" w:rsidRPr="00106A44">
        <w:rPr>
          <w:rFonts w:ascii="Arial" w:hAnsi="Arial" w:cs="Arial"/>
          <w:b/>
          <w:sz w:val="22"/>
          <w:szCs w:val="22"/>
        </w:rPr>
        <w:t>/</w:t>
      </w:r>
      <w:r w:rsidR="003C235F" w:rsidRPr="00106A44">
        <w:rPr>
          <w:rFonts w:ascii="Arial" w:hAnsi="Arial" w:cs="Arial"/>
          <w:b/>
          <w:sz w:val="22"/>
          <w:szCs w:val="22"/>
        </w:rPr>
        <w:t>20</w:t>
      </w:r>
      <w:r w:rsidR="005B55CE" w:rsidRPr="00106A44">
        <w:rPr>
          <w:rFonts w:ascii="Arial" w:hAnsi="Arial" w:cs="Arial"/>
          <w:b/>
          <w:sz w:val="22"/>
          <w:szCs w:val="22"/>
        </w:rPr>
        <w:t>2</w:t>
      </w:r>
      <w:r w:rsidR="00A90855" w:rsidRPr="00106A44">
        <w:rPr>
          <w:rFonts w:ascii="Arial" w:hAnsi="Arial" w:cs="Arial"/>
          <w:b/>
          <w:sz w:val="22"/>
          <w:szCs w:val="22"/>
        </w:rPr>
        <w:t>5</w:t>
      </w:r>
      <w:r w:rsidR="00CC0DE3" w:rsidRPr="00106A44">
        <w:rPr>
          <w:rFonts w:ascii="Arial" w:hAnsi="Arial" w:cs="Arial"/>
          <w:b/>
          <w:sz w:val="22"/>
          <w:szCs w:val="22"/>
        </w:rPr>
        <w:t>.</w:t>
      </w:r>
    </w:p>
    <w:p w:rsidR="00106A44" w:rsidRDefault="00106A44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5522B4" w:rsidRDefault="005522B4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5522B4" w:rsidRPr="00106A44" w:rsidRDefault="005522B4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1F7DF2" w:rsidRPr="00FB0854" w:rsidRDefault="001F7DF2" w:rsidP="001F7DF2">
      <w:pPr>
        <w:pStyle w:val="af2"/>
        <w:ind w:left="510" w:firstLine="0"/>
        <w:rPr>
          <w:rFonts w:ascii="Arial" w:hAnsi="Arial" w:cs="Arial"/>
          <w:b/>
          <w:sz w:val="20"/>
          <w:szCs w:val="20"/>
        </w:rPr>
      </w:pPr>
    </w:p>
    <w:p w:rsidR="003C7944" w:rsidRPr="00423013" w:rsidRDefault="003C7944" w:rsidP="003C7944">
      <w:pPr>
        <w:spacing w:line="360" w:lineRule="auto"/>
        <w:ind w:hanging="432"/>
        <w:rPr>
          <w:rFonts w:ascii="Arial" w:eastAsia="Verdana" w:hAnsi="Arial" w:cs="Arial"/>
          <w:kern w:val="1"/>
          <w:sz w:val="22"/>
          <w:szCs w:val="22"/>
          <w:lang w:bidi="hi-IN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</w:t>
      </w:r>
      <w:r w:rsidRPr="00423013">
        <w:rPr>
          <w:rFonts w:ascii="Arial" w:hAnsi="Arial" w:cs="Arial"/>
          <w:sz w:val="22"/>
          <w:szCs w:val="22"/>
        </w:rPr>
        <w:t>Ο</w:t>
      </w:r>
      <w:r w:rsidRPr="00423013">
        <w:rPr>
          <w:rFonts w:ascii="Arial" w:hAnsi="Arial" w:cs="Arial"/>
          <w:b/>
          <w:sz w:val="22"/>
          <w:szCs w:val="22"/>
        </w:rPr>
        <w:t xml:space="preserve"> </w:t>
      </w:r>
      <w:r w:rsidRPr="00423013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Pr="00423013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FB0854" w:rsidRPr="00423013" w:rsidRDefault="00FB085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FB0854" w:rsidRPr="00423013" w:rsidRDefault="00FB085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7944" w:rsidRPr="00423013" w:rsidRDefault="003C7944" w:rsidP="003C794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</w:t>
      </w:r>
      <w:r w:rsidRPr="00423013">
        <w:rPr>
          <w:rFonts w:ascii="Arial" w:hAnsi="Arial" w:cs="Arial"/>
          <w:sz w:val="22"/>
          <w:szCs w:val="22"/>
        </w:rPr>
        <w:t xml:space="preserve">ΤΑ ΜΕΛΗ      </w:t>
      </w:r>
    </w:p>
    <w:p w:rsidR="003C7944" w:rsidRPr="00423013" w:rsidRDefault="003C7944" w:rsidP="003C794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C90592" w:rsidRPr="00423013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Τουμαράς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Βασίλειος</w:t>
      </w:r>
    </w:p>
    <w:p w:rsidR="008C5440" w:rsidRPr="00423013" w:rsidRDefault="009A5485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Πολυτάρχου</w:t>
      </w:r>
      <w:proofErr w:type="spellEnd"/>
      <w:r>
        <w:rPr>
          <w:rFonts w:ascii="Arial" w:hAnsi="Arial" w:cs="Arial"/>
          <w:sz w:val="22"/>
          <w:szCs w:val="22"/>
        </w:rPr>
        <w:t xml:space="preserve">  Λουκάς </w:t>
      </w:r>
    </w:p>
    <w:p w:rsidR="003C7944" w:rsidRPr="00423013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Χρήστος</w:t>
      </w:r>
    </w:p>
    <w:p w:rsidR="00F926F3" w:rsidRDefault="00F926F3" w:rsidP="00735BA7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Παπαβασιλείου Αικατερίνη </w:t>
      </w:r>
      <w:r w:rsidRPr="00727966">
        <w:rPr>
          <w:rFonts w:ascii="Arial" w:hAnsi="Arial" w:cs="Arial"/>
          <w:sz w:val="22"/>
          <w:szCs w:val="22"/>
        </w:rPr>
        <w:t xml:space="preserve"> </w:t>
      </w:r>
    </w:p>
    <w:p w:rsidR="003C7944" w:rsidRPr="00423013" w:rsidRDefault="00735BA7" w:rsidP="00735BA7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423013">
        <w:rPr>
          <w:rFonts w:ascii="Arial" w:eastAsia="Arial" w:hAnsi="Arial" w:cs="Arial"/>
          <w:sz w:val="22"/>
          <w:szCs w:val="22"/>
        </w:rPr>
        <w:t>Μίχας</w:t>
      </w:r>
      <w:proofErr w:type="spellEnd"/>
      <w:r w:rsidRPr="00423013">
        <w:rPr>
          <w:rFonts w:ascii="Arial" w:eastAsia="Arial" w:hAnsi="Arial" w:cs="Arial"/>
          <w:sz w:val="22"/>
          <w:szCs w:val="22"/>
        </w:rPr>
        <w:t xml:space="preserve"> </w:t>
      </w:r>
      <w:r w:rsidR="00A2708E">
        <w:rPr>
          <w:rFonts w:ascii="Arial" w:eastAsia="Arial" w:hAnsi="Arial" w:cs="Arial"/>
          <w:sz w:val="22"/>
          <w:szCs w:val="22"/>
        </w:rPr>
        <w:t>Δημήτριος</w:t>
      </w:r>
    </w:p>
    <w:p w:rsidR="003C7944" w:rsidRPr="009A5485" w:rsidRDefault="009A5485" w:rsidP="009A5485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Ταγκαλέγκας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Ιωάννης  </w:t>
      </w:r>
    </w:p>
    <w:p w:rsidR="00580FBC" w:rsidRPr="00423013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</w:t>
      </w: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423013" w:rsidRDefault="00580FBC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3C7944" w:rsidRPr="00423013">
        <w:rPr>
          <w:rFonts w:ascii="Arial" w:eastAsia="Arial" w:hAnsi="Arial" w:cs="Arial"/>
          <w:sz w:val="22"/>
          <w:szCs w:val="22"/>
        </w:rPr>
        <w:t xml:space="preserve"> ΠΙΣΤΟ</w:t>
      </w:r>
      <w:r w:rsidR="003C7944" w:rsidRPr="00423013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5E1FDC">
        <w:rPr>
          <w:rFonts w:ascii="Arial" w:hAnsi="Arial" w:cs="Arial"/>
          <w:sz w:val="22"/>
          <w:szCs w:val="22"/>
        </w:rPr>
        <w:t>1</w:t>
      </w:r>
      <w:r w:rsidR="00C7402F">
        <w:rPr>
          <w:rFonts w:ascii="Arial" w:hAnsi="Arial" w:cs="Arial"/>
          <w:sz w:val="22"/>
          <w:szCs w:val="22"/>
        </w:rPr>
        <w:t>8</w:t>
      </w:r>
      <w:r w:rsidRPr="00423013">
        <w:rPr>
          <w:rFonts w:ascii="Arial" w:hAnsi="Arial" w:cs="Arial"/>
          <w:sz w:val="22"/>
          <w:szCs w:val="22"/>
        </w:rPr>
        <w:t xml:space="preserve"> -</w:t>
      </w:r>
      <w:r w:rsidR="005B2318" w:rsidRPr="00423013">
        <w:rPr>
          <w:rFonts w:ascii="Arial" w:hAnsi="Arial" w:cs="Arial"/>
          <w:sz w:val="22"/>
          <w:szCs w:val="22"/>
        </w:rPr>
        <w:t>0</w:t>
      </w:r>
      <w:r w:rsidR="00F23596" w:rsidRPr="00423013">
        <w:rPr>
          <w:rFonts w:ascii="Arial" w:hAnsi="Arial" w:cs="Arial"/>
          <w:sz w:val="22"/>
          <w:szCs w:val="22"/>
        </w:rPr>
        <w:t>6</w:t>
      </w:r>
      <w:r w:rsidRPr="00423013">
        <w:rPr>
          <w:rFonts w:ascii="Arial" w:hAnsi="Arial" w:cs="Arial"/>
          <w:sz w:val="22"/>
          <w:szCs w:val="22"/>
        </w:rPr>
        <w:t>-202</w:t>
      </w:r>
      <w:r w:rsidR="005B2318" w:rsidRPr="00423013">
        <w:rPr>
          <w:rFonts w:ascii="Arial" w:hAnsi="Arial" w:cs="Arial"/>
          <w:sz w:val="22"/>
          <w:szCs w:val="22"/>
        </w:rPr>
        <w:t>5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</w:t>
      </w: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423013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423013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423013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423013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B23" w:rsidRDefault="00097B23">
      <w:r>
        <w:separator/>
      </w:r>
    </w:p>
  </w:endnote>
  <w:endnote w:type="continuationSeparator" w:id="0">
    <w:p w:rsidR="00097B23" w:rsidRDefault="00097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ans Mono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B23" w:rsidRDefault="00097B23">
      <w:r>
        <w:separator/>
      </w:r>
    </w:p>
  </w:footnote>
  <w:footnote w:type="continuationSeparator" w:id="0">
    <w:p w:rsidR="00097B23" w:rsidRDefault="00097B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CD6A3B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CD6A3B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07F13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9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08D359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605D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2E60E4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31D44D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398289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288A6B4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3575044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36760B3F"/>
    <w:multiLevelType w:val="hybridMultilevel"/>
    <w:tmpl w:val="5F26A942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3CE449C6"/>
    <w:multiLevelType w:val="hybridMultilevel"/>
    <w:tmpl w:val="EEFAA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D34A6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10F2C5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37C36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44152D79"/>
    <w:multiLevelType w:val="multilevel"/>
    <w:tmpl w:val="47E2219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5">
    <w:nsid w:val="46433318"/>
    <w:multiLevelType w:val="hybridMultilevel"/>
    <w:tmpl w:val="3AC068FA"/>
    <w:lvl w:ilvl="0" w:tplc="8B802F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8343772"/>
    <w:multiLevelType w:val="hybridMultilevel"/>
    <w:tmpl w:val="CE7AD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721D0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50534CA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512F3191"/>
    <w:multiLevelType w:val="hybridMultilevel"/>
    <w:tmpl w:val="D2D25E6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FB23D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5EB46295"/>
    <w:multiLevelType w:val="multilevel"/>
    <w:tmpl w:val="8F3A0848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3">
    <w:nsid w:val="5F865DE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629259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684B5ED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6C4C787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6C7227E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71824F3A"/>
    <w:multiLevelType w:val="hybridMultilevel"/>
    <w:tmpl w:val="A9DA82E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B7E5E9B"/>
    <w:multiLevelType w:val="hybridMultilevel"/>
    <w:tmpl w:val="663A3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F8A259B"/>
    <w:multiLevelType w:val="hybridMultilevel"/>
    <w:tmpl w:val="C8701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39"/>
  </w:num>
  <w:num w:numId="5">
    <w:abstractNumId w:val="11"/>
  </w:num>
  <w:num w:numId="6">
    <w:abstractNumId w:val="42"/>
  </w:num>
  <w:num w:numId="7">
    <w:abstractNumId w:val="41"/>
  </w:num>
  <w:num w:numId="8">
    <w:abstractNumId w:val="2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8"/>
  </w:num>
  <w:num w:numId="13">
    <w:abstractNumId w:val="40"/>
  </w:num>
  <w:num w:numId="14">
    <w:abstractNumId w:val="20"/>
  </w:num>
  <w:num w:numId="15">
    <w:abstractNumId w:val="43"/>
  </w:num>
  <w:num w:numId="16">
    <w:abstractNumId w:val="25"/>
  </w:num>
  <w:num w:numId="17">
    <w:abstractNumId w:val="24"/>
  </w:num>
  <w:num w:numId="18">
    <w:abstractNumId w:val="32"/>
  </w:num>
  <w:num w:numId="19">
    <w:abstractNumId w:val="19"/>
  </w:num>
  <w:num w:numId="20">
    <w:abstractNumId w:val="2"/>
  </w:num>
  <w:num w:numId="21">
    <w:abstractNumId w:val="10"/>
  </w:num>
  <w:num w:numId="22">
    <w:abstractNumId w:val="14"/>
  </w:num>
  <w:num w:numId="23">
    <w:abstractNumId w:val="22"/>
  </w:num>
  <w:num w:numId="24">
    <w:abstractNumId w:val="36"/>
  </w:num>
  <w:num w:numId="25">
    <w:abstractNumId w:val="27"/>
  </w:num>
  <w:num w:numId="26">
    <w:abstractNumId w:val="16"/>
  </w:num>
  <w:num w:numId="27">
    <w:abstractNumId w:val="33"/>
  </w:num>
  <w:num w:numId="28">
    <w:abstractNumId w:val="23"/>
  </w:num>
  <w:num w:numId="29">
    <w:abstractNumId w:val="21"/>
  </w:num>
  <w:num w:numId="30">
    <w:abstractNumId w:val="34"/>
  </w:num>
  <w:num w:numId="31">
    <w:abstractNumId w:val="28"/>
  </w:num>
  <w:num w:numId="32">
    <w:abstractNumId w:val="37"/>
  </w:num>
  <w:num w:numId="33">
    <w:abstractNumId w:val="12"/>
  </w:num>
  <w:num w:numId="34">
    <w:abstractNumId w:val="15"/>
  </w:num>
  <w:num w:numId="35">
    <w:abstractNumId w:val="13"/>
  </w:num>
  <w:num w:numId="36">
    <w:abstractNumId w:val="17"/>
  </w:num>
  <w:num w:numId="37">
    <w:abstractNumId w:val="30"/>
  </w:num>
  <w:num w:numId="38">
    <w:abstractNumId w:val="3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853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FF"/>
    <w:rsid w:val="000032F8"/>
    <w:rsid w:val="000036AE"/>
    <w:rsid w:val="00010C77"/>
    <w:rsid w:val="000156CC"/>
    <w:rsid w:val="000170D9"/>
    <w:rsid w:val="00017118"/>
    <w:rsid w:val="00017E38"/>
    <w:rsid w:val="00020FDD"/>
    <w:rsid w:val="00021BAC"/>
    <w:rsid w:val="000253C8"/>
    <w:rsid w:val="00025B96"/>
    <w:rsid w:val="00033CFA"/>
    <w:rsid w:val="000378B7"/>
    <w:rsid w:val="000413CA"/>
    <w:rsid w:val="0004210D"/>
    <w:rsid w:val="00042132"/>
    <w:rsid w:val="00045E34"/>
    <w:rsid w:val="00046304"/>
    <w:rsid w:val="00046664"/>
    <w:rsid w:val="00050E6E"/>
    <w:rsid w:val="0005110F"/>
    <w:rsid w:val="00051519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71F38"/>
    <w:rsid w:val="00071FA5"/>
    <w:rsid w:val="000739C6"/>
    <w:rsid w:val="00073C15"/>
    <w:rsid w:val="00073F74"/>
    <w:rsid w:val="00074586"/>
    <w:rsid w:val="000773A4"/>
    <w:rsid w:val="0008151C"/>
    <w:rsid w:val="00095407"/>
    <w:rsid w:val="0009572E"/>
    <w:rsid w:val="00097687"/>
    <w:rsid w:val="000979BD"/>
    <w:rsid w:val="00097B23"/>
    <w:rsid w:val="000A2336"/>
    <w:rsid w:val="000A5014"/>
    <w:rsid w:val="000A6145"/>
    <w:rsid w:val="000B247B"/>
    <w:rsid w:val="000B28A3"/>
    <w:rsid w:val="000B2F4A"/>
    <w:rsid w:val="000B32D2"/>
    <w:rsid w:val="000B4F9B"/>
    <w:rsid w:val="000C2D8A"/>
    <w:rsid w:val="000C30B5"/>
    <w:rsid w:val="000C3CCB"/>
    <w:rsid w:val="000D0CBF"/>
    <w:rsid w:val="000D13E7"/>
    <w:rsid w:val="000D3963"/>
    <w:rsid w:val="000D6129"/>
    <w:rsid w:val="000D7650"/>
    <w:rsid w:val="000E090E"/>
    <w:rsid w:val="000E1B84"/>
    <w:rsid w:val="000E2771"/>
    <w:rsid w:val="000E3782"/>
    <w:rsid w:val="000E7C30"/>
    <w:rsid w:val="000E7EC7"/>
    <w:rsid w:val="000F10CD"/>
    <w:rsid w:val="00106413"/>
    <w:rsid w:val="00106A44"/>
    <w:rsid w:val="00106EC7"/>
    <w:rsid w:val="001074BF"/>
    <w:rsid w:val="00113E80"/>
    <w:rsid w:val="00114DF6"/>
    <w:rsid w:val="001151E6"/>
    <w:rsid w:val="00116CCD"/>
    <w:rsid w:val="0011744E"/>
    <w:rsid w:val="00120C06"/>
    <w:rsid w:val="001217A9"/>
    <w:rsid w:val="001227CC"/>
    <w:rsid w:val="00125FF6"/>
    <w:rsid w:val="001265D3"/>
    <w:rsid w:val="001313E0"/>
    <w:rsid w:val="00132B33"/>
    <w:rsid w:val="001346AB"/>
    <w:rsid w:val="00135C95"/>
    <w:rsid w:val="00144DB6"/>
    <w:rsid w:val="0014555E"/>
    <w:rsid w:val="001459CD"/>
    <w:rsid w:val="00145EE5"/>
    <w:rsid w:val="00150D03"/>
    <w:rsid w:val="001510BA"/>
    <w:rsid w:val="00155779"/>
    <w:rsid w:val="001577EF"/>
    <w:rsid w:val="001579DB"/>
    <w:rsid w:val="00157A71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86F"/>
    <w:rsid w:val="00183B22"/>
    <w:rsid w:val="00185D0D"/>
    <w:rsid w:val="00190EE2"/>
    <w:rsid w:val="00196C95"/>
    <w:rsid w:val="001A132C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413E"/>
    <w:rsid w:val="001C5AEC"/>
    <w:rsid w:val="001C67C9"/>
    <w:rsid w:val="001C7A8C"/>
    <w:rsid w:val="001D1DB2"/>
    <w:rsid w:val="001D4BBB"/>
    <w:rsid w:val="001D61F9"/>
    <w:rsid w:val="001E01CA"/>
    <w:rsid w:val="001E11DA"/>
    <w:rsid w:val="001E4D4C"/>
    <w:rsid w:val="001E5700"/>
    <w:rsid w:val="001F0C1D"/>
    <w:rsid w:val="001F3477"/>
    <w:rsid w:val="001F7DF2"/>
    <w:rsid w:val="00201ED5"/>
    <w:rsid w:val="00204658"/>
    <w:rsid w:val="00217700"/>
    <w:rsid w:val="00220033"/>
    <w:rsid w:val="00220115"/>
    <w:rsid w:val="00222395"/>
    <w:rsid w:val="00223043"/>
    <w:rsid w:val="00226747"/>
    <w:rsid w:val="002365ED"/>
    <w:rsid w:val="002374D7"/>
    <w:rsid w:val="0024342D"/>
    <w:rsid w:val="0024349F"/>
    <w:rsid w:val="00244F33"/>
    <w:rsid w:val="00245DD8"/>
    <w:rsid w:val="00253B9E"/>
    <w:rsid w:val="002549B6"/>
    <w:rsid w:val="0025504C"/>
    <w:rsid w:val="002550A0"/>
    <w:rsid w:val="002568F7"/>
    <w:rsid w:val="00256D3C"/>
    <w:rsid w:val="00256DBE"/>
    <w:rsid w:val="00261E54"/>
    <w:rsid w:val="00262B0C"/>
    <w:rsid w:val="00264794"/>
    <w:rsid w:val="00266049"/>
    <w:rsid w:val="0027238F"/>
    <w:rsid w:val="00273558"/>
    <w:rsid w:val="00275B54"/>
    <w:rsid w:val="00276DFB"/>
    <w:rsid w:val="00277FDF"/>
    <w:rsid w:val="002805FB"/>
    <w:rsid w:val="00282F09"/>
    <w:rsid w:val="0028445A"/>
    <w:rsid w:val="00286B3F"/>
    <w:rsid w:val="0029237D"/>
    <w:rsid w:val="0029386D"/>
    <w:rsid w:val="002963E1"/>
    <w:rsid w:val="0029648E"/>
    <w:rsid w:val="002A2040"/>
    <w:rsid w:val="002A4FD5"/>
    <w:rsid w:val="002A676E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7B5"/>
    <w:rsid w:val="002E1914"/>
    <w:rsid w:val="002E2279"/>
    <w:rsid w:val="002E4DA7"/>
    <w:rsid w:val="002E6F06"/>
    <w:rsid w:val="002F2D5A"/>
    <w:rsid w:val="002F30A5"/>
    <w:rsid w:val="003001A6"/>
    <w:rsid w:val="003010E7"/>
    <w:rsid w:val="00301399"/>
    <w:rsid w:val="003017C6"/>
    <w:rsid w:val="00302EC4"/>
    <w:rsid w:val="00302ED7"/>
    <w:rsid w:val="0030369C"/>
    <w:rsid w:val="00304490"/>
    <w:rsid w:val="00306108"/>
    <w:rsid w:val="003074FC"/>
    <w:rsid w:val="00307F13"/>
    <w:rsid w:val="00312D5D"/>
    <w:rsid w:val="0032160F"/>
    <w:rsid w:val="003217F0"/>
    <w:rsid w:val="0032279B"/>
    <w:rsid w:val="003234B1"/>
    <w:rsid w:val="00324A25"/>
    <w:rsid w:val="00325764"/>
    <w:rsid w:val="0032750E"/>
    <w:rsid w:val="00331559"/>
    <w:rsid w:val="00332B0B"/>
    <w:rsid w:val="003340D2"/>
    <w:rsid w:val="00341C67"/>
    <w:rsid w:val="00341EA2"/>
    <w:rsid w:val="00343BC7"/>
    <w:rsid w:val="00345753"/>
    <w:rsid w:val="003460CA"/>
    <w:rsid w:val="00347A98"/>
    <w:rsid w:val="00354467"/>
    <w:rsid w:val="00354A9F"/>
    <w:rsid w:val="00354BBD"/>
    <w:rsid w:val="00356599"/>
    <w:rsid w:val="00363CA6"/>
    <w:rsid w:val="003649AB"/>
    <w:rsid w:val="003666A6"/>
    <w:rsid w:val="003700E0"/>
    <w:rsid w:val="00371783"/>
    <w:rsid w:val="00371BB0"/>
    <w:rsid w:val="00374C3A"/>
    <w:rsid w:val="003770DE"/>
    <w:rsid w:val="00377886"/>
    <w:rsid w:val="00377A83"/>
    <w:rsid w:val="003815F0"/>
    <w:rsid w:val="003818B2"/>
    <w:rsid w:val="00384268"/>
    <w:rsid w:val="003878C6"/>
    <w:rsid w:val="00392D6A"/>
    <w:rsid w:val="003930EE"/>
    <w:rsid w:val="0039445A"/>
    <w:rsid w:val="003A0B0A"/>
    <w:rsid w:val="003A3FBE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69D"/>
    <w:rsid w:val="003C4EF7"/>
    <w:rsid w:val="003C7944"/>
    <w:rsid w:val="003C79BD"/>
    <w:rsid w:val="003D3232"/>
    <w:rsid w:val="003D36C5"/>
    <w:rsid w:val="003D4108"/>
    <w:rsid w:val="003D6DC4"/>
    <w:rsid w:val="003D7B30"/>
    <w:rsid w:val="003D7E15"/>
    <w:rsid w:val="003E0331"/>
    <w:rsid w:val="003E0376"/>
    <w:rsid w:val="003E3562"/>
    <w:rsid w:val="003E6936"/>
    <w:rsid w:val="003F2FD5"/>
    <w:rsid w:val="003F345B"/>
    <w:rsid w:val="003F36E8"/>
    <w:rsid w:val="003F38F7"/>
    <w:rsid w:val="003F6754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523D"/>
    <w:rsid w:val="004169BD"/>
    <w:rsid w:val="00420982"/>
    <w:rsid w:val="00420C9B"/>
    <w:rsid w:val="00421ACB"/>
    <w:rsid w:val="00421F24"/>
    <w:rsid w:val="00422BC3"/>
    <w:rsid w:val="00423013"/>
    <w:rsid w:val="00423244"/>
    <w:rsid w:val="00423AFD"/>
    <w:rsid w:val="004241E8"/>
    <w:rsid w:val="00424C24"/>
    <w:rsid w:val="00426BAB"/>
    <w:rsid w:val="0043139E"/>
    <w:rsid w:val="0043235C"/>
    <w:rsid w:val="00435514"/>
    <w:rsid w:val="00436220"/>
    <w:rsid w:val="00436ABC"/>
    <w:rsid w:val="00436E0B"/>
    <w:rsid w:val="00443558"/>
    <w:rsid w:val="0044667E"/>
    <w:rsid w:val="00446B60"/>
    <w:rsid w:val="0045684B"/>
    <w:rsid w:val="00456E3A"/>
    <w:rsid w:val="004600E1"/>
    <w:rsid w:val="00460569"/>
    <w:rsid w:val="00460C9F"/>
    <w:rsid w:val="00461C03"/>
    <w:rsid w:val="004650CA"/>
    <w:rsid w:val="004728DD"/>
    <w:rsid w:val="00476DAD"/>
    <w:rsid w:val="00477A14"/>
    <w:rsid w:val="004806D0"/>
    <w:rsid w:val="00481423"/>
    <w:rsid w:val="00481D36"/>
    <w:rsid w:val="00482DC2"/>
    <w:rsid w:val="0048586E"/>
    <w:rsid w:val="004901FD"/>
    <w:rsid w:val="00495AB0"/>
    <w:rsid w:val="004A1682"/>
    <w:rsid w:val="004A36FD"/>
    <w:rsid w:val="004A4FD6"/>
    <w:rsid w:val="004A6A11"/>
    <w:rsid w:val="004A6ABB"/>
    <w:rsid w:val="004A7C58"/>
    <w:rsid w:val="004B2E58"/>
    <w:rsid w:val="004B6E7B"/>
    <w:rsid w:val="004B7126"/>
    <w:rsid w:val="004C147E"/>
    <w:rsid w:val="004D22B1"/>
    <w:rsid w:val="004D2C5B"/>
    <w:rsid w:val="004D550E"/>
    <w:rsid w:val="004E21A1"/>
    <w:rsid w:val="004E42A0"/>
    <w:rsid w:val="004E5178"/>
    <w:rsid w:val="004E66E9"/>
    <w:rsid w:val="004E6F72"/>
    <w:rsid w:val="004E727A"/>
    <w:rsid w:val="004F5512"/>
    <w:rsid w:val="004F55EF"/>
    <w:rsid w:val="005051D0"/>
    <w:rsid w:val="00506A37"/>
    <w:rsid w:val="00507FE0"/>
    <w:rsid w:val="005109CE"/>
    <w:rsid w:val="0051625F"/>
    <w:rsid w:val="0051690C"/>
    <w:rsid w:val="005178E5"/>
    <w:rsid w:val="005244FF"/>
    <w:rsid w:val="00526082"/>
    <w:rsid w:val="0052635A"/>
    <w:rsid w:val="0052681C"/>
    <w:rsid w:val="00526B61"/>
    <w:rsid w:val="00531AE2"/>
    <w:rsid w:val="00533389"/>
    <w:rsid w:val="00535488"/>
    <w:rsid w:val="0054173F"/>
    <w:rsid w:val="00542CF0"/>
    <w:rsid w:val="00547183"/>
    <w:rsid w:val="00547736"/>
    <w:rsid w:val="005516FD"/>
    <w:rsid w:val="005522B4"/>
    <w:rsid w:val="00553F7E"/>
    <w:rsid w:val="00554F44"/>
    <w:rsid w:val="0056052F"/>
    <w:rsid w:val="005617F3"/>
    <w:rsid w:val="005643B0"/>
    <w:rsid w:val="00565A09"/>
    <w:rsid w:val="00566834"/>
    <w:rsid w:val="005668EE"/>
    <w:rsid w:val="00567F99"/>
    <w:rsid w:val="00570C36"/>
    <w:rsid w:val="005722A8"/>
    <w:rsid w:val="005754D5"/>
    <w:rsid w:val="00575879"/>
    <w:rsid w:val="00576E82"/>
    <w:rsid w:val="00580FBC"/>
    <w:rsid w:val="0058127F"/>
    <w:rsid w:val="005821F7"/>
    <w:rsid w:val="00582482"/>
    <w:rsid w:val="00582850"/>
    <w:rsid w:val="00582DA8"/>
    <w:rsid w:val="00583B2C"/>
    <w:rsid w:val="00583D18"/>
    <w:rsid w:val="00586F7E"/>
    <w:rsid w:val="0059092C"/>
    <w:rsid w:val="005919E6"/>
    <w:rsid w:val="0059652D"/>
    <w:rsid w:val="005A2181"/>
    <w:rsid w:val="005A5589"/>
    <w:rsid w:val="005A7C2D"/>
    <w:rsid w:val="005B145F"/>
    <w:rsid w:val="005B2318"/>
    <w:rsid w:val="005B5048"/>
    <w:rsid w:val="005B55CE"/>
    <w:rsid w:val="005B7E93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D4D7C"/>
    <w:rsid w:val="005E0F33"/>
    <w:rsid w:val="005E186A"/>
    <w:rsid w:val="005E1FDC"/>
    <w:rsid w:val="005E39F4"/>
    <w:rsid w:val="005E447C"/>
    <w:rsid w:val="005E6657"/>
    <w:rsid w:val="005E6AD5"/>
    <w:rsid w:val="005E7301"/>
    <w:rsid w:val="005F1168"/>
    <w:rsid w:val="005F1844"/>
    <w:rsid w:val="005F21CC"/>
    <w:rsid w:val="005F3044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5CF"/>
    <w:rsid w:val="00633DED"/>
    <w:rsid w:val="006348A7"/>
    <w:rsid w:val="00635B28"/>
    <w:rsid w:val="00635E71"/>
    <w:rsid w:val="00641E00"/>
    <w:rsid w:val="00642E44"/>
    <w:rsid w:val="00643B9A"/>
    <w:rsid w:val="00645374"/>
    <w:rsid w:val="00645DC7"/>
    <w:rsid w:val="00656B89"/>
    <w:rsid w:val="00657963"/>
    <w:rsid w:val="00660C08"/>
    <w:rsid w:val="00663A0C"/>
    <w:rsid w:val="00664E8B"/>
    <w:rsid w:val="006718C4"/>
    <w:rsid w:val="00674096"/>
    <w:rsid w:val="006774C7"/>
    <w:rsid w:val="00680776"/>
    <w:rsid w:val="0068123B"/>
    <w:rsid w:val="00682075"/>
    <w:rsid w:val="0068281C"/>
    <w:rsid w:val="006854B1"/>
    <w:rsid w:val="006908AC"/>
    <w:rsid w:val="00696C24"/>
    <w:rsid w:val="006A4578"/>
    <w:rsid w:val="006A654E"/>
    <w:rsid w:val="006C10D0"/>
    <w:rsid w:val="006C12E9"/>
    <w:rsid w:val="006C1CE4"/>
    <w:rsid w:val="006C20D0"/>
    <w:rsid w:val="006C4110"/>
    <w:rsid w:val="006C444B"/>
    <w:rsid w:val="006D1419"/>
    <w:rsid w:val="006D4269"/>
    <w:rsid w:val="006D4474"/>
    <w:rsid w:val="006E5B34"/>
    <w:rsid w:val="006F53B6"/>
    <w:rsid w:val="006F567B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27966"/>
    <w:rsid w:val="00730173"/>
    <w:rsid w:val="007303B9"/>
    <w:rsid w:val="00731EC0"/>
    <w:rsid w:val="00735B2D"/>
    <w:rsid w:val="00735BA7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6549A"/>
    <w:rsid w:val="007655CA"/>
    <w:rsid w:val="007705FC"/>
    <w:rsid w:val="00770847"/>
    <w:rsid w:val="007746EB"/>
    <w:rsid w:val="007748BA"/>
    <w:rsid w:val="00774BE0"/>
    <w:rsid w:val="00781989"/>
    <w:rsid w:val="00784130"/>
    <w:rsid w:val="0078420A"/>
    <w:rsid w:val="0079007D"/>
    <w:rsid w:val="00791389"/>
    <w:rsid w:val="00791690"/>
    <w:rsid w:val="007970C0"/>
    <w:rsid w:val="00797659"/>
    <w:rsid w:val="00797D8A"/>
    <w:rsid w:val="007A3F13"/>
    <w:rsid w:val="007A5381"/>
    <w:rsid w:val="007A6604"/>
    <w:rsid w:val="007A7A90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417D"/>
    <w:rsid w:val="007C5FAD"/>
    <w:rsid w:val="007C6DFB"/>
    <w:rsid w:val="007C7068"/>
    <w:rsid w:val="007C7722"/>
    <w:rsid w:val="007D0E0F"/>
    <w:rsid w:val="007D26EA"/>
    <w:rsid w:val="007D6E23"/>
    <w:rsid w:val="007D71D9"/>
    <w:rsid w:val="007E0C09"/>
    <w:rsid w:val="007E38AE"/>
    <w:rsid w:val="007E6F5B"/>
    <w:rsid w:val="007F1240"/>
    <w:rsid w:val="007F364A"/>
    <w:rsid w:val="007F45E7"/>
    <w:rsid w:val="007F4DB7"/>
    <w:rsid w:val="00800376"/>
    <w:rsid w:val="0080141B"/>
    <w:rsid w:val="00802A86"/>
    <w:rsid w:val="008033A1"/>
    <w:rsid w:val="008039F8"/>
    <w:rsid w:val="0080716F"/>
    <w:rsid w:val="00816643"/>
    <w:rsid w:val="00820607"/>
    <w:rsid w:val="0082068C"/>
    <w:rsid w:val="00821B7B"/>
    <w:rsid w:val="0082269F"/>
    <w:rsid w:val="008233BC"/>
    <w:rsid w:val="008234E5"/>
    <w:rsid w:val="008271CB"/>
    <w:rsid w:val="00827CB5"/>
    <w:rsid w:val="0083305C"/>
    <w:rsid w:val="00833173"/>
    <w:rsid w:val="008331D9"/>
    <w:rsid w:val="00833B44"/>
    <w:rsid w:val="008352F9"/>
    <w:rsid w:val="00844CF2"/>
    <w:rsid w:val="00846B24"/>
    <w:rsid w:val="00850936"/>
    <w:rsid w:val="00851763"/>
    <w:rsid w:val="008624CB"/>
    <w:rsid w:val="008633AE"/>
    <w:rsid w:val="0086636B"/>
    <w:rsid w:val="00872BDA"/>
    <w:rsid w:val="00880DA2"/>
    <w:rsid w:val="00881E39"/>
    <w:rsid w:val="00884449"/>
    <w:rsid w:val="00885FC0"/>
    <w:rsid w:val="008922A3"/>
    <w:rsid w:val="00892CB0"/>
    <w:rsid w:val="0089305D"/>
    <w:rsid w:val="00893891"/>
    <w:rsid w:val="00895CE5"/>
    <w:rsid w:val="008A2EC5"/>
    <w:rsid w:val="008A5B7E"/>
    <w:rsid w:val="008A64A6"/>
    <w:rsid w:val="008B0877"/>
    <w:rsid w:val="008B1568"/>
    <w:rsid w:val="008B4A1A"/>
    <w:rsid w:val="008C419A"/>
    <w:rsid w:val="008C4D4B"/>
    <w:rsid w:val="008C5026"/>
    <w:rsid w:val="008C5440"/>
    <w:rsid w:val="008C56A4"/>
    <w:rsid w:val="008D0DDD"/>
    <w:rsid w:val="008E0542"/>
    <w:rsid w:val="008E13F4"/>
    <w:rsid w:val="008E31B7"/>
    <w:rsid w:val="008E4426"/>
    <w:rsid w:val="008E4F88"/>
    <w:rsid w:val="008F1A92"/>
    <w:rsid w:val="008F26A1"/>
    <w:rsid w:val="008F36F5"/>
    <w:rsid w:val="008F68AE"/>
    <w:rsid w:val="009008E7"/>
    <w:rsid w:val="0090204D"/>
    <w:rsid w:val="00902D52"/>
    <w:rsid w:val="009048B6"/>
    <w:rsid w:val="00905BE6"/>
    <w:rsid w:val="00907BA7"/>
    <w:rsid w:val="009113F5"/>
    <w:rsid w:val="00911A73"/>
    <w:rsid w:val="0091203E"/>
    <w:rsid w:val="00912562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6ABE"/>
    <w:rsid w:val="00954DB1"/>
    <w:rsid w:val="00955EC6"/>
    <w:rsid w:val="0095620F"/>
    <w:rsid w:val="00957686"/>
    <w:rsid w:val="009576A7"/>
    <w:rsid w:val="0096073A"/>
    <w:rsid w:val="00961EBF"/>
    <w:rsid w:val="009654D4"/>
    <w:rsid w:val="00967BF0"/>
    <w:rsid w:val="00971AC1"/>
    <w:rsid w:val="00972D10"/>
    <w:rsid w:val="00977139"/>
    <w:rsid w:val="00980554"/>
    <w:rsid w:val="00984106"/>
    <w:rsid w:val="00984777"/>
    <w:rsid w:val="0098515A"/>
    <w:rsid w:val="00992519"/>
    <w:rsid w:val="00995C43"/>
    <w:rsid w:val="009A047A"/>
    <w:rsid w:val="009A1139"/>
    <w:rsid w:val="009A1890"/>
    <w:rsid w:val="009A5485"/>
    <w:rsid w:val="009A7553"/>
    <w:rsid w:val="009B0557"/>
    <w:rsid w:val="009B1D77"/>
    <w:rsid w:val="009B2EA2"/>
    <w:rsid w:val="009B3C48"/>
    <w:rsid w:val="009B41D9"/>
    <w:rsid w:val="009B4AC3"/>
    <w:rsid w:val="009B5098"/>
    <w:rsid w:val="009C2AE2"/>
    <w:rsid w:val="009C3D03"/>
    <w:rsid w:val="009C3D4E"/>
    <w:rsid w:val="009C4F78"/>
    <w:rsid w:val="009D127C"/>
    <w:rsid w:val="009D3BB8"/>
    <w:rsid w:val="009D4B51"/>
    <w:rsid w:val="009D531A"/>
    <w:rsid w:val="009D5331"/>
    <w:rsid w:val="009D77FF"/>
    <w:rsid w:val="009E0D7D"/>
    <w:rsid w:val="009E175E"/>
    <w:rsid w:val="009F3590"/>
    <w:rsid w:val="009F4B5B"/>
    <w:rsid w:val="009F4C44"/>
    <w:rsid w:val="00A050F8"/>
    <w:rsid w:val="00A06A8A"/>
    <w:rsid w:val="00A078D6"/>
    <w:rsid w:val="00A1357D"/>
    <w:rsid w:val="00A1563F"/>
    <w:rsid w:val="00A15ACC"/>
    <w:rsid w:val="00A16A2B"/>
    <w:rsid w:val="00A204D1"/>
    <w:rsid w:val="00A22DB8"/>
    <w:rsid w:val="00A26A69"/>
    <w:rsid w:val="00A2708E"/>
    <w:rsid w:val="00A30814"/>
    <w:rsid w:val="00A30EC1"/>
    <w:rsid w:val="00A33924"/>
    <w:rsid w:val="00A369E8"/>
    <w:rsid w:val="00A36F5D"/>
    <w:rsid w:val="00A3746F"/>
    <w:rsid w:val="00A37F05"/>
    <w:rsid w:val="00A40192"/>
    <w:rsid w:val="00A40B9A"/>
    <w:rsid w:val="00A40F5A"/>
    <w:rsid w:val="00A45396"/>
    <w:rsid w:val="00A5231B"/>
    <w:rsid w:val="00A54613"/>
    <w:rsid w:val="00A568A4"/>
    <w:rsid w:val="00A67893"/>
    <w:rsid w:val="00A7271C"/>
    <w:rsid w:val="00A7365F"/>
    <w:rsid w:val="00A743A8"/>
    <w:rsid w:val="00A765B1"/>
    <w:rsid w:val="00A80F1E"/>
    <w:rsid w:val="00A810F5"/>
    <w:rsid w:val="00A8137D"/>
    <w:rsid w:val="00A8331E"/>
    <w:rsid w:val="00A868BC"/>
    <w:rsid w:val="00A86B9D"/>
    <w:rsid w:val="00A873E0"/>
    <w:rsid w:val="00A90855"/>
    <w:rsid w:val="00A911B6"/>
    <w:rsid w:val="00A92ED1"/>
    <w:rsid w:val="00A948B7"/>
    <w:rsid w:val="00A955BC"/>
    <w:rsid w:val="00A96DAA"/>
    <w:rsid w:val="00A97836"/>
    <w:rsid w:val="00A9783D"/>
    <w:rsid w:val="00AA3775"/>
    <w:rsid w:val="00AA40CD"/>
    <w:rsid w:val="00AA686B"/>
    <w:rsid w:val="00AA7453"/>
    <w:rsid w:val="00AB002B"/>
    <w:rsid w:val="00AB2C74"/>
    <w:rsid w:val="00AB3804"/>
    <w:rsid w:val="00AB3EA3"/>
    <w:rsid w:val="00AB54CF"/>
    <w:rsid w:val="00AB58C9"/>
    <w:rsid w:val="00AB6077"/>
    <w:rsid w:val="00AC1BAA"/>
    <w:rsid w:val="00AC24B1"/>
    <w:rsid w:val="00AC3A4E"/>
    <w:rsid w:val="00AC58D6"/>
    <w:rsid w:val="00AC6527"/>
    <w:rsid w:val="00AC662B"/>
    <w:rsid w:val="00AC7613"/>
    <w:rsid w:val="00AD0CDD"/>
    <w:rsid w:val="00AD231B"/>
    <w:rsid w:val="00AD28BB"/>
    <w:rsid w:val="00AD43CA"/>
    <w:rsid w:val="00AD6589"/>
    <w:rsid w:val="00AD6747"/>
    <w:rsid w:val="00AE08CC"/>
    <w:rsid w:val="00AE14E6"/>
    <w:rsid w:val="00AE71A7"/>
    <w:rsid w:val="00AF55C2"/>
    <w:rsid w:val="00B04804"/>
    <w:rsid w:val="00B04994"/>
    <w:rsid w:val="00B050E7"/>
    <w:rsid w:val="00B100CC"/>
    <w:rsid w:val="00B10908"/>
    <w:rsid w:val="00B13C23"/>
    <w:rsid w:val="00B1498F"/>
    <w:rsid w:val="00B15518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4A5"/>
    <w:rsid w:val="00B54C42"/>
    <w:rsid w:val="00B54D43"/>
    <w:rsid w:val="00B55AB6"/>
    <w:rsid w:val="00B601CF"/>
    <w:rsid w:val="00B63B8F"/>
    <w:rsid w:val="00B66A85"/>
    <w:rsid w:val="00B66BDF"/>
    <w:rsid w:val="00B67969"/>
    <w:rsid w:val="00B71C1B"/>
    <w:rsid w:val="00B71E1D"/>
    <w:rsid w:val="00B7535A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37EB"/>
    <w:rsid w:val="00BA43E7"/>
    <w:rsid w:val="00BA4881"/>
    <w:rsid w:val="00BA4A7A"/>
    <w:rsid w:val="00BA766C"/>
    <w:rsid w:val="00BB5451"/>
    <w:rsid w:val="00BB7805"/>
    <w:rsid w:val="00BC1532"/>
    <w:rsid w:val="00BC4511"/>
    <w:rsid w:val="00BC4B26"/>
    <w:rsid w:val="00BD1784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0AA3"/>
    <w:rsid w:val="00C2398F"/>
    <w:rsid w:val="00C23A1D"/>
    <w:rsid w:val="00C23E28"/>
    <w:rsid w:val="00C27633"/>
    <w:rsid w:val="00C3084E"/>
    <w:rsid w:val="00C323AB"/>
    <w:rsid w:val="00C326BC"/>
    <w:rsid w:val="00C35EE2"/>
    <w:rsid w:val="00C361A8"/>
    <w:rsid w:val="00C36FC9"/>
    <w:rsid w:val="00C42042"/>
    <w:rsid w:val="00C477A7"/>
    <w:rsid w:val="00C51414"/>
    <w:rsid w:val="00C563B9"/>
    <w:rsid w:val="00C5640A"/>
    <w:rsid w:val="00C623E6"/>
    <w:rsid w:val="00C65C37"/>
    <w:rsid w:val="00C675EA"/>
    <w:rsid w:val="00C67B2B"/>
    <w:rsid w:val="00C737D9"/>
    <w:rsid w:val="00C7402F"/>
    <w:rsid w:val="00C75A37"/>
    <w:rsid w:val="00C812E2"/>
    <w:rsid w:val="00C81B65"/>
    <w:rsid w:val="00C86044"/>
    <w:rsid w:val="00C868D8"/>
    <w:rsid w:val="00C90592"/>
    <w:rsid w:val="00C90CF0"/>
    <w:rsid w:val="00C928B0"/>
    <w:rsid w:val="00C97E3B"/>
    <w:rsid w:val="00CA76C1"/>
    <w:rsid w:val="00CA773A"/>
    <w:rsid w:val="00CB009D"/>
    <w:rsid w:val="00CB01AF"/>
    <w:rsid w:val="00CB165F"/>
    <w:rsid w:val="00CB18E6"/>
    <w:rsid w:val="00CC0499"/>
    <w:rsid w:val="00CC0DE3"/>
    <w:rsid w:val="00CC150F"/>
    <w:rsid w:val="00CC32C3"/>
    <w:rsid w:val="00CC411F"/>
    <w:rsid w:val="00CC77E2"/>
    <w:rsid w:val="00CC7F23"/>
    <w:rsid w:val="00CD06E0"/>
    <w:rsid w:val="00CD3402"/>
    <w:rsid w:val="00CD580E"/>
    <w:rsid w:val="00CD60B3"/>
    <w:rsid w:val="00CD6A3B"/>
    <w:rsid w:val="00CE0D5C"/>
    <w:rsid w:val="00CE0EA5"/>
    <w:rsid w:val="00CE2BBE"/>
    <w:rsid w:val="00CE5F90"/>
    <w:rsid w:val="00CE6947"/>
    <w:rsid w:val="00CF493D"/>
    <w:rsid w:val="00D0349A"/>
    <w:rsid w:val="00D04F7F"/>
    <w:rsid w:val="00D06531"/>
    <w:rsid w:val="00D074CE"/>
    <w:rsid w:val="00D10463"/>
    <w:rsid w:val="00D11BF3"/>
    <w:rsid w:val="00D1254C"/>
    <w:rsid w:val="00D13069"/>
    <w:rsid w:val="00D13A1C"/>
    <w:rsid w:val="00D1421D"/>
    <w:rsid w:val="00D1492F"/>
    <w:rsid w:val="00D163D9"/>
    <w:rsid w:val="00D16632"/>
    <w:rsid w:val="00D17BBF"/>
    <w:rsid w:val="00D24AD6"/>
    <w:rsid w:val="00D2710C"/>
    <w:rsid w:val="00D2744A"/>
    <w:rsid w:val="00D33641"/>
    <w:rsid w:val="00D33D62"/>
    <w:rsid w:val="00D37CEF"/>
    <w:rsid w:val="00D41BE9"/>
    <w:rsid w:val="00D42221"/>
    <w:rsid w:val="00D4297E"/>
    <w:rsid w:val="00D47411"/>
    <w:rsid w:val="00D47649"/>
    <w:rsid w:val="00D53FF4"/>
    <w:rsid w:val="00D541B1"/>
    <w:rsid w:val="00D5621A"/>
    <w:rsid w:val="00D64499"/>
    <w:rsid w:val="00D64B31"/>
    <w:rsid w:val="00D656DE"/>
    <w:rsid w:val="00D7592D"/>
    <w:rsid w:val="00D82240"/>
    <w:rsid w:val="00D847F2"/>
    <w:rsid w:val="00D868E4"/>
    <w:rsid w:val="00D871EE"/>
    <w:rsid w:val="00D913F0"/>
    <w:rsid w:val="00D939C3"/>
    <w:rsid w:val="00D9532E"/>
    <w:rsid w:val="00DA0F06"/>
    <w:rsid w:val="00DA189B"/>
    <w:rsid w:val="00DA5817"/>
    <w:rsid w:val="00DA6897"/>
    <w:rsid w:val="00DA6D14"/>
    <w:rsid w:val="00DB049B"/>
    <w:rsid w:val="00DB28C5"/>
    <w:rsid w:val="00DB2DA0"/>
    <w:rsid w:val="00DB4A49"/>
    <w:rsid w:val="00DB646E"/>
    <w:rsid w:val="00DC2A3B"/>
    <w:rsid w:val="00DC3A6E"/>
    <w:rsid w:val="00DD0156"/>
    <w:rsid w:val="00DD0523"/>
    <w:rsid w:val="00DD4EB6"/>
    <w:rsid w:val="00DD6684"/>
    <w:rsid w:val="00DD75B3"/>
    <w:rsid w:val="00DE11A4"/>
    <w:rsid w:val="00DE1BAB"/>
    <w:rsid w:val="00DE4CCA"/>
    <w:rsid w:val="00DE4D34"/>
    <w:rsid w:val="00DE58B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12DB0"/>
    <w:rsid w:val="00E133C0"/>
    <w:rsid w:val="00E1551A"/>
    <w:rsid w:val="00E24E61"/>
    <w:rsid w:val="00E254EC"/>
    <w:rsid w:val="00E2646B"/>
    <w:rsid w:val="00E270B5"/>
    <w:rsid w:val="00E33462"/>
    <w:rsid w:val="00E34D19"/>
    <w:rsid w:val="00E35054"/>
    <w:rsid w:val="00E36069"/>
    <w:rsid w:val="00E367EE"/>
    <w:rsid w:val="00E40440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3B49"/>
    <w:rsid w:val="00E945AD"/>
    <w:rsid w:val="00E975F7"/>
    <w:rsid w:val="00EA0FD0"/>
    <w:rsid w:val="00EA48E9"/>
    <w:rsid w:val="00EA4C03"/>
    <w:rsid w:val="00EA7E43"/>
    <w:rsid w:val="00EB0776"/>
    <w:rsid w:val="00EB112C"/>
    <w:rsid w:val="00EB2A5A"/>
    <w:rsid w:val="00EB6795"/>
    <w:rsid w:val="00EB767F"/>
    <w:rsid w:val="00EC07DF"/>
    <w:rsid w:val="00EC13A7"/>
    <w:rsid w:val="00EC32E9"/>
    <w:rsid w:val="00EC5AA0"/>
    <w:rsid w:val="00EC5BFD"/>
    <w:rsid w:val="00EC75D1"/>
    <w:rsid w:val="00ED0103"/>
    <w:rsid w:val="00ED1D79"/>
    <w:rsid w:val="00ED3BDA"/>
    <w:rsid w:val="00ED6EFF"/>
    <w:rsid w:val="00EE0C50"/>
    <w:rsid w:val="00EE1AB9"/>
    <w:rsid w:val="00EE25C4"/>
    <w:rsid w:val="00EE5235"/>
    <w:rsid w:val="00EE5F22"/>
    <w:rsid w:val="00EF3352"/>
    <w:rsid w:val="00EF76D2"/>
    <w:rsid w:val="00EF7AED"/>
    <w:rsid w:val="00F025C4"/>
    <w:rsid w:val="00F0433B"/>
    <w:rsid w:val="00F07208"/>
    <w:rsid w:val="00F111D1"/>
    <w:rsid w:val="00F13732"/>
    <w:rsid w:val="00F14098"/>
    <w:rsid w:val="00F14F17"/>
    <w:rsid w:val="00F15707"/>
    <w:rsid w:val="00F16135"/>
    <w:rsid w:val="00F16F02"/>
    <w:rsid w:val="00F17244"/>
    <w:rsid w:val="00F23296"/>
    <w:rsid w:val="00F23596"/>
    <w:rsid w:val="00F238A2"/>
    <w:rsid w:val="00F26F30"/>
    <w:rsid w:val="00F278FF"/>
    <w:rsid w:val="00F307B9"/>
    <w:rsid w:val="00F33402"/>
    <w:rsid w:val="00F36FB6"/>
    <w:rsid w:val="00F4342E"/>
    <w:rsid w:val="00F45B30"/>
    <w:rsid w:val="00F45DC3"/>
    <w:rsid w:val="00F45DDA"/>
    <w:rsid w:val="00F47C61"/>
    <w:rsid w:val="00F508D0"/>
    <w:rsid w:val="00F50B4E"/>
    <w:rsid w:val="00F5247A"/>
    <w:rsid w:val="00F52ED1"/>
    <w:rsid w:val="00F533A6"/>
    <w:rsid w:val="00F553CE"/>
    <w:rsid w:val="00F55FB1"/>
    <w:rsid w:val="00F60159"/>
    <w:rsid w:val="00F62440"/>
    <w:rsid w:val="00F67033"/>
    <w:rsid w:val="00F707AD"/>
    <w:rsid w:val="00F72646"/>
    <w:rsid w:val="00F74868"/>
    <w:rsid w:val="00F75265"/>
    <w:rsid w:val="00F76313"/>
    <w:rsid w:val="00F77FD0"/>
    <w:rsid w:val="00F8177C"/>
    <w:rsid w:val="00F81F17"/>
    <w:rsid w:val="00F8233F"/>
    <w:rsid w:val="00F83ACA"/>
    <w:rsid w:val="00F85874"/>
    <w:rsid w:val="00F87DFB"/>
    <w:rsid w:val="00F9102E"/>
    <w:rsid w:val="00F91B83"/>
    <w:rsid w:val="00F91E2F"/>
    <w:rsid w:val="00F92332"/>
    <w:rsid w:val="00F926F3"/>
    <w:rsid w:val="00F93349"/>
    <w:rsid w:val="00F9679A"/>
    <w:rsid w:val="00F975E7"/>
    <w:rsid w:val="00FA396A"/>
    <w:rsid w:val="00FA43E3"/>
    <w:rsid w:val="00FA551F"/>
    <w:rsid w:val="00FA6008"/>
    <w:rsid w:val="00FA6E10"/>
    <w:rsid w:val="00FB0006"/>
    <w:rsid w:val="00FB0854"/>
    <w:rsid w:val="00FB100B"/>
    <w:rsid w:val="00FB1090"/>
    <w:rsid w:val="00FB7B27"/>
    <w:rsid w:val="00FC1880"/>
    <w:rsid w:val="00FC3CFB"/>
    <w:rsid w:val="00FC45E7"/>
    <w:rsid w:val="00FC5247"/>
    <w:rsid w:val="00FC58BC"/>
    <w:rsid w:val="00FD112D"/>
    <w:rsid w:val="00FD553E"/>
    <w:rsid w:val="00FE0933"/>
    <w:rsid w:val="00FE0CC9"/>
    <w:rsid w:val="00FE11CA"/>
    <w:rsid w:val="00FE40E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3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yiv9459113732msonormal">
    <w:name w:val="yiv9459113732msonormal"/>
    <w:basedOn w:val="a"/>
    <w:rsid w:val="00D11BF3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PreformattedText">
    <w:name w:val="Preformatted Text"/>
    <w:basedOn w:val="a"/>
    <w:qFormat/>
    <w:rsid w:val="00D11BF3"/>
    <w:pPr>
      <w:widowControl w:val="0"/>
    </w:pPr>
    <w:rPr>
      <w:rFonts w:ascii="Liberation Mono" w:eastAsia="Noto Sans Mono CJK SC" w:hAnsi="Liberation Mono" w:cs="Liberation Mono"/>
      <w:sz w:val="20"/>
      <w:szCs w:val="20"/>
      <w:lang w:val="en-US" w:bidi="hi-IN"/>
    </w:rPr>
  </w:style>
  <w:style w:type="paragraph" w:customStyle="1" w:styleId="37">
    <w:name w:val="Παράγραφος λίστας3"/>
    <w:basedOn w:val="a"/>
    <w:rsid w:val="00392D6A"/>
    <w:pPr>
      <w:ind w:left="720"/>
      <w:contextualSpacing/>
    </w:pPr>
    <w:rPr>
      <w:kern w:val="2"/>
      <w:lang w:eastAsia="el-GR"/>
    </w:rPr>
  </w:style>
  <w:style w:type="paragraph" w:customStyle="1" w:styleId="53">
    <w:name w:val="Παράγραφος λίστας5"/>
    <w:basedOn w:val="a"/>
    <w:rsid w:val="00B15518"/>
    <w:pPr>
      <w:ind w:left="720"/>
      <w:contextualSpacing/>
    </w:pPr>
    <w:rPr>
      <w:kern w:val="2"/>
      <w:lang w:eastAsia="el-GR"/>
    </w:rPr>
  </w:style>
  <w:style w:type="paragraph" w:customStyle="1" w:styleId="90">
    <w:name w:val="Παράγραφος λίστας9"/>
    <w:basedOn w:val="a"/>
    <w:rsid w:val="00045E34"/>
    <w:pPr>
      <w:ind w:left="720"/>
      <w:contextualSpacing/>
    </w:pPr>
    <w:rPr>
      <w:kern w:val="1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2116C-5EAA-4B53-BC5A-1F487C0AB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1026</Words>
  <Characters>5541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6554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7</cp:revision>
  <cp:lastPrinted>2025-06-17T08:25:00Z</cp:lastPrinted>
  <dcterms:created xsi:type="dcterms:W3CDTF">2025-06-18T07:18:00Z</dcterms:created>
  <dcterms:modified xsi:type="dcterms:W3CDTF">2025-06-18T08:40:00Z</dcterms:modified>
</cp:coreProperties>
</file>