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4513A">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DE58B4">
        <w:rPr>
          <w:rFonts w:ascii="Arial" w:eastAsia="Arial" w:hAnsi="Arial" w:cs="Arial"/>
          <w:b/>
          <w:bCs/>
          <w:sz w:val="22"/>
          <w:szCs w:val="22"/>
        </w:rPr>
        <w:t>17</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r w:rsidR="0094513A">
        <w:rPr>
          <w:rFonts w:ascii="Arial" w:eastAsia="Arial" w:hAnsi="Arial" w:cs="Arial"/>
          <w:b/>
          <w:bCs/>
          <w:sz w:val="22"/>
          <w:szCs w:val="22"/>
        </w:rPr>
        <w:t xml:space="preserve">                            </w:t>
      </w: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94513A">
        <w:rPr>
          <w:rFonts w:ascii="Arial" w:eastAsia="Arial" w:hAnsi="Arial" w:cs="Arial"/>
          <w:b/>
          <w:bCs/>
          <w:sz w:val="22"/>
          <w:szCs w:val="22"/>
        </w:rPr>
        <w:t>12128</w:t>
      </w:r>
      <w:r w:rsidRPr="00727966">
        <w:rPr>
          <w:rFonts w:ascii="Arial" w:eastAsia="Arial" w:hAnsi="Arial" w:cs="Arial"/>
          <w:b/>
          <w:bCs/>
          <w:sz w:val="22"/>
          <w:szCs w:val="22"/>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0D6129">
        <w:rPr>
          <w:rFonts w:ascii="Arial" w:hAnsi="Arial" w:cs="Arial"/>
          <w:b/>
          <w:sz w:val="22"/>
          <w:szCs w:val="22"/>
        </w:rPr>
        <w:t>2</w:t>
      </w:r>
      <w:r w:rsidR="006A3565">
        <w:rPr>
          <w:rFonts w:ascii="Arial" w:hAnsi="Arial" w:cs="Arial"/>
          <w:b/>
          <w:sz w:val="22"/>
          <w:szCs w:val="22"/>
        </w:rPr>
        <w:t>7</w:t>
      </w:r>
    </w:p>
    <w:p w:rsidR="005E0F33" w:rsidRPr="00727966" w:rsidRDefault="005E0F33">
      <w:pPr>
        <w:jc w:val="center"/>
        <w:rPr>
          <w:rFonts w:ascii="Arial" w:hAnsi="Arial" w:cs="Arial"/>
          <w:b/>
          <w:sz w:val="22"/>
          <w:szCs w:val="22"/>
        </w:rPr>
      </w:pPr>
    </w:p>
    <w:p w:rsidR="00266DBF" w:rsidRPr="00266DBF" w:rsidRDefault="00266DBF" w:rsidP="00266DBF">
      <w:pPr>
        <w:suppressAutoHyphens w:val="0"/>
        <w:spacing w:before="100" w:beforeAutospacing="1" w:line="360" w:lineRule="auto"/>
        <w:rPr>
          <w:b/>
        </w:rPr>
      </w:pPr>
      <w:proofErr w:type="spellStart"/>
      <w:r w:rsidRPr="00266DBF">
        <w:rPr>
          <w:rFonts w:ascii="Arial" w:hAnsi="Arial" w:cs="Arial"/>
          <w:b/>
          <w:sz w:val="22"/>
          <w:szCs w:val="22"/>
          <w:lang w:eastAsia="el-GR"/>
        </w:rPr>
        <w:t>΄Εγκριση</w:t>
      </w:r>
      <w:proofErr w:type="spellEnd"/>
      <w:r w:rsidRPr="00266DBF">
        <w:rPr>
          <w:rFonts w:ascii="Arial" w:hAnsi="Arial" w:cs="Arial"/>
          <w:b/>
          <w:sz w:val="22"/>
          <w:szCs w:val="22"/>
          <w:lang w:eastAsia="el-GR"/>
        </w:rPr>
        <w:t xml:space="preserve"> απόφασης Δημάρχου περί ορισμού δικηγόρου για άσκηση Αίτησης Ακύρωσης και Αίτησης Αναστολής με αίτημα προσωρινής διαταγής ενώπιον του Συμβουλίου της Επικρατείας (</w:t>
      </w:r>
      <w:proofErr w:type="spellStart"/>
      <w:r w:rsidRPr="00266DBF">
        <w:rPr>
          <w:rFonts w:ascii="Arial" w:hAnsi="Arial" w:cs="Arial"/>
          <w:b/>
          <w:sz w:val="22"/>
          <w:szCs w:val="22"/>
          <w:lang w:eastAsia="el-GR"/>
        </w:rPr>
        <w:t>Σ.τ.Ε</w:t>
      </w:r>
      <w:proofErr w:type="spellEnd"/>
      <w:r w:rsidRPr="00266DBF">
        <w:rPr>
          <w:rFonts w:ascii="Arial" w:hAnsi="Arial" w:cs="Arial"/>
          <w:b/>
          <w:sz w:val="22"/>
          <w:szCs w:val="22"/>
          <w:lang w:eastAsia="el-GR"/>
        </w:rPr>
        <w:t xml:space="preserve">), κατά: α) της υπ’ </w:t>
      </w:r>
      <w:proofErr w:type="spellStart"/>
      <w:r w:rsidRPr="00266DBF">
        <w:rPr>
          <w:rFonts w:ascii="Arial" w:hAnsi="Arial" w:cs="Arial"/>
          <w:b/>
          <w:sz w:val="22"/>
          <w:szCs w:val="22"/>
          <w:lang w:eastAsia="el-GR"/>
        </w:rPr>
        <w:t>αριθμ</w:t>
      </w:r>
      <w:proofErr w:type="spellEnd"/>
      <w:r w:rsidRPr="00266DBF">
        <w:rPr>
          <w:rFonts w:ascii="Arial" w:hAnsi="Arial" w:cs="Arial"/>
          <w:b/>
          <w:sz w:val="22"/>
          <w:szCs w:val="22"/>
          <w:lang w:eastAsia="el-GR"/>
        </w:rPr>
        <w:t xml:space="preserve">. </w:t>
      </w:r>
      <w:proofErr w:type="spellStart"/>
      <w:r w:rsidRPr="00266DBF">
        <w:rPr>
          <w:rFonts w:ascii="Arial" w:hAnsi="Arial" w:cs="Arial"/>
          <w:b/>
          <w:sz w:val="22"/>
          <w:szCs w:val="22"/>
          <w:lang w:eastAsia="el-GR"/>
        </w:rPr>
        <w:t>πρωτ</w:t>
      </w:r>
      <w:proofErr w:type="spellEnd"/>
      <w:r w:rsidRPr="00266DBF">
        <w:rPr>
          <w:rFonts w:ascii="Arial" w:hAnsi="Arial" w:cs="Arial"/>
          <w:b/>
          <w:sz w:val="22"/>
          <w:szCs w:val="22"/>
          <w:lang w:eastAsia="el-GR"/>
        </w:rPr>
        <w:t>. 28208/18-03-2025 απόφασης του Αν. Προϊσταμένου Δ/</w:t>
      </w:r>
      <w:proofErr w:type="spellStart"/>
      <w:r w:rsidRPr="00266DBF">
        <w:rPr>
          <w:rFonts w:ascii="Arial" w:hAnsi="Arial" w:cs="Arial"/>
          <w:b/>
          <w:sz w:val="22"/>
          <w:szCs w:val="22"/>
          <w:lang w:eastAsia="el-GR"/>
        </w:rPr>
        <w:t>νσης</w:t>
      </w:r>
      <w:proofErr w:type="spellEnd"/>
      <w:r w:rsidRPr="00266DBF">
        <w:rPr>
          <w:rFonts w:ascii="Arial" w:hAnsi="Arial" w:cs="Arial"/>
          <w:b/>
          <w:sz w:val="22"/>
          <w:szCs w:val="22"/>
          <w:lang w:eastAsia="el-GR"/>
        </w:rPr>
        <w:t xml:space="preserve"> Περιβάλλοντος και Χωρικού Σχεδιασμού Περιφέρειας Στερεάς Ελλάδας και β) της υπ’ </w:t>
      </w:r>
      <w:proofErr w:type="spellStart"/>
      <w:r w:rsidRPr="00266DBF">
        <w:rPr>
          <w:rFonts w:ascii="Arial" w:hAnsi="Arial" w:cs="Arial"/>
          <w:b/>
          <w:sz w:val="22"/>
          <w:szCs w:val="22"/>
          <w:lang w:eastAsia="el-GR"/>
        </w:rPr>
        <w:t>αριθμ</w:t>
      </w:r>
      <w:proofErr w:type="spellEnd"/>
      <w:r w:rsidRPr="00266DBF">
        <w:rPr>
          <w:rFonts w:ascii="Arial" w:hAnsi="Arial" w:cs="Arial"/>
          <w:b/>
          <w:sz w:val="22"/>
          <w:szCs w:val="22"/>
          <w:lang w:eastAsia="el-GR"/>
        </w:rPr>
        <w:t xml:space="preserve">. </w:t>
      </w:r>
      <w:proofErr w:type="spellStart"/>
      <w:r w:rsidRPr="00266DBF">
        <w:rPr>
          <w:rFonts w:ascii="Arial" w:hAnsi="Arial" w:cs="Arial"/>
          <w:b/>
          <w:sz w:val="22"/>
          <w:szCs w:val="22"/>
          <w:lang w:eastAsia="el-GR"/>
        </w:rPr>
        <w:t>πρωτ</w:t>
      </w:r>
      <w:proofErr w:type="spellEnd"/>
      <w:r w:rsidRPr="00266DBF">
        <w:rPr>
          <w:rFonts w:ascii="Arial" w:hAnsi="Arial" w:cs="Arial"/>
          <w:b/>
          <w:sz w:val="22"/>
          <w:szCs w:val="22"/>
          <w:lang w:eastAsia="el-GR"/>
        </w:rPr>
        <w:t>. 19004/16-04-2025 απόφασης του Γραμματέα Αποκεντρωμένης Διοίκησης Θεσσαλίας - Στερεάς Ελλάδας, και κάθε άλλης συναφούς διοικητικής πράξης ή παράλειψης.</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DE58B4">
        <w:rPr>
          <w:rFonts w:ascii="Arial" w:hAnsi="Arial" w:cs="Arial"/>
          <w:sz w:val="22"/>
          <w:szCs w:val="22"/>
        </w:rPr>
        <w:t>17</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DE58B4">
        <w:rPr>
          <w:rFonts w:ascii="Arial" w:hAnsi="Arial" w:cs="Arial"/>
          <w:sz w:val="22"/>
          <w:szCs w:val="22"/>
        </w:rPr>
        <w:t>ρίτη</w:t>
      </w:r>
      <w:r w:rsidRPr="00727966">
        <w:rPr>
          <w:rFonts w:ascii="Arial" w:hAnsi="Arial" w:cs="Arial"/>
          <w:sz w:val="22"/>
          <w:szCs w:val="22"/>
        </w:rPr>
        <w:t xml:space="preserve">  και, ώρα 1</w:t>
      </w:r>
      <w:r w:rsidR="00DE58B4">
        <w:rPr>
          <w:rFonts w:ascii="Arial" w:hAnsi="Arial" w:cs="Arial"/>
          <w:sz w:val="22"/>
          <w:szCs w:val="22"/>
        </w:rPr>
        <w:t>1</w:t>
      </w:r>
      <w:r w:rsidRPr="00727966">
        <w:rPr>
          <w:rFonts w:ascii="Arial" w:hAnsi="Arial" w:cs="Arial"/>
          <w:sz w:val="22"/>
          <w:szCs w:val="22"/>
        </w:rPr>
        <w:t>.</w:t>
      </w:r>
      <w:r w:rsidR="00DE58B4">
        <w:rPr>
          <w:rFonts w:ascii="Arial" w:hAnsi="Arial" w:cs="Arial"/>
          <w:sz w:val="22"/>
          <w:szCs w:val="22"/>
        </w:rPr>
        <w:t>00</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DE58B4">
        <w:rPr>
          <w:rFonts w:ascii="Arial" w:hAnsi="Arial" w:cs="Arial"/>
          <w:sz w:val="22"/>
          <w:szCs w:val="22"/>
        </w:rPr>
        <w:t>1933</w:t>
      </w:r>
      <w:r w:rsidRPr="00727966">
        <w:rPr>
          <w:rFonts w:ascii="Arial" w:hAnsi="Arial" w:cs="Arial"/>
          <w:sz w:val="22"/>
          <w:szCs w:val="22"/>
        </w:rPr>
        <w:t>/</w:t>
      </w:r>
      <w:r w:rsidR="00DE58B4">
        <w:rPr>
          <w:rFonts w:ascii="Arial" w:hAnsi="Arial" w:cs="Arial"/>
          <w:sz w:val="22"/>
          <w:szCs w:val="22"/>
        </w:rPr>
        <w:t>13</w:t>
      </w:r>
      <w:r w:rsidRPr="00727966">
        <w:rPr>
          <w:rFonts w:ascii="Arial" w:hAnsi="Arial" w:cs="Arial"/>
          <w:sz w:val="22"/>
          <w:szCs w:val="22"/>
        </w:rPr>
        <w:t>-</w:t>
      </w:r>
      <w:r w:rsidR="00C67B2B" w:rsidRPr="00727966">
        <w:rPr>
          <w:rFonts w:ascii="Arial" w:hAnsi="Arial" w:cs="Arial"/>
          <w:sz w:val="22"/>
          <w:szCs w:val="22"/>
        </w:rPr>
        <w:t>0</w:t>
      </w:r>
      <w:r w:rsidR="00DE58B4">
        <w:rPr>
          <w:rFonts w:ascii="Arial" w:hAnsi="Arial" w:cs="Arial"/>
          <w:sz w:val="22"/>
          <w:szCs w:val="22"/>
        </w:rPr>
        <w:t>6</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703DD5" w:rsidRDefault="00703DD5" w:rsidP="00703DD5">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703DD5" w:rsidRDefault="00703DD5" w:rsidP="00703DD5">
      <w:pPr>
        <w:pStyle w:val="35"/>
        <w:ind w:left="0"/>
        <w:jc w:val="both"/>
        <w:rPr>
          <w:rFonts w:ascii="Arial" w:hAnsi="Arial" w:cs="Arial"/>
          <w:sz w:val="22"/>
          <w:szCs w:val="22"/>
        </w:rPr>
      </w:pPr>
      <w:r>
        <w:rPr>
          <w:rFonts w:ascii="Arial" w:hAnsi="Arial" w:cs="Arial"/>
          <w:sz w:val="22"/>
          <w:szCs w:val="22"/>
        </w:rPr>
        <w:t xml:space="preserve">             ήταν  παρόντα  επτά (7)  , ήτοι:</w:t>
      </w:r>
    </w:p>
    <w:p w:rsidR="00703DD5" w:rsidRDefault="00703DD5" w:rsidP="00703DD5">
      <w:pPr>
        <w:pStyle w:val="35"/>
        <w:ind w:left="0"/>
        <w:jc w:val="both"/>
        <w:rPr>
          <w:rFonts w:ascii="Arial" w:hAnsi="Arial" w:cs="Arial"/>
          <w:sz w:val="22"/>
          <w:szCs w:val="22"/>
        </w:rPr>
      </w:pPr>
    </w:p>
    <w:p w:rsidR="00703DD5" w:rsidRDefault="00703DD5" w:rsidP="00703DD5">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703DD5" w:rsidRDefault="00703DD5" w:rsidP="00703DD5">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p>
    <w:p w:rsidR="00703DD5" w:rsidRDefault="00703DD5" w:rsidP="00703DD5">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703DD5" w:rsidRDefault="00703DD5" w:rsidP="00703DD5">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(αν/κό μέλος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703DD5" w:rsidRDefault="00703DD5" w:rsidP="00703DD5">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703DD5" w:rsidRDefault="00703DD5" w:rsidP="00703DD5">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703DD5" w:rsidRDefault="00703DD5" w:rsidP="00703DD5">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(απών στο 12</w:t>
      </w:r>
      <w:r>
        <w:rPr>
          <w:rFonts w:ascii="Arial" w:hAnsi="Arial" w:cs="Arial"/>
          <w:sz w:val="22"/>
          <w:szCs w:val="22"/>
          <w:vertAlign w:val="superscript"/>
        </w:rPr>
        <w:t>ο</w:t>
      </w:r>
      <w:r>
        <w:rPr>
          <w:rFonts w:ascii="Arial" w:hAnsi="Arial" w:cs="Arial"/>
          <w:sz w:val="22"/>
          <w:szCs w:val="22"/>
        </w:rPr>
        <w:t xml:space="preserve"> Θ.Η.Δ.)</w:t>
      </w:r>
    </w:p>
    <w:p w:rsidR="00703DD5" w:rsidRDefault="00703DD5" w:rsidP="00703DD5">
      <w:pPr>
        <w:tabs>
          <w:tab w:val="left" w:pos="360"/>
          <w:tab w:val="left" w:pos="6237"/>
        </w:tabs>
        <w:ind w:right="-335"/>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18</w:t>
      </w:r>
      <w:r>
        <w:rPr>
          <w:rFonts w:ascii="Arial" w:hAnsi="Arial" w:cs="Arial"/>
          <w:sz w:val="22"/>
          <w:szCs w:val="22"/>
          <w:vertAlign w:val="superscript"/>
        </w:rPr>
        <w:t>ο</w:t>
      </w:r>
      <w:r>
        <w:rPr>
          <w:rFonts w:ascii="Arial" w:hAnsi="Arial" w:cs="Arial"/>
          <w:sz w:val="22"/>
          <w:szCs w:val="22"/>
        </w:rPr>
        <w:t xml:space="preserve"> Θ.Η.Δ.)</w:t>
      </w:r>
    </w:p>
    <w:p w:rsidR="00696C24" w:rsidRPr="00727966" w:rsidRDefault="00642E44" w:rsidP="00703DD5">
      <w:pPr>
        <w:pStyle w:val="35"/>
        <w:ind w:left="0"/>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266DBF">
        <w:rPr>
          <w:rFonts w:ascii="Arial" w:eastAsia="Arial" w:hAnsi="Arial" w:cs="Arial"/>
          <w:sz w:val="22"/>
          <w:szCs w:val="22"/>
        </w:rPr>
        <w:t>3</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0D6129">
        <w:rPr>
          <w:rFonts w:ascii="Arial" w:eastAsia="Arial" w:hAnsi="Arial" w:cs="Arial"/>
          <w:sz w:val="22"/>
          <w:szCs w:val="22"/>
        </w:rPr>
        <w:t>1</w:t>
      </w:r>
      <w:r w:rsidR="00F71B1E">
        <w:rPr>
          <w:rFonts w:ascii="Arial" w:eastAsia="Arial" w:hAnsi="Arial" w:cs="Arial"/>
          <w:sz w:val="22"/>
          <w:szCs w:val="22"/>
        </w:rPr>
        <w:t>904</w:t>
      </w:r>
      <w:r w:rsidRPr="00727966">
        <w:rPr>
          <w:rFonts w:ascii="Arial" w:eastAsia="Arial" w:hAnsi="Arial" w:cs="Arial"/>
          <w:sz w:val="22"/>
          <w:szCs w:val="22"/>
        </w:rPr>
        <w:t>/</w:t>
      </w:r>
      <w:r w:rsidR="000D6129">
        <w:rPr>
          <w:rFonts w:ascii="Arial" w:eastAsia="Arial" w:hAnsi="Arial" w:cs="Arial"/>
          <w:sz w:val="22"/>
          <w:szCs w:val="22"/>
        </w:rPr>
        <w:t>1</w:t>
      </w:r>
      <w:r w:rsidR="00F71B1E">
        <w:rPr>
          <w:rFonts w:ascii="Arial" w:eastAsia="Arial" w:hAnsi="Arial" w:cs="Arial"/>
          <w:sz w:val="22"/>
          <w:szCs w:val="22"/>
        </w:rPr>
        <w:t>3</w:t>
      </w:r>
      <w:r w:rsidRPr="00727966">
        <w:rPr>
          <w:rFonts w:ascii="Arial" w:eastAsia="Arial" w:hAnsi="Arial" w:cs="Arial"/>
          <w:sz w:val="22"/>
          <w:szCs w:val="22"/>
        </w:rPr>
        <w:t>-0</w:t>
      </w:r>
      <w:r w:rsidR="000D6129">
        <w:rPr>
          <w:rFonts w:ascii="Arial" w:eastAsia="Arial" w:hAnsi="Arial" w:cs="Arial"/>
          <w:sz w:val="22"/>
          <w:szCs w:val="22"/>
        </w:rPr>
        <w:t>6</w:t>
      </w:r>
      <w:r w:rsidRPr="00727966">
        <w:rPr>
          <w:rFonts w:ascii="Arial" w:eastAsia="Arial" w:hAnsi="Arial" w:cs="Arial"/>
          <w:sz w:val="22"/>
          <w:szCs w:val="22"/>
        </w:rPr>
        <w:t xml:space="preserve">-2025 έγγραφη  εισήγηση του </w:t>
      </w:r>
      <w:r w:rsidR="00F71B1E">
        <w:rPr>
          <w:rFonts w:ascii="Arial" w:eastAsia="Arial" w:hAnsi="Arial" w:cs="Arial"/>
          <w:sz w:val="22"/>
          <w:szCs w:val="22"/>
        </w:rPr>
        <w:t>Γραφείου Δημάρχου</w:t>
      </w:r>
      <w:r w:rsidRPr="00727966">
        <w:rPr>
          <w:rFonts w:ascii="Arial" w:eastAsia="Arial" w:hAnsi="Arial" w:cs="Arial"/>
          <w:sz w:val="22"/>
          <w:szCs w:val="22"/>
        </w:rPr>
        <w:t xml:space="preserve">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266DBF" w:rsidRDefault="00266DBF" w:rsidP="00266DBF">
      <w:pPr>
        <w:pStyle w:val="Web"/>
        <w:spacing w:after="0" w:line="360" w:lineRule="auto"/>
      </w:pPr>
      <w:r>
        <w:rPr>
          <w:rFonts w:ascii="Arial" w:hAnsi="Arial" w:cs="Arial"/>
          <w:sz w:val="22"/>
          <w:szCs w:val="22"/>
        </w:rPr>
        <w:t>Έχοντας υπόψη:</w:t>
      </w:r>
    </w:p>
    <w:p w:rsidR="00266DBF" w:rsidRDefault="00266DBF" w:rsidP="00266DBF">
      <w:pPr>
        <w:pStyle w:val="Web"/>
        <w:spacing w:after="0" w:line="360" w:lineRule="auto"/>
      </w:pPr>
      <w:r>
        <w:rPr>
          <w:rFonts w:ascii="Arial" w:hAnsi="Arial" w:cs="Arial"/>
          <w:sz w:val="22"/>
          <w:szCs w:val="22"/>
        </w:rPr>
        <w:t>1. Τις διατάξεις της παρ. 2 του άρθρου 58 του ν.3852/2010 (Α΄87), όπως ισχύει</w:t>
      </w:r>
    </w:p>
    <w:p w:rsidR="00266DBF" w:rsidRDefault="00266DBF" w:rsidP="00266DBF">
      <w:pPr>
        <w:pStyle w:val="Web"/>
        <w:spacing w:after="0" w:line="360" w:lineRule="auto"/>
      </w:pPr>
      <w:r>
        <w:rPr>
          <w:rFonts w:ascii="Arial" w:hAnsi="Arial" w:cs="Arial"/>
          <w:sz w:val="22"/>
          <w:szCs w:val="22"/>
        </w:rPr>
        <w:lastRenderedPageBreak/>
        <w:t>2. Τις διατάξεις του άρθρου 74 Α παρ. 1 του ν. 3852/2010 όπως προστέθηκε από το άρθρο 9 του ν. 5056/2023</w:t>
      </w:r>
    </w:p>
    <w:p w:rsidR="00266DBF" w:rsidRDefault="00266DBF" w:rsidP="00266DBF">
      <w:pPr>
        <w:pStyle w:val="Web"/>
        <w:spacing w:after="0" w:line="360" w:lineRule="auto"/>
      </w:pPr>
      <w:r>
        <w:rPr>
          <w:rFonts w:ascii="Arial" w:hAnsi="Arial" w:cs="Arial"/>
          <w:sz w:val="22"/>
          <w:szCs w:val="22"/>
        </w:rPr>
        <w:t xml:space="preserve">3. Την με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11716/11-06-2025 απόφαση Δημάρχου </w:t>
      </w:r>
      <w:proofErr w:type="spellStart"/>
      <w:r>
        <w:rPr>
          <w:rFonts w:ascii="Arial" w:hAnsi="Arial" w:cs="Arial"/>
          <w:sz w:val="22"/>
          <w:szCs w:val="22"/>
        </w:rPr>
        <w:t>Λεβαδέων</w:t>
      </w:r>
      <w:proofErr w:type="spellEnd"/>
    </w:p>
    <w:p w:rsidR="00266DBF" w:rsidRDefault="00266DBF" w:rsidP="00266DBF">
      <w:pPr>
        <w:pStyle w:val="Web"/>
        <w:spacing w:after="0" w:line="360" w:lineRule="auto"/>
      </w:pPr>
      <w:r>
        <w:rPr>
          <w:rFonts w:ascii="Arial" w:hAnsi="Arial" w:cs="Arial"/>
          <w:sz w:val="22"/>
          <w:szCs w:val="22"/>
        </w:rPr>
        <w:t xml:space="preserve">4. Το γεγονός ότι στις 18-03-2025 εκδόθηκε η υπ’ </w:t>
      </w:r>
      <w:proofErr w:type="spellStart"/>
      <w:r>
        <w:rPr>
          <w:rFonts w:ascii="Arial" w:hAnsi="Arial" w:cs="Arial"/>
          <w:sz w:val="22"/>
          <w:szCs w:val="22"/>
        </w:rPr>
        <w:t>αριθμ</w:t>
      </w:r>
      <w:proofErr w:type="spellEnd"/>
      <w:r>
        <w:rPr>
          <w:rFonts w:ascii="Arial" w:hAnsi="Arial" w:cs="Arial"/>
          <w:sz w:val="22"/>
          <w:szCs w:val="22"/>
        </w:rPr>
        <w:t>. 28208/18-03-2025 απόφαση του Αν. Προϊσταμένου Δ/</w:t>
      </w:r>
      <w:proofErr w:type="spellStart"/>
      <w:r>
        <w:rPr>
          <w:rFonts w:ascii="Arial" w:hAnsi="Arial" w:cs="Arial"/>
          <w:sz w:val="22"/>
          <w:szCs w:val="22"/>
        </w:rPr>
        <w:t>νσης</w:t>
      </w:r>
      <w:proofErr w:type="spellEnd"/>
      <w:r>
        <w:rPr>
          <w:rFonts w:ascii="Arial" w:hAnsi="Arial" w:cs="Arial"/>
          <w:sz w:val="22"/>
          <w:szCs w:val="22"/>
        </w:rPr>
        <w:t xml:space="preserve"> Περιβάλλοντος και Χωρικού Σχεδιασμού Περιφέρειας Στερεάς Ελλάδας με θέμα: Υπαγωγή σε Πρότυπες Περιβαλλοντικές Δεσμεύσεις (Π.Π.Δ.) του έργου Μεμονωμένος Σταθμός Ηλεκτροχημικής Αποθήκευσης Ηλεκτρικής Ενέργειας (μπαταρίας) και στις 16-04-2025 εκδόθηκε η υπ’ </w:t>
      </w:r>
      <w:proofErr w:type="spellStart"/>
      <w:r>
        <w:rPr>
          <w:rFonts w:ascii="Arial" w:hAnsi="Arial" w:cs="Arial"/>
          <w:sz w:val="22"/>
          <w:szCs w:val="22"/>
        </w:rPr>
        <w:t>αριθμ</w:t>
      </w:r>
      <w:proofErr w:type="spellEnd"/>
      <w:r>
        <w:rPr>
          <w:rFonts w:ascii="Arial" w:hAnsi="Arial" w:cs="Arial"/>
          <w:sz w:val="22"/>
          <w:szCs w:val="22"/>
        </w:rPr>
        <w:t>. 19004/16-04-2025 απόφαση του Γραμματέα Αποκεντρωμένης Διοίκησης Θεσσαλίας – Στερεάς Ελλάδας, με θέμα: Χορήγηση άδειας εγκατάστασης σταθμού αποθήκευσης ηλεκτρικής ενέργειας μέσω συσσωρευτών, μέγιστης ισχύος έγχυσης 7,80</w:t>
      </w:r>
      <w:r w:rsidRPr="00F47D07">
        <w:rPr>
          <w:rFonts w:ascii="Arial" w:hAnsi="Arial" w:cs="Arial"/>
          <w:sz w:val="22"/>
          <w:szCs w:val="22"/>
        </w:rPr>
        <w:t xml:space="preserve"> </w:t>
      </w:r>
      <w:r>
        <w:rPr>
          <w:rFonts w:ascii="Arial" w:hAnsi="Arial" w:cs="Arial"/>
          <w:sz w:val="22"/>
          <w:szCs w:val="22"/>
          <w:lang w:val="en-US"/>
        </w:rPr>
        <w:t>MW</w:t>
      </w:r>
      <w:r>
        <w:rPr>
          <w:rFonts w:ascii="Arial" w:hAnsi="Arial" w:cs="Arial"/>
          <w:sz w:val="22"/>
          <w:szCs w:val="22"/>
        </w:rPr>
        <w:t xml:space="preserve"> και απορρόφησης 10,00</w:t>
      </w:r>
      <w:r w:rsidRPr="00F47D07">
        <w:rPr>
          <w:rFonts w:ascii="Arial" w:hAnsi="Arial" w:cs="Arial"/>
          <w:sz w:val="22"/>
          <w:szCs w:val="22"/>
        </w:rPr>
        <w:t xml:space="preserve"> </w:t>
      </w:r>
      <w:r>
        <w:rPr>
          <w:rFonts w:ascii="Arial" w:hAnsi="Arial" w:cs="Arial"/>
          <w:sz w:val="22"/>
          <w:szCs w:val="22"/>
          <w:lang w:val="en-US"/>
        </w:rPr>
        <w:t>MW</w:t>
      </w:r>
      <w:r w:rsidRPr="00F47D07">
        <w:rPr>
          <w:rFonts w:ascii="Arial" w:hAnsi="Arial" w:cs="Arial"/>
          <w:sz w:val="22"/>
          <w:szCs w:val="22"/>
        </w:rPr>
        <w:t>,</w:t>
      </w:r>
      <w:r>
        <w:rPr>
          <w:rFonts w:ascii="Arial" w:hAnsi="Arial" w:cs="Arial"/>
          <w:sz w:val="22"/>
          <w:szCs w:val="22"/>
        </w:rPr>
        <w:t xml:space="preserve"> εγκατεστημένης χωρητικότητας 30,09</w:t>
      </w:r>
      <w:r w:rsidRPr="00F47D07">
        <w:rPr>
          <w:rFonts w:ascii="Arial" w:hAnsi="Arial" w:cs="Arial"/>
          <w:sz w:val="22"/>
          <w:szCs w:val="22"/>
        </w:rPr>
        <w:t xml:space="preserve"> </w:t>
      </w:r>
      <w:proofErr w:type="spellStart"/>
      <w:r>
        <w:rPr>
          <w:rFonts w:ascii="Arial" w:hAnsi="Arial" w:cs="Arial"/>
          <w:sz w:val="22"/>
          <w:szCs w:val="22"/>
          <w:lang w:val="en-US"/>
        </w:rPr>
        <w:t>MWh</w:t>
      </w:r>
      <w:proofErr w:type="spellEnd"/>
      <w:r>
        <w:rPr>
          <w:rFonts w:ascii="Arial" w:hAnsi="Arial" w:cs="Arial"/>
          <w:sz w:val="22"/>
          <w:szCs w:val="22"/>
        </w:rPr>
        <w:t xml:space="preserve"> και εγγυημένης (ωφέλιμης) χωρητικότητας 15,6</w:t>
      </w:r>
      <w:r w:rsidRPr="00F47D07">
        <w:rPr>
          <w:rFonts w:ascii="Arial" w:hAnsi="Arial" w:cs="Arial"/>
          <w:sz w:val="22"/>
          <w:szCs w:val="22"/>
        </w:rPr>
        <w:t xml:space="preserve"> </w:t>
      </w:r>
      <w:proofErr w:type="spellStart"/>
      <w:r>
        <w:rPr>
          <w:rFonts w:ascii="Arial" w:hAnsi="Arial" w:cs="Arial"/>
          <w:sz w:val="22"/>
          <w:szCs w:val="22"/>
          <w:lang w:val="en-US"/>
        </w:rPr>
        <w:t>MWh</w:t>
      </w:r>
      <w:proofErr w:type="spellEnd"/>
      <w:r>
        <w:rPr>
          <w:rFonts w:ascii="Arial" w:hAnsi="Arial" w:cs="Arial"/>
          <w:sz w:val="22"/>
          <w:szCs w:val="22"/>
        </w:rPr>
        <w:t xml:space="preserve"> στη θέση “ΑΓΙΑ ΑΝΝΑ Ι”, της Δημοτικής Ενότητας </w:t>
      </w:r>
      <w:proofErr w:type="spellStart"/>
      <w:r>
        <w:rPr>
          <w:rFonts w:ascii="Arial" w:hAnsi="Arial" w:cs="Arial"/>
          <w:sz w:val="22"/>
          <w:szCs w:val="22"/>
        </w:rPr>
        <w:t>Κορωνείας</w:t>
      </w:r>
      <w:proofErr w:type="spellEnd"/>
      <w:r>
        <w:rPr>
          <w:rFonts w:ascii="Arial" w:hAnsi="Arial" w:cs="Arial"/>
          <w:sz w:val="22"/>
          <w:szCs w:val="22"/>
        </w:rPr>
        <w:t xml:space="preserve">, του Δήμου </w:t>
      </w:r>
      <w:proofErr w:type="spellStart"/>
      <w:r>
        <w:rPr>
          <w:rFonts w:ascii="Arial" w:hAnsi="Arial" w:cs="Arial"/>
          <w:sz w:val="22"/>
          <w:szCs w:val="22"/>
        </w:rPr>
        <w:t>Λεβαδέων</w:t>
      </w:r>
      <w:proofErr w:type="spellEnd"/>
      <w:r>
        <w:rPr>
          <w:rFonts w:ascii="Arial" w:hAnsi="Arial" w:cs="Arial"/>
          <w:sz w:val="22"/>
          <w:szCs w:val="22"/>
        </w:rPr>
        <w:t>, της Περιφερειακής Ενότητας Βοιωτίας, της Περιφέρειας Στερεάς Ελλάδας, στο φορέα με την επωνυμία “</w:t>
      </w:r>
      <w:r>
        <w:rPr>
          <w:rFonts w:ascii="Arial" w:hAnsi="Arial" w:cs="Arial"/>
          <w:sz w:val="22"/>
          <w:szCs w:val="22"/>
          <w:lang w:val="en-US"/>
        </w:rPr>
        <w:t>VOLTSTORAGE</w:t>
      </w:r>
      <w:r w:rsidRPr="00F47D07">
        <w:rPr>
          <w:rFonts w:ascii="Arial" w:hAnsi="Arial" w:cs="Arial"/>
          <w:sz w:val="22"/>
          <w:szCs w:val="22"/>
        </w:rPr>
        <w:t xml:space="preserve"> </w:t>
      </w:r>
      <w:r>
        <w:rPr>
          <w:rFonts w:ascii="Arial" w:hAnsi="Arial" w:cs="Arial"/>
          <w:sz w:val="22"/>
          <w:szCs w:val="22"/>
        </w:rPr>
        <w:t xml:space="preserve">ΑΝΩΝΥΜΗ ΕΤΑΙΡΕΙΑ” και </w:t>
      </w:r>
      <w:proofErr w:type="spellStart"/>
      <w:r>
        <w:rPr>
          <w:rFonts w:ascii="Arial" w:hAnsi="Arial" w:cs="Arial"/>
          <w:sz w:val="22"/>
          <w:szCs w:val="22"/>
        </w:rPr>
        <w:t>δ.τ</w:t>
      </w:r>
      <w:proofErr w:type="spellEnd"/>
      <w:r>
        <w:rPr>
          <w:rFonts w:ascii="Arial" w:hAnsi="Arial" w:cs="Arial"/>
          <w:sz w:val="22"/>
          <w:szCs w:val="22"/>
        </w:rPr>
        <w:t>. “</w:t>
      </w:r>
      <w:r>
        <w:rPr>
          <w:rFonts w:ascii="Arial" w:hAnsi="Arial" w:cs="Arial"/>
          <w:sz w:val="22"/>
          <w:szCs w:val="22"/>
          <w:lang w:val="en-US"/>
        </w:rPr>
        <w:t>VOLTSTORAGE</w:t>
      </w:r>
      <w:r w:rsidRPr="00F47D07">
        <w:rPr>
          <w:rFonts w:ascii="Arial" w:hAnsi="Arial" w:cs="Arial"/>
          <w:sz w:val="22"/>
          <w:szCs w:val="22"/>
        </w:rPr>
        <w:t xml:space="preserve"> </w:t>
      </w:r>
      <w:r>
        <w:rPr>
          <w:rFonts w:ascii="Arial" w:hAnsi="Arial" w:cs="Arial"/>
          <w:sz w:val="22"/>
          <w:szCs w:val="22"/>
          <w:lang w:val="en-US"/>
        </w:rPr>
        <w:t>S</w:t>
      </w:r>
      <w:r w:rsidRPr="00F47D07">
        <w:rPr>
          <w:rFonts w:ascii="Arial" w:hAnsi="Arial" w:cs="Arial"/>
          <w:sz w:val="22"/>
          <w:szCs w:val="22"/>
        </w:rPr>
        <w:t>.</w:t>
      </w:r>
      <w:r>
        <w:rPr>
          <w:rFonts w:ascii="Arial" w:hAnsi="Arial" w:cs="Arial"/>
          <w:sz w:val="22"/>
          <w:szCs w:val="22"/>
          <w:lang w:val="en-US"/>
        </w:rPr>
        <w:t>A</w:t>
      </w:r>
      <w:r w:rsidRPr="00F47D07">
        <w:rPr>
          <w:rFonts w:ascii="Arial" w:hAnsi="Arial" w:cs="Arial"/>
          <w:sz w:val="22"/>
          <w:szCs w:val="22"/>
        </w:rPr>
        <w:t>.”.</w:t>
      </w:r>
    </w:p>
    <w:p w:rsidR="00266DBF" w:rsidRDefault="00266DBF" w:rsidP="00266DBF">
      <w:pPr>
        <w:pStyle w:val="Web"/>
        <w:spacing w:after="0" w:line="360" w:lineRule="auto"/>
      </w:pPr>
      <w:r>
        <w:rPr>
          <w:rFonts w:ascii="Arial" w:hAnsi="Arial" w:cs="Arial"/>
          <w:sz w:val="22"/>
          <w:szCs w:val="22"/>
        </w:rPr>
        <w:t xml:space="preserve">Με δεδομένο ότι η καταληκτική ημερομηνία άσκησης της Αίτησης Ακύρωσης είναι στις 15-06-2025 και επειδή δημιουργείται άμεσος και προφανής κίνδυνος των δημοτικών συμφερόντων λόγω περιβαλλοντικών και υγειονομικών κινδύνων, είναι κατεπείγουσα ανάγκη να αναθέσουμε σε δικηγόρο την άσκηση αυτής και της αίτησης αναστολής με αίτημα προσωρινής διαταγής. </w:t>
      </w:r>
    </w:p>
    <w:p w:rsidR="00266DBF" w:rsidRDefault="00266DBF" w:rsidP="00266DBF">
      <w:pPr>
        <w:pStyle w:val="Web"/>
        <w:spacing w:after="0" w:line="360" w:lineRule="auto"/>
      </w:pPr>
      <w:r>
        <w:rPr>
          <w:rFonts w:ascii="Tahoma" w:hAnsi="Tahoma" w:cs="Tahoma"/>
          <w:sz w:val="22"/>
          <w:szCs w:val="22"/>
        </w:rPr>
        <w:t xml:space="preserve">Επειδή ο Δικηγόρος Αθηνών κ. Αντώνης </w:t>
      </w:r>
      <w:proofErr w:type="spellStart"/>
      <w:r>
        <w:rPr>
          <w:rFonts w:ascii="Tahoma" w:hAnsi="Tahoma" w:cs="Tahoma"/>
          <w:sz w:val="22"/>
          <w:szCs w:val="22"/>
        </w:rPr>
        <w:t>Σηφάκης</w:t>
      </w:r>
      <w:proofErr w:type="spellEnd"/>
      <w:r>
        <w:rPr>
          <w:rFonts w:ascii="Tahoma" w:hAnsi="Tahoma" w:cs="Tahoma"/>
          <w:sz w:val="22"/>
          <w:szCs w:val="22"/>
        </w:rPr>
        <w:t xml:space="preserve">, έχει παραστεί για λογαριασμό του Δήμου </w:t>
      </w:r>
      <w:proofErr w:type="spellStart"/>
      <w:r>
        <w:rPr>
          <w:rFonts w:ascii="Tahoma" w:hAnsi="Tahoma" w:cs="Tahoma"/>
          <w:sz w:val="22"/>
          <w:szCs w:val="22"/>
        </w:rPr>
        <w:t>Λεβαδέων</w:t>
      </w:r>
      <w:proofErr w:type="spellEnd"/>
      <w:r>
        <w:rPr>
          <w:rFonts w:ascii="Tahoma" w:hAnsi="Tahoma" w:cs="Tahoma"/>
          <w:sz w:val="22"/>
          <w:szCs w:val="22"/>
        </w:rPr>
        <w:t xml:space="preserve"> εκπροσωπώντας αυτόν επιτυχώς στο Συμβούλιο της Επικρατείας. </w:t>
      </w:r>
    </w:p>
    <w:p w:rsidR="00266DBF" w:rsidRDefault="00266DBF" w:rsidP="00266DBF">
      <w:pPr>
        <w:pStyle w:val="Web"/>
        <w:spacing w:after="0" w:line="360" w:lineRule="auto"/>
      </w:pPr>
      <w:r>
        <w:rPr>
          <w:rFonts w:ascii="Tahoma" w:hAnsi="Tahoma" w:cs="Tahoma"/>
          <w:sz w:val="22"/>
          <w:szCs w:val="22"/>
        </w:rPr>
        <w:t>Επειδή έχει μεγάλη εμπειρία και εξειδίκευση στα θέματα διοικητικής δικαιοσύνης και ιδιαίτερα της ακυρωτικής διαδικασίας στους τομείς χωροταξίας, πολεοδομίας και περιβάλλοντος, θέματα τα οποία απαιτούν εξειδικευμένη επιστημονική γνώση και εμπειρία, την οποία διαθέτει ο προαναφερόμενος δικηγόρος λόγω της επιστημονικής του εξειδίκευσης στο γνωστικό αντικείμενο της περιβαλλοντικής και χωροταξικής νομοθεσίας και της μακράς του πείρας σε χειρισμό αποφάσεων σχετικού αντικειμένου.</w:t>
      </w:r>
    </w:p>
    <w:p w:rsidR="00266DBF" w:rsidRDefault="00266DBF" w:rsidP="00266DBF">
      <w:pPr>
        <w:pStyle w:val="Web"/>
        <w:spacing w:after="0" w:line="360" w:lineRule="auto"/>
      </w:pPr>
      <w:r>
        <w:rPr>
          <w:rFonts w:ascii="Arial" w:hAnsi="Arial" w:cs="Arial"/>
          <w:sz w:val="22"/>
          <w:szCs w:val="22"/>
        </w:rPr>
        <w:t>Με βάση τα ανωτέρω εισηγούμαστε την έγκριση απόφασης Δημάρχου περί ορισμού δικηγόρου για</w:t>
      </w:r>
      <w:r w:rsidRPr="00F47D07">
        <w:rPr>
          <w:rFonts w:ascii="Arial" w:hAnsi="Arial" w:cs="Arial"/>
          <w:sz w:val="22"/>
          <w:szCs w:val="22"/>
        </w:rPr>
        <w:t xml:space="preserve"> </w:t>
      </w:r>
      <w:r>
        <w:rPr>
          <w:rFonts w:ascii="Arial" w:hAnsi="Arial" w:cs="Arial"/>
          <w:sz w:val="22"/>
          <w:szCs w:val="22"/>
        </w:rPr>
        <w:t>άσκηση Αίτησης Ακύρωσης και Αίτησης Αναστολής με αίτημα προσωρινής διαταγής ενώπιον του Συμβουλίου της Επικρατείας (</w:t>
      </w:r>
      <w:proofErr w:type="spellStart"/>
      <w:r>
        <w:rPr>
          <w:rFonts w:ascii="Arial" w:hAnsi="Arial" w:cs="Arial"/>
          <w:sz w:val="22"/>
          <w:szCs w:val="22"/>
        </w:rPr>
        <w:t>Σ.τ.Ε</w:t>
      </w:r>
      <w:proofErr w:type="spellEnd"/>
      <w:r>
        <w:rPr>
          <w:rFonts w:ascii="Arial" w:hAnsi="Arial" w:cs="Arial"/>
          <w:sz w:val="22"/>
          <w:szCs w:val="22"/>
        </w:rPr>
        <w:t xml:space="preserve">), κατά: </w:t>
      </w:r>
    </w:p>
    <w:p w:rsidR="00266DBF" w:rsidRDefault="00266DBF" w:rsidP="00266DBF">
      <w:pPr>
        <w:pStyle w:val="Web"/>
        <w:spacing w:after="0" w:line="360" w:lineRule="auto"/>
      </w:pPr>
      <w:r>
        <w:rPr>
          <w:rFonts w:ascii="Arial" w:hAnsi="Arial" w:cs="Arial"/>
          <w:sz w:val="22"/>
          <w:szCs w:val="22"/>
        </w:rPr>
        <w:t xml:space="preserve">α) της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28208/18-03-2025 απόφασης του Αν. Προϊσταμένου Δ/</w:t>
      </w:r>
      <w:proofErr w:type="spellStart"/>
      <w:r>
        <w:rPr>
          <w:rFonts w:ascii="Arial" w:hAnsi="Arial" w:cs="Arial"/>
          <w:sz w:val="22"/>
          <w:szCs w:val="22"/>
        </w:rPr>
        <w:t>νσης</w:t>
      </w:r>
      <w:proofErr w:type="spellEnd"/>
      <w:r>
        <w:rPr>
          <w:rFonts w:ascii="Arial" w:hAnsi="Arial" w:cs="Arial"/>
          <w:sz w:val="22"/>
          <w:szCs w:val="22"/>
        </w:rPr>
        <w:t xml:space="preserve"> Περιβάλλοντος και Χωρικού Σχεδιασμού Περιφέρειας Στερεάς Ελλάδας με θέμα: Υπαγωγή σε </w:t>
      </w:r>
      <w:r>
        <w:rPr>
          <w:rFonts w:ascii="Arial" w:hAnsi="Arial" w:cs="Arial"/>
          <w:sz w:val="22"/>
          <w:szCs w:val="22"/>
        </w:rPr>
        <w:lastRenderedPageBreak/>
        <w:t>Πρότυπες Περιβαλλοντικές Δεσμεύσεις (Π.Π.Δ.) του έργου Μεμονωμένος Σταθμός Ηλεκτροχημικής Αποθήκευσης Ηλεκτρικής Ενέργειας (μπαταρίας), και</w:t>
      </w:r>
    </w:p>
    <w:p w:rsidR="00266DBF" w:rsidRDefault="00266DBF" w:rsidP="00266DBF">
      <w:pPr>
        <w:pStyle w:val="Web"/>
        <w:spacing w:after="0" w:line="360" w:lineRule="auto"/>
      </w:pPr>
      <w:r>
        <w:rPr>
          <w:rFonts w:ascii="Arial" w:hAnsi="Arial" w:cs="Arial"/>
          <w:sz w:val="22"/>
          <w:szCs w:val="22"/>
        </w:rPr>
        <w:t xml:space="preserve">β) της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19004/16-04-2025 απόφασης του Γραμματέα Αποκεντρωμένης Διοίκησης Θεσσαλίας - Στερεάς Ελλάδας, με θέμα: Χορήγηση άδειας εγκατάστασης σταθμού αποθήκευσης ηλεκτρικής ενέργειας μέσω συσσωρευτών, στη θέση “ΑΓΙΑ ΑΝΝΑ</w:t>
      </w:r>
      <w:r w:rsidR="00BF545D">
        <w:rPr>
          <w:rFonts w:ascii="Arial" w:hAnsi="Arial" w:cs="Arial"/>
          <w:sz w:val="22"/>
          <w:szCs w:val="22"/>
        </w:rPr>
        <w:t xml:space="preserve"> Ι</w:t>
      </w:r>
      <w:r>
        <w:rPr>
          <w:rFonts w:ascii="Arial" w:hAnsi="Arial" w:cs="Arial"/>
          <w:sz w:val="22"/>
          <w:szCs w:val="22"/>
        </w:rPr>
        <w:t xml:space="preserve">”, της Δημοτικής Ενότητας </w:t>
      </w:r>
      <w:proofErr w:type="spellStart"/>
      <w:r>
        <w:rPr>
          <w:rFonts w:ascii="Arial" w:hAnsi="Arial" w:cs="Arial"/>
          <w:sz w:val="22"/>
          <w:szCs w:val="22"/>
        </w:rPr>
        <w:t>Κορωνείας</w:t>
      </w:r>
      <w:proofErr w:type="spellEnd"/>
      <w:r>
        <w:rPr>
          <w:rFonts w:ascii="Arial" w:hAnsi="Arial" w:cs="Arial"/>
          <w:sz w:val="22"/>
          <w:szCs w:val="22"/>
        </w:rPr>
        <w:t xml:space="preserve">, του Δήμου </w:t>
      </w:r>
      <w:proofErr w:type="spellStart"/>
      <w:r>
        <w:rPr>
          <w:rFonts w:ascii="Arial" w:hAnsi="Arial" w:cs="Arial"/>
          <w:sz w:val="22"/>
          <w:szCs w:val="22"/>
        </w:rPr>
        <w:t>Λεβαδέων</w:t>
      </w:r>
      <w:proofErr w:type="spellEnd"/>
      <w:r>
        <w:rPr>
          <w:rFonts w:ascii="Arial" w:hAnsi="Arial" w:cs="Arial"/>
          <w:sz w:val="22"/>
          <w:szCs w:val="22"/>
        </w:rPr>
        <w:t>, της Περιφερειακής Ενότητας Βοιωτίας, της Περιφέρειας Στερεάς Ελλάδας, στο φορέα με την επωνυμία “</w:t>
      </w:r>
      <w:r>
        <w:rPr>
          <w:rFonts w:ascii="Arial" w:hAnsi="Arial" w:cs="Arial"/>
          <w:sz w:val="22"/>
          <w:szCs w:val="22"/>
          <w:lang w:val="en-US"/>
        </w:rPr>
        <w:t>VOLTSTORAGE</w:t>
      </w:r>
      <w:r w:rsidRPr="00F47D07">
        <w:rPr>
          <w:rFonts w:ascii="Arial" w:hAnsi="Arial" w:cs="Arial"/>
          <w:sz w:val="22"/>
          <w:szCs w:val="22"/>
        </w:rPr>
        <w:t xml:space="preserve"> </w:t>
      </w:r>
      <w:r>
        <w:rPr>
          <w:rFonts w:ascii="Arial" w:hAnsi="Arial" w:cs="Arial"/>
          <w:sz w:val="22"/>
          <w:szCs w:val="22"/>
        </w:rPr>
        <w:t xml:space="preserve">ΑΝΩΝΥΜΗ ΕΤΑΙΡΕΙΑ” </w:t>
      </w:r>
      <w:r w:rsidRPr="00F47D07">
        <w:rPr>
          <w:rFonts w:ascii="Arial" w:hAnsi="Arial" w:cs="Arial"/>
          <w:sz w:val="22"/>
          <w:szCs w:val="22"/>
        </w:rPr>
        <w:t xml:space="preserve">, </w:t>
      </w:r>
      <w:r>
        <w:rPr>
          <w:rFonts w:ascii="Arial" w:hAnsi="Arial" w:cs="Arial"/>
          <w:sz w:val="22"/>
          <w:szCs w:val="22"/>
        </w:rPr>
        <w:t>και κάθε άλλης συναφούς διοικητικής πράξης ή παράλειψης.</w:t>
      </w:r>
    </w:p>
    <w:p w:rsidR="00EA4C03" w:rsidRDefault="00EA4C03" w:rsidP="00EA4C03">
      <w:r>
        <w:t xml:space="preserve"> </w:t>
      </w:r>
    </w:p>
    <w:p w:rsidR="00D64B31" w:rsidRPr="00727966" w:rsidRDefault="00D64B31" w:rsidP="00D64B31">
      <w:pPr>
        <w:tabs>
          <w:tab w:val="left" w:pos="559"/>
          <w:tab w:val="left" w:pos="1555"/>
        </w:tabs>
        <w:jc w:val="center"/>
        <w:rPr>
          <w:rFonts w:ascii="Arial" w:hAnsi="Arial" w:cs="Arial"/>
          <w:b/>
          <w:bCs/>
          <w:sz w:val="22"/>
          <w:szCs w:val="22"/>
        </w:rPr>
      </w:pPr>
      <w:r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Default="00CD580E" w:rsidP="00CD580E">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F71B1E" w:rsidRDefault="00F71B1E" w:rsidP="00CD580E">
      <w:pPr>
        <w:widowControl w:val="0"/>
        <w:spacing w:line="276" w:lineRule="auto"/>
        <w:jc w:val="both"/>
        <w:rPr>
          <w:rFonts w:ascii="Arial" w:hAnsi="Arial" w:cs="Arial"/>
          <w:sz w:val="22"/>
          <w:szCs w:val="22"/>
          <w:lang w:eastAsia="el-GR"/>
        </w:rPr>
      </w:pPr>
      <w:r>
        <w:rPr>
          <w:rFonts w:ascii="Arial" w:hAnsi="Arial" w:cs="Arial"/>
          <w:sz w:val="22"/>
          <w:szCs w:val="22"/>
          <w:highlight w:val="white"/>
        </w:rPr>
        <w:t>-</w:t>
      </w:r>
      <w:r w:rsidRPr="00F71B1E">
        <w:rPr>
          <w:rFonts w:ascii="Arial" w:hAnsi="Arial" w:cs="Arial"/>
          <w:sz w:val="22"/>
          <w:szCs w:val="22"/>
        </w:rPr>
        <w:t>Την</w:t>
      </w:r>
      <w:r w:rsidRPr="00F71B1E">
        <w:rPr>
          <w:rFonts w:ascii="Arial" w:hAnsi="Arial" w:cs="Arial"/>
          <w:sz w:val="22"/>
          <w:szCs w:val="22"/>
          <w:lang w:eastAsia="el-GR"/>
        </w:rPr>
        <w:t xml:space="preserve"> υπ’ </w:t>
      </w:r>
      <w:proofErr w:type="spellStart"/>
      <w:r w:rsidRPr="00F71B1E">
        <w:rPr>
          <w:rFonts w:ascii="Arial" w:hAnsi="Arial" w:cs="Arial"/>
          <w:sz w:val="22"/>
          <w:szCs w:val="22"/>
          <w:lang w:eastAsia="el-GR"/>
        </w:rPr>
        <w:t>αριθμ</w:t>
      </w:r>
      <w:proofErr w:type="spellEnd"/>
      <w:r w:rsidRPr="00F71B1E">
        <w:rPr>
          <w:rFonts w:ascii="Arial" w:hAnsi="Arial" w:cs="Arial"/>
          <w:sz w:val="22"/>
          <w:szCs w:val="22"/>
          <w:lang w:eastAsia="el-GR"/>
        </w:rPr>
        <w:t xml:space="preserve">. </w:t>
      </w:r>
      <w:proofErr w:type="spellStart"/>
      <w:r w:rsidRPr="00F71B1E">
        <w:rPr>
          <w:rFonts w:ascii="Arial" w:hAnsi="Arial" w:cs="Arial"/>
          <w:sz w:val="22"/>
          <w:szCs w:val="22"/>
          <w:lang w:eastAsia="el-GR"/>
        </w:rPr>
        <w:t>πρωτ</w:t>
      </w:r>
      <w:proofErr w:type="spellEnd"/>
      <w:r w:rsidRPr="00F71B1E">
        <w:rPr>
          <w:rFonts w:ascii="Arial" w:hAnsi="Arial" w:cs="Arial"/>
          <w:sz w:val="22"/>
          <w:szCs w:val="22"/>
          <w:lang w:eastAsia="el-GR"/>
        </w:rPr>
        <w:t>. 28208/18-03-2025 απόφαση του Αν. Προϊσταμένου Δ/</w:t>
      </w:r>
      <w:proofErr w:type="spellStart"/>
      <w:r w:rsidRPr="00F71B1E">
        <w:rPr>
          <w:rFonts w:ascii="Arial" w:hAnsi="Arial" w:cs="Arial"/>
          <w:sz w:val="22"/>
          <w:szCs w:val="22"/>
          <w:lang w:eastAsia="el-GR"/>
        </w:rPr>
        <w:t>νσης</w:t>
      </w:r>
      <w:proofErr w:type="spellEnd"/>
      <w:r w:rsidRPr="00F71B1E">
        <w:rPr>
          <w:rFonts w:ascii="Arial" w:hAnsi="Arial" w:cs="Arial"/>
          <w:sz w:val="22"/>
          <w:szCs w:val="22"/>
          <w:lang w:eastAsia="el-GR"/>
        </w:rPr>
        <w:t xml:space="preserve"> Περιβάλλοντος και Χωρικού Σχεδιασμού Περιφέρειας Στερεάς Ελλάδας</w:t>
      </w:r>
    </w:p>
    <w:p w:rsidR="00F71B1E" w:rsidRDefault="00F71B1E" w:rsidP="00CD580E">
      <w:pPr>
        <w:widowControl w:val="0"/>
        <w:spacing w:line="276" w:lineRule="auto"/>
        <w:jc w:val="both"/>
        <w:rPr>
          <w:rFonts w:ascii="Arial" w:hAnsi="Arial" w:cs="Arial"/>
          <w:sz w:val="22"/>
          <w:szCs w:val="22"/>
        </w:rPr>
      </w:pPr>
      <w:r>
        <w:rPr>
          <w:rFonts w:ascii="Arial" w:hAnsi="Arial" w:cs="Arial"/>
          <w:sz w:val="22"/>
          <w:szCs w:val="22"/>
          <w:lang w:eastAsia="el-GR"/>
        </w:rPr>
        <w:t>-Την</w:t>
      </w:r>
      <w:r>
        <w:rPr>
          <w:rFonts w:ascii="Arial" w:hAnsi="Arial" w:cs="Arial"/>
          <w:sz w:val="22"/>
          <w:szCs w:val="22"/>
        </w:rPr>
        <w:t xml:space="preserve">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19004/16-04-2025 απόφαση  του Γραμματέα Αποκεντρωμένης Διοίκησης Θεσσαλίας - Στερεάς Ελλάδας</w:t>
      </w:r>
    </w:p>
    <w:p w:rsidR="00F71B1E" w:rsidRDefault="00F71B1E" w:rsidP="00CD580E">
      <w:pPr>
        <w:widowControl w:val="0"/>
        <w:spacing w:line="276" w:lineRule="auto"/>
        <w:jc w:val="both"/>
        <w:rPr>
          <w:rFonts w:ascii="Arial" w:hAnsi="Arial" w:cs="Arial"/>
          <w:sz w:val="22"/>
          <w:szCs w:val="22"/>
        </w:rPr>
      </w:pPr>
      <w:r>
        <w:rPr>
          <w:rFonts w:ascii="Arial" w:hAnsi="Arial" w:cs="Arial"/>
          <w:sz w:val="22"/>
          <w:szCs w:val="22"/>
          <w:highlight w:val="white"/>
        </w:rPr>
        <w:t>-</w:t>
      </w:r>
      <w:r w:rsidRPr="00F71B1E">
        <w:rPr>
          <w:rFonts w:ascii="Arial" w:hAnsi="Arial" w:cs="Arial"/>
          <w:sz w:val="22"/>
          <w:szCs w:val="22"/>
        </w:rPr>
        <w:t xml:space="preserve"> </w:t>
      </w:r>
      <w:r>
        <w:rPr>
          <w:rFonts w:ascii="Arial" w:hAnsi="Arial" w:cs="Arial"/>
          <w:sz w:val="22"/>
          <w:szCs w:val="22"/>
        </w:rPr>
        <w:t xml:space="preserve">Την με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11716/11-06-2025 (ΑΔΑ:ΡΛ5ΛΩΛΗ-3Τ2)  απόφαση Δημάρχου </w:t>
      </w:r>
      <w:proofErr w:type="spellStart"/>
      <w:r>
        <w:rPr>
          <w:rFonts w:ascii="Arial" w:hAnsi="Arial" w:cs="Arial"/>
          <w:sz w:val="22"/>
          <w:szCs w:val="22"/>
        </w:rPr>
        <w:t>Λεβαδέων</w:t>
      </w:r>
      <w:proofErr w:type="spellEnd"/>
    </w:p>
    <w:p w:rsidR="00BF545D" w:rsidRPr="00F71B1E" w:rsidRDefault="00BF545D" w:rsidP="00BF545D">
      <w:pPr>
        <w:widowControl w:val="0"/>
        <w:spacing w:line="276" w:lineRule="auto"/>
        <w:jc w:val="both"/>
        <w:rPr>
          <w:rFonts w:ascii="Arial" w:hAnsi="Arial" w:cs="Arial"/>
          <w:sz w:val="22"/>
          <w:szCs w:val="22"/>
          <w:highlight w:val="white"/>
        </w:rPr>
      </w:pPr>
      <w:r>
        <w:rPr>
          <w:rFonts w:ascii="Arial" w:hAnsi="Arial" w:cs="Arial"/>
          <w:sz w:val="22"/>
          <w:szCs w:val="22"/>
        </w:rPr>
        <w:t xml:space="preserve">-Το  με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11877/13-06-2025 έγγραφο της Νομικής Συμβούλου του Δήμου </w:t>
      </w:r>
      <w:proofErr w:type="spellStart"/>
      <w:r>
        <w:rPr>
          <w:rFonts w:ascii="Arial" w:hAnsi="Arial" w:cs="Arial"/>
          <w:sz w:val="22"/>
          <w:szCs w:val="22"/>
        </w:rPr>
        <w:t>Λεβαδέων</w:t>
      </w:r>
      <w:proofErr w:type="spellEnd"/>
    </w:p>
    <w:p w:rsidR="0059087B" w:rsidRDefault="00CD580E" w:rsidP="0059087B">
      <w:pPr>
        <w:widowControl w:val="0"/>
        <w:tabs>
          <w:tab w:val="left" w:pos="9750"/>
        </w:tabs>
        <w:spacing w:line="276" w:lineRule="auto"/>
        <w:jc w:val="both"/>
        <w:rPr>
          <w:rFonts w:ascii="Arial" w:hAnsi="Arial" w:cs="Arial"/>
          <w:sz w:val="22"/>
          <w:szCs w:val="22"/>
        </w:rPr>
      </w:pPr>
      <w:r w:rsidRPr="00727966">
        <w:rPr>
          <w:rFonts w:ascii="Arial" w:hAnsi="Arial" w:cs="Arial"/>
          <w:sz w:val="22"/>
          <w:szCs w:val="22"/>
        </w:rPr>
        <w:t>- Τ</w:t>
      </w:r>
      <w:r w:rsidR="0059087B">
        <w:rPr>
          <w:rFonts w:ascii="Arial" w:hAnsi="Arial" w:cs="Arial"/>
          <w:sz w:val="22"/>
          <w:szCs w:val="22"/>
        </w:rPr>
        <w:t xml:space="preserve">ην </w:t>
      </w:r>
      <w:r w:rsidRPr="00727966">
        <w:rPr>
          <w:rFonts w:ascii="Arial" w:hAnsi="Arial" w:cs="Arial"/>
          <w:sz w:val="22"/>
          <w:szCs w:val="22"/>
        </w:rPr>
        <w:t xml:space="preserve">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0059087B">
        <w:rPr>
          <w:rFonts w:ascii="Arial" w:eastAsia="Arial" w:hAnsi="Arial" w:cs="Arial"/>
          <w:sz w:val="22"/>
          <w:szCs w:val="22"/>
        </w:rPr>
        <w:t>11904</w:t>
      </w:r>
      <w:r w:rsidR="0059087B" w:rsidRPr="00727966">
        <w:rPr>
          <w:rFonts w:ascii="Arial" w:eastAsia="Arial" w:hAnsi="Arial" w:cs="Arial"/>
          <w:sz w:val="22"/>
          <w:szCs w:val="22"/>
        </w:rPr>
        <w:t>/</w:t>
      </w:r>
      <w:r w:rsidR="0059087B">
        <w:rPr>
          <w:rFonts w:ascii="Arial" w:eastAsia="Arial" w:hAnsi="Arial" w:cs="Arial"/>
          <w:sz w:val="22"/>
          <w:szCs w:val="22"/>
        </w:rPr>
        <w:t>13</w:t>
      </w:r>
      <w:r w:rsidR="0059087B" w:rsidRPr="00727966">
        <w:rPr>
          <w:rFonts w:ascii="Arial" w:eastAsia="Arial" w:hAnsi="Arial" w:cs="Arial"/>
          <w:sz w:val="22"/>
          <w:szCs w:val="22"/>
        </w:rPr>
        <w:t>-0</w:t>
      </w:r>
      <w:r w:rsidR="0059087B">
        <w:rPr>
          <w:rFonts w:ascii="Arial" w:eastAsia="Arial" w:hAnsi="Arial" w:cs="Arial"/>
          <w:sz w:val="22"/>
          <w:szCs w:val="22"/>
        </w:rPr>
        <w:t>6</w:t>
      </w:r>
      <w:r w:rsidR="0059087B" w:rsidRPr="00727966">
        <w:rPr>
          <w:rFonts w:ascii="Arial" w:eastAsia="Arial" w:hAnsi="Arial" w:cs="Arial"/>
          <w:sz w:val="22"/>
          <w:szCs w:val="22"/>
        </w:rPr>
        <w:t xml:space="preserve">-2025 έγγραφη  εισήγηση του </w:t>
      </w:r>
      <w:r w:rsidR="0059087B">
        <w:rPr>
          <w:rFonts w:ascii="Arial" w:eastAsia="Arial" w:hAnsi="Arial" w:cs="Arial"/>
          <w:sz w:val="22"/>
          <w:szCs w:val="22"/>
        </w:rPr>
        <w:t>Γραφείου Δημάρχου</w:t>
      </w:r>
      <w:r w:rsidR="0059087B" w:rsidRPr="00727966">
        <w:rPr>
          <w:rFonts w:ascii="Arial" w:eastAsia="Arial" w:hAnsi="Arial" w:cs="Arial"/>
          <w:sz w:val="22"/>
          <w:szCs w:val="22"/>
        </w:rPr>
        <w:t xml:space="preserve">  του </w:t>
      </w:r>
      <w:r w:rsidR="0059087B" w:rsidRPr="00727966">
        <w:rPr>
          <w:rFonts w:ascii="Arial" w:hAnsi="Arial" w:cs="Arial"/>
          <w:sz w:val="22"/>
          <w:szCs w:val="22"/>
        </w:rPr>
        <w:t xml:space="preserve">Δήμου  </w:t>
      </w:r>
      <w:proofErr w:type="spellStart"/>
      <w:r w:rsidR="0059087B" w:rsidRPr="00727966">
        <w:rPr>
          <w:rFonts w:ascii="Arial" w:hAnsi="Arial" w:cs="Arial"/>
          <w:sz w:val="22"/>
          <w:szCs w:val="22"/>
        </w:rPr>
        <w:t>Λεβαδέων</w:t>
      </w:r>
      <w:proofErr w:type="spellEnd"/>
      <w:r w:rsidR="0059087B" w:rsidRPr="00727966">
        <w:rPr>
          <w:rFonts w:ascii="Arial" w:hAnsi="Arial" w:cs="Arial"/>
          <w:sz w:val="22"/>
          <w:szCs w:val="22"/>
        </w:rPr>
        <w:t xml:space="preserve"> </w:t>
      </w:r>
    </w:p>
    <w:p w:rsidR="00CD580E" w:rsidRPr="00727966" w:rsidRDefault="00CD580E" w:rsidP="0059087B">
      <w:pPr>
        <w:widowControl w:val="0"/>
        <w:tabs>
          <w:tab w:val="left" w:pos="9750"/>
        </w:tabs>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CD580E" w:rsidRPr="00727966" w:rsidRDefault="00CD580E" w:rsidP="000020FF">
      <w:pPr>
        <w:widowControl w:val="0"/>
        <w:suppressAutoHyphens w:val="0"/>
        <w:spacing w:line="360" w:lineRule="auto"/>
        <w:jc w:val="both"/>
        <w:rPr>
          <w:rFonts w:ascii="Arial" w:hAnsi="Arial" w:cs="Arial"/>
          <w:b/>
          <w:sz w:val="22"/>
          <w:szCs w:val="22"/>
        </w:rPr>
      </w:pPr>
    </w:p>
    <w:p w:rsidR="00266DBF" w:rsidRDefault="00BD11D5" w:rsidP="00266DBF">
      <w:pPr>
        <w:pStyle w:val="Web"/>
        <w:spacing w:after="0" w:line="360" w:lineRule="auto"/>
      </w:pPr>
      <w:r w:rsidRPr="009D114C">
        <w:rPr>
          <w:rFonts w:ascii="Arial" w:hAnsi="Arial" w:cs="Arial"/>
          <w:b/>
          <w:sz w:val="22"/>
          <w:szCs w:val="22"/>
        </w:rPr>
        <w:t xml:space="preserve">   </w:t>
      </w:r>
      <w:r w:rsidR="00266DBF" w:rsidRPr="00BD11D5">
        <w:rPr>
          <w:rFonts w:ascii="Arial" w:hAnsi="Arial" w:cs="Arial"/>
          <w:b/>
          <w:sz w:val="22"/>
          <w:szCs w:val="22"/>
          <w:u w:val="single"/>
        </w:rPr>
        <w:t>Εγκρίνει</w:t>
      </w:r>
      <w:r w:rsidR="00266DBF">
        <w:rPr>
          <w:rFonts w:ascii="Arial" w:hAnsi="Arial" w:cs="Arial"/>
          <w:sz w:val="22"/>
          <w:szCs w:val="22"/>
        </w:rPr>
        <w:t xml:space="preserve"> την  </w:t>
      </w:r>
      <w:r w:rsidR="00E414E8">
        <w:rPr>
          <w:rFonts w:ascii="Arial" w:hAnsi="Arial" w:cs="Arial"/>
          <w:sz w:val="22"/>
          <w:szCs w:val="22"/>
        </w:rPr>
        <w:t xml:space="preserve">με </w:t>
      </w:r>
      <w:proofErr w:type="spellStart"/>
      <w:r w:rsidR="00E414E8">
        <w:rPr>
          <w:rFonts w:ascii="Arial" w:hAnsi="Arial" w:cs="Arial"/>
          <w:sz w:val="22"/>
          <w:szCs w:val="22"/>
        </w:rPr>
        <w:t>αριθμ</w:t>
      </w:r>
      <w:proofErr w:type="spellEnd"/>
      <w:r w:rsidR="00E414E8">
        <w:rPr>
          <w:rFonts w:ascii="Arial" w:hAnsi="Arial" w:cs="Arial"/>
          <w:sz w:val="22"/>
          <w:szCs w:val="22"/>
        </w:rPr>
        <w:t xml:space="preserve">. </w:t>
      </w:r>
      <w:proofErr w:type="spellStart"/>
      <w:r w:rsidR="00E414E8">
        <w:rPr>
          <w:rFonts w:ascii="Arial" w:hAnsi="Arial" w:cs="Arial"/>
          <w:sz w:val="22"/>
          <w:szCs w:val="22"/>
        </w:rPr>
        <w:t>πρωτ</w:t>
      </w:r>
      <w:proofErr w:type="spellEnd"/>
      <w:r w:rsidR="00E414E8">
        <w:rPr>
          <w:rFonts w:ascii="Arial" w:hAnsi="Arial" w:cs="Arial"/>
          <w:sz w:val="22"/>
          <w:szCs w:val="22"/>
        </w:rPr>
        <w:t xml:space="preserve">. 11716/11-06-2025 (ΑΔΑ:ΡΛ5ΛΩΛΗ-3Τ2)  απόφαση Δημάρχου </w:t>
      </w:r>
      <w:proofErr w:type="spellStart"/>
      <w:r w:rsidR="00E414E8">
        <w:rPr>
          <w:rFonts w:ascii="Arial" w:hAnsi="Arial" w:cs="Arial"/>
          <w:sz w:val="22"/>
          <w:szCs w:val="22"/>
        </w:rPr>
        <w:t>Λεβαδέων</w:t>
      </w:r>
      <w:proofErr w:type="spellEnd"/>
      <w:r w:rsidR="00E414E8">
        <w:rPr>
          <w:rFonts w:ascii="Arial" w:hAnsi="Arial" w:cs="Arial"/>
          <w:sz w:val="22"/>
          <w:szCs w:val="22"/>
        </w:rPr>
        <w:t xml:space="preserve">  , </w:t>
      </w:r>
      <w:r w:rsidR="00A7357C">
        <w:rPr>
          <w:rFonts w:ascii="Arial" w:hAnsi="Arial" w:cs="Arial"/>
          <w:sz w:val="22"/>
          <w:szCs w:val="22"/>
        </w:rPr>
        <w:t xml:space="preserve">με την οποία ορίστηκε ο  δικηγόρος Αθηνών Αντώνιος </w:t>
      </w:r>
      <w:proofErr w:type="spellStart"/>
      <w:r w:rsidR="00A7357C">
        <w:rPr>
          <w:rFonts w:ascii="Arial" w:hAnsi="Arial" w:cs="Arial"/>
          <w:sz w:val="22"/>
          <w:szCs w:val="22"/>
        </w:rPr>
        <w:t>Σηφάκης</w:t>
      </w:r>
      <w:proofErr w:type="spellEnd"/>
      <w:r w:rsidR="00A7357C">
        <w:rPr>
          <w:rFonts w:ascii="Arial" w:hAnsi="Arial" w:cs="Arial"/>
          <w:sz w:val="22"/>
          <w:szCs w:val="22"/>
        </w:rPr>
        <w:t xml:space="preserve"> (Α.Μ. Δ.Σ.Α  20637)</w:t>
      </w:r>
      <w:r w:rsidR="00266DBF">
        <w:rPr>
          <w:rFonts w:ascii="Arial" w:hAnsi="Arial" w:cs="Arial"/>
          <w:sz w:val="22"/>
          <w:szCs w:val="22"/>
        </w:rPr>
        <w:t xml:space="preserve"> για</w:t>
      </w:r>
      <w:r w:rsidR="00266DBF" w:rsidRPr="00F47D07">
        <w:rPr>
          <w:rFonts w:ascii="Arial" w:hAnsi="Arial" w:cs="Arial"/>
          <w:sz w:val="22"/>
          <w:szCs w:val="22"/>
        </w:rPr>
        <w:t xml:space="preserve"> </w:t>
      </w:r>
      <w:r w:rsidR="00266DBF">
        <w:rPr>
          <w:rFonts w:ascii="Arial" w:hAnsi="Arial" w:cs="Arial"/>
          <w:sz w:val="22"/>
          <w:szCs w:val="22"/>
        </w:rPr>
        <w:t>άσκηση Αίτησης Ακύρωσης και Αίτησης Αναστολής με αίτημα προσωρινής διαταγής ενώπιον του Συμβουλίου της Επικρατείας (</w:t>
      </w:r>
      <w:proofErr w:type="spellStart"/>
      <w:r w:rsidR="00266DBF">
        <w:rPr>
          <w:rFonts w:ascii="Arial" w:hAnsi="Arial" w:cs="Arial"/>
          <w:sz w:val="22"/>
          <w:szCs w:val="22"/>
        </w:rPr>
        <w:t>Σ.τ.Ε</w:t>
      </w:r>
      <w:proofErr w:type="spellEnd"/>
      <w:r w:rsidR="00266DBF">
        <w:rPr>
          <w:rFonts w:ascii="Arial" w:hAnsi="Arial" w:cs="Arial"/>
          <w:sz w:val="22"/>
          <w:szCs w:val="22"/>
        </w:rPr>
        <w:t xml:space="preserve">), κατά: </w:t>
      </w:r>
    </w:p>
    <w:p w:rsidR="00266DBF" w:rsidRDefault="00266DBF" w:rsidP="00266DBF">
      <w:pPr>
        <w:pStyle w:val="Web"/>
        <w:spacing w:after="0" w:line="360" w:lineRule="auto"/>
      </w:pPr>
      <w:r>
        <w:rPr>
          <w:rFonts w:ascii="Arial" w:hAnsi="Arial" w:cs="Arial"/>
          <w:sz w:val="22"/>
          <w:szCs w:val="22"/>
        </w:rPr>
        <w:lastRenderedPageBreak/>
        <w:t xml:space="preserve">α) της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28208/18-03-2025 απόφασης του Αν. Προϊσταμένου Δ/</w:t>
      </w:r>
      <w:proofErr w:type="spellStart"/>
      <w:r>
        <w:rPr>
          <w:rFonts w:ascii="Arial" w:hAnsi="Arial" w:cs="Arial"/>
          <w:sz w:val="22"/>
          <w:szCs w:val="22"/>
        </w:rPr>
        <w:t>νσης</w:t>
      </w:r>
      <w:proofErr w:type="spellEnd"/>
      <w:r>
        <w:rPr>
          <w:rFonts w:ascii="Arial" w:hAnsi="Arial" w:cs="Arial"/>
          <w:sz w:val="22"/>
          <w:szCs w:val="22"/>
        </w:rPr>
        <w:t xml:space="preserve"> Περιβάλλοντος και Χωρικού Σχεδιασμού Περιφέρειας Στερεάς Ελλάδας με θέμα: Υπαγωγή σε Πρότυπες Περιβαλλοντικές Δεσμεύσεις (Π.Π.Δ.) του έργου Μεμονωμένος Σταθμός Ηλεκτροχημικής Αποθήκευσης Ηλεκτρικής Ενέργειας (μπαταρίας), και</w:t>
      </w:r>
    </w:p>
    <w:p w:rsidR="00266DBF" w:rsidRDefault="00266DBF" w:rsidP="00266DBF">
      <w:pPr>
        <w:pStyle w:val="Web"/>
        <w:spacing w:after="0" w:line="360" w:lineRule="auto"/>
      </w:pPr>
      <w:r>
        <w:rPr>
          <w:rFonts w:ascii="Arial" w:hAnsi="Arial" w:cs="Arial"/>
          <w:sz w:val="22"/>
          <w:szCs w:val="22"/>
        </w:rPr>
        <w:t xml:space="preserve">β) της υπ’ </w:t>
      </w:r>
      <w:proofErr w:type="spellStart"/>
      <w:r>
        <w:rPr>
          <w:rFonts w:ascii="Arial" w:hAnsi="Arial" w:cs="Arial"/>
          <w:sz w:val="22"/>
          <w:szCs w:val="22"/>
        </w:rPr>
        <w:t>αριθμ</w:t>
      </w:r>
      <w:proofErr w:type="spellEnd"/>
      <w:r>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19004/16-04-2025 απόφασης του Γραμματέα Αποκεντρωμένης Διοίκησης Θεσσαλίας - Στερεάς Ελλάδας, με θέμα: Χορήγηση άδειας εγκατάστασης σταθμού αποθήκευσης ηλεκτρικής ενέργειας μέσω συσσωρευτών, στη θέση “ΑΓΙΑ ΑΝΝΑ </w:t>
      </w:r>
      <w:r w:rsidR="00BF545D">
        <w:rPr>
          <w:rFonts w:ascii="Arial" w:hAnsi="Arial" w:cs="Arial"/>
          <w:sz w:val="22"/>
          <w:szCs w:val="22"/>
        </w:rPr>
        <w:t>Ι</w:t>
      </w:r>
      <w:r>
        <w:rPr>
          <w:rFonts w:ascii="Arial" w:hAnsi="Arial" w:cs="Arial"/>
          <w:sz w:val="22"/>
          <w:szCs w:val="22"/>
        </w:rPr>
        <w:t xml:space="preserve">”, της Δημοτικής Ενότητας </w:t>
      </w:r>
      <w:proofErr w:type="spellStart"/>
      <w:r>
        <w:rPr>
          <w:rFonts w:ascii="Arial" w:hAnsi="Arial" w:cs="Arial"/>
          <w:sz w:val="22"/>
          <w:szCs w:val="22"/>
        </w:rPr>
        <w:t>Κορωνείας</w:t>
      </w:r>
      <w:proofErr w:type="spellEnd"/>
      <w:r>
        <w:rPr>
          <w:rFonts w:ascii="Arial" w:hAnsi="Arial" w:cs="Arial"/>
          <w:sz w:val="22"/>
          <w:szCs w:val="22"/>
        </w:rPr>
        <w:t xml:space="preserve">, του Δήμου </w:t>
      </w:r>
      <w:proofErr w:type="spellStart"/>
      <w:r>
        <w:rPr>
          <w:rFonts w:ascii="Arial" w:hAnsi="Arial" w:cs="Arial"/>
          <w:sz w:val="22"/>
          <w:szCs w:val="22"/>
        </w:rPr>
        <w:t>Λεβαδέων</w:t>
      </w:r>
      <w:proofErr w:type="spellEnd"/>
      <w:r>
        <w:rPr>
          <w:rFonts w:ascii="Arial" w:hAnsi="Arial" w:cs="Arial"/>
          <w:sz w:val="22"/>
          <w:szCs w:val="22"/>
        </w:rPr>
        <w:t>, της Περιφερειακής Ενότητας Βοιωτίας, της Περιφέρειας Στερεάς Ελλάδας, στο φορέα με την επωνυμία “</w:t>
      </w:r>
      <w:r>
        <w:rPr>
          <w:rFonts w:ascii="Arial" w:hAnsi="Arial" w:cs="Arial"/>
          <w:sz w:val="22"/>
          <w:szCs w:val="22"/>
          <w:lang w:val="en-US"/>
        </w:rPr>
        <w:t>VOLTSTORAGE</w:t>
      </w:r>
      <w:r w:rsidRPr="00F47D07">
        <w:rPr>
          <w:rFonts w:ascii="Arial" w:hAnsi="Arial" w:cs="Arial"/>
          <w:sz w:val="22"/>
          <w:szCs w:val="22"/>
        </w:rPr>
        <w:t xml:space="preserve"> </w:t>
      </w:r>
      <w:r>
        <w:rPr>
          <w:rFonts w:ascii="Arial" w:hAnsi="Arial" w:cs="Arial"/>
          <w:sz w:val="22"/>
          <w:szCs w:val="22"/>
        </w:rPr>
        <w:t xml:space="preserve">ΑΝΩΝΥΜΗ ΕΤΑΙΡΕΙΑ” </w:t>
      </w:r>
      <w:r w:rsidRPr="00F47D07">
        <w:rPr>
          <w:rFonts w:ascii="Arial" w:hAnsi="Arial" w:cs="Arial"/>
          <w:sz w:val="22"/>
          <w:szCs w:val="22"/>
        </w:rPr>
        <w:t xml:space="preserve">, </w:t>
      </w:r>
      <w:r>
        <w:rPr>
          <w:rFonts w:ascii="Arial" w:hAnsi="Arial" w:cs="Arial"/>
          <w:sz w:val="22"/>
          <w:szCs w:val="22"/>
        </w:rPr>
        <w:t>και κάθε άλλης συναφούς διοικητικής πράξης ή παράλειψης.</w:t>
      </w:r>
    </w:p>
    <w:p w:rsidR="00F23596" w:rsidRPr="00727966" w:rsidRDefault="00F23596" w:rsidP="00735BA7">
      <w:pPr>
        <w:spacing w:line="360" w:lineRule="auto"/>
        <w:jc w:val="both"/>
        <w:rPr>
          <w:rFonts w:ascii="Arial" w:hAnsi="Arial" w:cs="Arial"/>
          <w:sz w:val="22"/>
          <w:szCs w:val="22"/>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6335CF">
        <w:rPr>
          <w:rFonts w:ascii="Arial" w:hAnsi="Arial" w:cs="Arial"/>
          <w:b/>
          <w:sz w:val="22"/>
          <w:szCs w:val="22"/>
        </w:rPr>
        <w:t>2</w:t>
      </w:r>
      <w:r w:rsidR="00851478">
        <w:rPr>
          <w:rFonts w:ascii="Arial" w:hAnsi="Arial" w:cs="Arial"/>
          <w:b/>
          <w:sz w:val="22"/>
          <w:szCs w:val="22"/>
        </w:rPr>
        <w:t>7</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423013" w:rsidRDefault="00423013"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AD231B" w:rsidRPr="00423013" w:rsidRDefault="00AD231B" w:rsidP="003C7944">
      <w:pPr>
        <w:spacing w:line="360" w:lineRule="auto"/>
        <w:ind w:hanging="432"/>
        <w:rPr>
          <w:rFonts w:ascii="Arial" w:hAnsi="Arial" w:cs="Arial"/>
          <w:sz w:val="22"/>
          <w:szCs w:val="22"/>
        </w:rPr>
      </w:pP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E414C2" w:rsidRPr="00423013" w:rsidRDefault="00E414C2" w:rsidP="00E414C2">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E414C2" w:rsidRPr="00423013" w:rsidRDefault="00E414C2" w:rsidP="00E414C2">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 </w:t>
      </w:r>
    </w:p>
    <w:p w:rsidR="00E414C2" w:rsidRPr="00423013" w:rsidRDefault="00E414C2" w:rsidP="00E414C2">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E414C2" w:rsidRDefault="00E414C2" w:rsidP="00E414C2">
      <w:pPr>
        <w:pStyle w:val="af9"/>
        <w:numPr>
          <w:ilvl w:val="0"/>
          <w:numId w:val="3"/>
        </w:numPr>
        <w:tabs>
          <w:tab w:val="left" w:pos="6237"/>
        </w:tabs>
        <w:rPr>
          <w:rFonts w:ascii="Arial" w:eastAsia="Arial" w:hAnsi="Arial" w:cs="Arial"/>
          <w:sz w:val="22"/>
          <w:szCs w:val="22"/>
        </w:rPr>
      </w:pPr>
      <w:r>
        <w:rPr>
          <w:rFonts w:ascii="Arial" w:hAnsi="Arial" w:cs="Arial"/>
          <w:sz w:val="22"/>
          <w:szCs w:val="22"/>
        </w:rPr>
        <w:t xml:space="preserve">Παπαβασιλείου Αικατερίνη </w:t>
      </w:r>
      <w:r w:rsidRPr="00727966">
        <w:rPr>
          <w:rFonts w:ascii="Arial" w:hAnsi="Arial" w:cs="Arial"/>
          <w:sz w:val="22"/>
          <w:szCs w:val="22"/>
        </w:rPr>
        <w:t xml:space="preserve"> </w:t>
      </w:r>
    </w:p>
    <w:p w:rsidR="00E414C2" w:rsidRPr="00423013" w:rsidRDefault="00E414C2" w:rsidP="00E414C2">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Pr>
          <w:rFonts w:ascii="Arial" w:eastAsia="Arial" w:hAnsi="Arial" w:cs="Arial"/>
          <w:sz w:val="22"/>
          <w:szCs w:val="22"/>
        </w:rPr>
        <w:t>Δημήτριος</w:t>
      </w:r>
    </w:p>
    <w:p w:rsidR="003C7944" w:rsidRPr="00E414C2" w:rsidRDefault="00E414C2" w:rsidP="00E414C2">
      <w:pPr>
        <w:pStyle w:val="af9"/>
        <w:numPr>
          <w:ilvl w:val="0"/>
          <w:numId w:val="3"/>
        </w:numPr>
        <w:tabs>
          <w:tab w:val="left" w:pos="6237"/>
        </w:tabs>
        <w:rPr>
          <w:rFonts w:ascii="Arial" w:eastAsia="Arial" w:hAnsi="Arial" w:cs="Arial"/>
          <w:sz w:val="22"/>
          <w:szCs w:val="22"/>
        </w:rPr>
      </w:pPr>
      <w:proofErr w:type="spellStart"/>
      <w:r w:rsidRPr="00E414C2">
        <w:rPr>
          <w:rFonts w:ascii="Arial" w:eastAsia="Arial" w:hAnsi="Arial" w:cs="Arial"/>
          <w:sz w:val="22"/>
          <w:szCs w:val="22"/>
        </w:rPr>
        <w:t>Ταγκαλέγκας</w:t>
      </w:r>
      <w:proofErr w:type="spellEnd"/>
      <w:r w:rsidRPr="00E414C2">
        <w:rPr>
          <w:rFonts w:ascii="Arial" w:eastAsia="Arial" w:hAnsi="Arial" w:cs="Arial"/>
          <w:sz w:val="22"/>
          <w:szCs w:val="22"/>
        </w:rPr>
        <w:t xml:space="preserve"> Ιωάννης  </w:t>
      </w:r>
    </w:p>
    <w:p w:rsidR="00580FBC" w:rsidRPr="00AC4B0E" w:rsidRDefault="003C7944" w:rsidP="003C7944">
      <w:pPr>
        <w:tabs>
          <w:tab w:val="left" w:pos="6237"/>
        </w:tabs>
        <w:rPr>
          <w:rFonts w:ascii="Arial" w:eastAsia="Arial" w:hAnsi="Arial" w:cs="Arial"/>
          <w:sz w:val="22"/>
          <w:szCs w:val="22"/>
        </w:rPr>
      </w:pPr>
      <w:r w:rsidRPr="00AC4B0E">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FF006E">
        <w:rPr>
          <w:rFonts w:ascii="Arial" w:hAnsi="Arial" w:cs="Arial"/>
          <w:sz w:val="22"/>
          <w:szCs w:val="22"/>
        </w:rPr>
        <w:t>17</w:t>
      </w:r>
      <w:r w:rsidRPr="00423013">
        <w:rPr>
          <w:rFonts w:ascii="Arial" w:hAnsi="Arial" w:cs="Arial"/>
          <w:sz w:val="22"/>
          <w:szCs w:val="22"/>
        </w:rPr>
        <w:t>-</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DDE" w:rsidRDefault="00384DDE">
      <w:r>
        <w:separator/>
      </w:r>
    </w:p>
  </w:endnote>
  <w:endnote w:type="continuationSeparator" w:id="0">
    <w:p w:rsidR="00384DDE" w:rsidRDefault="00384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DDE" w:rsidRDefault="00384DDE">
      <w:r>
        <w:separator/>
      </w:r>
    </w:p>
  </w:footnote>
  <w:footnote w:type="continuationSeparator" w:id="0">
    <w:p w:rsidR="00384DDE" w:rsidRDefault="00384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F841C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F841C8">
                <w:pPr>
                  <w:pStyle w:val="af1"/>
                </w:pPr>
                <w:r>
                  <w:rPr>
                    <w:rStyle w:val="a3"/>
                  </w:rPr>
                  <w:fldChar w:fldCharType="begin"/>
                </w:r>
                <w:r w:rsidR="00B5264B">
                  <w:rPr>
                    <w:rStyle w:val="a3"/>
                  </w:rPr>
                  <w:instrText xml:space="preserve"> PAGE </w:instrText>
                </w:r>
                <w:r>
                  <w:rPr>
                    <w:rStyle w:val="a3"/>
                  </w:rPr>
                  <w:fldChar w:fldCharType="separate"/>
                </w:r>
                <w:r w:rsidR="00BF545D">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0">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1">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1"/>
  </w:num>
  <w:num w:numId="4">
    <w:abstractNumId w:val="39"/>
  </w:num>
  <w:num w:numId="5">
    <w:abstractNumId w:val="11"/>
  </w:num>
  <w:num w:numId="6">
    <w:abstractNumId w:val="42"/>
  </w:num>
  <w:num w:numId="7">
    <w:abstractNumId w:val="41"/>
  </w:num>
  <w:num w:numId="8">
    <w:abstractNumId w:val="2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8"/>
  </w:num>
  <w:num w:numId="13">
    <w:abstractNumId w:val="40"/>
  </w:num>
  <w:num w:numId="14">
    <w:abstractNumId w:val="20"/>
  </w:num>
  <w:num w:numId="15">
    <w:abstractNumId w:val="43"/>
  </w:num>
  <w:num w:numId="16">
    <w:abstractNumId w:val="25"/>
  </w:num>
  <w:num w:numId="17">
    <w:abstractNumId w:val="24"/>
  </w:num>
  <w:num w:numId="18">
    <w:abstractNumId w:val="32"/>
  </w:num>
  <w:num w:numId="19">
    <w:abstractNumId w:val="19"/>
  </w:num>
  <w:num w:numId="20">
    <w:abstractNumId w:val="2"/>
  </w:num>
  <w:num w:numId="21">
    <w:abstractNumId w:val="10"/>
  </w:num>
  <w:num w:numId="22">
    <w:abstractNumId w:val="14"/>
  </w:num>
  <w:num w:numId="23">
    <w:abstractNumId w:val="22"/>
  </w:num>
  <w:num w:numId="24">
    <w:abstractNumId w:val="36"/>
  </w:num>
  <w:num w:numId="25">
    <w:abstractNumId w:val="27"/>
  </w:num>
  <w:num w:numId="26">
    <w:abstractNumId w:val="16"/>
  </w:num>
  <w:num w:numId="27">
    <w:abstractNumId w:val="33"/>
  </w:num>
  <w:num w:numId="28">
    <w:abstractNumId w:val="23"/>
  </w:num>
  <w:num w:numId="29">
    <w:abstractNumId w:val="21"/>
  </w:num>
  <w:num w:numId="30">
    <w:abstractNumId w:val="34"/>
  </w:num>
  <w:num w:numId="31">
    <w:abstractNumId w:val="28"/>
  </w:num>
  <w:num w:numId="32">
    <w:abstractNumId w:val="37"/>
  </w:num>
  <w:num w:numId="33">
    <w:abstractNumId w:val="12"/>
  </w:num>
  <w:num w:numId="34">
    <w:abstractNumId w:val="15"/>
  </w:num>
  <w:num w:numId="35">
    <w:abstractNumId w:val="13"/>
  </w:num>
  <w:num w:numId="36">
    <w:abstractNumId w:val="17"/>
  </w:num>
  <w:num w:numId="37">
    <w:abstractNumId w:val="30"/>
  </w:num>
  <w:num w:numId="38">
    <w:abstractNumId w:val="3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853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162"/>
    <w:rsid w:val="000A2336"/>
    <w:rsid w:val="000A4E77"/>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3510"/>
    <w:rsid w:val="00264794"/>
    <w:rsid w:val="00266049"/>
    <w:rsid w:val="00266DBF"/>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4DDE"/>
    <w:rsid w:val="003878C6"/>
    <w:rsid w:val="00392D6A"/>
    <w:rsid w:val="003930EE"/>
    <w:rsid w:val="0039445A"/>
    <w:rsid w:val="00396177"/>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3817"/>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24F"/>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17F3"/>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87B"/>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0BD8"/>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3565"/>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6673"/>
    <w:rsid w:val="006F6E73"/>
    <w:rsid w:val="00700DEE"/>
    <w:rsid w:val="0070237F"/>
    <w:rsid w:val="00703DD5"/>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02D0"/>
    <w:rsid w:val="00844CF2"/>
    <w:rsid w:val="00846B24"/>
    <w:rsid w:val="00850936"/>
    <w:rsid w:val="00851478"/>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A6AD5"/>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01CA"/>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513A"/>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9F2"/>
    <w:rsid w:val="009C4F78"/>
    <w:rsid w:val="009D114C"/>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57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4B0E"/>
    <w:rsid w:val="00AC58D6"/>
    <w:rsid w:val="00AC6527"/>
    <w:rsid w:val="00AC662B"/>
    <w:rsid w:val="00AC7613"/>
    <w:rsid w:val="00AD0CDD"/>
    <w:rsid w:val="00AD231B"/>
    <w:rsid w:val="00AD28BB"/>
    <w:rsid w:val="00AD43CA"/>
    <w:rsid w:val="00AD6589"/>
    <w:rsid w:val="00AD6747"/>
    <w:rsid w:val="00AE08CC"/>
    <w:rsid w:val="00AE14E6"/>
    <w:rsid w:val="00AF55C2"/>
    <w:rsid w:val="00AF654D"/>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1D5"/>
    <w:rsid w:val="00BD1784"/>
    <w:rsid w:val="00BD1BEC"/>
    <w:rsid w:val="00BD7021"/>
    <w:rsid w:val="00BD7052"/>
    <w:rsid w:val="00BE30FA"/>
    <w:rsid w:val="00BE3A82"/>
    <w:rsid w:val="00BE4517"/>
    <w:rsid w:val="00BE456D"/>
    <w:rsid w:val="00BF070A"/>
    <w:rsid w:val="00BF2482"/>
    <w:rsid w:val="00BF273F"/>
    <w:rsid w:val="00BF3750"/>
    <w:rsid w:val="00BF545D"/>
    <w:rsid w:val="00BF6999"/>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5C61"/>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0889"/>
    <w:rsid w:val="00DE11A4"/>
    <w:rsid w:val="00DE1BAB"/>
    <w:rsid w:val="00DE4CCA"/>
    <w:rsid w:val="00DE4D34"/>
    <w:rsid w:val="00DE58B4"/>
    <w:rsid w:val="00DE6A3D"/>
    <w:rsid w:val="00DE6FA3"/>
    <w:rsid w:val="00DF0C34"/>
    <w:rsid w:val="00DF0D8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14C2"/>
    <w:rsid w:val="00E414E8"/>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1B1E"/>
    <w:rsid w:val="00F72646"/>
    <w:rsid w:val="00F74868"/>
    <w:rsid w:val="00F75265"/>
    <w:rsid w:val="00F76313"/>
    <w:rsid w:val="00F77FD0"/>
    <w:rsid w:val="00F8177C"/>
    <w:rsid w:val="00F81F17"/>
    <w:rsid w:val="00F8233F"/>
    <w:rsid w:val="00F83ACA"/>
    <w:rsid w:val="00F841C8"/>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006E"/>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853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58231264">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F616-601A-4518-8504-2E3A7F20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1495</Words>
  <Characters>8077</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9553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17</cp:revision>
  <cp:lastPrinted>2024-12-09T11:27:00Z</cp:lastPrinted>
  <dcterms:created xsi:type="dcterms:W3CDTF">2025-06-16T06:39:00Z</dcterms:created>
  <dcterms:modified xsi:type="dcterms:W3CDTF">2025-06-23T07:04:00Z</dcterms:modified>
</cp:coreProperties>
</file>