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="00995C43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</w:t>
      </w:r>
      <w:r w:rsidR="002805FB" w:rsidRPr="00FB085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72796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727966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Λιβαδειά     </w:t>
      </w:r>
      <w:r w:rsidR="006E7836">
        <w:rPr>
          <w:rFonts w:ascii="Arial" w:eastAsia="Arial" w:hAnsi="Arial" w:cs="Arial"/>
          <w:b/>
          <w:bCs/>
          <w:sz w:val="22"/>
          <w:szCs w:val="22"/>
        </w:rPr>
        <w:t>10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0</w:t>
      </w:r>
      <w:r w:rsidR="00727966"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 w:rsidRPr="00727966">
        <w:rPr>
          <w:rFonts w:ascii="Arial" w:eastAsia="Arial" w:hAnsi="Arial" w:cs="Arial"/>
          <w:b/>
          <w:bCs/>
          <w:sz w:val="22"/>
          <w:szCs w:val="22"/>
        </w:rPr>
        <w:t>5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727966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E71318" w:rsidRPr="00E71318">
        <w:rPr>
          <w:rFonts w:ascii="Arial" w:eastAsia="Arial" w:hAnsi="Arial" w:cs="Arial"/>
          <w:b/>
          <w:bCs/>
          <w:sz w:val="22"/>
          <w:szCs w:val="22"/>
        </w:rPr>
        <w:t>1</w:t>
      </w:r>
      <w:r w:rsidR="00E71318" w:rsidRPr="00EE249C">
        <w:rPr>
          <w:rFonts w:ascii="Arial" w:eastAsia="Arial" w:hAnsi="Arial" w:cs="Arial"/>
          <w:b/>
          <w:bCs/>
          <w:sz w:val="22"/>
          <w:szCs w:val="22"/>
        </w:rPr>
        <w:t>1581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522ACC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6E7836">
        <w:rPr>
          <w:rFonts w:ascii="Arial" w:hAnsi="Arial" w:cs="Arial"/>
          <w:b/>
          <w:sz w:val="22"/>
          <w:szCs w:val="22"/>
        </w:rPr>
        <w:t>21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6E7836" w:rsidRPr="006E7836" w:rsidRDefault="006E7836" w:rsidP="006E7836">
      <w:pPr>
        <w:ind w:right="-397"/>
        <w:rPr>
          <w:rFonts w:ascii="Arial" w:hAnsi="Arial" w:cs="Arial"/>
          <w:b/>
          <w:sz w:val="22"/>
          <w:szCs w:val="22"/>
        </w:rPr>
      </w:pPr>
      <w:r w:rsidRPr="006E7836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6E7836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E7836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E7836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E7836">
        <w:rPr>
          <w:rFonts w:ascii="Arial" w:hAnsi="Arial" w:cs="Arial"/>
          <w:b/>
          <w:sz w:val="22"/>
          <w:szCs w:val="22"/>
        </w:rPr>
        <w:t>.</w:t>
      </w:r>
    </w:p>
    <w:p w:rsidR="00EF1310" w:rsidRPr="00EF1310" w:rsidRDefault="00EF1310" w:rsidP="00EF1310">
      <w:pPr>
        <w:ind w:right="-397"/>
        <w:rPr>
          <w:rFonts w:ascii="Arial" w:hAnsi="Arial" w:cs="Arial"/>
          <w:sz w:val="22"/>
          <w:szCs w:val="22"/>
        </w:rPr>
      </w:pPr>
    </w:p>
    <w:p w:rsidR="0051690C" w:rsidRPr="00727966" w:rsidRDefault="0051690C" w:rsidP="00EF1310">
      <w:pPr>
        <w:ind w:right="-397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727966">
        <w:rPr>
          <w:rFonts w:ascii="Arial" w:hAnsi="Arial" w:cs="Arial"/>
          <w:sz w:val="22"/>
          <w:szCs w:val="22"/>
        </w:rPr>
        <w:t>04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Τετάρτη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B646E" w:rsidRPr="00727966">
        <w:rPr>
          <w:rFonts w:ascii="Arial" w:hAnsi="Arial" w:cs="Arial"/>
          <w:sz w:val="22"/>
          <w:szCs w:val="22"/>
        </w:rPr>
        <w:t>3</w:t>
      </w:r>
      <w:r w:rsidRPr="00727966">
        <w:rPr>
          <w:rFonts w:ascii="Arial" w:hAnsi="Arial" w:cs="Arial"/>
          <w:sz w:val="22"/>
          <w:szCs w:val="22"/>
        </w:rPr>
        <w:t>.</w:t>
      </w:r>
      <w:r w:rsidR="00DB646E" w:rsidRPr="00727966">
        <w:rPr>
          <w:rFonts w:ascii="Arial" w:hAnsi="Arial" w:cs="Arial"/>
          <w:sz w:val="22"/>
          <w:szCs w:val="22"/>
        </w:rPr>
        <w:t>45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10847</w:t>
      </w:r>
      <w:r w:rsidRPr="00727966">
        <w:rPr>
          <w:rFonts w:ascii="Arial" w:hAnsi="Arial" w:cs="Arial"/>
          <w:sz w:val="22"/>
          <w:szCs w:val="22"/>
        </w:rPr>
        <w:t>/</w:t>
      </w:r>
      <w:r w:rsidR="00727966">
        <w:rPr>
          <w:rFonts w:ascii="Arial" w:hAnsi="Arial" w:cs="Arial"/>
          <w:sz w:val="22"/>
          <w:szCs w:val="22"/>
        </w:rPr>
        <w:t>30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642E44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</w:t>
      </w:r>
      <w:r w:rsidR="00727966">
        <w:rPr>
          <w:rFonts w:ascii="Arial" w:hAnsi="Arial" w:cs="Arial"/>
          <w:sz w:val="22"/>
          <w:szCs w:val="22"/>
        </w:rPr>
        <w:t xml:space="preserve">(σε ορθή επανάληψη) </w:t>
      </w:r>
      <w:r w:rsidRPr="00727966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ήταν  παρόντα  </w:t>
      </w:r>
      <w:r w:rsidR="009C3D4E">
        <w:rPr>
          <w:rFonts w:ascii="Arial" w:hAnsi="Arial" w:cs="Arial"/>
          <w:sz w:val="22"/>
          <w:szCs w:val="22"/>
        </w:rPr>
        <w:t>πέντε</w:t>
      </w:r>
      <w:r w:rsidRPr="00727966">
        <w:rPr>
          <w:rFonts w:ascii="Arial" w:hAnsi="Arial" w:cs="Arial"/>
          <w:sz w:val="22"/>
          <w:szCs w:val="22"/>
        </w:rPr>
        <w:t xml:space="preserve"> (</w:t>
      </w:r>
      <w:r w:rsidR="009C3D4E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>)  , ήτοι:</w:t>
      </w:r>
    </w:p>
    <w:p w:rsidR="0051690C" w:rsidRPr="00727966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      </w:t>
      </w:r>
      <w:r w:rsidRPr="00727966">
        <w:rPr>
          <w:rFonts w:ascii="Arial" w:hAnsi="Arial" w:cs="Arial"/>
          <w:b/>
          <w:sz w:val="22"/>
          <w:szCs w:val="22"/>
        </w:rPr>
        <w:t xml:space="preserve"> 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 w:rsidRPr="00727966">
        <w:rPr>
          <w:rFonts w:ascii="Arial" w:hAnsi="Arial" w:cs="Arial"/>
          <w:b/>
          <w:sz w:val="22"/>
          <w:szCs w:val="22"/>
        </w:rPr>
        <w:t>ΑΠΟΝΤΕΣ</w:t>
      </w:r>
      <w:r w:rsidR="00696C24" w:rsidRPr="00727966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AD231B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727966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727966">
        <w:rPr>
          <w:rFonts w:ascii="Arial" w:hAnsi="Arial" w:cs="Arial"/>
          <w:sz w:val="22"/>
          <w:szCs w:val="22"/>
        </w:rPr>
        <w:t>Καραμάνης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Δημήτριος </w:t>
      </w:r>
      <w:r w:rsidR="003A3FBE" w:rsidRPr="0072796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9007D">
        <w:rPr>
          <w:rFonts w:ascii="Arial" w:hAnsi="Arial" w:cs="Arial"/>
          <w:sz w:val="22"/>
          <w:szCs w:val="22"/>
        </w:rPr>
        <w:t xml:space="preserve"> </w:t>
      </w:r>
      <w:r w:rsidR="003A3FBE" w:rsidRPr="00727966">
        <w:rPr>
          <w:rFonts w:ascii="Arial" w:hAnsi="Arial" w:cs="Arial"/>
          <w:sz w:val="22"/>
          <w:szCs w:val="22"/>
        </w:rPr>
        <w:t xml:space="preserve">  1. </w:t>
      </w:r>
      <w:proofErr w:type="spellStart"/>
      <w:r w:rsidR="009C3D4E" w:rsidRPr="00727966">
        <w:rPr>
          <w:rFonts w:ascii="Arial" w:hAnsi="Arial" w:cs="Arial"/>
          <w:sz w:val="22"/>
          <w:szCs w:val="22"/>
        </w:rPr>
        <w:t>Ταγκαλέγκας</w:t>
      </w:r>
      <w:proofErr w:type="spellEnd"/>
      <w:r w:rsidR="009C3D4E" w:rsidRPr="00727966">
        <w:rPr>
          <w:rFonts w:ascii="Arial" w:hAnsi="Arial" w:cs="Arial"/>
          <w:sz w:val="22"/>
          <w:szCs w:val="22"/>
        </w:rPr>
        <w:t xml:space="preserve"> Ιωάννης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727966">
        <w:rPr>
          <w:rFonts w:ascii="Arial" w:hAnsi="Arial" w:cs="Arial"/>
          <w:sz w:val="22"/>
          <w:szCs w:val="22"/>
        </w:rPr>
        <w:t>Τουμαράς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Βασίλειος                                                 </w:t>
      </w:r>
      <w:r w:rsidR="009C3D4E" w:rsidRPr="00727966">
        <w:rPr>
          <w:rFonts w:ascii="Arial" w:hAnsi="Arial" w:cs="Arial"/>
          <w:sz w:val="22"/>
          <w:szCs w:val="22"/>
        </w:rPr>
        <w:t>Αν και είχ</w:t>
      </w:r>
      <w:r w:rsidR="009C3D4E">
        <w:rPr>
          <w:rFonts w:ascii="Arial" w:hAnsi="Arial" w:cs="Arial"/>
          <w:sz w:val="22"/>
          <w:szCs w:val="22"/>
        </w:rPr>
        <w:t>ε</w:t>
      </w:r>
      <w:r w:rsidR="009C3D4E" w:rsidRPr="00727966">
        <w:rPr>
          <w:rFonts w:ascii="Arial" w:hAnsi="Arial" w:cs="Arial"/>
          <w:sz w:val="22"/>
          <w:szCs w:val="22"/>
        </w:rPr>
        <w:t xml:space="preserve"> νόμιμα προσκληθεί                     </w:t>
      </w:r>
    </w:p>
    <w:p w:rsidR="00696C24" w:rsidRPr="00727966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727966">
        <w:rPr>
          <w:rFonts w:ascii="Arial" w:hAnsi="Arial" w:cs="Arial"/>
          <w:sz w:val="22"/>
          <w:szCs w:val="22"/>
        </w:rPr>
        <w:t>Αγνιάδης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9C3D4E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7279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Χρήστος</w:t>
      </w:r>
      <w:r w:rsidR="00AD231B">
        <w:rPr>
          <w:rFonts w:ascii="Arial" w:hAnsi="Arial" w:cs="Arial"/>
          <w:sz w:val="22"/>
          <w:szCs w:val="22"/>
        </w:rPr>
        <w:t xml:space="preserve"> </w:t>
      </w:r>
    </w:p>
    <w:p w:rsidR="00696C24" w:rsidRPr="00727966" w:rsidRDefault="00AD231B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5. Παπαβασιλείου Αικατερίνη (προσήλθε στο 6</w:t>
      </w:r>
      <w:r w:rsidR="009C3D4E" w:rsidRPr="009C3D4E">
        <w:rPr>
          <w:rFonts w:ascii="Arial" w:hAnsi="Arial" w:cs="Arial"/>
          <w:sz w:val="22"/>
          <w:szCs w:val="22"/>
          <w:vertAlign w:val="superscript"/>
        </w:rPr>
        <w:t>ο</w:t>
      </w:r>
      <w:r w:rsidR="009C3D4E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8331D9" w:rsidRPr="00727966" w:rsidRDefault="00696C24" w:rsidP="00AD23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</w:t>
      </w:r>
      <w:r w:rsidR="009C3D4E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.</w:t>
      </w:r>
      <w:r w:rsidR="003A3FBE" w:rsidRPr="007279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966">
        <w:rPr>
          <w:rFonts w:ascii="Arial" w:hAnsi="Arial" w:cs="Arial"/>
          <w:sz w:val="22"/>
          <w:szCs w:val="22"/>
        </w:rPr>
        <w:t>Μίχας</w:t>
      </w:r>
      <w:proofErr w:type="spellEnd"/>
      <w:r w:rsidR="00727966">
        <w:rPr>
          <w:rFonts w:ascii="Arial" w:hAnsi="Arial" w:cs="Arial"/>
          <w:sz w:val="22"/>
          <w:szCs w:val="22"/>
        </w:rPr>
        <w:t xml:space="preserve"> Δημήτριος</w:t>
      </w:r>
      <w:r w:rsidR="00642E44" w:rsidRPr="00727966">
        <w:rPr>
          <w:rFonts w:ascii="Arial" w:hAnsi="Arial" w:cs="Arial"/>
          <w:sz w:val="22"/>
          <w:szCs w:val="22"/>
        </w:rPr>
        <w:t xml:space="preserve"> </w:t>
      </w:r>
    </w:p>
    <w:p w:rsidR="008331D9" w:rsidRPr="00727966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B1B31">
        <w:rPr>
          <w:rFonts w:ascii="Arial" w:eastAsia="Arial" w:hAnsi="Arial" w:cs="Arial"/>
          <w:sz w:val="22"/>
          <w:szCs w:val="22"/>
        </w:rPr>
        <w:t>1</w:t>
      </w:r>
      <w:r w:rsidR="006E7836">
        <w:rPr>
          <w:rFonts w:ascii="Arial" w:eastAsia="Arial" w:hAnsi="Arial" w:cs="Arial"/>
          <w:sz w:val="22"/>
          <w:szCs w:val="22"/>
        </w:rPr>
        <w:t>4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10</w:t>
      </w:r>
      <w:r w:rsidR="006E7836">
        <w:rPr>
          <w:rFonts w:ascii="Arial" w:eastAsia="Arial" w:hAnsi="Arial" w:cs="Arial"/>
          <w:sz w:val="22"/>
          <w:szCs w:val="22"/>
        </w:rPr>
        <w:t>550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522ACC" w:rsidRPr="00522ACC">
        <w:rPr>
          <w:rFonts w:ascii="Arial" w:eastAsia="Arial" w:hAnsi="Arial" w:cs="Arial"/>
          <w:sz w:val="22"/>
          <w:szCs w:val="22"/>
        </w:rPr>
        <w:t>2</w:t>
      </w:r>
      <w:r w:rsidR="006E7836">
        <w:rPr>
          <w:rFonts w:ascii="Arial" w:eastAsia="Arial" w:hAnsi="Arial" w:cs="Arial"/>
          <w:sz w:val="22"/>
          <w:szCs w:val="22"/>
        </w:rPr>
        <w:t>8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8922A3" w:rsidRPr="00727966">
        <w:rPr>
          <w:rFonts w:ascii="Arial" w:eastAsia="Arial" w:hAnsi="Arial" w:cs="Arial"/>
          <w:sz w:val="22"/>
          <w:szCs w:val="22"/>
        </w:rPr>
        <w:t>5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6E783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6E7836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6E7836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E7836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E252B5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>, στην οποία αναφέρονται:</w:t>
      </w:r>
    </w:p>
    <w:p w:rsidR="005E6544" w:rsidRPr="00727966" w:rsidRDefault="005E6544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7836" w:rsidRPr="006E7836" w:rsidRDefault="006E7836" w:rsidP="006E783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6E7836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6E7836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6E7836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6E7836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6E7836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6E7836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6E7836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6E7836" w:rsidRPr="006E7836" w:rsidRDefault="006E7836" w:rsidP="006E783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6E7836" w:rsidRPr="006E7836" w:rsidRDefault="006E7836" w:rsidP="006E7836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6E7836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6E7836" w:rsidRPr="006E7836" w:rsidRDefault="006E7836" w:rsidP="006E7836">
      <w:pPr>
        <w:jc w:val="both"/>
        <w:rPr>
          <w:rFonts w:ascii="Arial" w:hAnsi="Arial" w:cs="Arial"/>
        </w:rPr>
      </w:pPr>
      <w:r w:rsidRPr="006E7836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6E7836" w:rsidRPr="006E7836" w:rsidRDefault="006E7836" w:rsidP="006E783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6E7836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6E7836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6E7836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6E7836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6E7836" w:rsidRPr="006E7836" w:rsidRDefault="006E7836" w:rsidP="006E7836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6E7836">
        <w:rPr>
          <w:rFonts w:ascii="Arial" w:hAnsi="Arial" w:cs="Arial"/>
          <w:bCs/>
          <w:i/>
          <w:spacing w:val="-3"/>
          <w:sz w:val="22"/>
          <w:szCs w:val="22"/>
        </w:rPr>
        <w:t>μεταφορά εργαλείου για επισκευή,</w:t>
      </w:r>
    </w:p>
    <w:p w:rsidR="006E7836" w:rsidRPr="006E7836" w:rsidRDefault="006E7836" w:rsidP="006E7836">
      <w:pPr>
        <w:jc w:val="both"/>
        <w:rPr>
          <w:rFonts w:ascii="Tahoma" w:hAnsi="Tahoma" w:cs="Tahoma"/>
          <w:bCs/>
          <w:i/>
          <w:spacing w:val="-3"/>
          <w:sz w:val="22"/>
          <w:szCs w:val="22"/>
        </w:rPr>
      </w:pPr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6E7836">
        <w:rPr>
          <w:rFonts w:ascii="Arial" w:hAnsi="Arial" w:cs="Arial"/>
          <w:bCs/>
          <w:i/>
          <w:spacing w:val="-3"/>
          <w:sz w:val="22"/>
          <w:szCs w:val="22"/>
        </w:rPr>
        <w:t xml:space="preserve">ΕΛΕΥΣΙΝΑ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6E7836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6E7836">
        <w:rPr>
          <w:rFonts w:ascii="Arial" w:hAnsi="Arial" w:cs="Arial"/>
          <w:bCs/>
          <w:i/>
          <w:spacing w:val="-3"/>
          <w:sz w:val="22"/>
          <w:szCs w:val="22"/>
        </w:rPr>
        <w:t>29/05/2025</w:t>
      </w:r>
      <w:r w:rsidRPr="006E7836">
        <w:rPr>
          <w:rFonts w:ascii="Tahoma" w:hAnsi="Tahoma" w:cs="Tahoma"/>
          <w:bCs/>
          <w:i/>
          <w:spacing w:val="-3"/>
          <w:sz w:val="22"/>
          <w:szCs w:val="22"/>
        </w:rPr>
        <w:t>.</w:t>
      </w:r>
    </w:p>
    <w:p w:rsidR="00D64B31" w:rsidRPr="005E6544" w:rsidRDefault="00693C0C" w:rsidP="006E7836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5E6544">
        <w:rPr>
          <w:rFonts w:ascii="Arial" w:hAnsi="Arial" w:cs="Arial"/>
          <w:i/>
          <w:sz w:val="22"/>
          <w:szCs w:val="22"/>
        </w:rPr>
        <w:t xml:space="preserve"> </w:t>
      </w:r>
      <w:r w:rsidR="00D64B31" w:rsidRPr="005E6544">
        <w:rPr>
          <w:rFonts w:ascii="Arial" w:hAnsi="Arial" w:cs="Arial"/>
          <w:bCs/>
          <w:i/>
          <w:sz w:val="22"/>
          <w:szCs w:val="22"/>
        </w:rPr>
        <w:t xml:space="preserve">        </w:t>
      </w:r>
    </w:p>
    <w:p w:rsidR="000020FF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E7836" w:rsidRDefault="006E7836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EA1892" w:rsidRDefault="00EA1892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E7836" w:rsidRPr="000020FF" w:rsidRDefault="006E7836" w:rsidP="006E783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E7836" w:rsidRPr="000020FF" w:rsidRDefault="006E7836" w:rsidP="006E783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7836" w:rsidRPr="009D684B" w:rsidRDefault="006E7836" w:rsidP="006E7836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10550/28-05-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6E7836" w:rsidRPr="009D684B" w:rsidRDefault="006E7836" w:rsidP="006E7836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E7836" w:rsidRDefault="006E7836" w:rsidP="006E783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6E7836" w:rsidRPr="009D684B" w:rsidRDefault="006E7836" w:rsidP="006E783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E7836" w:rsidRPr="009D684B" w:rsidRDefault="006E7836" w:rsidP="006E783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E7836" w:rsidRPr="009D684B" w:rsidRDefault="006E7836" w:rsidP="006E7836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7836" w:rsidRPr="006E7836" w:rsidRDefault="006E7836" w:rsidP="006E7836">
      <w:pPr>
        <w:jc w:val="both"/>
        <w:rPr>
          <w:rFonts w:ascii="Tahoma" w:hAnsi="Tahoma" w:cs="Tahoma"/>
          <w:bCs/>
          <w:spacing w:val="-3"/>
          <w:sz w:val="22"/>
          <w:szCs w:val="22"/>
        </w:rPr>
      </w:pPr>
      <w:r w:rsidRPr="009B43A6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6E7836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6E7836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6E7836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6E7836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6E7836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6E7836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6E7836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6E7836">
        <w:rPr>
          <w:rFonts w:ascii="Arial" w:hAnsi="Arial" w:cs="Arial"/>
          <w:bCs/>
          <w:spacing w:val="-3"/>
          <w:sz w:val="22"/>
          <w:szCs w:val="22"/>
        </w:rPr>
        <w:t xml:space="preserve">μεταφορά εργαλείου για επισκευή  </w:t>
      </w:r>
      <w:r w:rsidRPr="006E7836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6E7836">
        <w:rPr>
          <w:rFonts w:ascii="Arial" w:hAnsi="Arial" w:cs="Arial"/>
          <w:bCs/>
          <w:spacing w:val="-3"/>
          <w:sz w:val="22"/>
          <w:szCs w:val="22"/>
        </w:rPr>
        <w:t xml:space="preserve">ΕΛΕΥΣΙΝΑ  </w:t>
      </w:r>
      <w:r w:rsidRPr="006E7836">
        <w:rPr>
          <w:rFonts w:ascii="Arial" w:hAnsi="Arial" w:cs="Arial"/>
          <w:spacing w:val="-3"/>
          <w:sz w:val="22"/>
          <w:szCs w:val="22"/>
        </w:rPr>
        <w:t xml:space="preserve"> την </w:t>
      </w:r>
      <w:r w:rsidRPr="006E7836">
        <w:rPr>
          <w:rFonts w:ascii="Arial" w:hAnsi="Arial" w:cs="Arial"/>
          <w:bCs/>
          <w:spacing w:val="-3"/>
          <w:sz w:val="22"/>
          <w:szCs w:val="22"/>
        </w:rPr>
        <w:t>29/05/2025</w:t>
      </w:r>
      <w:r w:rsidRPr="006E7836">
        <w:rPr>
          <w:rFonts w:ascii="Tahoma" w:hAnsi="Tahoma" w:cs="Tahoma"/>
          <w:bCs/>
          <w:spacing w:val="-3"/>
          <w:sz w:val="22"/>
          <w:szCs w:val="22"/>
        </w:rPr>
        <w:t>.</w:t>
      </w:r>
    </w:p>
    <w:p w:rsidR="00B1145E" w:rsidRPr="006E7836" w:rsidRDefault="00B1145E" w:rsidP="006E7836">
      <w:pPr>
        <w:jc w:val="both"/>
        <w:rPr>
          <w:rFonts w:ascii="Arial" w:eastAsia="Cambria" w:hAnsi="Arial" w:cs="Arial"/>
          <w:color w:val="000000" w:themeColor="text1"/>
          <w:sz w:val="22"/>
          <w:szCs w:val="22"/>
        </w:rPr>
      </w:pPr>
    </w:p>
    <w:p w:rsidR="00B1145E" w:rsidRPr="00B1145E" w:rsidRDefault="00B1145E" w:rsidP="00B1145E">
      <w:pPr>
        <w:ind w:right="-256"/>
        <w:rPr>
          <w:rFonts w:ascii="Arial" w:hAnsi="Arial" w:cs="Arial"/>
          <w:bCs/>
          <w:sz w:val="22"/>
          <w:szCs w:val="22"/>
          <w:u w:val="single"/>
        </w:rPr>
      </w:pPr>
    </w:p>
    <w:p w:rsidR="00D1421D" w:rsidRPr="00FB0854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6E7836">
        <w:rPr>
          <w:rFonts w:ascii="Arial" w:hAnsi="Arial" w:cs="Arial"/>
          <w:b/>
          <w:sz w:val="22"/>
          <w:szCs w:val="22"/>
        </w:rPr>
        <w:t>21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E252B5" w:rsidRDefault="00E252B5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423013" w:rsidRDefault="00423013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D231B" w:rsidRPr="00423013" w:rsidRDefault="00AD231B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423013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423013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Αγνιάδης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423013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EE249C" w:rsidRPr="00693C0C" w:rsidRDefault="00EE249C" w:rsidP="00EE249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Παπαβασιλείου Αικατερίνη</w:t>
      </w:r>
    </w:p>
    <w:p w:rsidR="00580FBC" w:rsidRPr="00423013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</w:t>
      </w:r>
      <w:r w:rsidR="00EE249C">
        <w:rPr>
          <w:rFonts w:ascii="Arial" w:eastAsia="Arial" w:hAnsi="Arial" w:cs="Arial"/>
          <w:sz w:val="22"/>
          <w:szCs w:val="22"/>
        </w:rPr>
        <w:t xml:space="preserve"> 5 .   </w:t>
      </w:r>
      <w:proofErr w:type="spellStart"/>
      <w:r w:rsidR="00EE249C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EE249C">
        <w:rPr>
          <w:rFonts w:ascii="Arial" w:eastAsia="Arial" w:hAnsi="Arial" w:cs="Arial"/>
          <w:sz w:val="22"/>
          <w:szCs w:val="22"/>
        </w:rPr>
        <w:t xml:space="preserve"> Δημήτριος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6101D5">
        <w:rPr>
          <w:rFonts w:ascii="Arial" w:hAnsi="Arial" w:cs="Arial"/>
          <w:sz w:val="22"/>
          <w:szCs w:val="22"/>
        </w:rPr>
        <w:t>10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1E" w:rsidRDefault="00BA4F1E">
      <w:r>
        <w:separator/>
      </w:r>
    </w:p>
  </w:endnote>
  <w:endnote w:type="continuationSeparator" w:id="0">
    <w:p w:rsidR="00BA4F1E" w:rsidRDefault="00BA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1E" w:rsidRDefault="00BA4F1E">
      <w:r>
        <w:separator/>
      </w:r>
    </w:p>
  </w:footnote>
  <w:footnote w:type="continuationSeparator" w:id="0">
    <w:p w:rsidR="00BA4F1E" w:rsidRDefault="00BA4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A5A8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A5A8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E249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8B25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8D359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05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E6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1D44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39828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88A6B4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34A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0F2C5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7C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25F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721D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EFB4A0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0534C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6BD66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1630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5F865D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29259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C1245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C4C78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7227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43"/>
  </w:num>
  <w:num w:numId="5">
    <w:abstractNumId w:val="12"/>
  </w:num>
  <w:num w:numId="6">
    <w:abstractNumId w:val="46"/>
  </w:num>
  <w:num w:numId="7">
    <w:abstractNumId w:val="45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41"/>
  </w:num>
  <w:num w:numId="13">
    <w:abstractNumId w:val="44"/>
  </w:num>
  <w:num w:numId="14">
    <w:abstractNumId w:val="20"/>
  </w:num>
  <w:num w:numId="15">
    <w:abstractNumId w:val="47"/>
  </w:num>
  <w:num w:numId="16">
    <w:abstractNumId w:val="25"/>
  </w:num>
  <w:num w:numId="17">
    <w:abstractNumId w:val="24"/>
  </w:num>
  <w:num w:numId="18">
    <w:abstractNumId w:val="35"/>
  </w:num>
  <w:num w:numId="19">
    <w:abstractNumId w:val="19"/>
  </w:num>
  <w:num w:numId="20">
    <w:abstractNumId w:val="2"/>
  </w:num>
  <w:num w:numId="21">
    <w:abstractNumId w:val="11"/>
  </w:num>
  <w:num w:numId="22">
    <w:abstractNumId w:val="15"/>
  </w:num>
  <w:num w:numId="23">
    <w:abstractNumId w:val="22"/>
  </w:num>
  <w:num w:numId="24">
    <w:abstractNumId w:val="39"/>
  </w:num>
  <w:num w:numId="25">
    <w:abstractNumId w:val="28"/>
  </w:num>
  <w:num w:numId="26">
    <w:abstractNumId w:val="17"/>
  </w:num>
  <w:num w:numId="27">
    <w:abstractNumId w:val="36"/>
  </w:num>
  <w:num w:numId="28">
    <w:abstractNumId w:val="23"/>
  </w:num>
  <w:num w:numId="29">
    <w:abstractNumId w:val="21"/>
  </w:num>
  <w:num w:numId="30">
    <w:abstractNumId w:val="37"/>
  </w:num>
  <w:num w:numId="31">
    <w:abstractNumId w:val="30"/>
  </w:num>
  <w:num w:numId="32">
    <w:abstractNumId w:val="40"/>
  </w:num>
  <w:num w:numId="33">
    <w:abstractNumId w:val="13"/>
  </w:num>
  <w:num w:numId="34">
    <w:abstractNumId w:val="16"/>
  </w:num>
  <w:num w:numId="35">
    <w:abstractNumId w:val="14"/>
  </w:num>
  <w:num w:numId="36">
    <w:abstractNumId w:val="29"/>
  </w:num>
  <w:num w:numId="37">
    <w:abstractNumId w:val="27"/>
  </w:num>
  <w:num w:numId="38">
    <w:abstractNumId w:val="38"/>
  </w:num>
  <w:num w:numId="39">
    <w:abstractNumId w:val="10"/>
  </w:num>
  <w:num w:numId="40">
    <w:abstractNumId w:val="33"/>
  </w:num>
  <w:num w:numId="41">
    <w:abstractNumId w:val="34"/>
  </w:num>
  <w:num w:numId="42">
    <w:abstractNumId w:val="4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85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37D71"/>
    <w:rsid w:val="000413CA"/>
    <w:rsid w:val="0004210D"/>
    <w:rsid w:val="00042132"/>
    <w:rsid w:val="00045E34"/>
    <w:rsid w:val="000461FA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2F2"/>
    <w:rsid w:val="00095407"/>
    <w:rsid w:val="0009572E"/>
    <w:rsid w:val="00097687"/>
    <w:rsid w:val="000979BD"/>
    <w:rsid w:val="000A2336"/>
    <w:rsid w:val="000A5014"/>
    <w:rsid w:val="000A6145"/>
    <w:rsid w:val="000B1B31"/>
    <w:rsid w:val="000B247B"/>
    <w:rsid w:val="000B28A3"/>
    <w:rsid w:val="000B2F4A"/>
    <w:rsid w:val="000B32D2"/>
    <w:rsid w:val="000B4F9B"/>
    <w:rsid w:val="000B7DBC"/>
    <w:rsid w:val="000C2D8A"/>
    <w:rsid w:val="000C30B5"/>
    <w:rsid w:val="000C3CCB"/>
    <w:rsid w:val="000D0CBF"/>
    <w:rsid w:val="000D13E7"/>
    <w:rsid w:val="000D3963"/>
    <w:rsid w:val="000D3EDF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A44"/>
    <w:rsid w:val="00106EC7"/>
    <w:rsid w:val="001074BF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4106"/>
    <w:rsid w:val="001B63B1"/>
    <w:rsid w:val="001B7132"/>
    <w:rsid w:val="001C413E"/>
    <w:rsid w:val="001C52CF"/>
    <w:rsid w:val="001C5AEC"/>
    <w:rsid w:val="001C67C9"/>
    <w:rsid w:val="001C68D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767"/>
    <w:rsid w:val="002365ED"/>
    <w:rsid w:val="002374D7"/>
    <w:rsid w:val="0024342D"/>
    <w:rsid w:val="0024349F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01A6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0D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03AA"/>
    <w:rsid w:val="003815F0"/>
    <w:rsid w:val="003818B2"/>
    <w:rsid w:val="00381F01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3C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3C63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0D8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36FD"/>
    <w:rsid w:val="004A4FD6"/>
    <w:rsid w:val="004A5A82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2ACC"/>
    <w:rsid w:val="00526082"/>
    <w:rsid w:val="0052635A"/>
    <w:rsid w:val="0052681C"/>
    <w:rsid w:val="00526B61"/>
    <w:rsid w:val="00531AE2"/>
    <w:rsid w:val="00533389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4CDC"/>
    <w:rsid w:val="005A5589"/>
    <w:rsid w:val="005A7C2D"/>
    <w:rsid w:val="005B145F"/>
    <w:rsid w:val="005B2318"/>
    <w:rsid w:val="005B3DF4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544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1D5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81C"/>
    <w:rsid w:val="006854B1"/>
    <w:rsid w:val="006908AC"/>
    <w:rsid w:val="00693C0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E7836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096C"/>
    <w:rsid w:val="007746EB"/>
    <w:rsid w:val="007748BA"/>
    <w:rsid w:val="00774BE0"/>
    <w:rsid w:val="00781989"/>
    <w:rsid w:val="00784130"/>
    <w:rsid w:val="0078420A"/>
    <w:rsid w:val="0079007D"/>
    <w:rsid w:val="00791389"/>
    <w:rsid w:val="00791690"/>
    <w:rsid w:val="007970C0"/>
    <w:rsid w:val="00797659"/>
    <w:rsid w:val="00797D8A"/>
    <w:rsid w:val="007A1BC8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BE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B4E4D"/>
    <w:rsid w:val="008C4D4B"/>
    <w:rsid w:val="008C5026"/>
    <w:rsid w:val="008C5440"/>
    <w:rsid w:val="008C56A4"/>
    <w:rsid w:val="008D0DDD"/>
    <w:rsid w:val="008E0542"/>
    <w:rsid w:val="008E13F4"/>
    <w:rsid w:val="008E21FA"/>
    <w:rsid w:val="008E31B7"/>
    <w:rsid w:val="008E4426"/>
    <w:rsid w:val="008E4F88"/>
    <w:rsid w:val="008F1A92"/>
    <w:rsid w:val="008F26A1"/>
    <w:rsid w:val="008F36F5"/>
    <w:rsid w:val="008F3E67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12E3F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CC5"/>
    <w:rsid w:val="00955EC6"/>
    <w:rsid w:val="0095620F"/>
    <w:rsid w:val="009576A7"/>
    <w:rsid w:val="0096073A"/>
    <w:rsid w:val="00961EBF"/>
    <w:rsid w:val="009654D4"/>
    <w:rsid w:val="00967BF0"/>
    <w:rsid w:val="00971AC1"/>
    <w:rsid w:val="00972D10"/>
    <w:rsid w:val="009746B5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24F2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78D6"/>
    <w:rsid w:val="00A1141C"/>
    <w:rsid w:val="00A1357D"/>
    <w:rsid w:val="00A1563F"/>
    <w:rsid w:val="00A16A2B"/>
    <w:rsid w:val="00A204D1"/>
    <w:rsid w:val="00A210A8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6A4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145E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57955"/>
    <w:rsid w:val="00B601CF"/>
    <w:rsid w:val="00B63B8F"/>
    <w:rsid w:val="00B65CEC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4F1E"/>
    <w:rsid w:val="00BA766C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58E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2042"/>
    <w:rsid w:val="00C434AC"/>
    <w:rsid w:val="00C477A7"/>
    <w:rsid w:val="00C51414"/>
    <w:rsid w:val="00C563B9"/>
    <w:rsid w:val="00C5640A"/>
    <w:rsid w:val="00C62151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28B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493D"/>
    <w:rsid w:val="00CF5460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3B06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2B5"/>
    <w:rsid w:val="00E254EC"/>
    <w:rsid w:val="00E2646B"/>
    <w:rsid w:val="00E270B5"/>
    <w:rsid w:val="00E33034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318"/>
    <w:rsid w:val="00E71863"/>
    <w:rsid w:val="00E75371"/>
    <w:rsid w:val="00E810E3"/>
    <w:rsid w:val="00E82696"/>
    <w:rsid w:val="00E85A9B"/>
    <w:rsid w:val="00E93B49"/>
    <w:rsid w:val="00E945AD"/>
    <w:rsid w:val="00E975F7"/>
    <w:rsid w:val="00EA0FD0"/>
    <w:rsid w:val="00EA1892"/>
    <w:rsid w:val="00EA4C03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49C"/>
    <w:rsid w:val="00EE25C4"/>
    <w:rsid w:val="00EE5235"/>
    <w:rsid w:val="00EE5F22"/>
    <w:rsid w:val="00EF1310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1277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1E2F"/>
    <w:rsid w:val="00F92332"/>
    <w:rsid w:val="00F93349"/>
    <w:rsid w:val="00F948F2"/>
    <w:rsid w:val="00F96A78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character" w:customStyle="1" w:styleId="38">
    <w:name w:val="Αριθμός σελίδας3"/>
    <w:basedOn w:val="a0"/>
    <w:rsid w:val="005E6544"/>
  </w:style>
  <w:style w:type="character" w:customStyle="1" w:styleId="70">
    <w:name w:val="Προεπιλεγμένη γραμματοσειρά7"/>
    <w:rsid w:val="006E7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4787-0A06-447F-8CF6-EDD1F85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5188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2025-06-05T07:14:00Z</cp:lastPrinted>
  <dcterms:created xsi:type="dcterms:W3CDTF">2025-06-10T05:51:00Z</dcterms:created>
  <dcterms:modified xsi:type="dcterms:W3CDTF">2025-06-10T07:40:00Z</dcterms:modified>
</cp:coreProperties>
</file>