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A426A4">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AC78E0">
        <w:rPr>
          <w:rFonts w:ascii="Arial" w:eastAsia="Arial" w:hAnsi="Arial" w:cs="Arial"/>
          <w:b/>
          <w:bCs/>
          <w:sz w:val="22"/>
          <w:szCs w:val="22"/>
        </w:rPr>
        <w:t>11341</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A426A4">
        <w:rPr>
          <w:rFonts w:ascii="Arial" w:hAnsi="Arial" w:cs="Arial"/>
          <w:b/>
          <w:sz w:val="22"/>
          <w:szCs w:val="22"/>
        </w:rPr>
        <w:t>1</w:t>
      </w:r>
    </w:p>
    <w:p w:rsidR="005E0F33" w:rsidRPr="00727966" w:rsidRDefault="005E0F33">
      <w:pPr>
        <w:jc w:val="center"/>
        <w:rPr>
          <w:rFonts w:ascii="Arial" w:hAnsi="Arial" w:cs="Arial"/>
          <w:b/>
          <w:sz w:val="22"/>
          <w:szCs w:val="22"/>
        </w:rPr>
      </w:pPr>
    </w:p>
    <w:p w:rsidR="00A426A4" w:rsidRPr="00A426A4" w:rsidRDefault="00A426A4" w:rsidP="00A426A4">
      <w:pPr>
        <w:pStyle w:val="Web"/>
        <w:suppressAutoHyphens w:val="0"/>
        <w:spacing w:before="0" w:after="0"/>
        <w:jc w:val="both"/>
        <w:rPr>
          <w:rStyle w:val="FontStyle13"/>
          <w:rFonts w:ascii="Arial" w:hAnsi="Arial" w:cs="Arial"/>
          <w:b/>
          <w:sz w:val="22"/>
          <w:szCs w:val="22"/>
        </w:rPr>
      </w:pPr>
      <w:r w:rsidRPr="00A426A4">
        <w:rPr>
          <w:rStyle w:val="FontStyle13"/>
          <w:rFonts w:ascii="Arial" w:hAnsi="Arial" w:cs="Arial"/>
          <w:b/>
          <w:sz w:val="22"/>
          <w:szCs w:val="22"/>
        </w:rPr>
        <w:t>Εξειδίκευση πίστωσης ποσού 300,00</w:t>
      </w:r>
      <w:r w:rsidRPr="00A426A4">
        <w:rPr>
          <w:rFonts w:ascii="Calibri" w:hAnsi="Calibri" w:cs="Calibri"/>
          <w:b/>
          <w:highlight w:val="white"/>
        </w:rPr>
        <w:t>€</w:t>
      </w:r>
      <w:r w:rsidRPr="00A426A4">
        <w:rPr>
          <w:rStyle w:val="FontStyle13"/>
          <w:rFonts w:ascii="Arial" w:hAnsi="Arial" w:cs="Arial"/>
          <w:b/>
          <w:sz w:val="22"/>
          <w:szCs w:val="22"/>
        </w:rPr>
        <w:t xml:space="preserve"> για την πραγματοποίηση εκδήλωσης τιμής και μνήμης για τους εκτελεσθέντες στο Καλάμι Κοινότητας Αγίου Γεωργίου.</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A426A4">
        <w:rPr>
          <w:rFonts w:ascii="Arial" w:eastAsia="Arial" w:hAnsi="Arial" w:cs="Arial"/>
          <w:sz w:val="22"/>
          <w:szCs w:val="22"/>
        </w:rPr>
        <w:t>4</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w:t>
      </w:r>
      <w:r w:rsidR="00A426A4">
        <w:rPr>
          <w:rFonts w:ascii="Arial" w:eastAsia="Arial" w:hAnsi="Arial" w:cs="Arial"/>
          <w:sz w:val="22"/>
          <w:szCs w:val="22"/>
        </w:rPr>
        <w:t>420</w:t>
      </w:r>
      <w:r w:rsidRPr="00727966">
        <w:rPr>
          <w:rFonts w:ascii="Arial" w:eastAsia="Arial" w:hAnsi="Arial" w:cs="Arial"/>
          <w:sz w:val="22"/>
          <w:szCs w:val="22"/>
        </w:rPr>
        <w:t>/</w:t>
      </w:r>
      <w:r w:rsidR="00EA4C03">
        <w:rPr>
          <w:rFonts w:ascii="Arial" w:eastAsia="Arial" w:hAnsi="Arial" w:cs="Arial"/>
          <w:sz w:val="22"/>
          <w:szCs w:val="22"/>
        </w:rPr>
        <w:t>2</w:t>
      </w:r>
      <w:r w:rsidR="00A426A4">
        <w:rPr>
          <w:rFonts w:ascii="Arial" w:eastAsia="Arial" w:hAnsi="Arial" w:cs="Arial"/>
          <w:sz w:val="22"/>
          <w:szCs w:val="22"/>
        </w:rPr>
        <w:t>7</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A426A4" w:rsidRPr="00EA1892" w:rsidRDefault="00A426A4" w:rsidP="00A426A4">
      <w:pPr>
        <w:ind w:left="720"/>
        <w:rPr>
          <w:rFonts w:ascii="Arial" w:hAnsi="Arial" w:cs="Arial"/>
          <w:i/>
          <w:sz w:val="22"/>
          <w:szCs w:val="22"/>
        </w:rPr>
      </w:pPr>
      <w:r w:rsidRPr="00EA1892">
        <w:rPr>
          <w:rFonts w:ascii="Arial" w:hAnsi="Arial" w:cs="Arial"/>
          <w:i/>
          <w:sz w:val="22"/>
          <w:szCs w:val="22"/>
          <w:highlight w:val="white"/>
        </w:rPr>
        <w:t>Έχοντας υπόψη:</w:t>
      </w:r>
    </w:p>
    <w:p w:rsidR="00A426A4" w:rsidRPr="00EA1892" w:rsidRDefault="00A426A4" w:rsidP="00A426A4">
      <w:pPr>
        <w:widowControl w:val="0"/>
        <w:numPr>
          <w:ilvl w:val="0"/>
          <w:numId w:val="20"/>
        </w:numPr>
        <w:spacing w:line="276" w:lineRule="auto"/>
        <w:jc w:val="both"/>
        <w:rPr>
          <w:rFonts w:ascii="Arial" w:hAnsi="Arial" w:cs="Arial"/>
          <w:i/>
          <w:sz w:val="22"/>
          <w:szCs w:val="22"/>
        </w:rPr>
      </w:pPr>
      <w:r w:rsidRPr="00EA1892">
        <w:rPr>
          <w:rFonts w:ascii="Arial" w:hAnsi="Arial" w:cs="Arial"/>
          <w:i/>
          <w:sz w:val="22"/>
          <w:szCs w:val="22"/>
        </w:rPr>
        <w:t>Την παρ.1 του άρθρου 14 του Ν.4625/31-8-2019 (ΦΕΚ 139 τ.Α΄/31-8-2019)καθώς και την</w:t>
      </w:r>
      <w:r w:rsidRPr="00EA1892">
        <w:rPr>
          <w:rFonts w:ascii="Arial" w:hAnsi="Arial" w:cs="Arial"/>
          <w:i/>
          <w:sz w:val="22"/>
          <w:szCs w:val="22"/>
          <w:highlight w:val="white"/>
        </w:rPr>
        <w:t xml:space="preserve"> παρ.1 του άρθρου 203 του Ν.4555/18 όπου:</w:t>
      </w:r>
    </w:p>
    <w:p w:rsidR="00A426A4" w:rsidRPr="00EA1892" w:rsidRDefault="00A426A4" w:rsidP="00A426A4">
      <w:pPr>
        <w:spacing w:line="276" w:lineRule="auto"/>
        <w:ind w:left="720"/>
        <w:jc w:val="both"/>
        <w:rPr>
          <w:rFonts w:ascii="Arial" w:hAnsi="Arial" w:cs="Arial"/>
          <w:i/>
          <w:sz w:val="22"/>
          <w:szCs w:val="22"/>
          <w:highlight w:val="white"/>
        </w:rPr>
      </w:pPr>
      <w:r w:rsidRPr="00EA1892">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426A4" w:rsidRPr="00EA1892" w:rsidRDefault="00A426A4" w:rsidP="00A426A4">
      <w:pPr>
        <w:widowControl w:val="0"/>
        <w:numPr>
          <w:ilvl w:val="0"/>
          <w:numId w:val="20"/>
        </w:numPr>
        <w:spacing w:line="276" w:lineRule="auto"/>
        <w:jc w:val="both"/>
        <w:rPr>
          <w:rFonts w:ascii="Arial" w:hAnsi="Arial" w:cs="Arial"/>
          <w:i/>
          <w:sz w:val="22"/>
          <w:szCs w:val="22"/>
          <w:highlight w:val="white"/>
        </w:rPr>
      </w:pPr>
      <w:r w:rsidRPr="00EA1892">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EA1892">
        <w:rPr>
          <w:rFonts w:ascii="Arial" w:hAnsi="Arial" w:cs="Arial"/>
          <w:i/>
          <w:sz w:val="22"/>
          <w:szCs w:val="22"/>
          <w:highlight w:val="white"/>
        </w:rPr>
        <w:t>τ.Α΄</w:t>
      </w:r>
      <w:proofErr w:type="spellEnd"/>
      <w:r w:rsidRPr="00EA1892">
        <w:rPr>
          <w:rFonts w:ascii="Arial" w:hAnsi="Arial" w:cs="Arial"/>
          <w:i/>
          <w:sz w:val="22"/>
          <w:szCs w:val="22"/>
          <w:highlight w:val="white"/>
        </w:rPr>
        <w:t>) και με το άρθρο 31 Ν.5013/2023 (ΦΕΚ Α 12-19.1.2023).</w:t>
      </w:r>
    </w:p>
    <w:p w:rsidR="00A426A4" w:rsidRPr="00EA1892" w:rsidRDefault="00A426A4" w:rsidP="00A426A4">
      <w:pPr>
        <w:widowControl w:val="0"/>
        <w:numPr>
          <w:ilvl w:val="0"/>
          <w:numId w:val="20"/>
        </w:numPr>
        <w:spacing w:line="276" w:lineRule="auto"/>
        <w:jc w:val="both"/>
        <w:rPr>
          <w:rFonts w:ascii="Arial" w:hAnsi="Arial" w:cs="Arial"/>
          <w:i/>
          <w:sz w:val="22"/>
          <w:szCs w:val="22"/>
          <w:highlight w:val="white"/>
        </w:rPr>
      </w:pPr>
      <w:r w:rsidRPr="00EA1892">
        <w:rPr>
          <w:rFonts w:ascii="Arial" w:hAnsi="Arial" w:cs="Arial"/>
          <w:i/>
          <w:sz w:val="22"/>
          <w:szCs w:val="22"/>
          <w:highlight w:val="white"/>
        </w:rPr>
        <w:t>Όπου οικονομική επιτροπή εφεξής νοείται η δημοτική επιτροπή, η οποία ασκεί τις</w:t>
      </w:r>
      <w:r w:rsidRPr="00EA1892">
        <w:rPr>
          <w:rFonts w:ascii="Arial" w:hAnsi="Arial" w:cs="Arial"/>
          <w:i/>
          <w:sz w:val="22"/>
          <w:szCs w:val="22"/>
          <w:highlight w:val="white"/>
        </w:rPr>
        <w:br/>
        <w:t>αρμοδιότητες αυτές (άρθρο 74Α παρ.1 ν.3852/10, όπως προστέθηκε από το άρθρο 9</w:t>
      </w:r>
      <w:r w:rsidRPr="00EA1892">
        <w:rPr>
          <w:rFonts w:ascii="Arial" w:hAnsi="Arial" w:cs="Arial"/>
          <w:i/>
          <w:sz w:val="22"/>
          <w:szCs w:val="22"/>
          <w:highlight w:val="white"/>
        </w:rPr>
        <w:br/>
        <w:t>του ν.5056/23) (ΥΠ.ΕΣ. εγκ.1237/94548/06.11.2023).</w:t>
      </w:r>
    </w:p>
    <w:p w:rsidR="00A426A4" w:rsidRPr="00EA1892" w:rsidRDefault="00A426A4" w:rsidP="00A426A4">
      <w:pPr>
        <w:widowControl w:val="0"/>
        <w:numPr>
          <w:ilvl w:val="0"/>
          <w:numId w:val="20"/>
        </w:numPr>
        <w:spacing w:line="276" w:lineRule="auto"/>
        <w:jc w:val="both"/>
        <w:rPr>
          <w:rFonts w:ascii="Arial" w:hAnsi="Arial" w:cs="Arial"/>
          <w:i/>
          <w:sz w:val="22"/>
          <w:szCs w:val="22"/>
          <w:highlight w:val="white"/>
        </w:rPr>
      </w:pPr>
      <w:r w:rsidRPr="00EA1892">
        <w:rPr>
          <w:rFonts w:ascii="Arial" w:hAnsi="Arial" w:cs="Arial"/>
          <w:i/>
          <w:sz w:val="22"/>
          <w:szCs w:val="22"/>
          <w:highlight w:val="white"/>
        </w:rPr>
        <w:t xml:space="preserve">Την </w:t>
      </w:r>
      <w:proofErr w:type="spellStart"/>
      <w:r w:rsidRPr="00EA1892">
        <w:rPr>
          <w:rFonts w:ascii="Arial" w:hAnsi="Arial" w:cs="Arial"/>
          <w:i/>
          <w:sz w:val="22"/>
          <w:szCs w:val="22"/>
          <w:highlight w:val="white"/>
        </w:rPr>
        <w:t>παρ.Ι.στ΄</w:t>
      </w:r>
      <w:proofErr w:type="spellEnd"/>
      <w:r w:rsidRPr="00EA1892">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A426A4" w:rsidRPr="00EA1892" w:rsidRDefault="00A426A4" w:rsidP="00A426A4">
      <w:pPr>
        <w:widowControl w:val="0"/>
        <w:numPr>
          <w:ilvl w:val="0"/>
          <w:numId w:val="20"/>
        </w:numPr>
        <w:spacing w:line="276" w:lineRule="auto"/>
        <w:jc w:val="both"/>
        <w:rPr>
          <w:rFonts w:ascii="Arial" w:hAnsi="Arial" w:cs="Arial"/>
          <w:i/>
          <w:sz w:val="22"/>
          <w:szCs w:val="22"/>
          <w:highlight w:val="white"/>
        </w:rPr>
      </w:pPr>
      <w:r w:rsidRPr="00EA1892">
        <w:rPr>
          <w:rFonts w:ascii="Arial" w:hAnsi="Arial" w:cs="Arial"/>
          <w:i/>
          <w:sz w:val="22"/>
          <w:szCs w:val="22"/>
          <w:highlight w:val="white"/>
        </w:rPr>
        <w:t>Το γεγονός ότι η δαπάνη κρίνεται απαραίτητη για την απόδοση φόρου τιμής στους αγωνιστές πατριώτες, την ενίσχυση της ιστορικής μνήμης και την ενδυνάμωση των δεσμών μεταξύ των κατοίκων της κοινότητας.</w:t>
      </w:r>
    </w:p>
    <w:p w:rsidR="00A426A4" w:rsidRPr="00EA1892" w:rsidRDefault="00A426A4" w:rsidP="00A426A4">
      <w:pPr>
        <w:widowControl w:val="0"/>
        <w:numPr>
          <w:ilvl w:val="0"/>
          <w:numId w:val="20"/>
        </w:numPr>
        <w:spacing w:line="276" w:lineRule="auto"/>
        <w:jc w:val="both"/>
        <w:rPr>
          <w:rFonts w:ascii="Arial" w:hAnsi="Arial" w:cs="Arial"/>
          <w:i/>
          <w:sz w:val="22"/>
          <w:szCs w:val="22"/>
        </w:rPr>
      </w:pPr>
      <w:r w:rsidRPr="00EA1892">
        <w:rPr>
          <w:rFonts w:ascii="Arial" w:hAnsi="Arial" w:cs="Arial"/>
          <w:i/>
          <w:sz w:val="22"/>
          <w:szCs w:val="22"/>
          <w:highlight w:val="white"/>
        </w:rPr>
        <w:t xml:space="preserve">Την </w:t>
      </w:r>
      <w:proofErr w:type="spellStart"/>
      <w:r w:rsidRPr="00EA1892">
        <w:rPr>
          <w:rFonts w:ascii="Arial" w:hAnsi="Arial" w:cs="Arial"/>
          <w:i/>
          <w:sz w:val="22"/>
          <w:szCs w:val="22"/>
          <w:highlight w:val="white"/>
        </w:rPr>
        <w:t>αριθμ</w:t>
      </w:r>
      <w:proofErr w:type="spellEnd"/>
      <w:r w:rsidRPr="00EA1892">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EA1892">
        <w:rPr>
          <w:rFonts w:ascii="Arial" w:hAnsi="Arial" w:cs="Arial"/>
          <w:i/>
          <w:sz w:val="22"/>
          <w:szCs w:val="22"/>
          <w:highlight w:val="white"/>
        </w:rPr>
        <w:t>Λεβαδέων</w:t>
      </w:r>
      <w:proofErr w:type="spellEnd"/>
      <w:r w:rsidRPr="00EA1892">
        <w:rPr>
          <w:rFonts w:ascii="Arial" w:hAnsi="Arial" w:cs="Arial"/>
          <w:i/>
          <w:sz w:val="22"/>
          <w:szCs w:val="22"/>
          <w:highlight w:val="white"/>
        </w:rPr>
        <w:t xml:space="preserve"> και εγκρίθηκε με την </w:t>
      </w:r>
      <w:proofErr w:type="spellStart"/>
      <w:r w:rsidRPr="00EA1892">
        <w:rPr>
          <w:rFonts w:ascii="Arial" w:hAnsi="Arial" w:cs="Arial"/>
          <w:i/>
          <w:sz w:val="22"/>
          <w:szCs w:val="22"/>
          <w:highlight w:val="white"/>
        </w:rPr>
        <w:t>αριθμ.πρωτ</w:t>
      </w:r>
      <w:proofErr w:type="spellEnd"/>
      <w:r w:rsidRPr="00EA1892">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A426A4" w:rsidRPr="00EA1892" w:rsidRDefault="00A426A4" w:rsidP="00A426A4">
      <w:pPr>
        <w:widowControl w:val="0"/>
        <w:numPr>
          <w:ilvl w:val="0"/>
          <w:numId w:val="20"/>
        </w:numPr>
        <w:spacing w:line="276" w:lineRule="auto"/>
        <w:jc w:val="both"/>
        <w:rPr>
          <w:rFonts w:ascii="Arial" w:hAnsi="Arial" w:cs="Arial"/>
          <w:i/>
          <w:sz w:val="22"/>
          <w:szCs w:val="22"/>
        </w:rPr>
      </w:pPr>
      <w:r w:rsidRPr="00EA1892">
        <w:rPr>
          <w:rFonts w:ascii="Arial" w:hAnsi="Arial" w:cs="Arial"/>
          <w:i/>
          <w:sz w:val="22"/>
          <w:szCs w:val="22"/>
        </w:rPr>
        <w:t xml:space="preserve">Την </w:t>
      </w:r>
      <w:proofErr w:type="spellStart"/>
      <w:r w:rsidRPr="00EA1892">
        <w:rPr>
          <w:rFonts w:ascii="Arial" w:hAnsi="Arial" w:cs="Arial"/>
          <w:i/>
          <w:sz w:val="22"/>
          <w:szCs w:val="22"/>
        </w:rPr>
        <w:t>αριθμ</w:t>
      </w:r>
      <w:proofErr w:type="spellEnd"/>
      <w:r w:rsidRPr="00EA1892">
        <w:rPr>
          <w:rFonts w:ascii="Arial" w:hAnsi="Arial" w:cs="Arial"/>
          <w:i/>
          <w:sz w:val="22"/>
          <w:szCs w:val="22"/>
        </w:rPr>
        <w:t>. 75/2025 Απόφαση Δημοτικού Συμβουλίου (ΨΕΡΙΩΛΗ-Λ2Λ) που ενέκρινε την 4</w:t>
      </w:r>
      <w:r w:rsidRPr="00EA1892">
        <w:rPr>
          <w:rFonts w:ascii="Arial" w:hAnsi="Arial" w:cs="Arial"/>
          <w:i/>
          <w:sz w:val="22"/>
          <w:szCs w:val="22"/>
          <w:vertAlign w:val="superscript"/>
        </w:rPr>
        <w:t>η</w:t>
      </w:r>
      <w:r w:rsidRPr="00EA1892">
        <w:rPr>
          <w:rFonts w:ascii="Arial" w:hAnsi="Arial" w:cs="Arial"/>
          <w:i/>
          <w:sz w:val="22"/>
          <w:szCs w:val="22"/>
        </w:rPr>
        <w:t xml:space="preserve"> Αναμόρφωση προϋπολογισμού Δήμου </w:t>
      </w:r>
      <w:proofErr w:type="spellStart"/>
      <w:r w:rsidRPr="00EA1892">
        <w:rPr>
          <w:rFonts w:ascii="Arial" w:hAnsi="Arial" w:cs="Arial"/>
          <w:i/>
          <w:sz w:val="22"/>
          <w:szCs w:val="22"/>
        </w:rPr>
        <w:t>Λεβαδέων</w:t>
      </w:r>
      <w:proofErr w:type="spellEnd"/>
      <w:r w:rsidRPr="00EA1892">
        <w:rPr>
          <w:rFonts w:ascii="Arial" w:hAnsi="Arial" w:cs="Arial"/>
          <w:i/>
          <w:sz w:val="22"/>
          <w:szCs w:val="22"/>
        </w:rPr>
        <w:t xml:space="preserve"> οικον. Έτους 2025.</w:t>
      </w:r>
    </w:p>
    <w:p w:rsidR="00A426A4" w:rsidRPr="00EA1892" w:rsidRDefault="00A426A4" w:rsidP="00A426A4">
      <w:pPr>
        <w:widowControl w:val="0"/>
        <w:numPr>
          <w:ilvl w:val="0"/>
          <w:numId w:val="20"/>
        </w:numPr>
        <w:spacing w:line="276" w:lineRule="auto"/>
        <w:jc w:val="both"/>
        <w:rPr>
          <w:rFonts w:ascii="Arial" w:hAnsi="Arial" w:cs="Arial"/>
          <w:i/>
          <w:sz w:val="22"/>
          <w:szCs w:val="22"/>
        </w:rPr>
      </w:pPr>
      <w:r w:rsidRPr="00EA1892">
        <w:rPr>
          <w:rFonts w:ascii="Arial" w:hAnsi="Arial" w:cs="Arial"/>
          <w:i/>
          <w:sz w:val="22"/>
          <w:szCs w:val="22"/>
          <w:highlight w:val="white"/>
        </w:rPr>
        <w:t>Το γεγονός ότι στον προϋπολογισμό χρήσης 2025 και συγκεκριμένα στον Κ.Α.Ε 15/6471.005 με τίτλο “</w:t>
      </w:r>
      <w:r w:rsidRPr="00EA1892">
        <w:rPr>
          <w:rFonts w:ascii="Arial" w:hAnsi="Arial" w:cs="Arial"/>
          <w:i/>
          <w:sz w:val="22"/>
          <w:szCs w:val="22"/>
        </w:rPr>
        <w:t xml:space="preserve"> Επετειακές-εορταστικές εκδηλώσεις και δραστηριότητες όλων των Κοινοτήτων του Δήμου”</w:t>
      </w:r>
      <w:r w:rsidRPr="00EA1892">
        <w:rPr>
          <w:rFonts w:ascii="Arial" w:hAnsi="Arial" w:cs="Arial"/>
          <w:i/>
          <w:sz w:val="22"/>
          <w:szCs w:val="22"/>
          <w:highlight w:val="white"/>
        </w:rPr>
        <w:t xml:space="preserve"> υπάρχει </w:t>
      </w:r>
      <w:r w:rsidRPr="00EA1892">
        <w:rPr>
          <w:rFonts w:ascii="Arial" w:hAnsi="Arial" w:cs="Arial"/>
          <w:i/>
          <w:sz w:val="22"/>
          <w:szCs w:val="22"/>
        </w:rPr>
        <w:t xml:space="preserve">συνολική εγγεγραμμένη πίστωση 48.500,00€.  </w:t>
      </w:r>
    </w:p>
    <w:p w:rsidR="00A426A4" w:rsidRPr="00EA1892" w:rsidRDefault="00A426A4" w:rsidP="00A426A4">
      <w:pPr>
        <w:widowControl w:val="0"/>
        <w:numPr>
          <w:ilvl w:val="0"/>
          <w:numId w:val="20"/>
        </w:numPr>
        <w:spacing w:line="276" w:lineRule="auto"/>
        <w:jc w:val="both"/>
        <w:rPr>
          <w:rFonts w:ascii="Arial" w:hAnsi="Arial" w:cs="Arial"/>
          <w:i/>
          <w:sz w:val="22"/>
          <w:szCs w:val="22"/>
          <w:highlight w:val="white"/>
        </w:rPr>
      </w:pPr>
      <w:r w:rsidRPr="00EA1892">
        <w:rPr>
          <w:rFonts w:ascii="Arial" w:hAnsi="Arial" w:cs="Arial"/>
          <w:i/>
          <w:sz w:val="22"/>
          <w:szCs w:val="22"/>
          <w:highlight w:val="white"/>
        </w:rPr>
        <w:t xml:space="preserve">Το </w:t>
      </w:r>
      <w:proofErr w:type="spellStart"/>
      <w:r w:rsidRPr="00EA1892">
        <w:rPr>
          <w:rFonts w:ascii="Arial" w:hAnsi="Arial" w:cs="Arial"/>
          <w:i/>
          <w:sz w:val="22"/>
          <w:szCs w:val="22"/>
          <w:highlight w:val="white"/>
        </w:rPr>
        <w:t>αριθμ</w:t>
      </w:r>
      <w:proofErr w:type="spellEnd"/>
      <w:r w:rsidRPr="00EA1892">
        <w:rPr>
          <w:rFonts w:ascii="Arial" w:hAnsi="Arial" w:cs="Arial"/>
          <w:i/>
          <w:sz w:val="22"/>
          <w:szCs w:val="22"/>
          <w:highlight w:val="white"/>
        </w:rPr>
        <w:t>. πρωτ.9630/19-05-2025 (25</w:t>
      </w:r>
      <w:r w:rsidRPr="00EA1892">
        <w:rPr>
          <w:rFonts w:ascii="Arial" w:hAnsi="Arial" w:cs="Arial"/>
          <w:i/>
          <w:sz w:val="22"/>
          <w:szCs w:val="22"/>
          <w:highlight w:val="white"/>
          <w:lang w:val="en-US"/>
        </w:rPr>
        <w:t>REQ</w:t>
      </w:r>
      <w:r w:rsidRPr="00EA1892">
        <w:rPr>
          <w:rFonts w:ascii="Arial" w:hAnsi="Arial" w:cs="Arial"/>
          <w:i/>
          <w:sz w:val="22"/>
          <w:szCs w:val="22"/>
          <w:highlight w:val="white"/>
        </w:rPr>
        <w:t xml:space="preserve">016848087 2025-05-20) πρωτογενές αίτημα &amp; το </w:t>
      </w:r>
      <w:proofErr w:type="spellStart"/>
      <w:r w:rsidRPr="00EA1892">
        <w:rPr>
          <w:rFonts w:ascii="Arial" w:hAnsi="Arial" w:cs="Arial"/>
          <w:i/>
          <w:sz w:val="22"/>
          <w:szCs w:val="22"/>
          <w:highlight w:val="white"/>
        </w:rPr>
        <w:t>αριθμ.πρωτ</w:t>
      </w:r>
      <w:proofErr w:type="spellEnd"/>
      <w:r w:rsidRPr="00EA1892">
        <w:rPr>
          <w:rFonts w:ascii="Arial" w:hAnsi="Arial" w:cs="Arial"/>
          <w:i/>
          <w:sz w:val="22"/>
          <w:szCs w:val="22"/>
          <w:highlight w:val="white"/>
        </w:rPr>
        <w:t xml:space="preserve">. 9631/19-05-2025 τεκμηριωμένο αίτημα ανάληψης υποχρέωσης του </w:t>
      </w:r>
      <w:proofErr w:type="spellStart"/>
      <w:r w:rsidRPr="00EA1892">
        <w:rPr>
          <w:rFonts w:ascii="Arial" w:hAnsi="Arial" w:cs="Arial"/>
          <w:i/>
          <w:sz w:val="22"/>
          <w:szCs w:val="22"/>
          <w:highlight w:val="white"/>
        </w:rPr>
        <w:t>Αυτ.Τμ.Πολιτισμού</w:t>
      </w:r>
      <w:proofErr w:type="spellEnd"/>
      <w:r w:rsidRPr="00EA1892">
        <w:rPr>
          <w:rFonts w:ascii="Arial" w:hAnsi="Arial" w:cs="Arial"/>
          <w:i/>
          <w:sz w:val="22"/>
          <w:szCs w:val="22"/>
          <w:highlight w:val="white"/>
        </w:rPr>
        <w:t>, Αθλητισμού και Τουρισμού  για την πραγματοποίηση εκδήλωσης τιμής και μνήμης για τους εκτελεσθέντες στο Καλάμι  Κοινότητας Αγίου Γεωργίου την Τετάρτη 11 Ιουνίου 2025.</w:t>
      </w:r>
    </w:p>
    <w:p w:rsidR="00A426A4" w:rsidRPr="00EA1892" w:rsidRDefault="00A426A4" w:rsidP="00A426A4">
      <w:pPr>
        <w:widowControl w:val="0"/>
        <w:numPr>
          <w:ilvl w:val="0"/>
          <w:numId w:val="20"/>
        </w:numPr>
        <w:spacing w:line="276" w:lineRule="auto"/>
        <w:jc w:val="both"/>
        <w:rPr>
          <w:rFonts w:ascii="Arial" w:hAnsi="Arial" w:cs="Arial"/>
          <w:i/>
          <w:sz w:val="22"/>
          <w:szCs w:val="22"/>
        </w:rPr>
      </w:pPr>
      <w:r w:rsidRPr="00EA1892">
        <w:rPr>
          <w:rFonts w:ascii="Arial" w:hAnsi="Arial" w:cs="Arial"/>
          <w:i/>
          <w:sz w:val="22"/>
          <w:szCs w:val="22"/>
          <w:highlight w:val="white"/>
        </w:rPr>
        <w:t xml:space="preserve">Την αριθμ.45/2025 μελέτη του </w:t>
      </w:r>
      <w:proofErr w:type="spellStart"/>
      <w:r w:rsidRPr="00EA1892">
        <w:rPr>
          <w:rFonts w:ascii="Arial" w:hAnsi="Arial" w:cs="Arial"/>
          <w:i/>
          <w:sz w:val="22"/>
          <w:szCs w:val="22"/>
          <w:highlight w:val="white"/>
        </w:rPr>
        <w:t>Αυτ.Τμ</w:t>
      </w:r>
      <w:proofErr w:type="spellEnd"/>
      <w:r w:rsidRPr="00EA1892">
        <w:rPr>
          <w:rFonts w:ascii="Arial" w:hAnsi="Arial" w:cs="Arial"/>
          <w:i/>
          <w:sz w:val="22"/>
          <w:szCs w:val="22"/>
          <w:highlight w:val="white"/>
        </w:rPr>
        <w:t xml:space="preserve">. </w:t>
      </w:r>
      <w:r w:rsidRPr="00EA1892">
        <w:rPr>
          <w:rFonts w:ascii="Arial" w:hAnsi="Arial" w:cs="Arial"/>
          <w:i/>
          <w:sz w:val="22"/>
          <w:szCs w:val="22"/>
        </w:rPr>
        <w:t xml:space="preserve">Πολιτισμού, Αθλητισμού και Τουρισμού </w:t>
      </w:r>
      <w:r w:rsidRPr="00EA1892">
        <w:rPr>
          <w:rFonts w:ascii="Arial" w:hAnsi="Arial" w:cs="Arial"/>
          <w:i/>
          <w:sz w:val="22"/>
          <w:szCs w:val="22"/>
          <w:highlight w:val="white"/>
        </w:rPr>
        <w:t xml:space="preserve">ενδεικτικού προϋπολογισμού 300,00€ συμπεριλαμβανομένου ΦΠΑ, η οποία εγκρίθηκε με την </w:t>
      </w:r>
      <w:proofErr w:type="spellStart"/>
      <w:r w:rsidRPr="00EA1892">
        <w:rPr>
          <w:rFonts w:ascii="Arial" w:hAnsi="Arial" w:cs="Arial"/>
          <w:i/>
          <w:sz w:val="22"/>
          <w:szCs w:val="22"/>
          <w:highlight w:val="white"/>
        </w:rPr>
        <w:t>αριθμ.πρωτ</w:t>
      </w:r>
      <w:proofErr w:type="spellEnd"/>
      <w:r w:rsidRPr="00EA1892">
        <w:rPr>
          <w:rFonts w:ascii="Arial" w:hAnsi="Arial" w:cs="Arial"/>
          <w:i/>
          <w:sz w:val="22"/>
          <w:szCs w:val="22"/>
          <w:highlight w:val="white"/>
        </w:rPr>
        <w:t>. 9629/19-05-2025 απόφαση Δημάρχου.</w:t>
      </w:r>
    </w:p>
    <w:p w:rsidR="00A426A4" w:rsidRPr="00EA1892" w:rsidRDefault="00A426A4" w:rsidP="00A426A4">
      <w:pPr>
        <w:spacing w:line="276" w:lineRule="auto"/>
        <w:ind w:left="720"/>
        <w:jc w:val="both"/>
        <w:rPr>
          <w:rFonts w:ascii="Arial" w:hAnsi="Arial" w:cs="Arial"/>
          <w:i/>
          <w:sz w:val="22"/>
          <w:szCs w:val="22"/>
        </w:rPr>
      </w:pPr>
    </w:p>
    <w:p w:rsidR="00A426A4" w:rsidRPr="00EA1892" w:rsidRDefault="00A426A4" w:rsidP="00A426A4">
      <w:pPr>
        <w:tabs>
          <w:tab w:val="left" w:pos="735"/>
        </w:tabs>
        <w:ind w:left="720"/>
        <w:jc w:val="both"/>
        <w:rPr>
          <w:rFonts w:ascii="Arial" w:hAnsi="Arial" w:cs="Arial"/>
          <w:i/>
          <w:sz w:val="22"/>
          <w:szCs w:val="22"/>
        </w:rPr>
      </w:pPr>
    </w:p>
    <w:p w:rsidR="00A426A4" w:rsidRPr="00EA1892" w:rsidRDefault="00A426A4" w:rsidP="00A426A4">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EA1892">
        <w:rPr>
          <w:rFonts w:ascii="Arial" w:eastAsia="Calibri" w:hAnsi="Arial" w:cs="Arial"/>
          <w:b/>
          <w:bCs/>
          <w:i/>
          <w:sz w:val="22"/>
          <w:szCs w:val="22"/>
        </w:rPr>
        <w:t xml:space="preserve">                   </w:t>
      </w:r>
      <w:r w:rsidRPr="00EA1892">
        <w:rPr>
          <w:rFonts w:ascii="Arial" w:hAnsi="Arial" w:cs="Arial"/>
          <w:b/>
          <w:bCs/>
          <w:i/>
          <w:sz w:val="22"/>
          <w:szCs w:val="22"/>
          <w:highlight w:val="white"/>
          <w:u w:val="single"/>
        </w:rPr>
        <w:t>Καλείται η Δημοτική Επιτροπή</w:t>
      </w:r>
    </w:p>
    <w:p w:rsidR="00A426A4" w:rsidRPr="00EA1892" w:rsidRDefault="00A426A4" w:rsidP="00A426A4">
      <w:pPr>
        <w:pStyle w:val="ad"/>
        <w:tabs>
          <w:tab w:val="left" w:pos="567"/>
          <w:tab w:val="center" w:pos="1701"/>
          <w:tab w:val="left" w:pos="2552"/>
          <w:tab w:val="left" w:pos="5103"/>
        </w:tabs>
        <w:ind w:left="-341" w:right="1020"/>
        <w:jc w:val="center"/>
        <w:rPr>
          <w:rFonts w:ascii="Arial" w:hAnsi="Arial" w:cs="Arial"/>
          <w:i/>
          <w:sz w:val="22"/>
          <w:szCs w:val="22"/>
        </w:rPr>
      </w:pPr>
    </w:p>
    <w:p w:rsidR="00A426A4" w:rsidRPr="00EA1892" w:rsidRDefault="00A426A4" w:rsidP="00A426A4">
      <w:pPr>
        <w:spacing w:line="276" w:lineRule="auto"/>
        <w:jc w:val="both"/>
        <w:rPr>
          <w:rFonts w:ascii="Calibri" w:hAnsi="Calibri" w:cs="Calibri"/>
          <w:highlight w:val="white"/>
        </w:rPr>
      </w:pPr>
      <w:r w:rsidRPr="00EA1892">
        <w:rPr>
          <w:rFonts w:ascii="Arial" w:hAnsi="Arial" w:cs="Arial"/>
          <w:i/>
          <w:sz w:val="22"/>
          <w:szCs w:val="22"/>
          <w:highlight w:val="white"/>
        </w:rPr>
        <w:t>Να αποφασίσει την εξειδίκευση πίστωσης ποσού (300,00€</w:t>
      </w:r>
      <w:r w:rsidRPr="00EA1892">
        <w:rPr>
          <w:rFonts w:ascii="Arial" w:hAnsi="Arial" w:cs="Arial"/>
          <w:bCs/>
          <w:i/>
          <w:sz w:val="22"/>
          <w:szCs w:val="22"/>
          <w:highlight w:val="white"/>
        </w:rPr>
        <w:t>)</w:t>
      </w:r>
      <w:r w:rsidRPr="00EA1892">
        <w:rPr>
          <w:rFonts w:ascii="Arial" w:hAnsi="Arial" w:cs="Arial"/>
          <w:i/>
          <w:sz w:val="22"/>
          <w:szCs w:val="22"/>
          <w:highlight w:val="white"/>
        </w:rPr>
        <w:t xml:space="preserve"> #τριακοσίων ευρώ#  </w:t>
      </w:r>
      <w:r w:rsidRPr="00EA1892">
        <w:rPr>
          <w:rFonts w:ascii="Arial" w:hAnsi="Arial" w:cs="Arial"/>
          <w:bCs/>
          <w:i/>
          <w:sz w:val="22"/>
          <w:szCs w:val="22"/>
          <w:highlight w:val="white"/>
        </w:rPr>
        <w:t xml:space="preserve">στον Κ.Α. εξόδων </w:t>
      </w:r>
      <w:r w:rsidRPr="00EA1892">
        <w:rPr>
          <w:rFonts w:ascii="Arial" w:hAnsi="Arial" w:cs="Arial"/>
          <w:i/>
          <w:sz w:val="22"/>
          <w:szCs w:val="22"/>
          <w:highlight w:val="white"/>
        </w:rPr>
        <w:t xml:space="preserve">15/6471.005 με τίτλο </w:t>
      </w:r>
      <w:r w:rsidRPr="00EA1892">
        <w:rPr>
          <w:rFonts w:ascii="Arial" w:hAnsi="Arial" w:cs="Arial"/>
          <w:i/>
          <w:sz w:val="22"/>
          <w:szCs w:val="22"/>
        </w:rPr>
        <w:t>«Επετειακές-εορταστικές εκδηλώσεις και δραστηριότητες όλων των Κοινοτήτων του Δήμου»</w:t>
      </w:r>
      <w:r w:rsidRPr="00EA1892">
        <w:rPr>
          <w:rFonts w:ascii="Arial" w:hAnsi="Arial" w:cs="Arial"/>
          <w:i/>
          <w:sz w:val="22"/>
          <w:szCs w:val="22"/>
          <w:highlight w:val="white"/>
        </w:rPr>
        <w:t xml:space="preserve"> για την πραγματοποίηση εκδήλωσης τιμής και μνήμης για τους εκτελεσθέντες στο Καλάμι, Κοινότητας Αγίου Γεωργίου στις 11 Ιουνίου 2025</w:t>
      </w:r>
      <w:r w:rsidR="00EA1892" w:rsidRPr="00EA1892">
        <w:rPr>
          <w:rFonts w:ascii="Calibri" w:hAnsi="Calibri" w:cs="Calibri"/>
          <w:highlight w:val="white"/>
        </w:rPr>
        <w:t>.</w:t>
      </w:r>
    </w:p>
    <w:p w:rsidR="00A426A4" w:rsidRDefault="00A426A4" w:rsidP="00A426A4">
      <w:r>
        <w:t xml:space="preserve"> </w:t>
      </w:r>
    </w:p>
    <w:p w:rsidR="00EA4C03" w:rsidRDefault="00EA4C03" w:rsidP="00EA4C03">
      <w:r>
        <w:t xml:space="preserve"> </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EA1892" w:rsidRDefault="00EA1892" w:rsidP="00CD580E">
      <w:pPr>
        <w:tabs>
          <w:tab w:val="left" w:pos="559"/>
          <w:tab w:val="left" w:pos="1555"/>
        </w:tabs>
        <w:rPr>
          <w:rFonts w:ascii="Arial" w:hAnsi="Arial" w:cs="Arial"/>
          <w:sz w:val="22"/>
          <w:szCs w:val="22"/>
        </w:rPr>
      </w:pPr>
    </w:p>
    <w:p w:rsidR="00EA1892" w:rsidRDefault="00EA1892" w:rsidP="00CD580E">
      <w:pPr>
        <w:tabs>
          <w:tab w:val="left" w:pos="559"/>
          <w:tab w:val="left" w:pos="1555"/>
        </w:tabs>
        <w:rPr>
          <w:rFonts w:ascii="Arial" w:hAnsi="Arial" w:cs="Arial"/>
          <w:sz w:val="22"/>
          <w:szCs w:val="22"/>
        </w:rPr>
      </w:pPr>
    </w:p>
    <w:p w:rsidR="00EA1892" w:rsidRDefault="00EA1892" w:rsidP="00CD580E">
      <w:pPr>
        <w:tabs>
          <w:tab w:val="left" w:pos="559"/>
          <w:tab w:val="left" w:pos="1555"/>
        </w:tabs>
        <w:rPr>
          <w:rFonts w:ascii="Arial" w:hAnsi="Arial" w:cs="Arial"/>
          <w:sz w:val="22"/>
          <w:szCs w:val="22"/>
        </w:rPr>
      </w:pPr>
    </w:p>
    <w:p w:rsidR="00EA1892" w:rsidRPr="00727966" w:rsidRDefault="00EA1892" w:rsidP="00CD580E">
      <w:pPr>
        <w:tabs>
          <w:tab w:val="left" w:pos="559"/>
          <w:tab w:val="left" w:pos="1555"/>
        </w:tabs>
        <w:rPr>
          <w:rFonts w:ascii="Arial" w:hAnsi="Arial" w:cs="Arial"/>
          <w:sz w:val="22"/>
          <w:szCs w:val="22"/>
        </w:rPr>
      </w:pP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EA4C03" w:rsidRPr="00EA4C03" w:rsidRDefault="00EA4C03" w:rsidP="00EA4C03">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EA1892" w:rsidRPr="00EA1892" w:rsidRDefault="00CD580E" w:rsidP="00EA1892">
      <w:pPr>
        <w:widowControl w:val="0"/>
        <w:spacing w:line="276" w:lineRule="auto"/>
        <w:jc w:val="both"/>
        <w:rPr>
          <w:rFonts w:ascii="Arial" w:hAnsi="Arial" w:cs="Arial"/>
          <w:sz w:val="22"/>
          <w:szCs w:val="22"/>
          <w:highlight w:val="white"/>
        </w:rPr>
      </w:pPr>
      <w:r w:rsidRPr="00EA1892">
        <w:rPr>
          <w:rFonts w:ascii="Arial" w:hAnsi="Arial" w:cs="Arial"/>
          <w:sz w:val="22"/>
          <w:szCs w:val="22"/>
          <w:highlight w:val="white"/>
        </w:rPr>
        <w:t xml:space="preserve">- </w:t>
      </w:r>
      <w:r w:rsidR="00EA1892" w:rsidRPr="00EA1892">
        <w:rPr>
          <w:rFonts w:ascii="Arial" w:hAnsi="Arial" w:cs="Arial"/>
          <w:sz w:val="22"/>
          <w:szCs w:val="22"/>
          <w:highlight w:val="white"/>
        </w:rPr>
        <w:t xml:space="preserve">Το </w:t>
      </w:r>
      <w:proofErr w:type="spellStart"/>
      <w:r w:rsidR="00EA1892" w:rsidRPr="00EA1892">
        <w:rPr>
          <w:rFonts w:ascii="Arial" w:hAnsi="Arial" w:cs="Arial"/>
          <w:sz w:val="22"/>
          <w:szCs w:val="22"/>
          <w:highlight w:val="white"/>
        </w:rPr>
        <w:t>αριθμ</w:t>
      </w:r>
      <w:proofErr w:type="spellEnd"/>
      <w:r w:rsidR="00EA1892" w:rsidRPr="00EA1892">
        <w:rPr>
          <w:rFonts w:ascii="Arial" w:hAnsi="Arial" w:cs="Arial"/>
          <w:sz w:val="22"/>
          <w:szCs w:val="22"/>
          <w:highlight w:val="white"/>
        </w:rPr>
        <w:t>. πρωτ.9630/19-05-2025 (25</w:t>
      </w:r>
      <w:r w:rsidR="00EA1892" w:rsidRPr="00EA1892">
        <w:rPr>
          <w:rFonts w:ascii="Arial" w:hAnsi="Arial" w:cs="Arial"/>
          <w:sz w:val="22"/>
          <w:szCs w:val="22"/>
          <w:highlight w:val="white"/>
          <w:lang w:val="en-US"/>
        </w:rPr>
        <w:t>REQ</w:t>
      </w:r>
      <w:r w:rsidR="00EA1892" w:rsidRPr="00EA1892">
        <w:rPr>
          <w:rFonts w:ascii="Arial" w:hAnsi="Arial" w:cs="Arial"/>
          <w:sz w:val="22"/>
          <w:szCs w:val="22"/>
          <w:highlight w:val="white"/>
        </w:rPr>
        <w:t xml:space="preserve">016848087 2025-05-20) πρωτογενές αίτημα &amp; το </w:t>
      </w:r>
      <w:proofErr w:type="spellStart"/>
      <w:r w:rsidR="00EA1892" w:rsidRPr="00EA1892">
        <w:rPr>
          <w:rFonts w:ascii="Arial" w:hAnsi="Arial" w:cs="Arial"/>
          <w:sz w:val="22"/>
          <w:szCs w:val="22"/>
          <w:highlight w:val="white"/>
        </w:rPr>
        <w:t>αριθμ.πρωτ</w:t>
      </w:r>
      <w:proofErr w:type="spellEnd"/>
      <w:r w:rsidR="00EA1892" w:rsidRPr="00EA1892">
        <w:rPr>
          <w:rFonts w:ascii="Arial" w:hAnsi="Arial" w:cs="Arial"/>
          <w:sz w:val="22"/>
          <w:szCs w:val="22"/>
          <w:highlight w:val="white"/>
        </w:rPr>
        <w:t xml:space="preserve">. 9631/19-05-2025 τεκμηριωμένο αίτημα ανάληψης υποχρέωσης του </w:t>
      </w:r>
      <w:proofErr w:type="spellStart"/>
      <w:r w:rsidR="00EA1892" w:rsidRPr="00EA1892">
        <w:rPr>
          <w:rFonts w:ascii="Arial" w:hAnsi="Arial" w:cs="Arial"/>
          <w:sz w:val="22"/>
          <w:szCs w:val="22"/>
          <w:highlight w:val="white"/>
        </w:rPr>
        <w:t>Αυτ.Τμ.Πολιτισμού</w:t>
      </w:r>
      <w:proofErr w:type="spellEnd"/>
      <w:r w:rsidR="00EA1892" w:rsidRPr="00EA1892">
        <w:rPr>
          <w:rFonts w:ascii="Arial" w:hAnsi="Arial" w:cs="Arial"/>
          <w:sz w:val="22"/>
          <w:szCs w:val="22"/>
          <w:highlight w:val="white"/>
        </w:rPr>
        <w:t>, Αθλητισμού και Τουρισμού  για την πραγματοποίηση εκδήλωσης τιμής και μνήμης για τους εκτελεσθέντες στο Καλάμι  Κοινότητας Αγίου Γεωργίου την Τετάρτη 11 Ιουνίου 2025.</w:t>
      </w:r>
    </w:p>
    <w:p w:rsidR="00EA1892" w:rsidRPr="00EA1892" w:rsidRDefault="003001A6" w:rsidP="00EA1892">
      <w:pPr>
        <w:widowControl w:val="0"/>
        <w:spacing w:line="276" w:lineRule="auto"/>
        <w:jc w:val="both"/>
        <w:rPr>
          <w:rFonts w:ascii="Arial" w:hAnsi="Arial" w:cs="Arial"/>
          <w:sz w:val="22"/>
          <w:szCs w:val="22"/>
        </w:rPr>
      </w:pPr>
      <w:r w:rsidRPr="00EA1892">
        <w:rPr>
          <w:rFonts w:ascii="Arial" w:hAnsi="Arial" w:cs="Arial"/>
          <w:sz w:val="22"/>
          <w:szCs w:val="22"/>
        </w:rPr>
        <w:t>-</w:t>
      </w:r>
      <w:r w:rsidRPr="00EA1892">
        <w:rPr>
          <w:rFonts w:ascii="Arial" w:hAnsi="Arial" w:cs="Arial"/>
          <w:sz w:val="22"/>
          <w:szCs w:val="22"/>
          <w:highlight w:val="white"/>
        </w:rPr>
        <w:t xml:space="preserve"> </w:t>
      </w:r>
      <w:r w:rsidR="00EA1892" w:rsidRPr="00EA1892">
        <w:rPr>
          <w:rFonts w:ascii="Arial" w:hAnsi="Arial" w:cs="Arial"/>
          <w:sz w:val="22"/>
          <w:szCs w:val="22"/>
          <w:highlight w:val="white"/>
        </w:rPr>
        <w:t xml:space="preserve">Την αριθμ.45/2025 μελέτη του </w:t>
      </w:r>
      <w:proofErr w:type="spellStart"/>
      <w:r w:rsidR="00EA1892" w:rsidRPr="00EA1892">
        <w:rPr>
          <w:rFonts w:ascii="Arial" w:hAnsi="Arial" w:cs="Arial"/>
          <w:sz w:val="22"/>
          <w:szCs w:val="22"/>
          <w:highlight w:val="white"/>
        </w:rPr>
        <w:t>Αυτ.Τμ</w:t>
      </w:r>
      <w:proofErr w:type="spellEnd"/>
      <w:r w:rsidR="00EA1892" w:rsidRPr="00EA1892">
        <w:rPr>
          <w:rFonts w:ascii="Arial" w:hAnsi="Arial" w:cs="Arial"/>
          <w:sz w:val="22"/>
          <w:szCs w:val="22"/>
          <w:highlight w:val="white"/>
        </w:rPr>
        <w:t xml:space="preserve">. </w:t>
      </w:r>
      <w:r w:rsidR="00EA1892" w:rsidRPr="00EA1892">
        <w:rPr>
          <w:rFonts w:ascii="Arial" w:hAnsi="Arial" w:cs="Arial"/>
          <w:sz w:val="22"/>
          <w:szCs w:val="22"/>
        </w:rPr>
        <w:t xml:space="preserve">Πολιτισμού, Αθλητισμού και Τουρισμού </w:t>
      </w:r>
      <w:r w:rsidR="00EA1892" w:rsidRPr="00EA1892">
        <w:rPr>
          <w:rFonts w:ascii="Arial" w:hAnsi="Arial" w:cs="Arial"/>
          <w:sz w:val="22"/>
          <w:szCs w:val="22"/>
          <w:highlight w:val="white"/>
        </w:rPr>
        <w:t xml:space="preserve">ενδεικτικού προϋπολογισμού 300,00€ συμπεριλαμβανομένου ΦΠΑ, η οποία εγκρίθηκε με την </w:t>
      </w:r>
      <w:proofErr w:type="spellStart"/>
      <w:r w:rsidR="00EA1892" w:rsidRPr="00EA1892">
        <w:rPr>
          <w:rFonts w:ascii="Arial" w:hAnsi="Arial" w:cs="Arial"/>
          <w:sz w:val="22"/>
          <w:szCs w:val="22"/>
          <w:highlight w:val="white"/>
        </w:rPr>
        <w:t>αριθμ.πρωτ</w:t>
      </w:r>
      <w:proofErr w:type="spellEnd"/>
      <w:r w:rsidR="00EA1892" w:rsidRPr="00EA1892">
        <w:rPr>
          <w:rFonts w:ascii="Arial" w:hAnsi="Arial" w:cs="Arial"/>
          <w:sz w:val="22"/>
          <w:szCs w:val="22"/>
          <w:highlight w:val="white"/>
        </w:rPr>
        <w:t>. 9629/19-05-2025 απόφαση Δημάρχου.</w:t>
      </w:r>
    </w:p>
    <w:p w:rsidR="00EA1892" w:rsidRPr="00EA1892" w:rsidRDefault="00EA1892" w:rsidP="00EA1892">
      <w:pPr>
        <w:widowControl w:val="0"/>
        <w:spacing w:line="276" w:lineRule="auto"/>
        <w:jc w:val="both"/>
        <w:rPr>
          <w:rFonts w:ascii="Arial" w:hAnsi="Arial" w:cs="Arial"/>
          <w:sz w:val="22"/>
          <w:szCs w:val="22"/>
        </w:rPr>
      </w:pPr>
      <w:r w:rsidRPr="00EA1892">
        <w:rPr>
          <w:rFonts w:ascii="Arial" w:hAnsi="Arial" w:cs="Arial"/>
          <w:sz w:val="22"/>
          <w:szCs w:val="22"/>
          <w:highlight w:val="white"/>
        </w:rPr>
        <w:t>-Το γεγονός ότι στον προϋπολογισμό χρήσης 2025 και συγκεκριμένα στον Κ.Α.Ε 15/6471.005 με τίτλο “</w:t>
      </w:r>
      <w:r w:rsidRPr="00EA1892">
        <w:rPr>
          <w:rFonts w:ascii="Arial" w:hAnsi="Arial" w:cs="Arial"/>
          <w:sz w:val="22"/>
          <w:szCs w:val="22"/>
        </w:rPr>
        <w:t xml:space="preserve"> Επετειακές-εορταστικές εκδηλώσεις και δραστηριότητες όλων των Κοινοτήτων του Δήμου”</w:t>
      </w:r>
      <w:r w:rsidRPr="00EA1892">
        <w:rPr>
          <w:rFonts w:ascii="Arial" w:hAnsi="Arial" w:cs="Arial"/>
          <w:sz w:val="22"/>
          <w:szCs w:val="22"/>
          <w:highlight w:val="white"/>
        </w:rPr>
        <w:t xml:space="preserve"> υπάρχει </w:t>
      </w:r>
      <w:r w:rsidRPr="00EA1892">
        <w:rPr>
          <w:rFonts w:ascii="Arial" w:hAnsi="Arial" w:cs="Arial"/>
          <w:sz w:val="22"/>
          <w:szCs w:val="22"/>
        </w:rPr>
        <w:t xml:space="preserve">συνολική εγγεγραμμένη πίστωση 48.500,00€.  </w:t>
      </w:r>
    </w:p>
    <w:p w:rsidR="00CD580E" w:rsidRPr="00727966" w:rsidRDefault="00CD580E" w:rsidP="00CD580E">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10</w:t>
      </w:r>
      <w:r w:rsidR="00EA1892">
        <w:rPr>
          <w:rFonts w:ascii="Arial" w:hAnsi="Arial" w:cs="Arial"/>
          <w:sz w:val="22"/>
          <w:szCs w:val="22"/>
        </w:rPr>
        <w:t>420</w:t>
      </w:r>
      <w:r w:rsidRPr="00727966">
        <w:rPr>
          <w:rFonts w:ascii="Arial" w:eastAsia="Arial" w:hAnsi="Arial" w:cs="Arial"/>
          <w:sz w:val="22"/>
          <w:szCs w:val="22"/>
        </w:rPr>
        <w:t>/</w:t>
      </w:r>
      <w:r w:rsidR="00EA4C03">
        <w:rPr>
          <w:rFonts w:ascii="Arial" w:eastAsia="Arial" w:hAnsi="Arial" w:cs="Arial"/>
          <w:sz w:val="22"/>
          <w:szCs w:val="22"/>
        </w:rPr>
        <w:t>2</w:t>
      </w:r>
      <w:r w:rsidR="00EA1892">
        <w:rPr>
          <w:rFonts w:ascii="Arial" w:eastAsia="Arial" w:hAnsi="Arial" w:cs="Arial"/>
          <w:sz w:val="22"/>
          <w:szCs w:val="22"/>
        </w:rPr>
        <w:t>7</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Default="000952F2" w:rsidP="00423013">
      <w:pPr>
        <w:widowControl w:val="0"/>
        <w:spacing w:line="276" w:lineRule="auto"/>
        <w:jc w:val="both"/>
        <w:rPr>
          <w:rFonts w:ascii="Arial" w:hAnsi="Arial" w:cs="Arial"/>
          <w:sz w:val="22"/>
          <w:szCs w:val="22"/>
        </w:rPr>
      </w:pPr>
      <w:r>
        <w:rPr>
          <w:rStyle w:val="-"/>
          <w:rFonts w:ascii="Arial" w:eastAsia="Arial Unicode MS" w:hAnsi="Arial" w:cs="Arial"/>
          <w:bCs/>
          <w:color w:val="auto"/>
          <w:kern w:val="2"/>
          <w:sz w:val="22"/>
          <w:szCs w:val="22"/>
          <w:u w:val="none"/>
          <w:shd w:val="clear" w:color="auto" w:fill="FFFFFF"/>
          <w:lang w:bidi="hi-IN"/>
        </w:rPr>
        <w:t xml:space="preserve">       </w:t>
      </w:r>
      <w:r w:rsidR="00CD580E" w:rsidRPr="00727966">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CD580E" w:rsidRPr="00727966">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Pr>
          <w:rStyle w:val="-"/>
          <w:rFonts w:ascii="Arial" w:eastAsia="Arial Unicode MS" w:hAnsi="Arial" w:cs="Arial"/>
          <w:color w:val="auto"/>
          <w:kern w:val="2"/>
          <w:sz w:val="22"/>
          <w:szCs w:val="22"/>
          <w:u w:val="none"/>
          <w:shd w:val="clear" w:color="auto" w:fill="FFFFFF"/>
          <w:lang w:bidi="hi-IN"/>
        </w:rPr>
        <w:t xml:space="preserve">ΤΡΙΑΚΟΣΙΩΝ </w:t>
      </w:r>
      <w:r w:rsidR="00EA4C03">
        <w:rPr>
          <w:rStyle w:val="-"/>
          <w:rFonts w:ascii="Arial" w:eastAsia="Arial Unicode MS" w:hAnsi="Arial" w:cs="Arial"/>
          <w:color w:val="auto"/>
          <w:kern w:val="2"/>
          <w:sz w:val="22"/>
          <w:szCs w:val="22"/>
          <w:u w:val="none"/>
          <w:shd w:val="clear" w:color="auto" w:fill="FFFFFF"/>
          <w:lang w:bidi="hi-IN"/>
        </w:rPr>
        <w:t xml:space="preserve"> </w:t>
      </w:r>
      <w:r w:rsidR="00CD580E" w:rsidRPr="00727966">
        <w:rPr>
          <w:rFonts w:ascii="Arial" w:hAnsi="Arial" w:cs="Arial"/>
          <w:sz w:val="22"/>
          <w:szCs w:val="22"/>
          <w:highlight w:val="white"/>
        </w:rPr>
        <w:t xml:space="preserve"> ΕΥΡΩ (</w:t>
      </w:r>
      <w:r>
        <w:rPr>
          <w:rFonts w:ascii="Arial" w:hAnsi="Arial" w:cs="Arial"/>
          <w:sz w:val="22"/>
          <w:szCs w:val="22"/>
        </w:rPr>
        <w:t>300</w:t>
      </w:r>
      <w:r w:rsidR="00CD580E" w:rsidRPr="00727966">
        <w:rPr>
          <w:rFonts w:ascii="Arial" w:hAnsi="Arial" w:cs="Arial"/>
          <w:sz w:val="22"/>
          <w:szCs w:val="22"/>
        </w:rPr>
        <w:t>,00€)</w:t>
      </w:r>
      <w:r w:rsidR="00CD580E" w:rsidRPr="00727966">
        <w:rPr>
          <w:rFonts w:ascii="Arial" w:hAnsi="Arial" w:cs="Arial"/>
          <w:b/>
          <w:sz w:val="22"/>
          <w:szCs w:val="22"/>
        </w:rPr>
        <w:t xml:space="preserve"> </w:t>
      </w:r>
      <w:r w:rsidR="00CD580E" w:rsidRPr="00727966">
        <w:rPr>
          <w:rFonts w:ascii="Arial" w:hAnsi="Arial" w:cs="Arial"/>
          <w:bCs/>
          <w:sz w:val="22"/>
          <w:szCs w:val="22"/>
          <w:highlight w:val="white"/>
        </w:rPr>
        <w:t xml:space="preserve">στον Κ.Α. εξόδων </w:t>
      </w:r>
      <w:r w:rsidR="005A4CDC" w:rsidRPr="00EA1892">
        <w:rPr>
          <w:rFonts w:ascii="Arial" w:hAnsi="Arial" w:cs="Arial"/>
          <w:sz w:val="22"/>
          <w:szCs w:val="22"/>
          <w:highlight w:val="white"/>
        </w:rPr>
        <w:t>15/6471.005 με τίτλο “</w:t>
      </w:r>
      <w:r w:rsidR="005A4CDC" w:rsidRPr="00EA1892">
        <w:rPr>
          <w:rFonts w:ascii="Arial" w:hAnsi="Arial" w:cs="Arial"/>
          <w:sz w:val="22"/>
          <w:szCs w:val="22"/>
        </w:rPr>
        <w:t xml:space="preserve"> Επετειακές-εορταστικές εκδηλώσεις και δραστηριότητες όλων των Κοινοτήτων του Δήμου”</w:t>
      </w:r>
      <w:r w:rsidR="005A4CDC" w:rsidRPr="00EA1892">
        <w:rPr>
          <w:rFonts w:ascii="Arial" w:hAnsi="Arial" w:cs="Arial"/>
          <w:sz w:val="22"/>
          <w:szCs w:val="22"/>
          <w:highlight w:val="white"/>
        </w:rPr>
        <w:t xml:space="preserve"> </w:t>
      </w:r>
      <w:r w:rsidR="00CD580E" w:rsidRPr="00727966">
        <w:rPr>
          <w:rFonts w:ascii="Arial" w:hAnsi="Arial" w:cs="Arial"/>
          <w:sz w:val="22"/>
          <w:szCs w:val="22"/>
          <w:highlight w:val="white"/>
        </w:rPr>
        <w:t>,</w:t>
      </w:r>
      <w:r w:rsidR="00CD580E" w:rsidRPr="00727966">
        <w:rPr>
          <w:rFonts w:ascii="Arial" w:hAnsi="Arial" w:cs="Arial"/>
          <w:sz w:val="22"/>
          <w:szCs w:val="22"/>
        </w:rPr>
        <w:t xml:space="preserve"> </w:t>
      </w:r>
      <w:r w:rsidR="00EA1892" w:rsidRPr="00EA1892">
        <w:rPr>
          <w:rFonts w:ascii="Arial" w:hAnsi="Arial" w:cs="Arial"/>
          <w:sz w:val="22"/>
          <w:szCs w:val="22"/>
          <w:highlight w:val="white"/>
        </w:rPr>
        <w:t>για την πραγματοποίηση εκδήλωσης τιμής και μνήμης για τους εκτελεσθέντες στο Καλάμι  Κοινότητας Αγίου Γεωργίου την Τετάρτη 11 Ιουνίου 2025</w:t>
      </w:r>
      <w:r w:rsidR="00EA1892">
        <w:rPr>
          <w:rFonts w:ascii="Arial" w:hAnsi="Arial" w:cs="Arial"/>
          <w:sz w:val="22"/>
          <w:szCs w:val="22"/>
          <w:highlight w:val="white"/>
        </w:rPr>
        <w:t xml:space="preserve"> , </w:t>
      </w:r>
      <w:r w:rsidR="00F23596">
        <w:rPr>
          <w:rFonts w:ascii="Calibri" w:hAnsi="Calibri" w:cs="Calibri"/>
        </w:rPr>
        <w:t xml:space="preserve"> </w:t>
      </w:r>
      <w:r w:rsidR="00735BA7" w:rsidRPr="00727966">
        <w:rPr>
          <w:rFonts w:ascii="Arial" w:hAnsi="Arial" w:cs="Arial"/>
          <w:sz w:val="22"/>
          <w:szCs w:val="22"/>
        </w:rPr>
        <w:t xml:space="preserve"> </w:t>
      </w:r>
      <w:r w:rsidR="00C36FC9" w:rsidRPr="00727966">
        <w:rPr>
          <w:rFonts w:ascii="Arial" w:hAnsi="Arial" w:cs="Arial"/>
          <w:sz w:val="22"/>
          <w:szCs w:val="22"/>
          <w:highlight w:val="white"/>
        </w:rPr>
        <w:t xml:space="preserve"> </w:t>
      </w:r>
      <w:r w:rsidR="00CD580E" w:rsidRPr="00727966">
        <w:rPr>
          <w:rFonts w:ascii="Arial" w:hAnsi="Arial" w:cs="Arial"/>
          <w:sz w:val="22"/>
          <w:szCs w:val="22"/>
          <w:highlight w:val="white"/>
        </w:rPr>
        <w:t>ως παρακάτω:</w:t>
      </w:r>
      <w:r w:rsidR="00CD580E" w:rsidRPr="00727966">
        <w:rPr>
          <w:rFonts w:ascii="Arial" w:hAnsi="Arial" w:cs="Arial"/>
          <w:sz w:val="22"/>
          <w:szCs w:val="22"/>
        </w:rPr>
        <w:t xml:space="preserve">  </w:t>
      </w:r>
    </w:p>
    <w:p w:rsidR="00423013" w:rsidRDefault="00423013" w:rsidP="00423013">
      <w:pPr>
        <w:widowControl w:val="0"/>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EA1892" w:rsidTr="00C77DB3">
        <w:tc>
          <w:tcPr>
            <w:tcW w:w="960" w:type="dxa"/>
            <w:tcBorders>
              <w:top w:val="single" w:sz="1" w:space="0" w:color="000000"/>
              <w:left w:val="single" w:sz="1" w:space="0" w:color="000000"/>
              <w:bottom w:val="single" w:sz="4" w:space="0" w:color="auto"/>
            </w:tcBorders>
            <w:shd w:val="clear" w:color="auto" w:fill="99CC99"/>
          </w:tcPr>
          <w:p w:rsidR="00EA1892" w:rsidRPr="005A4CDC" w:rsidRDefault="00EA1892" w:rsidP="00C77DB3">
            <w:pPr>
              <w:pStyle w:val="af8"/>
              <w:jc w:val="center"/>
              <w:rPr>
                <w:rFonts w:ascii="Arial" w:hAnsi="Arial" w:cs="Arial"/>
                <w:sz w:val="22"/>
                <w:szCs w:val="22"/>
              </w:rPr>
            </w:pPr>
            <w:r w:rsidRPr="005A4CD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EA1892" w:rsidRPr="005A4CDC" w:rsidRDefault="00EA1892" w:rsidP="00C77DB3">
            <w:pPr>
              <w:pStyle w:val="af8"/>
              <w:jc w:val="center"/>
              <w:rPr>
                <w:rFonts w:ascii="Arial" w:hAnsi="Arial" w:cs="Arial"/>
                <w:sz w:val="22"/>
                <w:szCs w:val="22"/>
              </w:rPr>
            </w:pPr>
            <w:r w:rsidRPr="005A4CD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EA1892" w:rsidRPr="005A4CDC" w:rsidRDefault="00EA1892" w:rsidP="00C77DB3">
            <w:pPr>
              <w:pStyle w:val="af8"/>
              <w:jc w:val="center"/>
              <w:rPr>
                <w:rFonts w:ascii="Arial" w:hAnsi="Arial" w:cs="Arial"/>
                <w:sz w:val="22"/>
                <w:szCs w:val="22"/>
              </w:rPr>
            </w:pPr>
            <w:r w:rsidRPr="005A4CDC">
              <w:rPr>
                <w:rFonts w:ascii="Arial" w:hAnsi="Arial" w:cs="Arial"/>
                <w:b/>
                <w:bCs/>
                <w:color w:val="000000"/>
                <w:sz w:val="22"/>
                <w:szCs w:val="22"/>
              </w:rPr>
              <w:t>Ποσό συμπεριλαμβανομένου ΦΠΑ</w:t>
            </w:r>
          </w:p>
        </w:tc>
      </w:tr>
      <w:tr w:rsidR="00EA1892" w:rsidTr="00C77DB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pStyle w:val="af8"/>
              <w:jc w:val="center"/>
              <w:rPr>
                <w:rFonts w:ascii="Arial" w:hAnsi="Arial" w:cs="Arial"/>
                <w:sz w:val="22"/>
                <w:szCs w:val="22"/>
              </w:rPr>
            </w:pPr>
            <w:r w:rsidRPr="005A4CD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rPr>
                <w:rFonts w:ascii="Arial" w:hAnsi="Arial" w:cs="Arial"/>
                <w:bCs/>
                <w:sz w:val="22"/>
                <w:szCs w:val="22"/>
                <w:highlight w:val="white"/>
              </w:rPr>
            </w:pPr>
            <w:r w:rsidRPr="005A4CDC">
              <w:rPr>
                <w:rFonts w:ascii="Arial" w:hAnsi="Arial" w:cs="Arial"/>
                <w:bCs/>
                <w:sz w:val="22"/>
                <w:szCs w:val="22"/>
                <w:highlight w:val="white"/>
              </w:rPr>
              <w:t>Ηχητική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pStyle w:val="af8"/>
              <w:jc w:val="center"/>
              <w:rPr>
                <w:rFonts w:ascii="Arial" w:hAnsi="Arial" w:cs="Arial"/>
                <w:sz w:val="22"/>
                <w:szCs w:val="22"/>
              </w:rPr>
            </w:pPr>
            <w:r w:rsidRPr="005A4CDC">
              <w:rPr>
                <w:rFonts w:ascii="Arial" w:hAnsi="Arial" w:cs="Arial"/>
                <w:sz w:val="22"/>
                <w:szCs w:val="22"/>
              </w:rPr>
              <w:t>300,00€</w:t>
            </w:r>
          </w:p>
        </w:tc>
      </w:tr>
      <w:tr w:rsidR="00EA1892" w:rsidRPr="007A7860" w:rsidTr="00C77DB3">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rPr>
                <w:rFonts w:ascii="Arial" w:hAnsi="Arial" w:cs="Arial"/>
                <w:b/>
                <w:bCs/>
                <w:sz w:val="22"/>
                <w:szCs w:val="22"/>
                <w:highlight w:val="white"/>
              </w:rPr>
            </w:pPr>
            <w:r w:rsidRPr="005A4CD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A1892" w:rsidRPr="005A4CDC" w:rsidRDefault="00EA1892" w:rsidP="00C77DB3">
            <w:pPr>
              <w:pStyle w:val="af8"/>
              <w:jc w:val="center"/>
              <w:rPr>
                <w:rFonts w:ascii="Arial" w:hAnsi="Arial" w:cs="Arial"/>
                <w:b/>
                <w:sz w:val="22"/>
                <w:szCs w:val="22"/>
              </w:rPr>
            </w:pPr>
            <w:r w:rsidRPr="005A4CDC">
              <w:rPr>
                <w:rFonts w:ascii="Arial" w:hAnsi="Arial" w:cs="Arial"/>
                <w:b/>
                <w:sz w:val="22"/>
                <w:szCs w:val="22"/>
              </w:rPr>
              <w:t>300,00€</w:t>
            </w:r>
          </w:p>
        </w:tc>
      </w:tr>
    </w:tbl>
    <w:p w:rsidR="00F23596" w:rsidRPr="00727966" w:rsidRDefault="00F23596" w:rsidP="00735BA7">
      <w:pPr>
        <w:spacing w:line="360" w:lineRule="auto"/>
        <w:jc w:val="both"/>
        <w:rPr>
          <w:rFonts w:ascii="Arial" w:hAnsi="Arial" w:cs="Arial"/>
          <w:sz w:val="22"/>
          <w:szCs w:val="22"/>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lastRenderedPageBreak/>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21</w:t>
      </w:r>
      <w:r w:rsidR="000C76A6">
        <w:rPr>
          <w:rFonts w:ascii="Arial" w:hAnsi="Arial" w:cs="Arial"/>
          <w:b/>
          <w:sz w:val="22"/>
          <w:szCs w:val="22"/>
        </w:rPr>
        <w:t>1</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86396A">
        <w:rPr>
          <w:rFonts w:ascii="Arial" w:eastAsia="Arial" w:hAnsi="Arial" w:cs="Arial"/>
          <w:sz w:val="22"/>
          <w:szCs w:val="22"/>
        </w:rPr>
        <w:t>Δημήτριος</w:t>
      </w:r>
    </w:p>
    <w:p w:rsidR="003C7944" w:rsidRPr="00423013" w:rsidRDefault="003C7944" w:rsidP="003C7944">
      <w:pPr>
        <w:tabs>
          <w:tab w:val="left" w:pos="6237"/>
        </w:tabs>
        <w:rPr>
          <w:rFonts w:ascii="Arial" w:eastAsia="Arial" w:hAnsi="Arial" w:cs="Arial"/>
          <w:sz w:val="22"/>
          <w:szCs w:val="22"/>
        </w:rPr>
      </w:pP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61" w:rsidRDefault="00C47061">
      <w:r>
        <w:separator/>
      </w:r>
    </w:p>
  </w:endnote>
  <w:endnote w:type="continuationSeparator" w:id="0">
    <w:p w:rsidR="00C47061" w:rsidRDefault="00C4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61" w:rsidRDefault="00C47061">
      <w:r>
        <w:separator/>
      </w:r>
    </w:p>
  </w:footnote>
  <w:footnote w:type="continuationSeparator" w:id="0">
    <w:p w:rsidR="00C47061" w:rsidRDefault="00C4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D6047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D60477">
                <w:pPr>
                  <w:pStyle w:val="af1"/>
                </w:pPr>
                <w:r>
                  <w:rPr>
                    <w:rStyle w:val="a3"/>
                  </w:rPr>
                  <w:fldChar w:fldCharType="begin"/>
                </w:r>
                <w:r w:rsidR="00B5264B">
                  <w:rPr>
                    <w:rStyle w:val="a3"/>
                  </w:rPr>
                  <w:instrText xml:space="preserve"> PAGE </w:instrText>
                </w:r>
                <w:r>
                  <w:rPr>
                    <w:rStyle w:val="a3"/>
                  </w:rPr>
                  <w:fldChar w:fldCharType="separate"/>
                </w:r>
                <w:r w:rsidR="0086396A">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9">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425F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FB4A0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C1245B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39"/>
  </w:num>
  <w:num w:numId="5">
    <w:abstractNumId w:val="11"/>
  </w:num>
  <w:num w:numId="6">
    <w:abstractNumId w:val="42"/>
  </w:num>
  <w:num w:numId="7">
    <w:abstractNumId w:val="41"/>
  </w:num>
  <w:num w:numId="8">
    <w:abstractNumId w:val="2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8"/>
  </w:num>
  <w:num w:numId="13">
    <w:abstractNumId w:val="40"/>
  </w:num>
  <w:num w:numId="14">
    <w:abstractNumId w:val="19"/>
  </w:num>
  <w:num w:numId="15">
    <w:abstractNumId w:val="43"/>
  </w:num>
  <w:num w:numId="16">
    <w:abstractNumId w:val="24"/>
  </w:num>
  <w:num w:numId="17">
    <w:abstractNumId w:val="23"/>
  </w:num>
  <w:num w:numId="18">
    <w:abstractNumId w:val="32"/>
  </w:num>
  <w:num w:numId="19">
    <w:abstractNumId w:val="18"/>
  </w:num>
  <w:num w:numId="20">
    <w:abstractNumId w:val="2"/>
  </w:num>
  <w:num w:numId="21">
    <w:abstractNumId w:val="10"/>
  </w:num>
  <w:num w:numId="22">
    <w:abstractNumId w:val="14"/>
  </w:num>
  <w:num w:numId="23">
    <w:abstractNumId w:val="21"/>
  </w:num>
  <w:num w:numId="24">
    <w:abstractNumId w:val="36"/>
  </w:num>
  <w:num w:numId="25">
    <w:abstractNumId w:val="27"/>
  </w:num>
  <w:num w:numId="26">
    <w:abstractNumId w:val="16"/>
  </w:num>
  <w:num w:numId="27">
    <w:abstractNumId w:val="33"/>
  </w:num>
  <w:num w:numId="28">
    <w:abstractNumId w:val="22"/>
  </w:num>
  <w:num w:numId="29">
    <w:abstractNumId w:val="20"/>
  </w:num>
  <w:num w:numId="30">
    <w:abstractNumId w:val="34"/>
  </w:num>
  <w:num w:numId="31">
    <w:abstractNumId w:val="29"/>
  </w:num>
  <w:num w:numId="32">
    <w:abstractNumId w:val="37"/>
  </w:num>
  <w:num w:numId="33">
    <w:abstractNumId w:val="12"/>
  </w:num>
  <w:num w:numId="34">
    <w:abstractNumId w:val="15"/>
  </w:num>
  <w:num w:numId="35">
    <w:abstractNumId w:val="13"/>
  </w:num>
  <w:num w:numId="36">
    <w:abstractNumId w:val="28"/>
  </w:num>
  <w:num w:numId="37">
    <w:abstractNumId w:val="26"/>
  </w:num>
  <w:num w:numId="38">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21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2F2"/>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C76A6"/>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47A09"/>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6FD3"/>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4EB0"/>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396A"/>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1116"/>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C78E0"/>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061"/>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0477"/>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892"/>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2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A27E-640B-40E4-BA80-4CB3D85E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1495</Words>
  <Characters>8079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9555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2025-06-05T05:50:00Z</dcterms:created>
  <dcterms:modified xsi:type="dcterms:W3CDTF">2025-06-13T05:58:00Z</dcterms:modified>
</cp:coreProperties>
</file>