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Λιβαδειά     </w:t>
      </w:r>
      <w:r w:rsidR="00727966">
        <w:rPr>
          <w:rFonts w:ascii="Arial" w:eastAsia="Arial" w:hAnsi="Arial" w:cs="Arial"/>
          <w:b/>
          <w:bCs/>
          <w:sz w:val="22"/>
          <w:szCs w:val="22"/>
        </w:rPr>
        <w:t>0</w:t>
      </w:r>
      <w:r w:rsidR="0090204D">
        <w:rPr>
          <w:rFonts w:ascii="Arial" w:eastAsia="Arial" w:hAnsi="Arial" w:cs="Arial"/>
          <w:b/>
          <w:bCs/>
          <w:sz w:val="22"/>
          <w:szCs w:val="22"/>
        </w:rPr>
        <w:t>5</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727966">
        <w:rPr>
          <w:rFonts w:ascii="Arial" w:eastAsia="Arial" w:hAnsi="Arial" w:cs="Arial"/>
          <w:b/>
          <w:bCs/>
          <w:sz w:val="22"/>
          <w:szCs w:val="22"/>
        </w:rPr>
        <w:t>6</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3700E0">
        <w:rPr>
          <w:rFonts w:ascii="Arial" w:eastAsia="Arial" w:hAnsi="Arial" w:cs="Arial"/>
          <w:b/>
          <w:bCs/>
          <w:sz w:val="22"/>
          <w:szCs w:val="22"/>
        </w:rPr>
        <w:t>11</w:t>
      </w:r>
      <w:r w:rsidR="0090204D">
        <w:rPr>
          <w:rFonts w:ascii="Arial" w:eastAsia="Arial" w:hAnsi="Arial" w:cs="Arial"/>
          <w:b/>
          <w:bCs/>
          <w:sz w:val="22"/>
          <w:szCs w:val="22"/>
        </w:rPr>
        <w:t>340</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727966">
        <w:rPr>
          <w:rFonts w:ascii="Arial" w:hAnsi="Arial" w:cs="Arial"/>
          <w:b/>
          <w:sz w:val="22"/>
          <w:szCs w:val="22"/>
        </w:rPr>
        <w:t>2</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21</w:t>
      </w:r>
      <w:r w:rsidR="00EA4C03">
        <w:rPr>
          <w:rFonts w:ascii="Arial" w:hAnsi="Arial" w:cs="Arial"/>
          <w:b/>
          <w:sz w:val="22"/>
          <w:szCs w:val="22"/>
        </w:rPr>
        <w:t>0</w:t>
      </w:r>
    </w:p>
    <w:p w:rsidR="005E0F33" w:rsidRPr="00727966" w:rsidRDefault="005E0F33">
      <w:pPr>
        <w:jc w:val="center"/>
        <w:rPr>
          <w:rFonts w:ascii="Arial" w:hAnsi="Arial" w:cs="Arial"/>
          <w:b/>
          <w:sz w:val="22"/>
          <w:szCs w:val="22"/>
        </w:rPr>
      </w:pPr>
    </w:p>
    <w:p w:rsidR="00EA4C03" w:rsidRPr="00EA4C03" w:rsidRDefault="00EA4C03" w:rsidP="00EA4C03">
      <w:pPr>
        <w:pStyle w:val="Web"/>
        <w:suppressAutoHyphens w:val="0"/>
        <w:spacing w:before="0" w:after="0"/>
        <w:jc w:val="both"/>
        <w:rPr>
          <w:rStyle w:val="FontStyle13"/>
          <w:rFonts w:ascii="Arial" w:hAnsi="Arial" w:cs="Arial"/>
          <w:b/>
          <w:sz w:val="22"/>
          <w:szCs w:val="22"/>
        </w:rPr>
      </w:pPr>
      <w:r w:rsidRPr="00EA4C03">
        <w:rPr>
          <w:rFonts w:ascii="Arial" w:hAnsi="Arial" w:cs="Arial"/>
          <w:b/>
          <w:sz w:val="22"/>
          <w:szCs w:val="22"/>
          <w:highlight w:val="white"/>
        </w:rPr>
        <w:t xml:space="preserve">Εξειδίκευση πίστωσης ποσού 9.200,00€ για την πραγματοποίηση των εκδηλώσεων ‘’Αι </w:t>
      </w:r>
      <w:proofErr w:type="spellStart"/>
      <w:r w:rsidRPr="00EA4C03">
        <w:rPr>
          <w:rFonts w:ascii="Arial" w:hAnsi="Arial" w:cs="Arial"/>
          <w:b/>
          <w:sz w:val="22"/>
          <w:szCs w:val="22"/>
          <w:highlight w:val="white"/>
        </w:rPr>
        <w:t>Γιωργίτικα΄΄</w:t>
      </w:r>
      <w:proofErr w:type="spellEnd"/>
      <w:r w:rsidRPr="00EA4C03">
        <w:rPr>
          <w:rFonts w:ascii="Arial" w:hAnsi="Arial" w:cs="Arial"/>
          <w:b/>
          <w:sz w:val="22"/>
          <w:szCs w:val="22"/>
          <w:highlight w:val="white"/>
        </w:rPr>
        <w:t xml:space="preserve"> στην Κοινότητα Αγίου Γεωργίου</w:t>
      </w:r>
      <w:r>
        <w:rPr>
          <w:rFonts w:ascii="Arial" w:hAnsi="Arial" w:cs="Arial"/>
          <w:b/>
          <w:sz w:val="22"/>
          <w:szCs w:val="22"/>
        </w:rPr>
        <w:t>.</w:t>
      </w:r>
    </w:p>
    <w:p w:rsidR="00D64B31" w:rsidRPr="00727966"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727966">
        <w:rPr>
          <w:rFonts w:ascii="Arial" w:hAnsi="Arial" w:cs="Arial"/>
          <w:sz w:val="22"/>
          <w:szCs w:val="22"/>
        </w:rPr>
        <w:t>04</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Τετάρτη</w:t>
      </w:r>
      <w:r w:rsidRPr="00727966">
        <w:rPr>
          <w:rFonts w:ascii="Arial" w:hAnsi="Arial" w:cs="Arial"/>
          <w:sz w:val="22"/>
          <w:szCs w:val="22"/>
        </w:rPr>
        <w:t xml:space="preserve">  και, ώρα 1</w:t>
      </w:r>
      <w:r w:rsidR="00DB646E" w:rsidRPr="00727966">
        <w:rPr>
          <w:rFonts w:ascii="Arial" w:hAnsi="Arial" w:cs="Arial"/>
          <w:sz w:val="22"/>
          <w:szCs w:val="22"/>
        </w:rPr>
        <w:t>3</w:t>
      </w:r>
      <w:r w:rsidRPr="00727966">
        <w:rPr>
          <w:rFonts w:ascii="Arial" w:hAnsi="Arial" w:cs="Arial"/>
          <w:sz w:val="22"/>
          <w:szCs w:val="22"/>
        </w:rPr>
        <w:t>.</w:t>
      </w:r>
      <w:r w:rsidR="00DB646E" w:rsidRPr="00727966">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10847</w:t>
      </w:r>
      <w:r w:rsidRPr="00727966">
        <w:rPr>
          <w:rFonts w:ascii="Arial" w:hAnsi="Arial" w:cs="Arial"/>
          <w:sz w:val="22"/>
          <w:szCs w:val="22"/>
        </w:rPr>
        <w:t>/</w:t>
      </w:r>
      <w:r w:rsidR="00727966">
        <w:rPr>
          <w:rFonts w:ascii="Arial" w:hAnsi="Arial" w:cs="Arial"/>
          <w:sz w:val="22"/>
          <w:szCs w:val="22"/>
        </w:rPr>
        <w:t>30</w:t>
      </w:r>
      <w:r w:rsidRPr="00727966">
        <w:rPr>
          <w:rFonts w:ascii="Arial" w:hAnsi="Arial" w:cs="Arial"/>
          <w:sz w:val="22"/>
          <w:szCs w:val="22"/>
        </w:rPr>
        <w:t>-</w:t>
      </w:r>
      <w:r w:rsidR="00C67B2B" w:rsidRPr="00727966">
        <w:rPr>
          <w:rFonts w:ascii="Arial" w:hAnsi="Arial" w:cs="Arial"/>
          <w:sz w:val="22"/>
          <w:szCs w:val="22"/>
        </w:rPr>
        <w:t>0</w:t>
      </w:r>
      <w:r w:rsidR="00642E44" w:rsidRPr="00727966">
        <w:rPr>
          <w:rFonts w:ascii="Arial" w:hAnsi="Arial" w:cs="Arial"/>
          <w:sz w:val="22"/>
          <w:szCs w:val="22"/>
        </w:rPr>
        <w:t>5</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w:t>
      </w:r>
      <w:r w:rsidR="00727966">
        <w:rPr>
          <w:rFonts w:ascii="Arial" w:hAnsi="Arial" w:cs="Arial"/>
          <w:sz w:val="22"/>
          <w:szCs w:val="22"/>
        </w:rPr>
        <w:t xml:space="preserve">(σε ορθή επανάληψη) </w:t>
      </w:r>
      <w:r w:rsidRPr="00727966">
        <w:rPr>
          <w:rFonts w:ascii="Arial" w:hAnsi="Arial" w:cs="Arial"/>
          <w:sz w:val="22"/>
          <w:szCs w:val="22"/>
        </w:rPr>
        <w:t xml:space="preserve">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Αφού  διαπιστώθηκε ότι υπάρχει νόμιμη απαρτία, επειδή σε σύνολο 7 (επτά)  μελών               </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ήταν  παρόντα  </w:t>
      </w:r>
      <w:r w:rsidR="009C3D4E">
        <w:rPr>
          <w:rFonts w:ascii="Arial" w:hAnsi="Arial" w:cs="Arial"/>
          <w:sz w:val="22"/>
          <w:szCs w:val="22"/>
        </w:rPr>
        <w:t>πέντε</w:t>
      </w:r>
      <w:r w:rsidRPr="00727966">
        <w:rPr>
          <w:rFonts w:ascii="Arial" w:hAnsi="Arial" w:cs="Arial"/>
          <w:sz w:val="22"/>
          <w:szCs w:val="22"/>
        </w:rPr>
        <w:t xml:space="preserve"> (</w:t>
      </w:r>
      <w:r w:rsidR="009C3D4E">
        <w:rPr>
          <w:rFonts w:ascii="Arial" w:hAnsi="Arial" w:cs="Arial"/>
          <w:sz w:val="22"/>
          <w:szCs w:val="22"/>
        </w:rPr>
        <w:t>5</w:t>
      </w:r>
      <w:r w:rsidRPr="00727966">
        <w:rPr>
          <w:rFonts w:ascii="Arial" w:hAnsi="Arial" w:cs="Arial"/>
          <w:sz w:val="22"/>
          <w:szCs w:val="22"/>
        </w:rPr>
        <w:t>)  , ήτοι:</w:t>
      </w:r>
    </w:p>
    <w:p w:rsidR="0051690C" w:rsidRPr="00727966" w:rsidRDefault="0051690C" w:rsidP="0051690C">
      <w:pPr>
        <w:pStyle w:val="35"/>
        <w:ind w:left="0"/>
        <w:jc w:val="both"/>
        <w:rPr>
          <w:rFonts w:ascii="Arial" w:hAnsi="Arial" w:cs="Arial"/>
          <w:sz w:val="22"/>
          <w:szCs w:val="22"/>
        </w:rPr>
      </w:pPr>
    </w:p>
    <w:p w:rsidR="00696C24" w:rsidRPr="00727966" w:rsidRDefault="0051690C" w:rsidP="00696C24">
      <w:pPr>
        <w:jc w:val="both"/>
        <w:rPr>
          <w:rFonts w:ascii="Arial" w:hAnsi="Arial" w:cs="Arial"/>
          <w:b/>
          <w:sz w:val="22"/>
          <w:szCs w:val="22"/>
        </w:rPr>
      </w:pPr>
      <w:r w:rsidRPr="00727966">
        <w:rPr>
          <w:rFonts w:ascii="Arial" w:hAnsi="Arial" w:cs="Arial"/>
          <w:sz w:val="22"/>
          <w:szCs w:val="22"/>
        </w:rPr>
        <w:t xml:space="preserve">                 </w:t>
      </w:r>
      <w:r w:rsidRPr="00727966">
        <w:rPr>
          <w:rFonts w:ascii="Arial" w:hAnsi="Arial" w:cs="Arial"/>
          <w:b/>
          <w:sz w:val="22"/>
          <w:szCs w:val="22"/>
        </w:rPr>
        <w:t xml:space="preserve"> </w:t>
      </w:r>
      <w:r w:rsidR="00696C24" w:rsidRPr="00727966">
        <w:rPr>
          <w:rFonts w:ascii="Arial" w:hAnsi="Arial" w:cs="Arial"/>
          <w:b/>
          <w:sz w:val="22"/>
          <w:szCs w:val="22"/>
        </w:rPr>
        <w:t xml:space="preserve">ΠΑΡΟΝΤΕΣ                                                                 </w:t>
      </w:r>
      <w:r w:rsidR="003A3FBE" w:rsidRPr="00727966">
        <w:rPr>
          <w:rFonts w:ascii="Arial" w:hAnsi="Arial" w:cs="Arial"/>
          <w:b/>
          <w:sz w:val="22"/>
          <w:szCs w:val="22"/>
        </w:rPr>
        <w:t>ΑΠΟΝΤΕΣ</w:t>
      </w:r>
      <w:r w:rsidR="00696C24" w:rsidRPr="00727966">
        <w:rPr>
          <w:rFonts w:ascii="Arial" w:hAnsi="Arial" w:cs="Arial"/>
          <w:b/>
          <w:sz w:val="22"/>
          <w:szCs w:val="22"/>
        </w:rPr>
        <w:t xml:space="preserve">                        </w:t>
      </w:r>
    </w:p>
    <w:p w:rsidR="00AD231B" w:rsidRPr="00727966" w:rsidRDefault="00696C24" w:rsidP="00AD231B">
      <w:pPr>
        <w:tabs>
          <w:tab w:val="left" w:pos="360"/>
          <w:tab w:val="left" w:pos="6237"/>
        </w:tabs>
        <w:ind w:right="-335"/>
        <w:rPr>
          <w:rFonts w:ascii="Arial" w:hAnsi="Arial" w:cs="Arial"/>
          <w:sz w:val="22"/>
          <w:szCs w:val="22"/>
        </w:rPr>
      </w:pPr>
      <w:r w:rsidRPr="00727966">
        <w:rPr>
          <w:rFonts w:ascii="Arial" w:hAnsi="Arial" w:cs="Arial"/>
          <w:color w:val="000000"/>
          <w:sz w:val="22"/>
          <w:szCs w:val="22"/>
        </w:rPr>
        <w:t xml:space="preserve">     </w:t>
      </w:r>
      <w:r w:rsidRPr="00727966">
        <w:rPr>
          <w:rFonts w:ascii="Arial" w:hAnsi="Arial" w:cs="Arial"/>
          <w:sz w:val="22"/>
          <w:szCs w:val="22"/>
        </w:rPr>
        <w:t xml:space="preserve"> 1. </w:t>
      </w:r>
      <w:proofErr w:type="spellStart"/>
      <w:r w:rsidRPr="00727966">
        <w:rPr>
          <w:rFonts w:ascii="Arial" w:hAnsi="Arial" w:cs="Arial"/>
          <w:sz w:val="22"/>
          <w:szCs w:val="22"/>
        </w:rPr>
        <w:t>Καραμάνης</w:t>
      </w:r>
      <w:proofErr w:type="spellEnd"/>
      <w:r w:rsidRPr="00727966">
        <w:rPr>
          <w:rFonts w:ascii="Arial" w:hAnsi="Arial" w:cs="Arial"/>
          <w:sz w:val="22"/>
          <w:szCs w:val="22"/>
        </w:rPr>
        <w:t xml:space="preserve"> Δημήτριος </w:t>
      </w:r>
      <w:r w:rsidR="003A3FBE" w:rsidRPr="00727966">
        <w:rPr>
          <w:rFonts w:ascii="Arial" w:hAnsi="Arial" w:cs="Arial"/>
          <w:sz w:val="22"/>
          <w:szCs w:val="22"/>
        </w:rPr>
        <w:t xml:space="preserve">                                          </w:t>
      </w:r>
      <w:r w:rsidR="0079007D">
        <w:rPr>
          <w:rFonts w:ascii="Arial" w:hAnsi="Arial" w:cs="Arial"/>
          <w:sz w:val="22"/>
          <w:szCs w:val="22"/>
        </w:rPr>
        <w:t xml:space="preserve"> </w:t>
      </w:r>
      <w:r w:rsidR="003A3FBE" w:rsidRPr="00727966">
        <w:rPr>
          <w:rFonts w:ascii="Arial" w:hAnsi="Arial" w:cs="Arial"/>
          <w:sz w:val="22"/>
          <w:szCs w:val="22"/>
        </w:rPr>
        <w:t xml:space="preserve">  1. </w:t>
      </w:r>
      <w:proofErr w:type="spellStart"/>
      <w:r w:rsidR="009C3D4E" w:rsidRPr="00727966">
        <w:rPr>
          <w:rFonts w:ascii="Arial" w:hAnsi="Arial" w:cs="Arial"/>
          <w:sz w:val="22"/>
          <w:szCs w:val="22"/>
        </w:rPr>
        <w:t>Ταγκαλέγκας</w:t>
      </w:r>
      <w:proofErr w:type="spellEnd"/>
      <w:r w:rsidR="009C3D4E" w:rsidRPr="00727966">
        <w:rPr>
          <w:rFonts w:ascii="Arial" w:hAnsi="Arial" w:cs="Arial"/>
          <w:sz w:val="22"/>
          <w:szCs w:val="22"/>
        </w:rPr>
        <w:t xml:space="preserve"> Ιωάννης</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2. </w:t>
      </w:r>
      <w:proofErr w:type="spellStart"/>
      <w:r w:rsidRPr="00727966">
        <w:rPr>
          <w:rFonts w:ascii="Arial" w:hAnsi="Arial" w:cs="Arial"/>
          <w:sz w:val="22"/>
          <w:szCs w:val="22"/>
        </w:rPr>
        <w:t>Τουμαράς</w:t>
      </w:r>
      <w:proofErr w:type="spellEnd"/>
      <w:r w:rsidRPr="00727966">
        <w:rPr>
          <w:rFonts w:ascii="Arial" w:hAnsi="Arial" w:cs="Arial"/>
          <w:sz w:val="22"/>
          <w:szCs w:val="22"/>
        </w:rPr>
        <w:t xml:space="preserve"> Βασίλειος                                                 </w:t>
      </w:r>
      <w:r w:rsidR="009C3D4E" w:rsidRPr="00727966">
        <w:rPr>
          <w:rFonts w:ascii="Arial" w:hAnsi="Arial" w:cs="Arial"/>
          <w:sz w:val="22"/>
          <w:szCs w:val="22"/>
        </w:rPr>
        <w:t>Αν και είχ</w:t>
      </w:r>
      <w:r w:rsidR="009C3D4E">
        <w:rPr>
          <w:rFonts w:ascii="Arial" w:hAnsi="Arial" w:cs="Arial"/>
          <w:sz w:val="22"/>
          <w:szCs w:val="22"/>
        </w:rPr>
        <w:t>ε</w:t>
      </w:r>
      <w:r w:rsidR="009C3D4E" w:rsidRPr="00727966">
        <w:rPr>
          <w:rFonts w:ascii="Arial" w:hAnsi="Arial" w:cs="Arial"/>
          <w:sz w:val="22"/>
          <w:szCs w:val="22"/>
        </w:rPr>
        <w:t xml:space="preserve"> νόμιμα προσκληθεί                     </w:t>
      </w:r>
    </w:p>
    <w:p w:rsidR="00696C24" w:rsidRPr="00727966"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3. </w:t>
      </w:r>
      <w:proofErr w:type="spellStart"/>
      <w:r w:rsidRPr="00727966">
        <w:rPr>
          <w:rFonts w:ascii="Arial" w:hAnsi="Arial" w:cs="Arial"/>
          <w:sz w:val="22"/>
          <w:szCs w:val="22"/>
        </w:rPr>
        <w:t>Αγνιάδης</w:t>
      </w:r>
      <w:proofErr w:type="spellEnd"/>
      <w:r w:rsidRPr="00727966">
        <w:rPr>
          <w:rFonts w:ascii="Arial" w:hAnsi="Arial" w:cs="Arial"/>
          <w:sz w:val="22"/>
          <w:szCs w:val="22"/>
        </w:rPr>
        <w:t xml:space="preserve">  Παναγιώτης                                                                              </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4. </w:t>
      </w:r>
      <w:proofErr w:type="spellStart"/>
      <w:r w:rsidRPr="00727966">
        <w:rPr>
          <w:rFonts w:ascii="Arial" w:hAnsi="Arial" w:cs="Arial"/>
          <w:sz w:val="22"/>
          <w:szCs w:val="22"/>
        </w:rPr>
        <w:t>Καλλιαντάσης</w:t>
      </w:r>
      <w:proofErr w:type="spellEnd"/>
      <w:r w:rsidRPr="00727966">
        <w:rPr>
          <w:rFonts w:ascii="Arial" w:hAnsi="Arial" w:cs="Arial"/>
          <w:sz w:val="22"/>
          <w:szCs w:val="22"/>
        </w:rPr>
        <w:t xml:space="preserve"> Χρήστος</w:t>
      </w:r>
      <w:r w:rsidR="00AD231B">
        <w:rPr>
          <w:rFonts w:ascii="Arial" w:hAnsi="Arial" w:cs="Arial"/>
          <w:sz w:val="22"/>
          <w:szCs w:val="22"/>
        </w:rPr>
        <w:t xml:space="preserve"> </w:t>
      </w:r>
    </w:p>
    <w:p w:rsidR="00696C24" w:rsidRPr="00727966" w:rsidRDefault="00AD231B" w:rsidP="00696C24">
      <w:pPr>
        <w:tabs>
          <w:tab w:val="left" w:pos="360"/>
          <w:tab w:val="left" w:pos="6237"/>
        </w:tabs>
        <w:ind w:right="-335"/>
        <w:rPr>
          <w:rFonts w:ascii="Arial" w:hAnsi="Arial" w:cs="Arial"/>
          <w:sz w:val="22"/>
          <w:szCs w:val="22"/>
        </w:rPr>
      </w:pPr>
      <w:r>
        <w:rPr>
          <w:rFonts w:ascii="Arial" w:hAnsi="Arial" w:cs="Arial"/>
          <w:sz w:val="22"/>
          <w:szCs w:val="22"/>
        </w:rPr>
        <w:t xml:space="preserve">      </w:t>
      </w:r>
      <w:r w:rsidR="009C3D4E">
        <w:rPr>
          <w:rFonts w:ascii="Arial" w:hAnsi="Arial" w:cs="Arial"/>
          <w:sz w:val="22"/>
          <w:szCs w:val="22"/>
        </w:rPr>
        <w:t>5. Παπαβασιλείου Αικατερίνη (προσήλθε στο 6</w:t>
      </w:r>
      <w:r w:rsidR="009C3D4E" w:rsidRPr="009C3D4E">
        <w:rPr>
          <w:rFonts w:ascii="Arial" w:hAnsi="Arial" w:cs="Arial"/>
          <w:sz w:val="22"/>
          <w:szCs w:val="22"/>
          <w:vertAlign w:val="superscript"/>
        </w:rPr>
        <w:t>ο</w:t>
      </w:r>
      <w:r w:rsidR="009C3D4E">
        <w:rPr>
          <w:rFonts w:ascii="Arial" w:hAnsi="Arial" w:cs="Arial"/>
          <w:sz w:val="22"/>
          <w:szCs w:val="22"/>
        </w:rPr>
        <w:t xml:space="preserve"> Θ.Η.Δ.)</w:t>
      </w:r>
      <w:r>
        <w:rPr>
          <w:rFonts w:ascii="Arial" w:hAnsi="Arial" w:cs="Arial"/>
          <w:sz w:val="22"/>
          <w:szCs w:val="22"/>
        </w:rPr>
        <w:t xml:space="preserve">                                   </w:t>
      </w:r>
      <w:r w:rsidRPr="00727966">
        <w:rPr>
          <w:rFonts w:ascii="Arial" w:hAnsi="Arial" w:cs="Arial"/>
          <w:sz w:val="22"/>
          <w:szCs w:val="22"/>
        </w:rPr>
        <w:t xml:space="preserve">  </w:t>
      </w:r>
    </w:p>
    <w:p w:rsidR="008331D9" w:rsidRPr="00727966" w:rsidRDefault="00696C24" w:rsidP="00AD231B">
      <w:pPr>
        <w:tabs>
          <w:tab w:val="left" w:pos="360"/>
          <w:tab w:val="left" w:pos="6237"/>
        </w:tabs>
        <w:ind w:right="-335"/>
        <w:rPr>
          <w:rFonts w:ascii="Arial" w:hAnsi="Arial" w:cs="Arial"/>
          <w:sz w:val="22"/>
          <w:szCs w:val="22"/>
        </w:rPr>
      </w:pPr>
      <w:r w:rsidRPr="00727966">
        <w:rPr>
          <w:rFonts w:ascii="Arial" w:hAnsi="Arial" w:cs="Arial"/>
          <w:sz w:val="22"/>
          <w:szCs w:val="22"/>
        </w:rPr>
        <w:t xml:space="preserve">      </w:t>
      </w:r>
      <w:r w:rsidR="009C3D4E">
        <w:rPr>
          <w:rFonts w:ascii="Arial" w:hAnsi="Arial" w:cs="Arial"/>
          <w:sz w:val="22"/>
          <w:szCs w:val="22"/>
        </w:rPr>
        <w:t>6</w:t>
      </w:r>
      <w:r w:rsidRPr="00727966">
        <w:rPr>
          <w:rFonts w:ascii="Arial" w:hAnsi="Arial" w:cs="Arial"/>
          <w:sz w:val="22"/>
          <w:szCs w:val="22"/>
        </w:rPr>
        <w:t>.</w:t>
      </w:r>
      <w:r w:rsidR="003A3FBE" w:rsidRPr="00727966">
        <w:rPr>
          <w:rFonts w:ascii="Arial" w:hAnsi="Arial" w:cs="Arial"/>
          <w:sz w:val="22"/>
          <w:szCs w:val="22"/>
        </w:rPr>
        <w:t xml:space="preserve"> </w:t>
      </w:r>
      <w:proofErr w:type="spellStart"/>
      <w:r w:rsidR="00727966">
        <w:rPr>
          <w:rFonts w:ascii="Arial" w:hAnsi="Arial" w:cs="Arial"/>
          <w:sz w:val="22"/>
          <w:szCs w:val="22"/>
        </w:rPr>
        <w:t>Μίχας</w:t>
      </w:r>
      <w:proofErr w:type="spellEnd"/>
      <w:r w:rsidR="00727966">
        <w:rPr>
          <w:rFonts w:ascii="Arial" w:hAnsi="Arial" w:cs="Arial"/>
          <w:sz w:val="22"/>
          <w:szCs w:val="22"/>
        </w:rPr>
        <w:t xml:space="preserve"> Δημήτριος</w:t>
      </w:r>
      <w:r w:rsidR="00642E44" w:rsidRPr="00727966">
        <w:rPr>
          <w:rFonts w:ascii="Arial" w:hAnsi="Arial" w:cs="Arial"/>
          <w:sz w:val="22"/>
          <w:szCs w:val="22"/>
        </w:rPr>
        <w:t xml:space="preserve"> </w:t>
      </w:r>
    </w:p>
    <w:p w:rsidR="008331D9" w:rsidRPr="00727966" w:rsidRDefault="008331D9" w:rsidP="00696C24">
      <w:pPr>
        <w:pStyle w:val="35"/>
        <w:ind w:left="284"/>
        <w:jc w:val="both"/>
        <w:rPr>
          <w:rFonts w:ascii="Arial" w:hAnsi="Arial" w:cs="Arial"/>
          <w:sz w:val="22"/>
          <w:szCs w:val="22"/>
        </w:rPr>
      </w:pP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EA4C03">
        <w:rPr>
          <w:rFonts w:ascii="Arial" w:eastAsia="Arial" w:hAnsi="Arial" w:cs="Arial"/>
          <w:sz w:val="22"/>
          <w:szCs w:val="22"/>
        </w:rPr>
        <w:t>3</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Pr="00727966" w:rsidRDefault="00967BF0" w:rsidP="00967BF0">
      <w:pPr>
        <w:widowControl w:val="0"/>
        <w:tabs>
          <w:tab w:val="left" w:pos="9750"/>
        </w:tabs>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10</w:t>
      </w:r>
      <w:r w:rsidR="00EA4C03">
        <w:rPr>
          <w:rFonts w:ascii="Arial" w:eastAsia="Arial" w:hAnsi="Arial" w:cs="Arial"/>
          <w:sz w:val="22"/>
          <w:szCs w:val="22"/>
        </w:rPr>
        <w:t>677</w:t>
      </w:r>
      <w:r w:rsidRPr="00727966">
        <w:rPr>
          <w:rFonts w:ascii="Arial" w:eastAsia="Arial" w:hAnsi="Arial" w:cs="Arial"/>
          <w:sz w:val="22"/>
          <w:szCs w:val="22"/>
        </w:rPr>
        <w:t>/</w:t>
      </w:r>
      <w:r w:rsidR="00EA4C03">
        <w:rPr>
          <w:rFonts w:ascii="Arial" w:eastAsia="Arial" w:hAnsi="Arial" w:cs="Arial"/>
          <w:sz w:val="22"/>
          <w:szCs w:val="22"/>
        </w:rPr>
        <w:t>29</w:t>
      </w:r>
      <w:r w:rsidRPr="00727966">
        <w:rPr>
          <w:rFonts w:ascii="Arial" w:eastAsia="Arial" w:hAnsi="Arial" w:cs="Arial"/>
          <w:sz w:val="22"/>
          <w:szCs w:val="22"/>
        </w:rPr>
        <w:t>-0</w:t>
      </w:r>
      <w:r w:rsidR="008922A3" w:rsidRPr="00727966">
        <w:rPr>
          <w:rFonts w:ascii="Arial" w:eastAsia="Arial" w:hAnsi="Arial" w:cs="Arial"/>
          <w:sz w:val="22"/>
          <w:szCs w:val="22"/>
        </w:rPr>
        <w:t>5</w:t>
      </w:r>
      <w:r w:rsidRPr="00727966">
        <w:rPr>
          <w:rFonts w:ascii="Arial" w:eastAsia="Arial" w:hAnsi="Arial" w:cs="Arial"/>
          <w:sz w:val="22"/>
          <w:szCs w:val="22"/>
        </w:rPr>
        <w:t xml:space="preserve">-2025 έγγραφη  εισήγηση 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 στην οποία αναφέρονται:</w:t>
      </w:r>
    </w:p>
    <w:p w:rsidR="00EA4C03" w:rsidRPr="00EA4C03" w:rsidRDefault="00EA4C03" w:rsidP="00EA4C03">
      <w:pPr>
        <w:ind w:left="720"/>
        <w:rPr>
          <w:rFonts w:ascii="Arial" w:hAnsi="Arial" w:cs="Arial"/>
          <w:i/>
          <w:sz w:val="22"/>
          <w:szCs w:val="22"/>
        </w:rPr>
      </w:pPr>
      <w:r w:rsidRPr="00EA4C03">
        <w:rPr>
          <w:rFonts w:ascii="Arial" w:hAnsi="Arial" w:cs="Arial"/>
          <w:i/>
          <w:sz w:val="22"/>
          <w:szCs w:val="22"/>
          <w:highlight w:val="white"/>
        </w:rPr>
        <w:t>Έχοντας υπόψη:</w:t>
      </w:r>
    </w:p>
    <w:p w:rsidR="00EA4C03" w:rsidRPr="00EA4C03" w:rsidRDefault="00EA4C03" w:rsidP="00EA4C03">
      <w:pPr>
        <w:widowControl w:val="0"/>
        <w:numPr>
          <w:ilvl w:val="0"/>
          <w:numId w:val="20"/>
        </w:numPr>
        <w:spacing w:line="276" w:lineRule="auto"/>
        <w:jc w:val="both"/>
        <w:rPr>
          <w:rFonts w:ascii="Arial" w:hAnsi="Arial" w:cs="Arial"/>
          <w:i/>
          <w:sz w:val="22"/>
          <w:szCs w:val="22"/>
        </w:rPr>
      </w:pPr>
      <w:r w:rsidRPr="00EA4C03">
        <w:rPr>
          <w:rFonts w:ascii="Arial" w:hAnsi="Arial" w:cs="Arial"/>
          <w:i/>
          <w:sz w:val="22"/>
          <w:szCs w:val="22"/>
        </w:rPr>
        <w:t>Την παρ.1 του άρθρου 14 του Ν.4625/31-8-2019 (ΦΕΚ 139 τ.Α΄/31-8-2019)καθώς και την</w:t>
      </w:r>
      <w:r w:rsidRPr="00EA4C03">
        <w:rPr>
          <w:rFonts w:ascii="Arial" w:hAnsi="Arial" w:cs="Arial"/>
          <w:i/>
          <w:sz w:val="22"/>
          <w:szCs w:val="22"/>
          <w:highlight w:val="white"/>
        </w:rPr>
        <w:t xml:space="preserve"> παρ.1 του άρθρου 203 του Ν.4555/18 όπου:</w:t>
      </w:r>
    </w:p>
    <w:p w:rsidR="00EA4C03" w:rsidRPr="00EA4C03" w:rsidRDefault="00EA4C03" w:rsidP="00EA4C03">
      <w:pPr>
        <w:spacing w:line="276" w:lineRule="auto"/>
        <w:ind w:left="720"/>
        <w:jc w:val="both"/>
        <w:rPr>
          <w:rFonts w:ascii="Arial" w:hAnsi="Arial" w:cs="Arial"/>
          <w:i/>
          <w:sz w:val="22"/>
          <w:szCs w:val="22"/>
          <w:highlight w:val="white"/>
        </w:rPr>
      </w:pPr>
      <w:r w:rsidRPr="00EA4C03">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EA4C03" w:rsidRPr="00EA4C03" w:rsidRDefault="00EA4C03" w:rsidP="00EA4C03">
      <w:pPr>
        <w:widowControl w:val="0"/>
        <w:numPr>
          <w:ilvl w:val="0"/>
          <w:numId w:val="20"/>
        </w:numPr>
        <w:spacing w:line="276" w:lineRule="auto"/>
        <w:jc w:val="both"/>
        <w:rPr>
          <w:rFonts w:ascii="Arial" w:hAnsi="Arial" w:cs="Arial"/>
          <w:i/>
          <w:sz w:val="22"/>
          <w:szCs w:val="22"/>
          <w:highlight w:val="white"/>
        </w:rPr>
      </w:pPr>
      <w:r w:rsidRPr="00EA4C03">
        <w:rPr>
          <w:rFonts w:ascii="Arial" w:hAnsi="Arial" w:cs="Arial"/>
          <w:i/>
          <w:sz w:val="22"/>
          <w:szCs w:val="22"/>
          <w:highlight w:val="white"/>
        </w:rPr>
        <w:lastRenderedPageBreak/>
        <w:t xml:space="preserve">Το  άρθρο 72 του Ν.3852/2010 όπως αυτό αντικαταστάθηκε με την παρ.1 του άρθρου 40 του Ν.4735/2020 (ΦΕΚ 197/12-10-2020 </w:t>
      </w:r>
      <w:proofErr w:type="spellStart"/>
      <w:r w:rsidRPr="00EA4C03">
        <w:rPr>
          <w:rFonts w:ascii="Arial" w:hAnsi="Arial" w:cs="Arial"/>
          <w:i/>
          <w:sz w:val="22"/>
          <w:szCs w:val="22"/>
          <w:highlight w:val="white"/>
        </w:rPr>
        <w:t>τ.Α΄</w:t>
      </w:r>
      <w:proofErr w:type="spellEnd"/>
      <w:r w:rsidRPr="00EA4C03">
        <w:rPr>
          <w:rFonts w:ascii="Arial" w:hAnsi="Arial" w:cs="Arial"/>
          <w:i/>
          <w:sz w:val="22"/>
          <w:szCs w:val="22"/>
          <w:highlight w:val="white"/>
        </w:rPr>
        <w:t>) και με το άρθρο 31 Ν.5013/2023 (ΦΕΚ Α 12-19.1.2023).</w:t>
      </w:r>
    </w:p>
    <w:p w:rsidR="00EA4C03" w:rsidRPr="00EA4C03" w:rsidRDefault="00EA4C03" w:rsidP="00EA4C03">
      <w:pPr>
        <w:widowControl w:val="0"/>
        <w:numPr>
          <w:ilvl w:val="0"/>
          <w:numId w:val="20"/>
        </w:numPr>
        <w:spacing w:line="276" w:lineRule="auto"/>
        <w:jc w:val="both"/>
        <w:rPr>
          <w:rFonts w:ascii="Arial" w:hAnsi="Arial" w:cs="Arial"/>
          <w:i/>
          <w:sz w:val="22"/>
          <w:szCs w:val="22"/>
          <w:highlight w:val="white"/>
        </w:rPr>
      </w:pPr>
      <w:r w:rsidRPr="00EA4C03">
        <w:rPr>
          <w:rFonts w:ascii="Arial" w:hAnsi="Arial" w:cs="Arial"/>
          <w:i/>
          <w:sz w:val="22"/>
          <w:szCs w:val="22"/>
          <w:highlight w:val="white"/>
        </w:rPr>
        <w:t>Όπου οικονομική επιτροπή εφεξής νοείται η δημοτική επιτροπή, η οποία ασκεί τις</w:t>
      </w:r>
      <w:r w:rsidRPr="00EA4C03">
        <w:rPr>
          <w:rFonts w:ascii="Arial" w:hAnsi="Arial" w:cs="Arial"/>
          <w:i/>
          <w:sz w:val="22"/>
          <w:szCs w:val="22"/>
          <w:highlight w:val="white"/>
        </w:rPr>
        <w:br/>
        <w:t>αρμοδιότητες αυτές (άρθρο 74Α παρ.1 ν.3852/10, όπως προστέθηκε από το άρθρο 9</w:t>
      </w:r>
      <w:r w:rsidRPr="00EA4C03">
        <w:rPr>
          <w:rFonts w:ascii="Arial" w:hAnsi="Arial" w:cs="Arial"/>
          <w:i/>
          <w:sz w:val="22"/>
          <w:szCs w:val="22"/>
          <w:highlight w:val="white"/>
        </w:rPr>
        <w:br/>
        <w:t>του ν.5056/23) (ΥΠ.ΕΣ. εγκ.1237/94548/06.11.2023).</w:t>
      </w:r>
    </w:p>
    <w:p w:rsidR="00EA4C03" w:rsidRPr="00EA4C03" w:rsidRDefault="00EA4C03" w:rsidP="00EA4C03">
      <w:pPr>
        <w:widowControl w:val="0"/>
        <w:numPr>
          <w:ilvl w:val="0"/>
          <w:numId w:val="20"/>
        </w:numPr>
        <w:spacing w:line="276" w:lineRule="auto"/>
        <w:jc w:val="both"/>
        <w:rPr>
          <w:rFonts w:ascii="Arial" w:hAnsi="Arial" w:cs="Arial"/>
          <w:i/>
          <w:sz w:val="22"/>
          <w:szCs w:val="22"/>
          <w:highlight w:val="white"/>
        </w:rPr>
      </w:pPr>
      <w:r w:rsidRPr="00EA4C03">
        <w:rPr>
          <w:rFonts w:ascii="Arial" w:hAnsi="Arial" w:cs="Arial"/>
          <w:i/>
          <w:sz w:val="22"/>
          <w:szCs w:val="22"/>
          <w:highlight w:val="white"/>
        </w:rPr>
        <w:t xml:space="preserve">Την </w:t>
      </w:r>
      <w:proofErr w:type="spellStart"/>
      <w:r w:rsidRPr="00EA4C03">
        <w:rPr>
          <w:rFonts w:ascii="Arial" w:hAnsi="Arial" w:cs="Arial"/>
          <w:i/>
          <w:sz w:val="22"/>
          <w:szCs w:val="22"/>
          <w:highlight w:val="white"/>
        </w:rPr>
        <w:t>παρ.Ι.στ΄</w:t>
      </w:r>
      <w:proofErr w:type="spellEnd"/>
      <w:r w:rsidRPr="00EA4C03">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EA4C03" w:rsidRPr="00EA4C03" w:rsidRDefault="00EA4C03" w:rsidP="00EA4C03">
      <w:pPr>
        <w:widowControl w:val="0"/>
        <w:numPr>
          <w:ilvl w:val="0"/>
          <w:numId w:val="20"/>
        </w:numPr>
        <w:spacing w:line="276" w:lineRule="auto"/>
        <w:jc w:val="both"/>
        <w:rPr>
          <w:rFonts w:ascii="Arial" w:hAnsi="Arial" w:cs="Arial"/>
          <w:i/>
          <w:sz w:val="22"/>
          <w:szCs w:val="22"/>
          <w:highlight w:val="white"/>
        </w:rPr>
      </w:pPr>
      <w:r w:rsidRPr="00EA4C03">
        <w:rPr>
          <w:rFonts w:ascii="Arial" w:hAnsi="Arial" w:cs="Arial"/>
          <w:i/>
          <w:sz w:val="22"/>
          <w:szCs w:val="22"/>
          <w:highlight w:val="white"/>
        </w:rPr>
        <w:t>Το γεγονός ότι η δαπάνη κρίνεται απαραίτητη για την αναβίωση των πολιτιστικών εκδηλώσεων της Κοινότητας που τυγχάνουν αποδοχής από τους κατοίκους, για τη δημιουργία  εορταστικής ατμόσφαιρας, για την ανάδειξη τοπικών καλλιτεχνών, για την σύσφιξη των σχέσεων των κατοίκων και για την ενίσχυση του πολιτιστικού εκδημοκρατισμού.</w:t>
      </w:r>
    </w:p>
    <w:p w:rsidR="00EA4C03" w:rsidRPr="00EA4C03" w:rsidRDefault="00EA4C03" w:rsidP="00EA4C03">
      <w:pPr>
        <w:widowControl w:val="0"/>
        <w:numPr>
          <w:ilvl w:val="0"/>
          <w:numId w:val="20"/>
        </w:numPr>
        <w:spacing w:line="276" w:lineRule="auto"/>
        <w:jc w:val="both"/>
        <w:rPr>
          <w:rFonts w:ascii="Arial" w:hAnsi="Arial" w:cs="Arial"/>
          <w:i/>
          <w:sz w:val="22"/>
          <w:szCs w:val="22"/>
        </w:rPr>
      </w:pPr>
      <w:r w:rsidRPr="00EA4C03">
        <w:rPr>
          <w:rFonts w:ascii="Arial" w:hAnsi="Arial" w:cs="Arial"/>
          <w:i/>
          <w:sz w:val="22"/>
          <w:szCs w:val="22"/>
          <w:highlight w:val="white"/>
        </w:rPr>
        <w:t xml:space="preserve">Την </w:t>
      </w:r>
      <w:proofErr w:type="spellStart"/>
      <w:r w:rsidRPr="00EA4C03">
        <w:rPr>
          <w:rFonts w:ascii="Arial" w:hAnsi="Arial" w:cs="Arial"/>
          <w:i/>
          <w:sz w:val="22"/>
          <w:szCs w:val="22"/>
          <w:highlight w:val="white"/>
        </w:rPr>
        <w:t>αριθμ</w:t>
      </w:r>
      <w:proofErr w:type="spellEnd"/>
      <w:r w:rsidRPr="00EA4C03">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EA4C03">
        <w:rPr>
          <w:rFonts w:ascii="Arial" w:hAnsi="Arial" w:cs="Arial"/>
          <w:i/>
          <w:sz w:val="22"/>
          <w:szCs w:val="22"/>
          <w:highlight w:val="white"/>
        </w:rPr>
        <w:t>Λεβαδέων</w:t>
      </w:r>
      <w:proofErr w:type="spellEnd"/>
      <w:r w:rsidRPr="00EA4C03">
        <w:rPr>
          <w:rFonts w:ascii="Arial" w:hAnsi="Arial" w:cs="Arial"/>
          <w:i/>
          <w:sz w:val="22"/>
          <w:szCs w:val="22"/>
          <w:highlight w:val="white"/>
        </w:rPr>
        <w:t xml:space="preserve"> και εγκρίθηκε με την </w:t>
      </w:r>
      <w:proofErr w:type="spellStart"/>
      <w:r w:rsidRPr="00EA4C03">
        <w:rPr>
          <w:rFonts w:ascii="Arial" w:hAnsi="Arial" w:cs="Arial"/>
          <w:i/>
          <w:sz w:val="22"/>
          <w:szCs w:val="22"/>
          <w:highlight w:val="white"/>
        </w:rPr>
        <w:t>αριθμ.πρωτ</w:t>
      </w:r>
      <w:proofErr w:type="spellEnd"/>
      <w:r w:rsidRPr="00EA4C03">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EA4C03" w:rsidRPr="00EA4C03" w:rsidRDefault="00EA4C03" w:rsidP="00EA4C03">
      <w:pPr>
        <w:widowControl w:val="0"/>
        <w:numPr>
          <w:ilvl w:val="0"/>
          <w:numId w:val="20"/>
        </w:numPr>
        <w:spacing w:line="276" w:lineRule="auto"/>
        <w:jc w:val="both"/>
        <w:rPr>
          <w:rFonts w:ascii="Arial" w:hAnsi="Arial" w:cs="Arial"/>
          <w:i/>
          <w:sz w:val="22"/>
          <w:szCs w:val="22"/>
        </w:rPr>
      </w:pPr>
      <w:r w:rsidRPr="00EA4C03">
        <w:rPr>
          <w:rFonts w:ascii="Arial" w:hAnsi="Arial" w:cs="Arial"/>
          <w:i/>
          <w:sz w:val="22"/>
          <w:szCs w:val="22"/>
        </w:rPr>
        <w:t xml:space="preserve">Την </w:t>
      </w:r>
      <w:proofErr w:type="spellStart"/>
      <w:r w:rsidRPr="00EA4C03">
        <w:rPr>
          <w:rFonts w:ascii="Arial" w:hAnsi="Arial" w:cs="Arial"/>
          <w:i/>
          <w:sz w:val="22"/>
          <w:szCs w:val="22"/>
        </w:rPr>
        <w:t>αριθμ</w:t>
      </w:r>
      <w:proofErr w:type="spellEnd"/>
      <w:r w:rsidRPr="00EA4C03">
        <w:rPr>
          <w:rFonts w:ascii="Arial" w:hAnsi="Arial" w:cs="Arial"/>
          <w:i/>
          <w:sz w:val="22"/>
          <w:szCs w:val="22"/>
        </w:rPr>
        <w:t>. 75/2025 Απόφαση Δημοτικού Συμβουλίου (ΨΕΡΙΩΛΗ-Λ2Λ) που ενέκρινε την 4</w:t>
      </w:r>
      <w:r w:rsidRPr="00EA4C03">
        <w:rPr>
          <w:rFonts w:ascii="Arial" w:hAnsi="Arial" w:cs="Arial"/>
          <w:i/>
          <w:sz w:val="22"/>
          <w:szCs w:val="22"/>
          <w:vertAlign w:val="superscript"/>
        </w:rPr>
        <w:t>η</w:t>
      </w:r>
      <w:r w:rsidRPr="00EA4C03">
        <w:rPr>
          <w:rFonts w:ascii="Arial" w:hAnsi="Arial" w:cs="Arial"/>
          <w:i/>
          <w:sz w:val="22"/>
          <w:szCs w:val="22"/>
        </w:rPr>
        <w:t xml:space="preserve"> Αναμόρφωση προϋπολογισμού Δήμου </w:t>
      </w:r>
      <w:proofErr w:type="spellStart"/>
      <w:r w:rsidRPr="00EA4C03">
        <w:rPr>
          <w:rFonts w:ascii="Arial" w:hAnsi="Arial" w:cs="Arial"/>
          <w:i/>
          <w:sz w:val="22"/>
          <w:szCs w:val="22"/>
        </w:rPr>
        <w:t>Λεβαδέων</w:t>
      </w:r>
      <w:proofErr w:type="spellEnd"/>
      <w:r w:rsidRPr="00EA4C03">
        <w:rPr>
          <w:rFonts w:ascii="Arial" w:hAnsi="Arial" w:cs="Arial"/>
          <w:i/>
          <w:sz w:val="22"/>
          <w:szCs w:val="22"/>
        </w:rPr>
        <w:t xml:space="preserve"> οικον. Έτους 2025.</w:t>
      </w:r>
    </w:p>
    <w:p w:rsidR="00EA4C03" w:rsidRPr="00EA4C03" w:rsidRDefault="00EA4C03" w:rsidP="00EA4C03">
      <w:pPr>
        <w:widowControl w:val="0"/>
        <w:numPr>
          <w:ilvl w:val="0"/>
          <w:numId w:val="20"/>
        </w:numPr>
        <w:spacing w:line="276" w:lineRule="auto"/>
        <w:jc w:val="both"/>
        <w:rPr>
          <w:rFonts w:ascii="Arial" w:hAnsi="Arial" w:cs="Arial"/>
          <w:i/>
          <w:sz w:val="22"/>
          <w:szCs w:val="22"/>
        </w:rPr>
      </w:pPr>
      <w:r w:rsidRPr="00EA4C03">
        <w:rPr>
          <w:rFonts w:ascii="Arial" w:hAnsi="Arial" w:cs="Arial"/>
          <w:i/>
          <w:sz w:val="22"/>
          <w:szCs w:val="22"/>
          <w:highlight w:val="white"/>
        </w:rPr>
        <w:t xml:space="preserve">Το γεγονός ότι στον προϋπολογισμό χρήσης 2025 και συγκεκριμένα στον Κ.Α.Ε 15/6471.012 με τίτλο «Πολιτιστικές εκδηλώσεις </w:t>
      </w:r>
      <w:proofErr w:type="spellStart"/>
      <w:r w:rsidRPr="00EA4C03">
        <w:rPr>
          <w:rFonts w:ascii="Arial" w:hAnsi="Arial" w:cs="Arial"/>
          <w:i/>
          <w:sz w:val="22"/>
          <w:szCs w:val="22"/>
          <w:highlight w:val="white"/>
        </w:rPr>
        <w:t>Αγιωργίτικα</w:t>
      </w:r>
      <w:proofErr w:type="spellEnd"/>
      <w:r w:rsidRPr="00EA4C03">
        <w:rPr>
          <w:rFonts w:ascii="Arial" w:hAnsi="Arial" w:cs="Arial"/>
          <w:i/>
          <w:sz w:val="22"/>
          <w:szCs w:val="22"/>
          <w:highlight w:val="white"/>
        </w:rPr>
        <w:t xml:space="preserve">» υπάρχει </w:t>
      </w:r>
      <w:r w:rsidRPr="00EA4C03">
        <w:rPr>
          <w:rFonts w:ascii="Arial" w:hAnsi="Arial" w:cs="Arial"/>
          <w:i/>
          <w:sz w:val="22"/>
          <w:szCs w:val="22"/>
        </w:rPr>
        <w:t xml:space="preserve">εγγεγραμμένη πίστωση 9.200,00€.  </w:t>
      </w:r>
    </w:p>
    <w:p w:rsidR="00EA4C03" w:rsidRPr="00EA4C03" w:rsidRDefault="00EA4C03" w:rsidP="00EA4C03">
      <w:pPr>
        <w:widowControl w:val="0"/>
        <w:numPr>
          <w:ilvl w:val="0"/>
          <w:numId w:val="20"/>
        </w:numPr>
        <w:spacing w:line="276" w:lineRule="auto"/>
        <w:jc w:val="both"/>
        <w:rPr>
          <w:rFonts w:ascii="Arial" w:hAnsi="Arial" w:cs="Arial"/>
          <w:i/>
          <w:sz w:val="22"/>
          <w:szCs w:val="22"/>
          <w:highlight w:val="white"/>
        </w:rPr>
      </w:pPr>
      <w:r w:rsidRPr="00EA4C03">
        <w:rPr>
          <w:rFonts w:ascii="Arial" w:hAnsi="Arial" w:cs="Arial"/>
          <w:i/>
          <w:sz w:val="22"/>
          <w:szCs w:val="22"/>
          <w:highlight w:val="white"/>
        </w:rPr>
        <w:t xml:space="preserve">Το </w:t>
      </w:r>
      <w:proofErr w:type="spellStart"/>
      <w:r w:rsidRPr="00EA4C03">
        <w:rPr>
          <w:rFonts w:ascii="Arial" w:hAnsi="Arial" w:cs="Arial"/>
          <w:i/>
          <w:sz w:val="22"/>
          <w:szCs w:val="22"/>
          <w:highlight w:val="white"/>
        </w:rPr>
        <w:t>αριθμ</w:t>
      </w:r>
      <w:proofErr w:type="spellEnd"/>
      <w:r w:rsidRPr="00EA4C03">
        <w:rPr>
          <w:rFonts w:ascii="Arial" w:hAnsi="Arial" w:cs="Arial"/>
          <w:i/>
          <w:sz w:val="22"/>
          <w:szCs w:val="22"/>
          <w:highlight w:val="white"/>
        </w:rPr>
        <w:t xml:space="preserve">. </w:t>
      </w:r>
      <w:proofErr w:type="spellStart"/>
      <w:r w:rsidRPr="00EA4C03">
        <w:rPr>
          <w:rFonts w:ascii="Arial" w:hAnsi="Arial" w:cs="Arial"/>
          <w:i/>
          <w:sz w:val="22"/>
          <w:szCs w:val="22"/>
          <w:highlight w:val="white"/>
        </w:rPr>
        <w:t>πρωτ</w:t>
      </w:r>
      <w:proofErr w:type="spellEnd"/>
      <w:r w:rsidRPr="00EA4C03">
        <w:rPr>
          <w:rFonts w:ascii="Arial" w:hAnsi="Arial" w:cs="Arial"/>
          <w:i/>
          <w:sz w:val="22"/>
          <w:szCs w:val="22"/>
          <w:highlight w:val="white"/>
        </w:rPr>
        <w:t>. 9975/22-05-2025 (25</w:t>
      </w:r>
      <w:r w:rsidRPr="00EA4C03">
        <w:rPr>
          <w:rFonts w:ascii="Arial" w:hAnsi="Arial" w:cs="Arial"/>
          <w:i/>
          <w:sz w:val="22"/>
          <w:szCs w:val="22"/>
          <w:highlight w:val="white"/>
          <w:lang w:val="en-US"/>
        </w:rPr>
        <w:t>REQ</w:t>
      </w:r>
      <w:r w:rsidRPr="00EA4C03">
        <w:rPr>
          <w:rFonts w:ascii="Arial" w:hAnsi="Arial" w:cs="Arial"/>
          <w:i/>
          <w:sz w:val="22"/>
          <w:szCs w:val="22"/>
          <w:highlight w:val="white"/>
        </w:rPr>
        <w:t xml:space="preserve">016914172 2025-05-29) πρωτογενές αίτημα &amp; το </w:t>
      </w:r>
      <w:proofErr w:type="spellStart"/>
      <w:r w:rsidRPr="00EA4C03">
        <w:rPr>
          <w:rFonts w:ascii="Arial" w:hAnsi="Arial" w:cs="Arial"/>
          <w:i/>
          <w:sz w:val="22"/>
          <w:szCs w:val="22"/>
          <w:highlight w:val="white"/>
        </w:rPr>
        <w:t>αριθμ.πρωτ</w:t>
      </w:r>
      <w:proofErr w:type="spellEnd"/>
      <w:r w:rsidRPr="00EA4C03">
        <w:rPr>
          <w:rFonts w:ascii="Arial" w:hAnsi="Arial" w:cs="Arial"/>
          <w:i/>
          <w:sz w:val="22"/>
          <w:szCs w:val="22"/>
          <w:highlight w:val="white"/>
        </w:rPr>
        <w:t xml:space="preserve">. 10661/29-05-2025 τεκμηριωμένο αίτημα ανάληψης υποχρέωσης του </w:t>
      </w:r>
      <w:proofErr w:type="spellStart"/>
      <w:r w:rsidRPr="00EA4C03">
        <w:rPr>
          <w:rFonts w:ascii="Arial" w:hAnsi="Arial" w:cs="Arial"/>
          <w:i/>
          <w:sz w:val="22"/>
          <w:szCs w:val="22"/>
          <w:highlight w:val="white"/>
        </w:rPr>
        <w:t>Αυτ.Τμ.Πολιτισμού</w:t>
      </w:r>
      <w:proofErr w:type="spellEnd"/>
      <w:r w:rsidRPr="00EA4C03">
        <w:rPr>
          <w:rFonts w:ascii="Arial" w:hAnsi="Arial" w:cs="Arial"/>
          <w:i/>
          <w:sz w:val="22"/>
          <w:szCs w:val="22"/>
          <w:highlight w:val="white"/>
        </w:rPr>
        <w:t xml:space="preserve">, Αθλητισμού και Τουρισμού  για την πραγματοποίηση των εκδηλώσεων ‘’Αι </w:t>
      </w:r>
      <w:proofErr w:type="spellStart"/>
      <w:r w:rsidRPr="00EA4C03">
        <w:rPr>
          <w:rFonts w:ascii="Arial" w:hAnsi="Arial" w:cs="Arial"/>
          <w:i/>
          <w:sz w:val="22"/>
          <w:szCs w:val="22"/>
          <w:highlight w:val="white"/>
        </w:rPr>
        <w:t>Γιωργίτικα΄΄</w:t>
      </w:r>
      <w:proofErr w:type="spellEnd"/>
      <w:r w:rsidRPr="00EA4C03">
        <w:rPr>
          <w:rFonts w:ascii="Arial" w:hAnsi="Arial" w:cs="Arial"/>
          <w:i/>
          <w:sz w:val="22"/>
          <w:szCs w:val="22"/>
          <w:highlight w:val="white"/>
        </w:rPr>
        <w:t xml:space="preserve"> στην Κοινότητα Αγίου Γεωργίου από τις 21 Ιουνίου έως 6 Ιουλίου 2025.</w:t>
      </w:r>
    </w:p>
    <w:p w:rsidR="00EA4C03" w:rsidRPr="00EA4C03" w:rsidRDefault="00EA4C03" w:rsidP="00EA4C03">
      <w:pPr>
        <w:widowControl w:val="0"/>
        <w:numPr>
          <w:ilvl w:val="0"/>
          <w:numId w:val="20"/>
        </w:numPr>
        <w:spacing w:line="276" w:lineRule="auto"/>
        <w:jc w:val="both"/>
        <w:rPr>
          <w:rFonts w:ascii="Arial" w:hAnsi="Arial" w:cs="Arial"/>
          <w:i/>
          <w:sz w:val="22"/>
          <w:szCs w:val="22"/>
        </w:rPr>
      </w:pPr>
      <w:r w:rsidRPr="00EA4C03">
        <w:rPr>
          <w:rFonts w:ascii="Arial" w:hAnsi="Arial" w:cs="Arial"/>
          <w:i/>
          <w:sz w:val="22"/>
          <w:szCs w:val="22"/>
          <w:highlight w:val="white"/>
        </w:rPr>
        <w:t xml:space="preserve">Την αριθμ.42/2025 μελέτη του </w:t>
      </w:r>
      <w:proofErr w:type="spellStart"/>
      <w:r w:rsidRPr="00EA4C03">
        <w:rPr>
          <w:rFonts w:ascii="Arial" w:hAnsi="Arial" w:cs="Arial"/>
          <w:i/>
          <w:sz w:val="22"/>
          <w:szCs w:val="22"/>
          <w:highlight w:val="white"/>
        </w:rPr>
        <w:t>Αυτ.Τμ</w:t>
      </w:r>
      <w:proofErr w:type="spellEnd"/>
      <w:r w:rsidRPr="00EA4C03">
        <w:rPr>
          <w:rFonts w:ascii="Arial" w:hAnsi="Arial" w:cs="Arial"/>
          <w:i/>
          <w:sz w:val="22"/>
          <w:szCs w:val="22"/>
          <w:highlight w:val="white"/>
        </w:rPr>
        <w:t xml:space="preserve">. </w:t>
      </w:r>
      <w:r w:rsidRPr="00EA4C03">
        <w:rPr>
          <w:rFonts w:ascii="Arial" w:hAnsi="Arial" w:cs="Arial"/>
          <w:i/>
          <w:sz w:val="22"/>
          <w:szCs w:val="22"/>
        </w:rPr>
        <w:t xml:space="preserve">Πολιτισμού, Αθλητισμού και Τουρισμού </w:t>
      </w:r>
      <w:r w:rsidRPr="00EA4C03">
        <w:rPr>
          <w:rFonts w:ascii="Arial" w:hAnsi="Arial" w:cs="Arial"/>
          <w:i/>
          <w:sz w:val="22"/>
          <w:szCs w:val="22"/>
          <w:highlight w:val="white"/>
        </w:rPr>
        <w:t xml:space="preserve">ενδεικτικού προϋπολογισμού 9.200,00€ συμπεριλαμβανομένου ΦΠΑ, η οποία εγκρίθηκε με την </w:t>
      </w:r>
      <w:proofErr w:type="spellStart"/>
      <w:r w:rsidRPr="00EA4C03">
        <w:rPr>
          <w:rFonts w:ascii="Arial" w:hAnsi="Arial" w:cs="Arial"/>
          <w:i/>
          <w:sz w:val="22"/>
          <w:szCs w:val="22"/>
          <w:highlight w:val="white"/>
        </w:rPr>
        <w:t>αριθμ.πρωτ</w:t>
      </w:r>
      <w:proofErr w:type="spellEnd"/>
      <w:r w:rsidRPr="00EA4C03">
        <w:rPr>
          <w:rFonts w:ascii="Arial" w:hAnsi="Arial" w:cs="Arial"/>
          <w:i/>
          <w:sz w:val="22"/>
          <w:szCs w:val="22"/>
          <w:highlight w:val="white"/>
        </w:rPr>
        <w:t>. 9966/22-05-2025 απόφαση Δημάρχου.</w:t>
      </w:r>
    </w:p>
    <w:p w:rsidR="00EA4C03" w:rsidRPr="00EA4C03" w:rsidRDefault="00EA4C03" w:rsidP="00EA4C03">
      <w:pPr>
        <w:tabs>
          <w:tab w:val="left" w:pos="735"/>
        </w:tabs>
        <w:ind w:left="720"/>
        <w:jc w:val="both"/>
        <w:rPr>
          <w:rFonts w:ascii="Arial" w:hAnsi="Arial" w:cs="Arial"/>
          <w:i/>
          <w:sz w:val="22"/>
          <w:szCs w:val="22"/>
        </w:rPr>
      </w:pPr>
    </w:p>
    <w:p w:rsidR="00EA4C03" w:rsidRPr="00EA4C03" w:rsidRDefault="00EA4C03" w:rsidP="00EA4C03">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EA4C03">
        <w:rPr>
          <w:rFonts w:ascii="Arial" w:eastAsia="Calibri" w:hAnsi="Arial" w:cs="Arial"/>
          <w:b/>
          <w:bCs/>
          <w:i/>
          <w:sz w:val="22"/>
          <w:szCs w:val="22"/>
        </w:rPr>
        <w:t xml:space="preserve">                   </w:t>
      </w:r>
      <w:r w:rsidRPr="00EA4C03">
        <w:rPr>
          <w:rFonts w:ascii="Arial" w:hAnsi="Arial" w:cs="Arial"/>
          <w:b/>
          <w:bCs/>
          <w:i/>
          <w:sz w:val="22"/>
          <w:szCs w:val="22"/>
          <w:highlight w:val="white"/>
          <w:u w:val="single"/>
        </w:rPr>
        <w:t>Καλείται η Δημοτική Επιτροπή</w:t>
      </w:r>
    </w:p>
    <w:p w:rsidR="00EA4C03" w:rsidRPr="00EA4C03" w:rsidRDefault="00EA4C03" w:rsidP="00EA4C03">
      <w:pPr>
        <w:pStyle w:val="ad"/>
        <w:tabs>
          <w:tab w:val="left" w:pos="567"/>
          <w:tab w:val="center" w:pos="1701"/>
          <w:tab w:val="left" w:pos="2552"/>
          <w:tab w:val="left" w:pos="5103"/>
        </w:tabs>
        <w:ind w:right="1020"/>
        <w:rPr>
          <w:rFonts w:ascii="Arial" w:hAnsi="Arial" w:cs="Arial"/>
          <w:i/>
          <w:sz w:val="22"/>
          <w:szCs w:val="22"/>
        </w:rPr>
      </w:pPr>
    </w:p>
    <w:p w:rsidR="00EA4C03" w:rsidRPr="00423013" w:rsidRDefault="00EA4C03" w:rsidP="00EA4C03">
      <w:pPr>
        <w:spacing w:line="276" w:lineRule="auto"/>
        <w:jc w:val="both"/>
        <w:rPr>
          <w:rFonts w:ascii="Arial" w:hAnsi="Arial" w:cs="Arial"/>
          <w:i/>
          <w:sz w:val="22"/>
          <w:szCs w:val="22"/>
          <w:highlight w:val="white"/>
        </w:rPr>
      </w:pPr>
      <w:r w:rsidRPr="00423013">
        <w:rPr>
          <w:rFonts w:ascii="Arial" w:hAnsi="Arial" w:cs="Arial"/>
          <w:i/>
          <w:sz w:val="22"/>
          <w:szCs w:val="22"/>
          <w:highlight w:val="white"/>
        </w:rPr>
        <w:t>Να αποφασίσει την εξειδίκευση πίστωσης ποσού (9.200,00€</w:t>
      </w:r>
      <w:r w:rsidRPr="00423013">
        <w:rPr>
          <w:rFonts w:ascii="Arial" w:hAnsi="Arial" w:cs="Arial"/>
          <w:bCs/>
          <w:i/>
          <w:sz w:val="22"/>
          <w:szCs w:val="22"/>
          <w:highlight w:val="white"/>
        </w:rPr>
        <w:t>)</w:t>
      </w:r>
      <w:r w:rsidRPr="00423013">
        <w:rPr>
          <w:rFonts w:ascii="Arial" w:hAnsi="Arial" w:cs="Arial"/>
          <w:i/>
          <w:sz w:val="22"/>
          <w:szCs w:val="22"/>
          <w:highlight w:val="white"/>
        </w:rPr>
        <w:t xml:space="preserve"> # Εννέα χιλιάδων διακοσίων ευρώ# στον </w:t>
      </w:r>
      <w:r w:rsidRPr="00423013">
        <w:rPr>
          <w:rFonts w:ascii="Arial" w:hAnsi="Arial" w:cs="Arial"/>
          <w:bCs/>
          <w:i/>
          <w:sz w:val="22"/>
          <w:szCs w:val="22"/>
          <w:highlight w:val="white"/>
        </w:rPr>
        <w:t xml:space="preserve">Κ.Α. εξόδων 15/6471.012 </w:t>
      </w:r>
      <w:r w:rsidRPr="00423013">
        <w:rPr>
          <w:rFonts w:ascii="Arial" w:hAnsi="Arial" w:cs="Arial"/>
          <w:i/>
          <w:sz w:val="22"/>
          <w:szCs w:val="22"/>
          <w:highlight w:val="white"/>
        </w:rPr>
        <w:t xml:space="preserve">για την πραγματοποίηση των εκδηλώσεων ‘’Αι </w:t>
      </w:r>
      <w:proofErr w:type="spellStart"/>
      <w:r w:rsidRPr="00423013">
        <w:rPr>
          <w:rFonts w:ascii="Arial" w:hAnsi="Arial" w:cs="Arial"/>
          <w:i/>
          <w:sz w:val="22"/>
          <w:szCs w:val="22"/>
          <w:highlight w:val="white"/>
        </w:rPr>
        <w:t>Γιωργίτικα΄΄</w:t>
      </w:r>
      <w:proofErr w:type="spellEnd"/>
      <w:r w:rsidRPr="00423013">
        <w:rPr>
          <w:rFonts w:ascii="Arial" w:hAnsi="Arial" w:cs="Arial"/>
          <w:i/>
          <w:sz w:val="22"/>
          <w:szCs w:val="22"/>
          <w:highlight w:val="white"/>
        </w:rPr>
        <w:t xml:space="preserve"> στην Κοινότητα Αγίου Γεωργίου από τις 21 Ιουνίου </w:t>
      </w:r>
      <w:proofErr w:type="spellStart"/>
      <w:r w:rsidRPr="00423013">
        <w:rPr>
          <w:rFonts w:ascii="Arial" w:hAnsi="Arial" w:cs="Arial"/>
          <w:i/>
          <w:sz w:val="22"/>
          <w:szCs w:val="22"/>
          <w:highlight w:val="white"/>
        </w:rPr>
        <w:t>εως</w:t>
      </w:r>
      <w:proofErr w:type="spellEnd"/>
      <w:r w:rsidRPr="00423013">
        <w:rPr>
          <w:rFonts w:ascii="Arial" w:hAnsi="Arial" w:cs="Arial"/>
          <w:i/>
          <w:sz w:val="22"/>
          <w:szCs w:val="22"/>
          <w:highlight w:val="white"/>
        </w:rPr>
        <w:t xml:space="preserve">  τις 6 Ιουλίου 2025.  </w:t>
      </w:r>
    </w:p>
    <w:p w:rsidR="00EA4C03" w:rsidRDefault="00EA4C03" w:rsidP="00EA4C03">
      <w:r>
        <w:t xml:space="preserve"> </w:t>
      </w:r>
    </w:p>
    <w:p w:rsidR="00D64B31" w:rsidRPr="00727966" w:rsidRDefault="00D64B31" w:rsidP="00D64B31">
      <w:pPr>
        <w:tabs>
          <w:tab w:val="left" w:pos="559"/>
          <w:tab w:val="left" w:pos="1555"/>
        </w:tabs>
        <w:jc w:val="center"/>
        <w:rPr>
          <w:rFonts w:ascii="Arial" w:hAnsi="Arial" w:cs="Arial"/>
          <w:b/>
          <w:bCs/>
          <w:sz w:val="22"/>
          <w:szCs w:val="22"/>
        </w:rPr>
      </w:pPr>
      <w:r w:rsidRPr="00727966">
        <w:rPr>
          <w:rFonts w:ascii="Arial" w:hAnsi="Arial" w:cs="Arial"/>
          <w:b/>
          <w:bCs/>
          <w:sz w:val="22"/>
          <w:szCs w:val="22"/>
        </w:rP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-Τις διατάξεις του  άρθρου του άρθρου 75 του Ν. 3852/2010 όπως αυτό αντικαταστάθηκε από το άρθρο 77 του Ν. 4555/2018</w:t>
      </w: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lastRenderedPageBreak/>
        <w:t xml:space="preserve"> -Τις διατάξεις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D580E" w:rsidRPr="00727966" w:rsidRDefault="00CD580E" w:rsidP="00CD580E">
      <w:pPr>
        <w:widowControl w:val="0"/>
        <w:spacing w:line="276" w:lineRule="auto"/>
        <w:jc w:val="both"/>
        <w:rPr>
          <w:rFonts w:ascii="Arial" w:hAnsi="Arial" w:cs="Arial"/>
          <w:kern w:val="2"/>
          <w:sz w:val="22"/>
          <w:szCs w:val="22"/>
          <w:lang w:bidi="hi-IN"/>
        </w:rPr>
      </w:pPr>
      <w:r w:rsidRPr="00727966">
        <w:rPr>
          <w:rFonts w:ascii="Arial" w:hAnsi="Arial" w:cs="Arial"/>
          <w:color w:val="00000A"/>
          <w:sz w:val="22"/>
          <w:szCs w:val="22"/>
        </w:rPr>
        <w:t>-Το άρθρο 1</w:t>
      </w:r>
      <w:r w:rsidRPr="00727966">
        <w:rPr>
          <w:rFonts w:ascii="Arial" w:hAnsi="Arial" w:cs="Arial"/>
          <w:color w:val="00000A"/>
          <w:kern w:val="2"/>
          <w:sz w:val="22"/>
          <w:szCs w:val="22"/>
          <w:highlight w:val="white"/>
          <w:lang w:bidi="hi-IN"/>
        </w:rPr>
        <w:t xml:space="preserve">4 </w:t>
      </w:r>
      <w:r w:rsidRPr="00727966">
        <w:rPr>
          <w:rFonts w:ascii="Arial" w:hAnsi="Arial" w:cs="Arial"/>
          <w:kern w:val="2"/>
          <w:sz w:val="22"/>
          <w:szCs w:val="22"/>
          <w:highlight w:val="white"/>
          <w:lang w:bidi="hi-IN"/>
        </w:rPr>
        <w:t xml:space="preserve"> παρ.1 </w:t>
      </w:r>
      <w:r w:rsidRPr="00727966">
        <w:rPr>
          <w:rFonts w:ascii="Arial" w:hAnsi="Arial" w:cs="Arial"/>
          <w:kern w:val="2"/>
          <w:sz w:val="22"/>
          <w:szCs w:val="22"/>
          <w:lang w:bidi="hi-IN"/>
        </w:rPr>
        <w:t>του Ν. 4625/19 καθώς και την παρ. 1 του άρθρου 203 του Ν. 4555/18</w:t>
      </w:r>
    </w:p>
    <w:p w:rsidR="00CD580E" w:rsidRDefault="00CD580E" w:rsidP="00CD580E">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EA4C03" w:rsidRPr="00EA4C03" w:rsidRDefault="00EA4C03" w:rsidP="00EA4C03">
      <w:pPr>
        <w:widowControl w:val="0"/>
        <w:spacing w:line="276" w:lineRule="auto"/>
        <w:jc w:val="both"/>
        <w:rPr>
          <w:rFonts w:ascii="Arial" w:hAnsi="Arial" w:cs="Arial"/>
          <w:sz w:val="22"/>
          <w:szCs w:val="22"/>
        </w:rPr>
      </w:pPr>
      <w:r w:rsidRPr="00EA4C03">
        <w:rPr>
          <w:rFonts w:ascii="Arial" w:hAnsi="Arial" w:cs="Arial"/>
          <w:sz w:val="22"/>
          <w:szCs w:val="22"/>
          <w:highlight w:val="white"/>
        </w:rPr>
        <w:t>-</w:t>
      </w:r>
      <w:r w:rsidRPr="00EA4C03">
        <w:rPr>
          <w:rFonts w:ascii="Arial" w:hAnsi="Arial" w:cs="Arial"/>
          <w:sz w:val="22"/>
          <w:szCs w:val="22"/>
        </w:rPr>
        <w:t xml:space="preserve"> Την </w:t>
      </w:r>
      <w:proofErr w:type="spellStart"/>
      <w:r w:rsidRPr="00EA4C03">
        <w:rPr>
          <w:rFonts w:ascii="Arial" w:hAnsi="Arial" w:cs="Arial"/>
          <w:sz w:val="22"/>
          <w:szCs w:val="22"/>
        </w:rPr>
        <w:t>αριθμ</w:t>
      </w:r>
      <w:proofErr w:type="spellEnd"/>
      <w:r w:rsidRPr="00EA4C03">
        <w:rPr>
          <w:rFonts w:ascii="Arial" w:hAnsi="Arial" w:cs="Arial"/>
          <w:sz w:val="22"/>
          <w:szCs w:val="22"/>
        </w:rPr>
        <w:t>. 75/2025 Απόφαση Δημοτικού Συμβουλίου (ΨΕΡΙΩΛΗ-Λ2Λ) που ενέκρινε την 4</w:t>
      </w:r>
      <w:r w:rsidRPr="00EA4C03">
        <w:rPr>
          <w:rFonts w:ascii="Arial" w:hAnsi="Arial" w:cs="Arial"/>
          <w:sz w:val="22"/>
          <w:szCs w:val="22"/>
          <w:vertAlign w:val="superscript"/>
        </w:rPr>
        <w:t>η</w:t>
      </w:r>
      <w:r w:rsidRPr="00EA4C03">
        <w:rPr>
          <w:rFonts w:ascii="Arial" w:hAnsi="Arial" w:cs="Arial"/>
          <w:sz w:val="22"/>
          <w:szCs w:val="22"/>
        </w:rPr>
        <w:t xml:space="preserve"> Αναμόρφωση προϋπολογισμού Δήμου </w:t>
      </w:r>
      <w:proofErr w:type="spellStart"/>
      <w:r w:rsidRPr="00EA4C03">
        <w:rPr>
          <w:rFonts w:ascii="Arial" w:hAnsi="Arial" w:cs="Arial"/>
          <w:sz w:val="22"/>
          <w:szCs w:val="22"/>
        </w:rPr>
        <w:t>Λεβαδέων</w:t>
      </w:r>
      <w:proofErr w:type="spellEnd"/>
      <w:r w:rsidRPr="00EA4C03">
        <w:rPr>
          <w:rFonts w:ascii="Arial" w:hAnsi="Arial" w:cs="Arial"/>
          <w:sz w:val="22"/>
          <w:szCs w:val="22"/>
        </w:rPr>
        <w:t xml:space="preserve"> οικον. Έτους 2025.</w:t>
      </w:r>
    </w:p>
    <w:p w:rsidR="00EA4C03" w:rsidRPr="00EA4C03" w:rsidRDefault="00CD580E" w:rsidP="00EA4C03">
      <w:pPr>
        <w:widowControl w:val="0"/>
        <w:spacing w:line="276" w:lineRule="auto"/>
        <w:jc w:val="both"/>
        <w:rPr>
          <w:rFonts w:ascii="Arial" w:hAnsi="Arial" w:cs="Arial"/>
          <w:sz w:val="22"/>
          <w:szCs w:val="22"/>
          <w:highlight w:val="white"/>
        </w:rPr>
      </w:pPr>
      <w:r w:rsidRPr="00EA4C03">
        <w:rPr>
          <w:rFonts w:ascii="Arial" w:hAnsi="Arial" w:cs="Arial"/>
          <w:sz w:val="22"/>
          <w:szCs w:val="22"/>
          <w:highlight w:val="white"/>
        </w:rPr>
        <w:t xml:space="preserve">- </w:t>
      </w:r>
      <w:r w:rsidR="00EA4C03" w:rsidRPr="00EA4C03">
        <w:rPr>
          <w:rFonts w:ascii="Arial" w:hAnsi="Arial" w:cs="Arial"/>
          <w:sz w:val="22"/>
          <w:szCs w:val="22"/>
          <w:highlight w:val="white"/>
        </w:rPr>
        <w:t xml:space="preserve">Το </w:t>
      </w:r>
      <w:proofErr w:type="spellStart"/>
      <w:r w:rsidR="00EA4C03" w:rsidRPr="00EA4C03">
        <w:rPr>
          <w:rFonts w:ascii="Arial" w:hAnsi="Arial" w:cs="Arial"/>
          <w:sz w:val="22"/>
          <w:szCs w:val="22"/>
          <w:highlight w:val="white"/>
        </w:rPr>
        <w:t>αριθμ</w:t>
      </w:r>
      <w:proofErr w:type="spellEnd"/>
      <w:r w:rsidR="00EA4C03" w:rsidRPr="00EA4C03">
        <w:rPr>
          <w:rFonts w:ascii="Arial" w:hAnsi="Arial" w:cs="Arial"/>
          <w:sz w:val="22"/>
          <w:szCs w:val="22"/>
          <w:highlight w:val="white"/>
        </w:rPr>
        <w:t xml:space="preserve">. </w:t>
      </w:r>
      <w:proofErr w:type="spellStart"/>
      <w:r w:rsidR="00EA4C03" w:rsidRPr="00EA4C03">
        <w:rPr>
          <w:rFonts w:ascii="Arial" w:hAnsi="Arial" w:cs="Arial"/>
          <w:sz w:val="22"/>
          <w:szCs w:val="22"/>
          <w:highlight w:val="white"/>
        </w:rPr>
        <w:t>πρωτ</w:t>
      </w:r>
      <w:proofErr w:type="spellEnd"/>
      <w:r w:rsidR="00EA4C03" w:rsidRPr="00EA4C03">
        <w:rPr>
          <w:rFonts w:ascii="Arial" w:hAnsi="Arial" w:cs="Arial"/>
          <w:sz w:val="22"/>
          <w:szCs w:val="22"/>
          <w:highlight w:val="white"/>
        </w:rPr>
        <w:t>. 9975/22-05-2025 (25</w:t>
      </w:r>
      <w:r w:rsidR="00EA4C03" w:rsidRPr="00EA4C03">
        <w:rPr>
          <w:rFonts w:ascii="Arial" w:hAnsi="Arial" w:cs="Arial"/>
          <w:sz w:val="22"/>
          <w:szCs w:val="22"/>
          <w:highlight w:val="white"/>
          <w:lang w:val="en-US"/>
        </w:rPr>
        <w:t>REQ</w:t>
      </w:r>
      <w:r w:rsidR="00EA4C03" w:rsidRPr="00EA4C03">
        <w:rPr>
          <w:rFonts w:ascii="Arial" w:hAnsi="Arial" w:cs="Arial"/>
          <w:sz w:val="22"/>
          <w:szCs w:val="22"/>
          <w:highlight w:val="white"/>
        </w:rPr>
        <w:t xml:space="preserve">016914172 2025-05-29) πρωτογενές αίτημα &amp; το </w:t>
      </w:r>
      <w:proofErr w:type="spellStart"/>
      <w:r w:rsidR="00EA4C03" w:rsidRPr="00EA4C03">
        <w:rPr>
          <w:rFonts w:ascii="Arial" w:hAnsi="Arial" w:cs="Arial"/>
          <w:sz w:val="22"/>
          <w:szCs w:val="22"/>
          <w:highlight w:val="white"/>
        </w:rPr>
        <w:t>αριθμ.πρωτ</w:t>
      </w:r>
      <w:proofErr w:type="spellEnd"/>
      <w:r w:rsidR="00EA4C03" w:rsidRPr="00EA4C03">
        <w:rPr>
          <w:rFonts w:ascii="Arial" w:hAnsi="Arial" w:cs="Arial"/>
          <w:sz w:val="22"/>
          <w:szCs w:val="22"/>
          <w:highlight w:val="white"/>
        </w:rPr>
        <w:t xml:space="preserve">. 10661/29-05-2025 τεκμηριωμένο αίτημα ανάληψης υποχρέωσης του </w:t>
      </w:r>
      <w:proofErr w:type="spellStart"/>
      <w:r w:rsidR="00EA4C03" w:rsidRPr="00EA4C03">
        <w:rPr>
          <w:rFonts w:ascii="Arial" w:hAnsi="Arial" w:cs="Arial"/>
          <w:sz w:val="22"/>
          <w:szCs w:val="22"/>
          <w:highlight w:val="white"/>
        </w:rPr>
        <w:t>Αυτ.Τμ.Πολιτισμού</w:t>
      </w:r>
      <w:proofErr w:type="spellEnd"/>
      <w:r w:rsidR="00EA4C03" w:rsidRPr="00EA4C03">
        <w:rPr>
          <w:rFonts w:ascii="Arial" w:hAnsi="Arial" w:cs="Arial"/>
          <w:sz w:val="22"/>
          <w:szCs w:val="22"/>
          <w:highlight w:val="white"/>
        </w:rPr>
        <w:t xml:space="preserve">, Αθλητισμού και Τουρισμού  για την πραγματοποίηση των εκδηλώσεων ‘’Αι </w:t>
      </w:r>
      <w:proofErr w:type="spellStart"/>
      <w:r w:rsidR="00EA4C03" w:rsidRPr="00EA4C03">
        <w:rPr>
          <w:rFonts w:ascii="Arial" w:hAnsi="Arial" w:cs="Arial"/>
          <w:sz w:val="22"/>
          <w:szCs w:val="22"/>
          <w:highlight w:val="white"/>
        </w:rPr>
        <w:t>Γιωργίτικα΄΄</w:t>
      </w:r>
      <w:proofErr w:type="spellEnd"/>
      <w:r w:rsidR="00EA4C03" w:rsidRPr="00EA4C03">
        <w:rPr>
          <w:rFonts w:ascii="Arial" w:hAnsi="Arial" w:cs="Arial"/>
          <w:sz w:val="22"/>
          <w:szCs w:val="22"/>
          <w:highlight w:val="white"/>
        </w:rPr>
        <w:t xml:space="preserve"> στην Κοινότητα Αγίου Γεωργίου από τις 21 Ιουνίου έως 6 Ιουλίου 2025.</w:t>
      </w:r>
    </w:p>
    <w:p w:rsidR="00EA4C03" w:rsidRPr="00EA4C03" w:rsidRDefault="003001A6" w:rsidP="00EA4C03">
      <w:pPr>
        <w:widowControl w:val="0"/>
        <w:spacing w:line="276" w:lineRule="auto"/>
        <w:jc w:val="both"/>
        <w:rPr>
          <w:rFonts w:ascii="Arial" w:hAnsi="Arial" w:cs="Arial"/>
          <w:sz w:val="22"/>
          <w:szCs w:val="22"/>
        </w:rPr>
      </w:pPr>
      <w:r w:rsidRPr="00EA4C03">
        <w:rPr>
          <w:rFonts w:ascii="Arial" w:hAnsi="Arial" w:cs="Arial"/>
          <w:sz w:val="22"/>
          <w:szCs w:val="22"/>
        </w:rPr>
        <w:t>-</w:t>
      </w:r>
      <w:r w:rsidRPr="00EA4C03">
        <w:rPr>
          <w:rFonts w:ascii="Arial" w:hAnsi="Arial" w:cs="Arial"/>
          <w:sz w:val="22"/>
          <w:szCs w:val="22"/>
          <w:highlight w:val="white"/>
        </w:rPr>
        <w:t xml:space="preserve"> </w:t>
      </w:r>
      <w:r w:rsidR="00EA4C03" w:rsidRPr="00EA4C03">
        <w:rPr>
          <w:rFonts w:ascii="Arial" w:hAnsi="Arial" w:cs="Arial"/>
          <w:sz w:val="22"/>
          <w:szCs w:val="22"/>
          <w:highlight w:val="white"/>
        </w:rPr>
        <w:t xml:space="preserve">Την αριθμ.42/2025 μελέτη του </w:t>
      </w:r>
      <w:proofErr w:type="spellStart"/>
      <w:r w:rsidR="00EA4C03" w:rsidRPr="00EA4C03">
        <w:rPr>
          <w:rFonts w:ascii="Arial" w:hAnsi="Arial" w:cs="Arial"/>
          <w:sz w:val="22"/>
          <w:szCs w:val="22"/>
          <w:highlight w:val="white"/>
        </w:rPr>
        <w:t>Αυτ.Τμ</w:t>
      </w:r>
      <w:proofErr w:type="spellEnd"/>
      <w:r w:rsidR="00EA4C03" w:rsidRPr="00EA4C03">
        <w:rPr>
          <w:rFonts w:ascii="Arial" w:hAnsi="Arial" w:cs="Arial"/>
          <w:sz w:val="22"/>
          <w:szCs w:val="22"/>
          <w:highlight w:val="white"/>
        </w:rPr>
        <w:t xml:space="preserve">. </w:t>
      </w:r>
      <w:r w:rsidR="00EA4C03" w:rsidRPr="00EA4C03">
        <w:rPr>
          <w:rFonts w:ascii="Arial" w:hAnsi="Arial" w:cs="Arial"/>
          <w:sz w:val="22"/>
          <w:szCs w:val="22"/>
        </w:rPr>
        <w:t xml:space="preserve">Πολιτισμού, Αθλητισμού και Τουρισμού </w:t>
      </w:r>
      <w:r w:rsidR="00EA4C03" w:rsidRPr="00EA4C03">
        <w:rPr>
          <w:rFonts w:ascii="Arial" w:hAnsi="Arial" w:cs="Arial"/>
          <w:sz w:val="22"/>
          <w:szCs w:val="22"/>
          <w:highlight w:val="white"/>
        </w:rPr>
        <w:t xml:space="preserve">ενδεικτικού προϋπολογισμού 9.200,00€ συμπεριλαμβανομένου ΦΠΑ, η οποία εγκρίθηκε με την </w:t>
      </w:r>
      <w:proofErr w:type="spellStart"/>
      <w:r w:rsidR="00EA4C03" w:rsidRPr="00EA4C03">
        <w:rPr>
          <w:rFonts w:ascii="Arial" w:hAnsi="Arial" w:cs="Arial"/>
          <w:sz w:val="22"/>
          <w:szCs w:val="22"/>
          <w:highlight w:val="white"/>
        </w:rPr>
        <w:t>αριθμ.πρωτ</w:t>
      </w:r>
      <w:proofErr w:type="spellEnd"/>
      <w:r w:rsidR="00EA4C03" w:rsidRPr="00EA4C03">
        <w:rPr>
          <w:rFonts w:ascii="Arial" w:hAnsi="Arial" w:cs="Arial"/>
          <w:sz w:val="22"/>
          <w:szCs w:val="22"/>
          <w:highlight w:val="white"/>
        </w:rPr>
        <w:t>. 9966/22-05-2025 απόφαση Δημάρχου.</w:t>
      </w:r>
    </w:p>
    <w:p w:rsidR="00EA4C03" w:rsidRPr="00EA4C03" w:rsidRDefault="00F23596" w:rsidP="00EA4C03">
      <w:pPr>
        <w:widowControl w:val="0"/>
        <w:spacing w:line="276" w:lineRule="auto"/>
        <w:jc w:val="both"/>
        <w:rPr>
          <w:rFonts w:ascii="Arial" w:hAnsi="Arial" w:cs="Arial"/>
          <w:sz w:val="22"/>
          <w:szCs w:val="22"/>
        </w:rPr>
      </w:pPr>
      <w:r w:rsidRPr="00EA4C03">
        <w:rPr>
          <w:rFonts w:ascii="Arial" w:hAnsi="Arial" w:cs="Arial"/>
          <w:sz w:val="22"/>
          <w:szCs w:val="22"/>
          <w:highlight w:val="white"/>
        </w:rPr>
        <w:t>-</w:t>
      </w:r>
      <w:r w:rsidR="00EA4C03" w:rsidRPr="00EA4C03">
        <w:rPr>
          <w:rFonts w:ascii="Arial" w:hAnsi="Arial" w:cs="Arial"/>
          <w:sz w:val="22"/>
          <w:szCs w:val="22"/>
          <w:highlight w:val="white"/>
        </w:rPr>
        <w:t xml:space="preserve"> Το γεγονός ότι στον προϋπολογισμό χρήσης 2025 και συγκεκριμένα στον Κ.Α.Ε 15/6471.012 με τίτλο «Πολιτιστικές εκδηλώσεις </w:t>
      </w:r>
      <w:proofErr w:type="spellStart"/>
      <w:r w:rsidR="00EA4C03" w:rsidRPr="00EA4C03">
        <w:rPr>
          <w:rFonts w:ascii="Arial" w:hAnsi="Arial" w:cs="Arial"/>
          <w:sz w:val="22"/>
          <w:szCs w:val="22"/>
          <w:highlight w:val="white"/>
        </w:rPr>
        <w:t>Αγιωργίτικα</w:t>
      </w:r>
      <w:proofErr w:type="spellEnd"/>
      <w:r w:rsidR="00EA4C03" w:rsidRPr="00EA4C03">
        <w:rPr>
          <w:rFonts w:ascii="Arial" w:hAnsi="Arial" w:cs="Arial"/>
          <w:sz w:val="22"/>
          <w:szCs w:val="22"/>
          <w:highlight w:val="white"/>
        </w:rPr>
        <w:t xml:space="preserve">» υπάρχει </w:t>
      </w:r>
      <w:r w:rsidR="00EA4C03" w:rsidRPr="00EA4C03">
        <w:rPr>
          <w:rFonts w:ascii="Arial" w:hAnsi="Arial" w:cs="Arial"/>
          <w:sz w:val="22"/>
          <w:szCs w:val="22"/>
        </w:rPr>
        <w:t xml:space="preserve">εγγεγραμμένη πίστωση 9.200,00€.  </w:t>
      </w:r>
    </w:p>
    <w:p w:rsidR="00CD580E" w:rsidRPr="00727966" w:rsidRDefault="00CD580E" w:rsidP="00CD580E">
      <w:pPr>
        <w:widowControl w:val="0"/>
        <w:tabs>
          <w:tab w:val="left" w:pos="9750"/>
        </w:tabs>
        <w:spacing w:line="276" w:lineRule="auto"/>
        <w:jc w:val="both"/>
        <w:rPr>
          <w:rFonts w:ascii="Arial" w:hAnsi="Arial" w:cs="Arial"/>
          <w:sz w:val="22"/>
          <w:szCs w:val="22"/>
        </w:rPr>
      </w:pPr>
      <w:r w:rsidRPr="00727966">
        <w:rPr>
          <w:rFonts w:ascii="Arial" w:hAnsi="Arial" w:cs="Arial"/>
          <w:sz w:val="22"/>
          <w:szCs w:val="22"/>
        </w:rPr>
        <w:t xml:space="preserve">  - Το με αριθ. </w:t>
      </w:r>
      <w:proofErr w:type="spellStart"/>
      <w:r w:rsidRPr="00727966">
        <w:rPr>
          <w:rFonts w:ascii="Arial" w:hAnsi="Arial" w:cs="Arial"/>
          <w:sz w:val="22"/>
          <w:szCs w:val="22"/>
        </w:rPr>
        <w:t>πρωτ</w:t>
      </w:r>
      <w:proofErr w:type="spellEnd"/>
      <w:r w:rsidRPr="00727966">
        <w:rPr>
          <w:rFonts w:ascii="Arial" w:hAnsi="Arial" w:cs="Arial"/>
          <w:sz w:val="22"/>
          <w:szCs w:val="22"/>
        </w:rPr>
        <w:t xml:space="preserve">. </w:t>
      </w:r>
      <w:r w:rsidR="00F23596">
        <w:rPr>
          <w:rFonts w:ascii="Arial" w:hAnsi="Arial" w:cs="Arial"/>
          <w:sz w:val="22"/>
          <w:szCs w:val="22"/>
        </w:rPr>
        <w:t>10</w:t>
      </w:r>
      <w:r w:rsidR="00EA4C03">
        <w:rPr>
          <w:rFonts w:ascii="Arial" w:hAnsi="Arial" w:cs="Arial"/>
          <w:sz w:val="22"/>
          <w:szCs w:val="22"/>
        </w:rPr>
        <w:t>677</w:t>
      </w:r>
      <w:r w:rsidRPr="00727966">
        <w:rPr>
          <w:rFonts w:ascii="Arial" w:eastAsia="Arial" w:hAnsi="Arial" w:cs="Arial"/>
          <w:sz w:val="22"/>
          <w:szCs w:val="22"/>
        </w:rPr>
        <w:t>/</w:t>
      </w:r>
      <w:r w:rsidR="00EA4C03">
        <w:rPr>
          <w:rFonts w:ascii="Arial" w:eastAsia="Arial" w:hAnsi="Arial" w:cs="Arial"/>
          <w:sz w:val="22"/>
          <w:szCs w:val="22"/>
        </w:rPr>
        <w:t>29</w:t>
      </w:r>
      <w:r w:rsidRPr="00727966">
        <w:rPr>
          <w:rFonts w:ascii="Arial" w:eastAsia="Arial" w:hAnsi="Arial" w:cs="Arial"/>
          <w:sz w:val="22"/>
          <w:szCs w:val="22"/>
        </w:rPr>
        <w:t>-0</w:t>
      </w:r>
      <w:r w:rsidR="008922A3" w:rsidRPr="00727966">
        <w:rPr>
          <w:rFonts w:ascii="Arial" w:eastAsia="Arial" w:hAnsi="Arial" w:cs="Arial"/>
          <w:sz w:val="22"/>
          <w:szCs w:val="22"/>
        </w:rPr>
        <w:t>5</w:t>
      </w:r>
      <w:r w:rsidRPr="00727966">
        <w:rPr>
          <w:rFonts w:ascii="Arial" w:eastAsia="Arial" w:hAnsi="Arial" w:cs="Arial"/>
          <w:sz w:val="22"/>
          <w:szCs w:val="22"/>
        </w:rPr>
        <w:t xml:space="preserve">-2025 </w:t>
      </w:r>
      <w:r w:rsidRPr="00727966">
        <w:rPr>
          <w:rFonts w:ascii="Arial" w:hAnsi="Arial" w:cs="Arial"/>
          <w:sz w:val="22"/>
          <w:szCs w:val="22"/>
        </w:rPr>
        <w:t xml:space="preserve">έγγραφο </w:t>
      </w:r>
      <w:r w:rsidRPr="00727966">
        <w:rPr>
          <w:rFonts w:ascii="Arial" w:eastAsia="Arial" w:hAnsi="Arial" w:cs="Arial"/>
          <w:sz w:val="22"/>
          <w:szCs w:val="22"/>
        </w:rPr>
        <w:t xml:space="preserve">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p>
    <w:p w:rsidR="00CD580E" w:rsidRPr="00727966" w:rsidRDefault="00CD580E" w:rsidP="00CD580E">
      <w:pPr>
        <w:widowControl w:val="0"/>
        <w:spacing w:line="276" w:lineRule="auto"/>
        <w:jc w:val="both"/>
        <w:rPr>
          <w:rFonts w:ascii="Arial" w:hAnsi="Arial" w:cs="Arial"/>
          <w:sz w:val="22"/>
          <w:szCs w:val="22"/>
        </w:rPr>
      </w:pPr>
      <w:r w:rsidRPr="00727966">
        <w:rPr>
          <w:rFonts w:ascii="Arial" w:hAnsi="Arial" w:cs="Arial"/>
          <w:sz w:val="22"/>
          <w:szCs w:val="22"/>
        </w:rPr>
        <w:t>-Την μεταξύ των μελών συζήτηση σύμφωνα με τα πρακτικά</w:t>
      </w: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r w:rsidRPr="00727966">
        <w:rPr>
          <w:rFonts w:ascii="Arial" w:hAnsi="Arial" w:cs="Arial"/>
          <w:sz w:val="22"/>
          <w:szCs w:val="22"/>
        </w:rPr>
        <w:t>- Την ψήφο των μελών της όπως αυτή  διατυπώθηκε και δηλώθηκε δια ζώσης στην συνεδρίαση.</w:t>
      </w: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p>
    <w:p w:rsidR="000020FF" w:rsidRPr="00727966" w:rsidRDefault="000020FF" w:rsidP="000020FF">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CD580E" w:rsidRPr="00727966" w:rsidRDefault="00CD580E" w:rsidP="000020FF">
      <w:pPr>
        <w:widowControl w:val="0"/>
        <w:suppressAutoHyphens w:val="0"/>
        <w:spacing w:line="360" w:lineRule="auto"/>
        <w:jc w:val="both"/>
        <w:rPr>
          <w:rFonts w:ascii="Arial" w:hAnsi="Arial" w:cs="Arial"/>
          <w:b/>
          <w:sz w:val="22"/>
          <w:szCs w:val="22"/>
        </w:rPr>
      </w:pPr>
    </w:p>
    <w:p w:rsidR="00CD580E" w:rsidRDefault="00CD580E" w:rsidP="00423013">
      <w:pPr>
        <w:widowControl w:val="0"/>
        <w:spacing w:line="276" w:lineRule="auto"/>
        <w:jc w:val="both"/>
        <w:rPr>
          <w:rFonts w:ascii="Arial" w:hAnsi="Arial" w:cs="Arial"/>
          <w:sz w:val="22"/>
          <w:szCs w:val="22"/>
        </w:rPr>
      </w:pPr>
      <w:r w:rsidRPr="00727966">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727966">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F23596">
        <w:rPr>
          <w:rStyle w:val="-"/>
          <w:rFonts w:ascii="Arial" w:eastAsia="Arial Unicode MS" w:hAnsi="Arial" w:cs="Arial"/>
          <w:color w:val="auto"/>
          <w:kern w:val="2"/>
          <w:sz w:val="22"/>
          <w:szCs w:val="22"/>
          <w:u w:val="none"/>
          <w:shd w:val="clear" w:color="auto" w:fill="FFFFFF"/>
          <w:lang w:bidi="hi-IN"/>
        </w:rPr>
        <w:t>Ε</w:t>
      </w:r>
      <w:r w:rsidR="00EA4C03">
        <w:rPr>
          <w:rStyle w:val="-"/>
          <w:rFonts w:ascii="Arial" w:eastAsia="Arial Unicode MS" w:hAnsi="Arial" w:cs="Arial"/>
          <w:color w:val="auto"/>
          <w:kern w:val="2"/>
          <w:sz w:val="22"/>
          <w:szCs w:val="22"/>
          <w:u w:val="none"/>
          <w:shd w:val="clear" w:color="auto" w:fill="FFFFFF"/>
          <w:lang w:bidi="hi-IN"/>
        </w:rPr>
        <w:t xml:space="preserve">ΝΝΕΑ </w:t>
      </w:r>
      <w:r w:rsidR="00F23596">
        <w:rPr>
          <w:rStyle w:val="-"/>
          <w:rFonts w:ascii="Arial" w:eastAsia="Arial Unicode MS" w:hAnsi="Arial" w:cs="Arial"/>
          <w:color w:val="auto"/>
          <w:kern w:val="2"/>
          <w:sz w:val="22"/>
          <w:szCs w:val="22"/>
          <w:u w:val="none"/>
          <w:shd w:val="clear" w:color="auto" w:fill="FFFFFF"/>
          <w:lang w:bidi="hi-IN"/>
        </w:rPr>
        <w:t xml:space="preserve"> ΧΙΛΙΑΔΩΝ </w:t>
      </w:r>
      <w:r w:rsidR="00EA4C03">
        <w:rPr>
          <w:rStyle w:val="-"/>
          <w:rFonts w:ascii="Arial" w:eastAsia="Arial Unicode MS" w:hAnsi="Arial" w:cs="Arial"/>
          <w:color w:val="auto"/>
          <w:kern w:val="2"/>
          <w:sz w:val="22"/>
          <w:szCs w:val="22"/>
          <w:u w:val="none"/>
          <w:shd w:val="clear" w:color="auto" w:fill="FFFFFF"/>
          <w:lang w:bidi="hi-IN"/>
        </w:rPr>
        <w:t xml:space="preserve">ΔΙΑΚΟΣΙΩΝ </w:t>
      </w:r>
      <w:r w:rsidRPr="00727966">
        <w:rPr>
          <w:rFonts w:ascii="Arial" w:hAnsi="Arial" w:cs="Arial"/>
          <w:sz w:val="22"/>
          <w:szCs w:val="22"/>
          <w:highlight w:val="white"/>
        </w:rPr>
        <w:t xml:space="preserve"> ΕΥΡΩ (</w:t>
      </w:r>
      <w:r w:rsidR="00EA4C03">
        <w:rPr>
          <w:rFonts w:ascii="Arial" w:hAnsi="Arial" w:cs="Arial"/>
          <w:sz w:val="22"/>
          <w:szCs w:val="22"/>
        </w:rPr>
        <w:t>9</w:t>
      </w:r>
      <w:r w:rsidR="0024349F" w:rsidRPr="00727966">
        <w:rPr>
          <w:rFonts w:ascii="Arial" w:hAnsi="Arial" w:cs="Arial"/>
          <w:sz w:val="22"/>
          <w:szCs w:val="22"/>
        </w:rPr>
        <w:t>.</w:t>
      </w:r>
      <w:r w:rsidR="00EA4C03">
        <w:rPr>
          <w:rFonts w:ascii="Arial" w:hAnsi="Arial" w:cs="Arial"/>
          <w:sz w:val="22"/>
          <w:szCs w:val="22"/>
        </w:rPr>
        <w:t>2</w:t>
      </w:r>
      <w:r w:rsidR="00F23596">
        <w:rPr>
          <w:rFonts w:ascii="Arial" w:hAnsi="Arial" w:cs="Arial"/>
          <w:sz w:val="22"/>
          <w:szCs w:val="22"/>
        </w:rPr>
        <w:t>00</w:t>
      </w:r>
      <w:r w:rsidRPr="00727966">
        <w:rPr>
          <w:rFonts w:ascii="Arial" w:hAnsi="Arial" w:cs="Arial"/>
          <w:sz w:val="22"/>
          <w:szCs w:val="22"/>
        </w:rPr>
        <w:t>,00€)</w:t>
      </w:r>
      <w:r w:rsidRPr="00727966">
        <w:rPr>
          <w:rFonts w:ascii="Arial" w:hAnsi="Arial" w:cs="Arial"/>
          <w:b/>
          <w:sz w:val="22"/>
          <w:szCs w:val="22"/>
        </w:rPr>
        <w:t xml:space="preserve"> </w:t>
      </w:r>
      <w:r w:rsidRPr="00727966">
        <w:rPr>
          <w:rFonts w:ascii="Arial" w:hAnsi="Arial" w:cs="Arial"/>
          <w:bCs/>
          <w:sz w:val="22"/>
          <w:szCs w:val="22"/>
          <w:highlight w:val="white"/>
        </w:rPr>
        <w:t xml:space="preserve">στον Κ.Α. εξόδων </w:t>
      </w:r>
      <w:r w:rsidR="00423013" w:rsidRPr="00EA4C03">
        <w:rPr>
          <w:rFonts w:ascii="Arial" w:hAnsi="Arial" w:cs="Arial"/>
          <w:sz w:val="22"/>
          <w:szCs w:val="22"/>
          <w:highlight w:val="white"/>
        </w:rPr>
        <w:t xml:space="preserve">15/6471.012 </w:t>
      </w:r>
      <w:r w:rsidRPr="00727966">
        <w:rPr>
          <w:rFonts w:ascii="Arial" w:hAnsi="Arial" w:cs="Arial"/>
          <w:sz w:val="22"/>
          <w:szCs w:val="22"/>
          <w:highlight w:val="white"/>
        </w:rPr>
        <w:t>με τίτλο</w:t>
      </w:r>
      <w:r w:rsidRPr="00727966">
        <w:rPr>
          <w:rFonts w:ascii="Arial" w:hAnsi="Arial" w:cs="Arial"/>
          <w:sz w:val="22"/>
          <w:szCs w:val="22"/>
        </w:rPr>
        <w:t xml:space="preserve">: </w:t>
      </w:r>
      <w:r w:rsidR="00423013" w:rsidRPr="00EA4C03">
        <w:rPr>
          <w:rFonts w:ascii="Arial" w:hAnsi="Arial" w:cs="Arial"/>
          <w:sz w:val="22"/>
          <w:szCs w:val="22"/>
          <w:highlight w:val="white"/>
        </w:rPr>
        <w:t xml:space="preserve">«Πολιτιστικές εκδηλώσεις </w:t>
      </w:r>
      <w:proofErr w:type="spellStart"/>
      <w:r w:rsidR="00423013" w:rsidRPr="00EA4C03">
        <w:rPr>
          <w:rFonts w:ascii="Arial" w:hAnsi="Arial" w:cs="Arial"/>
          <w:sz w:val="22"/>
          <w:szCs w:val="22"/>
          <w:highlight w:val="white"/>
        </w:rPr>
        <w:t>Αγιωργίτικα</w:t>
      </w:r>
      <w:proofErr w:type="spellEnd"/>
      <w:r w:rsidR="00423013" w:rsidRPr="00EA4C03">
        <w:rPr>
          <w:rFonts w:ascii="Arial" w:hAnsi="Arial" w:cs="Arial"/>
          <w:sz w:val="22"/>
          <w:szCs w:val="22"/>
          <w:highlight w:val="white"/>
        </w:rPr>
        <w:t xml:space="preserve">» </w:t>
      </w:r>
      <w:r w:rsidRPr="00727966">
        <w:rPr>
          <w:rFonts w:ascii="Arial" w:hAnsi="Arial" w:cs="Arial"/>
          <w:sz w:val="22"/>
          <w:szCs w:val="22"/>
        </w:rPr>
        <w:t xml:space="preserve"> </w:t>
      </w:r>
      <w:r w:rsidRPr="00727966">
        <w:rPr>
          <w:rFonts w:ascii="Arial" w:hAnsi="Arial" w:cs="Arial"/>
          <w:sz w:val="22"/>
          <w:szCs w:val="22"/>
          <w:highlight w:val="white"/>
        </w:rPr>
        <w:t>,</w:t>
      </w:r>
      <w:r w:rsidRPr="00727966">
        <w:rPr>
          <w:rFonts w:ascii="Arial" w:hAnsi="Arial" w:cs="Arial"/>
          <w:sz w:val="22"/>
          <w:szCs w:val="22"/>
        </w:rPr>
        <w:t xml:space="preserve"> </w:t>
      </w:r>
      <w:r w:rsidR="00423013" w:rsidRPr="00EA4C03">
        <w:rPr>
          <w:rFonts w:ascii="Arial" w:hAnsi="Arial" w:cs="Arial"/>
          <w:sz w:val="22"/>
          <w:szCs w:val="22"/>
          <w:highlight w:val="white"/>
        </w:rPr>
        <w:t xml:space="preserve">για την πραγματοποίηση των εκδηλώσεων ‘’Αι </w:t>
      </w:r>
      <w:proofErr w:type="spellStart"/>
      <w:r w:rsidR="00423013" w:rsidRPr="00EA4C03">
        <w:rPr>
          <w:rFonts w:ascii="Arial" w:hAnsi="Arial" w:cs="Arial"/>
          <w:sz w:val="22"/>
          <w:szCs w:val="22"/>
          <w:highlight w:val="white"/>
        </w:rPr>
        <w:t>Γιωργίτικα΄΄</w:t>
      </w:r>
      <w:proofErr w:type="spellEnd"/>
      <w:r w:rsidR="00423013" w:rsidRPr="00EA4C03">
        <w:rPr>
          <w:rFonts w:ascii="Arial" w:hAnsi="Arial" w:cs="Arial"/>
          <w:sz w:val="22"/>
          <w:szCs w:val="22"/>
          <w:highlight w:val="white"/>
        </w:rPr>
        <w:t xml:space="preserve"> στην Κοινότητα Αγίου Γεωργίου από τις 21 Ιουνίου έως 6 Ιουλίου 2025</w:t>
      </w:r>
      <w:r w:rsidR="00423013">
        <w:rPr>
          <w:rFonts w:ascii="Arial" w:hAnsi="Arial" w:cs="Arial"/>
          <w:sz w:val="22"/>
          <w:szCs w:val="22"/>
          <w:highlight w:val="white"/>
        </w:rPr>
        <w:t xml:space="preserve"> , </w:t>
      </w:r>
      <w:r w:rsidR="00F23596">
        <w:rPr>
          <w:rFonts w:ascii="Calibri" w:hAnsi="Calibri" w:cs="Calibri"/>
        </w:rPr>
        <w:t xml:space="preserve"> </w:t>
      </w:r>
      <w:r w:rsidR="00735BA7" w:rsidRPr="00727966">
        <w:rPr>
          <w:rFonts w:ascii="Arial" w:hAnsi="Arial" w:cs="Arial"/>
          <w:sz w:val="22"/>
          <w:szCs w:val="22"/>
        </w:rPr>
        <w:t xml:space="preserve"> </w:t>
      </w:r>
      <w:r w:rsidR="00C36FC9" w:rsidRPr="00727966">
        <w:rPr>
          <w:rFonts w:ascii="Arial" w:hAnsi="Arial" w:cs="Arial"/>
          <w:sz w:val="22"/>
          <w:szCs w:val="22"/>
          <w:highlight w:val="white"/>
        </w:rPr>
        <w:t xml:space="preserve"> </w:t>
      </w:r>
      <w:r w:rsidRPr="00727966">
        <w:rPr>
          <w:rFonts w:ascii="Arial" w:hAnsi="Arial" w:cs="Arial"/>
          <w:sz w:val="22"/>
          <w:szCs w:val="22"/>
          <w:highlight w:val="white"/>
        </w:rPr>
        <w:t>ως παρακάτω:</w:t>
      </w:r>
      <w:r w:rsidRPr="00727966">
        <w:rPr>
          <w:rFonts w:ascii="Arial" w:hAnsi="Arial" w:cs="Arial"/>
          <w:sz w:val="22"/>
          <w:szCs w:val="22"/>
        </w:rPr>
        <w:t xml:space="preserve">  </w:t>
      </w:r>
    </w:p>
    <w:p w:rsidR="00423013" w:rsidRDefault="00423013" w:rsidP="00423013">
      <w:pPr>
        <w:widowControl w:val="0"/>
        <w:spacing w:line="276" w:lineRule="auto"/>
        <w:jc w:val="both"/>
        <w:rPr>
          <w:rFonts w:ascii="Arial" w:hAnsi="Arial" w:cs="Arial"/>
          <w:sz w:val="22"/>
          <w:szCs w:val="22"/>
        </w:rPr>
      </w:pPr>
    </w:p>
    <w:tbl>
      <w:tblPr>
        <w:tblW w:w="9214" w:type="dxa"/>
        <w:tblInd w:w="55" w:type="dxa"/>
        <w:tblLayout w:type="fixed"/>
        <w:tblCellMar>
          <w:top w:w="55" w:type="dxa"/>
          <w:left w:w="55" w:type="dxa"/>
          <w:bottom w:w="55" w:type="dxa"/>
          <w:right w:w="55" w:type="dxa"/>
        </w:tblCellMar>
        <w:tblLook w:val="0000"/>
      </w:tblPr>
      <w:tblGrid>
        <w:gridCol w:w="960"/>
        <w:gridCol w:w="2017"/>
        <w:gridCol w:w="3544"/>
        <w:gridCol w:w="2693"/>
      </w:tblGrid>
      <w:tr w:rsidR="00EA4C03" w:rsidTr="00C77DB3">
        <w:tc>
          <w:tcPr>
            <w:tcW w:w="960" w:type="dxa"/>
            <w:tcBorders>
              <w:top w:val="single" w:sz="1" w:space="0" w:color="000000"/>
              <w:left w:val="single" w:sz="1" w:space="0" w:color="000000"/>
              <w:bottom w:val="single" w:sz="4" w:space="0" w:color="auto"/>
            </w:tcBorders>
            <w:shd w:val="clear" w:color="auto" w:fill="99CC99"/>
          </w:tcPr>
          <w:p w:rsidR="00EA4C03" w:rsidRPr="00EA4C03" w:rsidRDefault="00EA4C03" w:rsidP="00C77DB3">
            <w:pPr>
              <w:pStyle w:val="af8"/>
              <w:jc w:val="center"/>
              <w:rPr>
                <w:rFonts w:ascii="Arial" w:hAnsi="Arial" w:cs="Arial"/>
                <w:sz w:val="22"/>
                <w:szCs w:val="22"/>
              </w:rPr>
            </w:pPr>
            <w:r w:rsidRPr="00EA4C03">
              <w:rPr>
                <w:rFonts w:ascii="Arial" w:hAnsi="Arial" w:cs="Arial"/>
                <w:b/>
                <w:bCs/>
                <w:color w:val="000000"/>
                <w:sz w:val="22"/>
                <w:szCs w:val="22"/>
              </w:rPr>
              <w:t>Α/Α</w:t>
            </w:r>
          </w:p>
        </w:tc>
        <w:tc>
          <w:tcPr>
            <w:tcW w:w="2017" w:type="dxa"/>
            <w:tcBorders>
              <w:top w:val="single" w:sz="1" w:space="0" w:color="000000"/>
              <w:left w:val="single" w:sz="1" w:space="0" w:color="000000"/>
              <w:bottom w:val="single" w:sz="4" w:space="0" w:color="auto"/>
              <w:right w:val="single" w:sz="1" w:space="0" w:color="000000"/>
            </w:tcBorders>
            <w:shd w:val="clear" w:color="auto" w:fill="99CC99"/>
          </w:tcPr>
          <w:p w:rsidR="00EA4C03" w:rsidRPr="00EA4C03" w:rsidRDefault="00EA4C03" w:rsidP="00C77DB3">
            <w:pPr>
              <w:pStyle w:val="af8"/>
              <w:jc w:val="center"/>
              <w:rPr>
                <w:rFonts w:ascii="Arial" w:hAnsi="Arial" w:cs="Arial"/>
                <w:b/>
                <w:bCs/>
                <w:color w:val="000000"/>
                <w:sz w:val="22"/>
                <w:szCs w:val="22"/>
              </w:rPr>
            </w:pPr>
            <w:r w:rsidRPr="00EA4C03">
              <w:rPr>
                <w:rFonts w:ascii="Arial" w:hAnsi="Arial" w:cs="Arial"/>
                <w:b/>
                <w:bCs/>
                <w:color w:val="000000"/>
                <w:sz w:val="22"/>
                <w:szCs w:val="22"/>
              </w:rPr>
              <w:t>Κ.Α Εξόδων</w:t>
            </w:r>
          </w:p>
        </w:tc>
        <w:tc>
          <w:tcPr>
            <w:tcW w:w="3544" w:type="dxa"/>
            <w:tcBorders>
              <w:top w:val="single" w:sz="1" w:space="0" w:color="000000"/>
              <w:left w:val="single" w:sz="1" w:space="0" w:color="000000"/>
              <w:bottom w:val="single" w:sz="4" w:space="0" w:color="auto"/>
            </w:tcBorders>
            <w:shd w:val="clear" w:color="auto" w:fill="99CC99"/>
          </w:tcPr>
          <w:p w:rsidR="00EA4C03" w:rsidRPr="00EA4C03" w:rsidRDefault="00EA4C03" w:rsidP="00C77DB3">
            <w:pPr>
              <w:pStyle w:val="af8"/>
              <w:jc w:val="center"/>
              <w:rPr>
                <w:rFonts w:ascii="Arial" w:hAnsi="Arial" w:cs="Arial"/>
                <w:sz w:val="22"/>
                <w:szCs w:val="22"/>
              </w:rPr>
            </w:pPr>
            <w:r w:rsidRPr="00EA4C03">
              <w:rPr>
                <w:rFonts w:ascii="Arial" w:hAnsi="Arial" w:cs="Arial"/>
                <w:b/>
                <w:bCs/>
                <w:color w:val="000000"/>
                <w:sz w:val="22"/>
                <w:szCs w:val="22"/>
              </w:rPr>
              <w:t>Περιγραφή εξόδων</w:t>
            </w:r>
          </w:p>
        </w:tc>
        <w:tc>
          <w:tcPr>
            <w:tcW w:w="2693" w:type="dxa"/>
            <w:tcBorders>
              <w:top w:val="single" w:sz="1" w:space="0" w:color="000000"/>
              <w:left w:val="single" w:sz="1" w:space="0" w:color="000000"/>
              <w:bottom w:val="single" w:sz="4" w:space="0" w:color="auto"/>
              <w:right w:val="single" w:sz="1" w:space="0" w:color="000000"/>
            </w:tcBorders>
            <w:shd w:val="clear" w:color="auto" w:fill="99CC99"/>
          </w:tcPr>
          <w:p w:rsidR="00EA4C03" w:rsidRPr="00EA4C03" w:rsidRDefault="00EA4C03" w:rsidP="00C77DB3">
            <w:pPr>
              <w:pStyle w:val="af8"/>
              <w:jc w:val="center"/>
              <w:rPr>
                <w:rFonts w:ascii="Arial" w:hAnsi="Arial" w:cs="Arial"/>
                <w:sz w:val="22"/>
                <w:szCs w:val="22"/>
              </w:rPr>
            </w:pPr>
            <w:r w:rsidRPr="00EA4C03">
              <w:rPr>
                <w:rFonts w:ascii="Arial" w:hAnsi="Arial" w:cs="Arial"/>
                <w:b/>
                <w:bCs/>
                <w:color w:val="000000"/>
                <w:sz w:val="22"/>
                <w:szCs w:val="22"/>
              </w:rPr>
              <w:t>Ποσό συμπεριλαμβανομένου ΦΠΑ</w:t>
            </w:r>
          </w:p>
        </w:tc>
      </w:tr>
      <w:tr w:rsidR="00EA4C03" w:rsidTr="00C77DB3">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EA4C03" w:rsidRPr="00EA4C03" w:rsidRDefault="00EA4C03" w:rsidP="00C77DB3">
            <w:pPr>
              <w:pStyle w:val="af8"/>
              <w:jc w:val="center"/>
              <w:rPr>
                <w:rFonts w:ascii="Arial" w:hAnsi="Arial" w:cs="Arial"/>
                <w:sz w:val="22"/>
                <w:szCs w:val="22"/>
              </w:rPr>
            </w:pPr>
            <w:r w:rsidRPr="00EA4C03">
              <w:rPr>
                <w:rFonts w:ascii="Arial" w:hAnsi="Arial" w:cs="Arial"/>
                <w:sz w:val="22"/>
                <w:szCs w:val="22"/>
              </w:rPr>
              <w:t>1</w:t>
            </w:r>
          </w:p>
        </w:tc>
        <w:tc>
          <w:tcPr>
            <w:tcW w:w="2017" w:type="dxa"/>
            <w:vMerge w:val="restart"/>
            <w:tcBorders>
              <w:top w:val="single" w:sz="4" w:space="0" w:color="auto"/>
              <w:left w:val="single" w:sz="4" w:space="0" w:color="auto"/>
              <w:right w:val="single" w:sz="4" w:space="0" w:color="auto"/>
            </w:tcBorders>
            <w:vAlign w:val="center"/>
          </w:tcPr>
          <w:p w:rsidR="00EA4C03" w:rsidRPr="00EA4C03" w:rsidRDefault="00EA4C03" w:rsidP="00C77DB3">
            <w:pPr>
              <w:jc w:val="center"/>
              <w:rPr>
                <w:rFonts w:ascii="Arial" w:hAnsi="Arial" w:cs="Arial"/>
                <w:bCs/>
                <w:sz w:val="22"/>
                <w:szCs w:val="22"/>
                <w:highlight w:val="white"/>
              </w:rPr>
            </w:pPr>
            <w:r w:rsidRPr="00EA4C03">
              <w:rPr>
                <w:rFonts w:ascii="Arial" w:hAnsi="Arial" w:cs="Arial"/>
                <w:bCs/>
                <w:sz w:val="22"/>
                <w:szCs w:val="22"/>
                <w:highlight w:val="white"/>
              </w:rPr>
              <w:t>15/6471.012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A4C03" w:rsidRPr="00EA4C03" w:rsidRDefault="00EA4C03" w:rsidP="00C77DB3">
            <w:pPr>
              <w:rPr>
                <w:rFonts w:ascii="Arial" w:hAnsi="Arial" w:cs="Arial"/>
                <w:bCs/>
                <w:sz w:val="22"/>
                <w:szCs w:val="22"/>
                <w:highlight w:val="white"/>
              </w:rPr>
            </w:pPr>
            <w:r w:rsidRPr="00EA4C03">
              <w:rPr>
                <w:rFonts w:ascii="Arial" w:hAnsi="Arial" w:cs="Arial"/>
                <w:bCs/>
                <w:sz w:val="22"/>
                <w:szCs w:val="22"/>
                <w:highlight w:val="white"/>
              </w:rPr>
              <w:t xml:space="preserve">Ψυχαγωγικές υπηρεσίες μουσικής εκδήλωσης  και  παράστασης με ζογκλέρ, μάγους κτλ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A4C03" w:rsidRPr="00EA4C03" w:rsidRDefault="00EA4C03" w:rsidP="00C77DB3">
            <w:pPr>
              <w:pStyle w:val="af8"/>
              <w:jc w:val="center"/>
              <w:rPr>
                <w:rFonts w:ascii="Arial" w:hAnsi="Arial" w:cs="Arial"/>
                <w:sz w:val="22"/>
                <w:szCs w:val="22"/>
              </w:rPr>
            </w:pPr>
            <w:r w:rsidRPr="00EA4C03">
              <w:rPr>
                <w:rFonts w:ascii="Arial" w:hAnsi="Arial" w:cs="Arial"/>
                <w:sz w:val="22"/>
                <w:szCs w:val="22"/>
              </w:rPr>
              <w:t>7.700,00€</w:t>
            </w:r>
          </w:p>
        </w:tc>
      </w:tr>
      <w:tr w:rsidR="00EA4C03" w:rsidRPr="000D63E1" w:rsidTr="00C77DB3">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EA4C03" w:rsidRPr="00EA4C03" w:rsidRDefault="00EA4C03" w:rsidP="00C77DB3">
            <w:pPr>
              <w:pStyle w:val="af8"/>
              <w:jc w:val="center"/>
              <w:rPr>
                <w:rFonts w:ascii="Arial" w:hAnsi="Arial" w:cs="Arial"/>
                <w:sz w:val="22"/>
                <w:szCs w:val="22"/>
              </w:rPr>
            </w:pPr>
            <w:r w:rsidRPr="00EA4C03">
              <w:rPr>
                <w:rFonts w:ascii="Arial" w:hAnsi="Arial" w:cs="Arial"/>
                <w:sz w:val="22"/>
                <w:szCs w:val="22"/>
              </w:rPr>
              <w:t>2</w:t>
            </w:r>
          </w:p>
          <w:p w:rsidR="00EA4C03" w:rsidRPr="00EA4C03" w:rsidRDefault="00EA4C03" w:rsidP="00C77DB3">
            <w:pPr>
              <w:pStyle w:val="af8"/>
              <w:jc w:val="center"/>
              <w:rPr>
                <w:rFonts w:ascii="Arial" w:hAnsi="Arial" w:cs="Arial"/>
                <w:sz w:val="22"/>
                <w:szCs w:val="22"/>
              </w:rPr>
            </w:pPr>
          </w:p>
        </w:tc>
        <w:tc>
          <w:tcPr>
            <w:tcW w:w="2017" w:type="dxa"/>
            <w:vMerge/>
            <w:tcBorders>
              <w:left w:val="single" w:sz="4" w:space="0" w:color="auto"/>
              <w:bottom w:val="single" w:sz="4" w:space="0" w:color="auto"/>
              <w:right w:val="single" w:sz="4" w:space="0" w:color="auto"/>
            </w:tcBorders>
          </w:tcPr>
          <w:p w:rsidR="00EA4C03" w:rsidRPr="00EA4C03" w:rsidRDefault="00EA4C03" w:rsidP="00C77DB3">
            <w:pPr>
              <w:jc w:val="center"/>
              <w:rPr>
                <w:rFonts w:ascii="Arial" w:hAnsi="Arial" w:cs="Arial"/>
                <w:bCs/>
                <w:sz w:val="22"/>
                <w:szCs w:val="22"/>
                <w:highlight w:val="white"/>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A4C03" w:rsidRPr="00EA4C03" w:rsidRDefault="00EA4C03" w:rsidP="00C77DB3">
            <w:pPr>
              <w:rPr>
                <w:rFonts w:ascii="Arial" w:hAnsi="Arial" w:cs="Arial"/>
                <w:bCs/>
                <w:sz w:val="22"/>
                <w:szCs w:val="22"/>
                <w:highlight w:val="white"/>
                <w:lang w:val="en-US"/>
              </w:rPr>
            </w:pPr>
            <w:r w:rsidRPr="00EA4C03">
              <w:rPr>
                <w:rFonts w:ascii="Arial" w:hAnsi="Arial" w:cs="Arial"/>
                <w:bCs/>
                <w:sz w:val="22"/>
                <w:szCs w:val="22"/>
                <w:highlight w:val="white"/>
              </w:rPr>
              <w:t>Υπηρεσία παροχής γευμάτων (</w:t>
            </w:r>
            <w:r w:rsidRPr="00EA4C03">
              <w:rPr>
                <w:rFonts w:ascii="Arial" w:hAnsi="Arial" w:cs="Arial"/>
                <w:bCs/>
                <w:sz w:val="22"/>
                <w:szCs w:val="22"/>
                <w:highlight w:val="white"/>
                <w:lang w:val="en-US"/>
              </w:rPr>
              <w:t>catering)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A4C03" w:rsidRPr="00EA4C03" w:rsidRDefault="00EA4C03" w:rsidP="00C77DB3">
            <w:pPr>
              <w:pStyle w:val="af8"/>
              <w:jc w:val="center"/>
              <w:rPr>
                <w:rFonts w:ascii="Arial" w:hAnsi="Arial" w:cs="Arial"/>
                <w:sz w:val="22"/>
                <w:szCs w:val="22"/>
                <w:lang w:val="en-US"/>
              </w:rPr>
            </w:pPr>
            <w:r w:rsidRPr="00EA4C03">
              <w:rPr>
                <w:rFonts w:ascii="Arial" w:hAnsi="Arial" w:cs="Arial"/>
                <w:sz w:val="22"/>
                <w:szCs w:val="22"/>
                <w:lang w:val="en-US"/>
              </w:rPr>
              <w:t>1.500,00€</w:t>
            </w:r>
          </w:p>
        </w:tc>
      </w:tr>
      <w:tr w:rsidR="00EA4C03" w:rsidRPr="007A7860" w:rsidTr="00C77DB3">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EA4C03" w:rsidRPr="00EA4C03" w:rsidRDefault="00EA4C03" w:rsidP="00C77DB3">
            <w:pPr>
              <w:pStyle w:val="af8"/>
              <w:jc w:val="center"/>
              <w:rPr>
                <w:rFonts w:ascii="Arial" w:hAnsi="Arial" w:cs="Arial"/>
                <w:b/>
                <w:sz w:val="22"/>
                <w:szCs w:val="22"/>
              </w:rPr>
            </w:pPr>
          </w:p>
        </w:tc>
        <w:tc>
          <w:tcPr>
            <w:tcW w:w="2017" w:type="dxa"/>
            <w:tcBorders>
              <w:top w:val="single" w:sz="4" w:space="0" w:color="auto"/>
              <w:left w:val="single" w:sz="4" w:space="0" w:color="auto"/>
              <w:bottom w:val="single" w:sz="4" w:space="0" w:color="auto"/>
              <w:right w:val="single" w:sz="4" w:space="0" w:color="auto"/>
            </w:tcBorders>
          </w:tcPr>
          <w:p w:rsidR="00EA4C03" w:rsidRPr="00EA4C03" w:rsidRDefault="00EA4C03" w:rsidP="00C77DB3">
            <w:pPr>
              <w:rPr>
                <w:rFonts w:ascii="Arial" w:hAnsi="Arial" w:cs="Arial"/>
                <w:b/>
                <w:bCs/>
                <w:sz w:val="22"/>
                <w:szCs w:val="22"/>
                <w:highlight w:val="white"/>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A4C03" w:rsidRPr="00EA4C03" w:rsidRDefault="00EA4C03" w:rsidP="00C77DB3">
            <w:pPr>
              <w:rPr>
                <w:rFonts w:ascii="Arial" w:hAnsi="Arial" w:cs="Arial"/>
                <w:b/>
                <w:bCs/>
                <w:sz w:val="22"/>
                <w:szCs w:val="22"/>
                <w:highlight w:val="white"/>
              </w:rPr>
            </w:pPr>
            <w:r w:rsidRPr="00EA4C03">
              <w:rPr>
                <w:rFonts w:ascii="Arial" w:hAnsi="Arial" w:cs="Arial"/>
                <w:b/>
                <w:bCs/>
                <w:sz w:val="22"/>
                <w:szCs w:val="22"/>
                <w:highlight w:val="white"/>
              </w:rPr>
              <w:t>Σύνολο</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A4C03" w:rsidRPr="00EA4C03" w:rsidRDefault="00EA4C03" w:rsidP="00C77DB3">
            <w:pPr>
              <w:pStyle w:val="af8"/>
              <w:jc w:val="center"/>
              <w:rPr>
                <w:rFonts w:ascii="Arial" w:hAnsi="Arial" w:cs="Arial"/>
                <w:b/>
                <w:sz w:val="22"/>
                <w:szCs w:val="22"/>
              </w:rPr>
            </w:pPr>
            <w:r w:rsidRPr="00EA4C03">
              <w:rPr>
                <w:rFonts w:ascii="Arial" w:hAnsi="Arial" w:cs="Arial"/>
                <w:b/>
                <w:sz w:val="22"/>
                <w:szCs w:val="22"/>
                <w:lang w:val="en-US"/>
              </w:rPr>
              <w:t>9.200</w:t>
            </w:r>
            <w:r w:rsidRPr="00EA4C03">
              <w:rPr>
                <w:rFonts w:ascii="Arial" w:hAnsi="Arial" w:cs="Arial"/>
                <w:b/>
                <w:sz w:val="22"/>
                <w:szCs w:val="22"/>
              </w:rPr>
              <w:t>,00€</w:t>
            </w:r>
          </w:p>
        </w:tc>
      </w:tr>
    </w:tbl>
    <w:p w:rsidR="00F23596" w:rsidRPr="00727966" w:rsidRDefault="00F23596" w:rsidP="00735BA7">
      <w:pPr>
        <w:spacing w:line="360" w:lineRule="auto"/>
        <w:jc w:val="both"/>
        <w:rPr>
          <w:rFonts w:ascii="Arial" w:hAnsi="Arial" w:cs="Arial"/>
          <w:sz w:val="22"/>
          <w:szCs w:val="22"/>
        </w:rPr>
      </w:pPr>
    </w:p>
    <w:p w:rsidR="00D1421D" w:rsidRPr="00FB0854" w:rsidRDefault="00D1421D" w:rsidP="00D1421D">
      <w:pPr>
        <w:pStyle w:val="af9"/>
        <w:autoSpaceDE w:val="0"/>
        <w:autoSpaceDN w:val="0"/>
        <w:adjustRightInd w:val="0"/>
        <w:spacing w:line="276" w:lineRule="auto"/>
        <w:ind w:left="0"/>
        <w:rPr>
          <w:rFonts w:ascii="Arial" w:hAnsi="Arial" w:cs="Arial"/>
          <w:color w:val="000000"/>
        </w:rPr>
      </w:pPr>
    </w:p>
    <w:p w:rsidR="003C235F" w:rsidRDefault="001510BA" w:rsidP="00AC1BAA">
      <w:pPr>
        <w:jc w:val="both"/>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21</w:t>
      </w:r>
      <w:r w:rsidR="00EA4C03">
        <w:rPr>
          <w:rFonts w:ascii="Arial" w:hAnsi="Arial" w:cs="Arial"/>
          <w:b/>
          <w:sz w:val="22"/>
          <w:szCs w:val="22"/>
        </w:rPr>
        <w:t>0</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423013" w:rsidRDefault="00423013" w:rsidP="00AC1BAA">
      <w:pPr>
        <w:jc w:val="both"/>
        <w:rPr>
          <w:rFonts w:ascii="Arial" w:hAnsi="Arial" w:cs="Arial"/>
          <w:b/>
          <w:sz w:val="22"/>
          <w:szCs w:val="22"/>
        </w:rPr>
      </w:pPr>
    </w:p>
    <w:p w:rsidR="00423013" w:rsidRDefault="00423013" w:rsidP="00AC1BAA">
      <w:pPr>
        <w:jc w:val="both"/>
        <w:rPr>
          <w:rFonts w:ascii="Arial" w:hAnsi="Arial" w:cs="Arial"/>
          <w:b/>
          <w:sz w:val="22"/>
          <w:szCs w:val="22"/>
        </w:rPr>
      </w:pPr>
    </w:p>
    <w:p w:rsidR="00423013" w:rsidRDefault="00423013" w:rsidP="00AC1BAA">
      <w:pPr>
        <w:jc w:val="both"/>
        <w:rPr>
          <w:rFonts w:ascii="Arial" w:hAnsi="Arial" w:cs="Arial"/>
          <w:b/>
          <w:sz w:val="22"/>
          <w:szCs w:val="22"/>
        </w:rPr>
      </w:pPr>
    </w:p>
    <w:p w:rsidR="00423013" w:rsidRDefault="00423013" w:rsidP="00AC1BAA">
      <w:pPr>
        <w:jc w:val="both"/>
        <w:rPr>
          <w:rFonts w:ascii="Arial" w:hAnsi="Arial" w:cs="Arial"/>
          <w:b/>
          <w:sz w:val="22"/>
          <w:szCs w:val="22"/>
        </w:rPr>
      </w:pPr>
    </w:p>
    <w:p w:rsidR="00106A44" w:rsidRPr="00106A44" w:rsidRDefault="00106A44" w:rsidP="00AC1BAA">
      <w:pPr>
        <w:jc w:val="both"/>
        <w:rPr>
          <w:rFonts w:ascii="Arial" w:hAnsi="Arial" w:cs="Arial"/>
          <w:b/>
          <w:sz w:val="22"/>
          <w:szCs w:val="22"/>
        </w:rPr>
      </w:pPr>
    </w:p>
    <w:p w:rsidR="001F7DF2" w:rsidRPr="00FB0854" w:rsidRDefault="001F7DF2" w:rsidP="001F7DF2">
      <w:pPr>
        <w:pStyle w:val="af2"/>
        <w:ind w:left="510" w:firstLine="0"/>
        <w:rPr>
          <w:rFonts w:ascii="Arial" w:hAnsi="Arial" w:cs="Arial"/>
          <w:b/>
          <w:sz w:val="20"/>
          <w:szCs w:val="20"/>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AD231B" w:rsidRPr="00423013" w:rsidRDefault="00AD231B" w:rsidP="003C7944">
      <w:pPr>
        <w:spacing w:line="360" w:lineRule="auto"/>
        <w:ind w:hanging="432"/>
        <w:rPr>
          <w:rFonts w:ascii="Arial" w:hAnsi="Arial" w:cs="Arial"/>
          <w:sz w:val="22"/>
          <w:szCs w:val="22"/>
        </w:rPr>
      </w:pPr>
    </w:p>
    <w:p w:rsidR="003C7944" w:rsidRPr="00423013"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FB0854" w:rsidRPr="00423013" w:rsidRDefault="00FB0854" w:rsidP="003C7944">
      <w:pPr>
        <w:tabs>
          <w:tab w:val="left" w:pos="559"/>
          <w:tab w:val="left" w:pos="1555"/>
        </w:tabs>
        <w:rPr>
          <w:rFonts w:ascii="Arial" w:hAnsi="Arial" w:cs="Arial"/>
          <w:sz w:val="22"/>
          <w:szCs w:val="22"/>
        </w:rPr>
      </w:pPr>
    </w:p>
    <w:p w:rsidR="00FB0854" w:rsidRPr="00423013" w:rsidRDefault="00FB0854" w:rsidP="003C7944">
      <w:pPr>
        <w:tabs>
          <w:tab w:val="left" w:pos="559"/>
          <w:tab w:val="left" w:pos="1555"/>
        </w:tabs>
        <w:rPr>
          <w:rFonts w:ascii="Arial" w:hAnsi="Arial" w:cs="Arial"/>
          <w:sz w:val="22"/>
          <w:szCs w:val="22"/>
        </w:rPr>
      </w:pPr>
    </w:p>
    <w:p w:rsidR="003C7944" w:rsidRPr="00423013" w:rsidRDefault="003C7944" w:rsidP="003C7944">
      <w:pPr>
        <w:tabs>
          <w:tab w:val="center" w:pos="1080"/>
          <w:tab w:val="left" w:pos="6120"/>
          <w:tab w:val="center" w:pos="8460"/>
        </w:tabs>
        <w:jc w:val="both"/>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 xml:space="preserve">ΤΑ ΜΕΛΗ      </w:t>
      </w:r>
    </w:p>
    <w:p w:rsidR="003C7944" w:rsidRPr="00423013" w:rsidRDefault="003C7944" w:rsidP="003C7944">
      <w:pPr>
        <w:tabs>
          <w:tab w:val="left" w:pos="360"/>
          <w:tab w:val="left" w:pos="6237"/>
        </w:tabs>
        <w:ind w:left="360"/>
        <w:rPr>
          <w:rFonts w:ascii="Arial" w:hAnsi="Arial" w:cs="Arial"/>
          <w:sz w:val="22"/>
          <w:szCs w:val="22"/>
        </w:rPr>
      </w:pPr>
    </w:p>
    <w:p w:rsidR="00C90592"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8C5440"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Αγνιάδης</w:t>
      </w:r>
      <w:proofErr w:type="spellEnd"/>
      <w:r w:rsidRPr="00423013">
        <w:rPr>
          <w:rFonts w:ascii="Arial" w:hAnsi="Arial" w:cs="Arial"/>
          <w:sz w:val="22"/>
          <w:szCs w:val="22"/>
        </w:rPr>
        <w:t xml:space="preserve">  Παναγιώτης</w:t>
      </w:r>
    </w:p>
    <w:p w:rsidR="003C7944"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3C7944" w:rsidRPr="00423013" w:rsidRDefault="00735BA7" w:rsidP="00735BA7">
      <w:pPr>
        <w:pStyle w:val="af9"/>
        <w:numPr>
          <w:ilvl w:val="0"/>
          <w:numId w:val="3"/>
        </w:numPr>
        <w:tabs>
          <w:tab w:val="left" w:pos="6237"/>
        </w:tabs>
        <w:rPr>
          <w:rFonts w:ascii="Arial" w:eastAsia="Arial" w:hAnsi="Arial" w:cs="Arial"/>
          <w:sz w:val="22"/>
          <w:szCs w:val="22"/>
        </w:rPr>
      </w:pPr>
      <w:proofErr w:type="spellStart"/>
      <w:r w:rsidRPr="00423013">
        <w:rPr>
          <w:rFonts w:ascii="Arial" w:eastAsia="Arial" w:hAnsi="Arial" w:cs="Arial"/>
          <w:sz w:val="22"/>
          <w:szCs w:val="22"/>
        </w:rPr>
        <w:t>Μίχας</w:t>
      </w:r>
      <w:proofErr w:type="spellEnd"/>
      <w:r w:rsidRPr="00423013">
        <w:rPr>
          <w:rFonts w:ascii="Arial" w:eastAsia="Arial" w:hAnsi="Arial" w:cs="Arial"/>
          <w:sz w:val="22"/>
          <w:szCs w:val="22"/>
        </w:rPr>
        <w:t xml:space="preserve"> </w:t>
      </w:r>
      <w:r w:rsidR="0061014D">
        <w:rPr>
          <w:rFonts w:ascii="Arial" w:eastAsia="Arial" w:hAnsi="Arial" w:cs="Arial"/>
          <w:sz w:val="22"/>
          <w:szCs w:val="22"/>
        </w:rPr>
        <w:t>Δημήτριος</w:t>
      </w:r>
    </w:p>
    <w:p w:rsidR="003C7944" w:rsidRPr="00423013" w:rsidRDefault="003C7944" w:rsidP="003C7944">
      <w:pPr>
        <w:tabs>
          <w:tab w:val="left" w:pos="6237"/>
        </w:tabs>
        <w:rPr>
          <w:rFonts w:ascii="Arial" w:eastAsia="Arial" w:hAnsi="Arial" w:cs="Arial"/>
          <w:sz w:val="22"/>
          <w:szCs w:val="22"/>
        </w:rPr>
      </w:pPr>
    </w:p>
    <w:p w:rsidR="00580FBC" w:rsidRPr="00423013" w:rsidRDefault="003C7944" w:rsidP="003C7944">
      <w:pPr>
        <w:tabs>
          <w:tab w:val="left" w:pos="6237"/>
        </w:tabs>
        <w:rPr>
          <w:rFonts w:ascii="Arial" w:eastAsia="Arial" w:hAnsi="Arial" w:cs="Arial"/>
          <w:sz w:val="22"/>
          <w:szCs w:val="22"/>
        </w:rPr>
      </w:pPr>
      <w:r w:rsidRPr="00423013">
        <w:rPr>
          <w:rFonts w:ascii="Arial" w:eastAsia="Arial" w:hAnsi="Arial" w:cs="Arial"/>
          <w:sz w:val="22"/>
          <w:szCs w:val="22"/>
        </w:rPr>
        <w:t xml:space="preserve">                                                                                                   </w:t>
      </w: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3C7944" w:rsidRPr="00423013" w:rsidRDefault="00580FBC" w:rsidP="003C7944">
      <w:pPr>
        <w:tabs>
          <w:tab w:val="left" w:pos="6237"/>
        </w:tabs>
        <w:rPr>
          <w:rFonts w:ascii="Arial" w:hAnsi="Arial" w:cs="Arial"/>
          <w:sz w:val="22"/>
          <w:szCs w:val="22"/>
        </w:rPr>
      </w:pPr>
      <w:r w:rsidRPr="00423013">
        <w:rPr>
          <w:rFonts w:ascii="Arial" w:eastAsia="Arial" w:hAnsi="Arial" w:cs="Arial"/>
          <w:sz w:val="22"/>
          <w:szCs w:val="22"/>
        </w:rPr>
        <w:t xml:space="preserve">                                                                                                </w:t>
      </w:r>
      <w:r w:rsidR="003C7944" w:rsidRPr="00423013">
        <w:rPr>
          <w:rFonts w:ascii="Arial" w:eastAsia="Arial" w:hAnsi="Arial" w:cs="Arial"/>
          <w:sz w:val="22"/>
          <w:szCs w:val="22"/>
        </w:rPr>
        <w:t xml:space="preserve"> ΠΙΣΤΟ</w:t>
      </w:r>
      <w:r w:rsidR="003C7944" w:rsidRPr="00423013">
        <w:rPr>
          <w:rFonts w:ascii="Arial" w:hAnsi="Arial" w:cs="Arial"/>
          <w:sz w:val="22"/>
          <w:szCs w:val="22"/>
        </w:rPr>
        <w:t xml:space="preserve"> ΑΠΟΣΠΑΣΜΑ      </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Λιβαδειά    </w:t>
      </w:r>
      <w:r w:rsidR="001A132C" w:rsidRPr="00423013">
        <w:rPr>
          <w:rFonts w:ascii="Arial" w:hAnsi="Arial" w:cs="Arial"/>
          <w:sz w:val="22"/>
          <w:szCs w:val="22"/>
        </w:rPr>
        <w:t>0</w:t>
      </w:r>
      <w:r w:rsidR="00EA4C03" w:rsidRPr="00423013">
        <w:rPr>
          <w:rFonts w:ascii="Arial" w:hAnsi="Arial" w:cs="Arial"/>
          <w:sz w:val="22"/>
          <w:szCs w:val="22"/>
        </w:rPr>
        <w:t>5</w:t>
      </w:r>
      <w:r w:rsidRPr="00423013">
        <w:rPr>
          <w:rFonts w:ascii="Arial" w:hAnsi="Arial" w:cs="Arial"/>
          <w:sz w:val="22"/>
          <w:szCs w:val="22"/>
        </w:rPr>
        <w:t xml:space="preserve"> -</w:t>
      </w:r>
      <w:r w:rsidR="005B2318" w:rsidRPr="00423013">
        <w:rPr>
          <w:rFonts w:ascii="Arial" w:hAnsi="Arial" w:cs="Arial"/>
          <w:sz w:val="22"/>
          <w:szCs w:val="22"/>
        </w:rPr>
        <w:t>0</w:t>
      </w:r>
      <w:r w:rsidR="00F23596" w:rsidRPr="00423013">
        <w:rPr>
          <w:rFonts w:ascii="Arial" w:hAnsi="Arial" w:cs="Arial"/>
          <w:sz w:val="22"/>
          <w:szCs w:val="22"/>
        </w:rPr>
        <w:t>6</w:t>
      </w:r>
      <w:r w:rsidRPr="00423013">
        <w:rPr>
          <w:rFonts w:ascii="Arial" w:hAnsi="Arial" w:cs="Arial"/>
          <w:sz w:val="22"/>
          <w:szCs w:val="22"/>
        </w:rPr>
        <w:t>-202</w:t>
      </w:r>
      <w:r w:rsidR="005B2318" w:rsidRPr="00423013">
        <w:rPr>
          <w:rFonts w:ascii="Arial" w:hAnsi="Arial" w:cs="Arial"/>
          <w:sz w:val="22"/>
          <w:szCs w:val="22"/>
        </w:rPr>
        <w:t>5</w:t>
      </w:r>
    </w:p>
    <w:p w:rsidR="003C7944" w:rsidRPr="00423013" w:rsidRDefault="003C7944" w:rsidP="003C7944">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3C7944" w:rsidRPr="00423013" w:rsidRDefault="003C7944" w:rsidP="003C7944">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3C7944" w:rsidRPr="00423013" w:rsidRDefault="003C7944" w:rsidP="003C7944">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A01" w:rsidRDefault="009E5A01">
      <w:r>
        <w:separator/>
      </w:r>
    </w:p>
  </w:endnote>
  <w:endnote w:type="continuationSeparator" w:id="0">
    <w:p w:rsidR="009E5A01" w:rsidRDefault="009E5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A01" w:rsidRDefault="009E5A01">
      <w:r>
        <w:separator/>
      </w:r>
    </w:p>
  </w:footnote>
  <w:footnote w:type="continuationSeparator" w:id="0">
    <w:p w:rsidR="009E5A01" w:rsidRDefault="009E5A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D83E9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D83E94">
                <w:pPr>
                  <w:pStyle w:val="af1"/>
                </w:pPr>
                <w:r>
                  <w:rPr>
                    <w:rStyle w:val="a3"/>
                  </w:rPr>
                  <w:fldChar w:fldCharType="begin"/>
                </w:r>
                <w:r w:rsidR="00B5264B">
                  <w:rPr>
                    <w:rStyle w:val="a3"/>
                  </w:rPr>
                  <w:instrText xml:space="preserve"> PAGE </w:instrText>
                </w:r>
                <w:r>
                  <w:rPr>
                    <w:rStyle w:val="a3"/>
                  </w:rPr>
                  <w:fldChar w:fldCharType="separate"/>
                </w:r>
                <w:r w:rsidR="0061014D">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9">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6">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8">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9"/>
  </w:num>
  <w:num w:numId="4">
    <w:abstractNumId w:val="36"/>
  </w:num>
  <w:num w:numId="5">
    <w:abstractNumId w:val="11"/>
  </w:num>
  <w:num w:numId="6">
    <w:abstractNumId w:val="39"/>
  </w:num>
  <w:num w:numId="7">
    <w:abstractNumId w:val="38"/>
  </w:num>
  <w:num w:numId="8">
    <w:abstractNumId w:val="2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5"/>
  </w:num>
  <w:num w:numId="13">
    <w:abstractNumId w:val="37"/>
  </w:num>
  <w:num w:numId="14">
    <w:abstractNumId w:val="19"/>
  </w:num>
  <w:num w:numId="15">
    <w:abstractNumId w:val="40"/>
  </w:num>
  <w:num w:numId="16">
    <w:abstractNumId w:val="24"/>
  </w:num>
  <w:num w:numId="17">
    <w:abstractNumId w:val="23"/>
  </w:num>
  <w:num w:numId="18">
    <w:abstractNumId w:val="30"/>
  </w:num>
  <w:num w:numId="19">
    <w:abstractNumId w:val="18"/>
  </w:num>
  <w:num w:numId="20">
    <w:abstractNumId w:val="2"/>
  </w:num>
  <w:num w:numId="21">
    <w:abstractNumId w:val="10"/>
  </w:num>
  <w:num w:numId="22">
    <w:abstractNumId w:val="14"/>
  </w:num>
  <w:num w:numId="23">
    <w:abstractNumId w:val="21"/>
  </w:num>
  <w:num w:numId="24">
    <w:abstractNumId w:val="33"/>
  </w:num>
  <w:num w:numId="25">
    <w:abstractNumId w:val="26"/>
  </w:num>
  <w:num w:numId="26">
    <w:abstractNumId w:val="16"/>
  </w:num>
  <w:num w:numId="27">
    <w:abstractNumId w:val="31"/>
  </w:num>
  <w:num w:numId="28">
    <w:abstractNumId w:val="22"/>
  </w:num>
  <w:num w:numId="29">
    <w:abstractNumId w:val="20"/>
  </w:num>
  <w:num w:numId="30">
    <w:abstractNumId w:val="32"/>
  </w:num>
  <w:num w:numId="31">
    <w:abstractNumId w:val="27"/>
  </w:num>
  <w:num w:numId="32">
    <w:abstractNumId w:val="34"/>
  </w:num>
  <w:num w:numId="33">
    <w:abstractNumId w:val="12"/>
  </w:num>
  <w:num w:numId="34">
    <w:abstractNumId w:val="15"/>
  </w:num>
  <w:num w:numId="35">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214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14D"/>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1E00"/>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81C"/>
    <w:rsid w:val="006854B1"/>
    <w:rsid w:val="006908AC"/>
    <w:rsid w:val="00696C24"/>
    <w:rsid w:val="006A4578"/>
    <w:rsid w:val="006A654E"/>
    <w:rsid w:val="006C10D0"/>
    <w:rsid w:val="006C12E9"/>
    <w:rsid w:val="006C1CE4"/>
    <w:rsid w:val="006C20D0"/>
    <w:rsid w:val="006C4110"/>
    <w:rsid w:val="006C444B"/>
    <w:rsid w:val="006D1419"/>
    <w:rsid w:val="006D426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007D"/>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04D"/>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86"/>
    <w:rsid w:val="009576A7"/>
    <w:rsid w:val="0096073A"/>
    <w:rsid w:val="00961EBF"/>
    <w:rsid w:val="009654D4"/>
    <w:rsid w:val="00967BF0"/>
    <w:rsid w:val="00971AC1"/>
    <w:rsid w:val="00972D10"/>
    <w:rsid w:val="00977139"/>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E5A01"/>
    <w:rsid w:val="009F3590"/>
    <w:rsid w:val="009F4B5B"/>
    <w:rsid w:val="009F4C44"/>
    <w:rsid w:val="00A050F8"/>
    <w:rsid w:val="00A06A8A"/>
    <w:rsid w:val="00A078D6"/>
    <w:rsid w:val="00A1357D"/>
    <w:rsid w:val="00A1563F"/>
    <w:rsid w:val="00A16A2B"/>
    <w:rsid w:val="00A204D1"/>
    <w:rsid w:val="00A22DB8"/>
    <w:rsid w:val="00A26A69"/>
    <w:rsid w:val="00A30814"/>
    <w:rsid w:val="00A30EC1"/>
    <w:rsid w:val="00A33924"/>
    <w:rsid w:val="00A369E8"/>
    <w:rsid w:val="00A36F5D"/>
    <w:rsid w:val="00A37F05"/>
    <w:rsid w:val="00A40192"/>
    <w:rsid w:val="00A40B9A"/>
    <w:rsid w:val="00A40F5A"/>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82240"/>
    <w:rsid w:val="00D83E94"/>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21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E929-15F4-4847-9EE8-A81299D3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1492</Words>
  <Characters>8062</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9535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2024-12-09T11:27:00Z</cp:lastPrinted>
  <dcterms:created xsi:type="dcterms:W3CDTF">2025-06-05T05:37:00Z</dcterms:created>
  <dcterms:modified xsi:type="dcterms:W3CDTF">2025-06-13T05:57:00Z</dcterms:modified>
</cp:coreProperties>
</file>