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727966">
        <w:rPr>
          <w:rFonts w:ascii="Arial" w:hAnsi="Arial" w:cs="Arial"/>
          <w:b/>
          <w:sz w:val="22"/>
          <w:szCs w:val="22"/>
        </w:rPr>
        <w:t>2</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4B0D1B">
        <w:rPr>
          <w:rFonts w:ascii="Arial" w:hAnsi="Arial" w:cs="Arial"/>
          <w:b/>
          <w:sz w:val="22"/>
          <w:szCs w:val="22"/>
        </w:rPr>
        <w:t>20</w:t>
      </w:r>
      <w:r w:rsidR="00040B2B">
        <w:rPr>
          <w:rFonts w:ascii="Arial" w:hAnsi="Arial" w:cs="Arial"/>
          <w:b/>
          <w:sz w:val="22"/>
          <w:szCs w:val="22"/>
        </w:rPr>
        <w:t>8</w:t>
      </w:r>
    </w:p>
    <w:p w:rsidR="005E0F33" w:rsidRPr="00727966" w:rsidRDefault="005E0F33">
      <w:pPr>
        <w:jc w:val="center"/>
        <w:rPr>
          <w:rFonts w:ascii="Arial" w:hAnsi="Arial" w:cs="Arial"/>
          <w:b/>
          <w:sz w:val="22"/>
          <w:szCs w:val="22"/>
        </w:rPr>
      </w:pPr>
    </w:p>
    <w:p w:rsidR="00040B2B" w:rsidRPr="00040B2B" w:rsidRDefault="00040B2B" w:rsidP="00040B2B">
      <w:pPr>
        <w:pStyle w:val="Web"/>
        <w:suppressAutoHyphens w:val="0"/>
        <w:spacing w:before="0" w:after="0"/>
        <w:jc w:val="both"/>
        <w:rPr>
          <w:rStyle w:val="FontStyle13"/>
          <w:rFonts w:ascii="Arial" w:hAnsi="Arial" w:cs="Arial"/>
          <w:b/>
          <w:sz w:val="22"/>
          <w:szCs w:val="22"/>
        </w:rPr>
      </w:pPr>
      <w:r w:rsidRPr="00040B2B">
        <w:rPr>
          <w:rStyle w:val="FontStyle13"/>
          <w:rFonts w:ascii="Arial" w:hAnsi="Arial" w:cs="Arial"/>
          <w:b/>
          <w:sz w:val="22"/>
          <w:szCs w:val="22"/>
        </w:rPr>
        <w:t>Έγκριση 1</w:t>
      </w:r>
      <w:r w:rsidRPr="00040B2B">
        <w:rPr>
          <w:rStyle w:val="FontStyle13"/>
          <w:rFonts w:ascii="Arial" w:hAnsi="Arial" w:cs="Arial"/>
          <w:b/>
          <w:sz w:val="22"/>
          <w:szCs w:val="22"/>
          <w:vertAlign w:val="superscript"/>
        </w:rPr>
        <w:t>ου</w:t>
      </w:r>
      <w:r w:rsidRPr="00040B2B">
        <w:rPr>
          <w:rStyle w:val="FontStyle13"/>
          <w:rFonts w:ascii="Arial" w:hAnsi="Arial" w:cs="Arial"/>
          <w:b/>
          <w:sz w:val="22"/>
          <w:szCs w:val="22"/>
        </w:rPr>
        <w:t xml:space="preserve">  πρακτικού αξιολόγησης δικαιολογητικών συμμετοχής - τεχνικών προσφορών, 2</w:t>
      </w:r>
      <w:r w:rsidRPr="00040B2B">
        <w:rPr>
          <w:rStyle w:val="FontStyle13"/>
          <w:rFonts w:ascii="Arial" w:hAnsi="Arial" w:cs="Arial"/>
          <w:b/>
          <w:sz w:val="22"/>
          <w:szCs w:val="22"/>
          <w:vertAlign w:val="superscript"/>
        </w:rPr>
        <w:t>ου</w:t>
      </w:r>
      <w:r w:rsidRPr="00040B2B">
        <w:rPr>
          <w:rStyle w:val="FontStyle13"/>
          <w:rFonts w:ascii="Arial" w:hAnsi="Arial" w:cs="Arial"/>
          <w:b/>
          <w:sz w:val="22"/>
          <w:szCs w:val="22"/>
        </w:rPr>
        <w:t xml:space="preserve">  πρακτικού αξιολόγησης οικονομικών προσφορών και ανάδειξης προσωρινού αναδόχου   του ανοικτού ηλεκτρονικού διαγωνισμού «κάτω των ορίων» με τίτλο : «ΠΡΟΜΗΘΕΙΑ ΕΙΔΩΝ ΓΡΑΦΙΚΗΣ ΥΛΗΣ &amp; ΛΟΙΠΩΝ ΥΛΙΚΩΝ ΓΡΑΦΕΙΟΥ</w:t>
      </w:r>
      <w:r w:rsidRPr="00462908">
        <w:rPr>
          <w:rStyle w:val="FontStyle13"/>
          <w:rFonts w:ascii="Arial" w:hAnsi="Arial" w:cs="Arial"/>
          <w:sz w:val="22"/>
          <w:szCs w:val="22"/>
        </w:rPr>
        <w:t xml:space="preserve"> </w:t>
      </w:r>
      <w:r w:rsidRPr="00040B2B">
        <w:rPr>
          <w:rStyle w:val="FontStyle13"/>
          <w:rFonts w:ascii="Arial" w:hAnsi="Arial" w:cs="Arial"/>
          <w:b/>
          <w:sz w:val="22"/>
          <w:szCs w:val="22"/>
        </w:rPr>
        <w:t>ΟΛΩΝ ΤΩΝ ΥΠΗΡΕΣΙΩΝ ΤΟΥ ΔΗΜΟΥ ΛΕΒΑΔΕΩΝ ΓΙΑ ΕΙΚΟΣΙ (20) ΜΗΝΕΣ».</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727966">
        <w:rPr>
          <w:rFonts w:ascii="Arial" w:hAnsi="Arial" w:cs="Arial"/>
          <w:sz w:val="22"/>
          <w:szCs w:val="22"/>
        </w:rPr>
        <w:t>04</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Τετάρτη</w:t>
      </w:r>
      <w:r w:rsidRPr="00727966">
        <w:rPr>
          <w:rFonts w:ascii="Arial" w:hAnsi="Arial" w:cs="Arial"/>
          <w:sz w:val="22"/>
          <w:szCs w:val="22"/>
        </w:rPr>
        <w:t xml:space="preserve">  και, ώρα 1</w:t>
      </w:r>
      <w:r w:rsidR="00DB646E" w:rsidRPr="00727966">
        <w:rPr>
          <w:rFonts w:ascii="Arial" w:hAnsi="Arial" w:cs="Arial"/>
          <w:sz w:val="22"/>
          <w:szCs w:val="22"/>
        </w:rPr>
        <w:t>3</w:t>
      </w:r>
      <w:r w:rsidRPr="00727966">
        <w:rPr>
          <w:rFonts w:ascii="Arial" w:hAnsi="Arial" w:cs="Arial"/>
          <w:sz w:val="22"/>
          <w:szCs w:val="22"/>
        </w:rPr>
        <w:t>.</w:t>
      </w:r>
      <w:r w:rsidR="00DB646E" w:rsidRPr="00727966">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10847</w:t>
      </w:r>
      <w:r w:rsidRPr="00727966">
        <w:rPr>
          <w:rFonts w:ascii="Arial" w:hAnsi="Arial" w:cs="Arial"/>
          <w:sz w:val="22"/>
          <w:szCs w:val="22"/>
        </w:rPr>
        <w:t>/</w:t>
      </w:r>
      <w:r w:rsidR="00727966">
        <w:rPr>
          <w:rFonts w:ascii="Arial" w:hAnsi="Arial" w:cs="Arial"/>
          <w:sz w:val="22"/>
          <w:szCs w:val="22"/>
        </w:rPr>
        <w:t>30</w:t>
      </w:r>
      <w:r w:rsidRPr="00727966">
        <w:rPr>
          <w:rFonts w:ascii="Arial" w:hAnsi="Arial" w:cs="Arial"/>
          <w:sz w:val="22"/>
          <w:szCs w:val="22"/>
        </w:rPr>
        <w:t>-</w:t>
      </w:r>
      <w:r w:rsidR="00C67B2B" w:rsidRPr="00727966">
        <w:rPr>
          <w:rFonts w:ascii="Arial" w:hAnsi="Arial" w:cs="Arial"/>
          <w:sz w:val="22"/>
          <w:szCs w:val="22"/>
        </w:rPr>
        <w:t>0</w:t>
      </w:r>
      <w:r w:rsidR="00642E44" w:rsidRPr="00727966">
        <w:rPr>
          <w:rFonts w:ascii="Arial" w:hAnsi="Arial" w:cs="Arial"/>
          <w:sz w:val="22"/>
          <w:szCs w:val="22"/>
        </w:rPr>
        <w:t>5</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w:t>
      </w:r>
      <w:r w:rsidR="00727966">
        <w:rPr>
          <w:rFonts w:ascii="Arial" w:hAnsi="Arial" w:cs="Arial"/>
          <w:sz w:val="22"/>
          <w:szCs w:val="22"/>
        </w:rPr>
        <w:t xml:space="preserve">(σε ορθή επανάληψη) </w:t>
      </w:r>
      <w:r w:rsidRPr="00727966">
        <w:rPr>
          <w:rFonts w:ascii="Arial" w:hAnsi="Arial" w:cs="Arial"/>
          <w:sz w:val="22"/>
          <w:szCs w:val="22"/>
        </w:rPr>
        <w:t xml:space="preserve">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9C3D4E">
        <w:rPr>
          <w:rFonts w:ascii="Arial" w:hAnsi="Arial" w:cs="Arial"/>
          <w:sz w:val="22"/>
          <w:szCs w:val="22"/>
        </w:rPr>
        <w:t>πέντε</w:t>
      </w:r>
      <w:r w:rsidRPr="00727966">
        <w:rPr>
          <w:rFonts w:ascii="Arial" w:hAnsi="Arial" w:cs="Arial"/>
          <w:sz w:val="22"/>
          <w:szCs w:val="22"/>
        </w:rPr>
        <w:t xml:space="preserve"> (</w:t>
      </w:r>
      <w:r w:rsidR="009C3D4E">
        <w:rPr>
          <w:rFonts w:ascii="Arial" w:hAnsi="Arial" w:cs="Arial"/>
          <w:sz w:val="22"/>
          <w:szCs w:val="22"/>
        </w:rPr>
        <w:t>5</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3A3FBE" w:rsidRPr="00727966">
        <w:rPr>
          <w:rFonts w:ascii="Arial" w:hAnsi="Arial" w:cs="Arial"/>
          <w:sz w:val="22"/>
          <w:szCs w:val="22"/>
        </w:rPr>
        <w:t xml:space="preserve">  1. </w:t>
      </w:r>
      <w:proofErr w:type="spellStart"/>
      <w:r w:rsidR="009C3D4E" w:rsidRPr="00727966">
        <w:rPr>
          <w:rFonts w:ascii="Arial" w:hAnsi="Arial" w:cs="Arial"/>
          <w:sz w:val="22"/>
          <w:szCs w:val="22"/>
        </w:rPr>
        <w:t>Ταγκαλέγκας</w:t>
      </w:r>
      <w:proofErr w:type="spellEnd"/>
      <w:r w:rsidR="009C3D4E" w:rsidRPr="00727966">
        <w:rPr>
          <w:rFonts w:ascii="Arial" w:hAnsi="Arial" w:cs="Arial"/>
          <w:sz w:val="22"/>
          <w:szCs w:val="22"/>
        </w:rPr>
        <w:t xml:space="preserve"> Ιωάννης</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9C3D4E" w:rsidRPr="00727966">
        <w:rPr>
          <w:rFonts w:ascii="Arial" w:hAnsi="Arial" w:cs="Arial"/>
          <w:sz w:val="22"/>
          <w:szCs w:val="22"/>
        </w:rPr>
        <w:t>Αν και είχ</w:t>
      </w:r>
      <w:r w:rsidR="009C3D4E">
        <w:rPr>
          <w:rFonts w:ascii="Arial" w:hAnsi="Arial" w:cs="Arial"/>
          <w:sz w:val="22"/>
          <w:szCs w:val="22"/>
        </w:rPr>
        <w:t>ε</w:t>
      </w:r>
      <w:r w:rsidR="009C3D4E" w:rsidRPr="00727966">
        <w:rPr>
          <w:rFonts w:ascii="Arial" w:hAnsi="Arial" w:cs="Arial"/>
          <w:sz w:val="22"/>
          <w:szCs w:val="22"/>
        </w:rPr>
        <w:t xml:space="preserve"> νόμιμα προσκληθεί                     </w:t>
      </w:r>
    </w:p>
    <w:p w:rsidR="00696C24" w:rsidRPr="00727966"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3. </w:t>
      </w:r>
      <w:proofErr w:type="spellStart"/>
      <w:r w:rsidRPr="00727966">
        <w:rPr>
          <w:rFonts w:ascii="Arial" w:hAnsi="Arial" w:cs="Arial"/>
          <w:sz w:val="22"/>
          <w:szCs w:val="22"/>
        </w:rPr>
        <w:t>Αγνιάδης</w:t>
      </w:r>
      <w:proofErr w:type="spellEnd"/>
      <w:r w:rsidRPr="00727966">
        <w:rPr>
          <w:rFonts w:ascii="Arial" w:hAnsi="Arial" w:cs="Arial"/>
          <w:sz w:val="22"/>
          <w:szCs w:val="22"/>
        </w:rPr>
        <w:t xml:space="preserve">  Παναγιώτης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p>
    <w:p w:rsidR="00696C24" w:rsidRPr="00727966" w:rsidRDefault="00AD231B" w:rsidP="00696C24">
      <w:pPr>
        <w:tabs>
          <w:tab w:val="left" w:pos="360"/>
          <w:tab w:val="left" w:pos="6237"/>
        </w:tabs>
        <w:ind w:right="-335"/>
        <w:rPr>
          <w:rFonts w:ascii="Arial" w:hAnsi="Arial" w:cs="Arial"/>
          <w:sz w:val="22"/>
          <w:szCs w:val="22"/>
        </w:rPr>
      </w:pPr>
      <w:r>
        <w:rPr>
          <w:rFonts w:ascii="Arial" w:hAnsi="Arial" w:cs="Arial"/>
          <w:sz w:val="22"/>
          <w:szCs w:val="22"/>
        </w:rPr>
        <w:t xml:space="preserve">      </w:t>
      </w:r>
      <w:r w:rsidR="009C3D4E">
        <w:rPr>
          <w:rFonts w:ascii="Arial" w:hAnsi="Arial" w:cs="Arial"/>
          <w:sz w:val="22"/>
          <w:szCs w:val="22"/>
        </w:rPr>
        <w:t>5. Παπαβασιλείου Αικατερίνη (προσήλθε στο 6</w:t>
      </w:r>
      <w:r w:rsidR="009C3D4E" w:rsidRPr="009C3D4E">
        <w:rPr>
          <w:rFonts w:ascii="Arial" w:hAnsi="Arial" w:cs="Arial"/>
          <w:sz w:val="22"/>
          <w:szCs w:val="22"/>
          <w:vertAlign w:val="superscript"/>
        </w:rPr>
        <w:t>ο</w:t>
      </w:r>
      <w:r w:rsidR="009C3D4E">
        <w:rPr>
          <w:rFonts w:ascii="Arial" w:hAnsi="Arial" w:cs="Arial"/>
          <w:sz w:val="22"/>
          <w:szCs w:val="22"/>
        </w:rPr>
        <w:t xml:space="preserve"> Θ.Η.Δ.)</w:t>
      </w:r>
      <w:r>
        <w:rPr>
          <w:rFonts w:ascii="Arial" w:hAnsi="Arial" w:cs="Arial"/>
          <w:sz w:val="22"/>
          <w:szCs w:val="22"/>
        </w:rPr>
        <w:t xml:space="preserve">                                   </w:t>
      </w:r>
      <w:r w:rsidRPr="00727966">
        <w:rPr>
          <w:rFonts w:ascii="Arial" w:hAnsi="Arial" w:cs="Arial"/>
          <w:sz w:val="22"/>
          <w:szCs w:val="22"/>
        </w:rPr>
        <w:t xml:space="preserve">  </w:t>
      </w:r>
    </w:p>
    <w:p w:rsidR="008331D9" w:rsidRPr="00727966"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sidR="009C3D4E">
        <w:rPr>
          <w:rFonts w:ascii="Arial" w:hAnsi="Arial" w:cs="Arial"/>
          <w:sz w:val="22"/>
          <w:szCs w:val="22"/>
        </w:rPr>
        <w:t>6</w:t>
      </w:r>
      <w:r w:rsidRPr="00727966">
        <w:rPr>
          <w:rFonts w:ascii="Arial" w:hAnsi="Arial" w:cs="Arial"/>
          <w:sz w:val="22"/>
          <w:szCs w:val="22"/>
        </w:rPr>
        <w:t>.</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8331D9" w:rsidRPr="00727966" w:rsidRDefault="008331D9" w:rsidP="00696C24">
      <w:pPr>
        <w:pStyle w:val="35"/>
        <w:ind w:left="284"/>
        <w:jc w:val="both"/>
        <w:rPr>
          <w:rFonts w:ascii="Arial" w:hAnsi="Arial" w:cs="Arial"/>
          <w:sz w:val="22"/>
          <w:szCs w:val="22"/>
        </w:rPr>
      </w:pPr>
    </w:p>
    <w:p w:rsidR="00696C24" w:rsidRPr="00040B2B"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040B2B" w:rsidRDefault="00040B2B" w:rsidP="00040B2B">
      <w:pPr>
        <w:tabs>
          <w:tab w:val="left" w:pos="0"/>
        </w:tabs>
        <w:ind w:right="-1091"/>
        <w:rPr>
          <w:rFonts w:ascii="Arial" w:eastAsia="Arial" w:hAnsi="Arial" w:cs="Arial"/>
          <w:sz w:val="22"/>
          <w:szCs w:val="22"/>
        </w:rPr>
      </w:pPr>
      <w:r w:rsidRPr="00040B2B">
        <w:rPr>
          <w:rFonts w:ascii="Arial" w:eastAsia="Arial" w:hAnsi="Arial" w:cs="Arial"/>
          <w:sz w:val="22"/>
          <w:szCs w:val="22"/>
        </w:rPr>
        <w:t xml:space="preserve">     </w:t>
      </w:r>
      <w:r w:rsidR="00967BF0" w:rsidRPr="00040B2B">
        <w:rPr>
          <w:rFonts w:ascii="Arial" w:eastAsia="Arial" w:hAnsi="Arial" w:cs="Arial"/>
          <w:sz w:val="22"/>
          <w:szCs w:val="22"/>
        </w:rPr>
        <w:t xml:space="preserve">Ο Πρόεδρος της Δημοτικής  Επιτροπής εισηγούμενος το </w:t>
      </w:r>
      <w:r w:rsidRPr="00040B2B">
        <w:rPr>
          <w:rFonts w:ascii="Arial" w:eastAsia="Arial" w:hAnsi="Arial" w:cs="Arial"/>
          <w:sz w:val="22"/>
          <w:szCs w:val="22"/>
        </w:rPr>
        <w:t>1</w:t>
      </w:r>
      <w:r w:rsidR="00967BF0" w:rsidRPr="00040B2B">
        <w:rPr>
          <w:rFonts w:ascii="Arial" w:eastAsia="Arial" w:hAnsi="Arial" w:cs="Arial"/>
          <w:sz w:val="22"/>
          <w:szCs w:val="22"/>
          <w:vertAlign w:val="superscript"/>
        </w:rPr>
        <w:t>ο</w:t>
      </w:r>
      <w:r w:rsidR="00967BF0" w:rsidRPr="00040B2B">
        <w:rPr>
          <w:rFonts w:ascii="Arial" w:eastAsia="Arial" w:hAnsi="Arial" w:cs="Arial"/>
          <w:sz w:val="22"/>
          <w:szCs w:val="22"/>
        </w:rPr>
        <w:t xml:space="preserve"> θέμα της ημερήσιας διάταξης</w:t>
      </w:r>
    </w:p>
    <w:p w:rsidR="00040B2B" w:rsidRPr="00040B2B" w:rsidRDefault="00967BF0" w:rsidP="00040B2B">
      <w:pPr>
        <w:tabs>
          <w:tab w:val="left" w:pos="0"/>
        </w:tabs>
        <w:ind w:right="-1091"/>
        <w:rPr>
          <w:rFonts w:ascii="Arial" w:eastAsia="Arial" w:hAnsi="Arial" w:cs="Arial"/>
          <w:sz w:val="22"/>
          <w:szCs w:val="22"/>
        </w:rPr>
      </w:pPr>
      <w:r w:rsidRPr="00040B2B">
        <w:rPr>
          <w:rFonts w:ascii="Arial" w:eastAsia="Arial" w:hAnsi="Arial" w:cs="Arial"/>
          <w:sz w:val="22"/>
          <w:szCs w:val="22"/>
        </w:rPr>
        <w:t xml:space="preserve">έθεσε υπόψη των μελών την με </w:t>
      </w:r>
      <w:proofErr w:type="spellStart"/>
      <w:r w:rsidRPr="00040B2B">
        <w:rPr>
          <w:rFonts w:ascii="Arial" w:eastAsia="Arial" w:hAnsi="Arial" w:cs="Arial"/>
          <w:sz w:val="22"/>
          <w:szCs w:val="22"/>
        </w:rPr>
        <w:t>αριθ.πρωτ</w:t>
      </w:r>
      <w:proofErr w:type="spellEnd"/>
      <w:r w:rsidRPr="00040B2B">
        <w:rPr>
          <w:rFonts w:ascii="Arial" w:eastAsia="Arial" w:hAnsi="Arial" w:cs="Arial"/>
          <w:sz w:val="22"/>
          <w:szCs w:val="22"/>
        </w:rPr>
        <w:t xml:space="preserve">. </w:t>
      </w:r>
      <w:r w:rsidR="00727966" w:rsidRPr="00040B2B">
        <w:rPr>
          <w:rFonts w:ascii="Arial" w:eastAsia="Arial" w:hAnsi="Arial" w:cs="Arial"/>
          <w:sz w:val="22"/>
          <w:szCs w:val="22"/>
        </w:rPr>
        <w:t>10</w:t>
      </w:r>
      <w:r w:rsidR="00A62648">
        <w:rPr>
          <w:rFonts w:ascii="Arial" w:eastAsia="Arial" w:hAnsi="Arial" w:cs="Arial"/>
          <w:sz w:val="22"/>
          <w:szCs w:val="22"/>
        </w:rPr>
        <w:t>505/</w:t>
      </w:r>
      <w:r w:rsidRPr="00040B2B">
        <w:rPr>
          <w:rFonts w:ascii="Arial" w:eastAsia="Arial" w:hAnsi="Arial" w:cs="Arial"/>
          <w:sz w:val="22"/>
          <w:szCs w:val="22"/>
        </w:rPr>
        <w:t>/</w:t>
      </w:r>
      <w:r w:rsidR="00EA4C03" w:rsidRPr="00040B2B">
        <w:rPr>
          <w:rFonts w:ascii="Arial" w:eastAsia="Arial" w:hAnsi="Arial" w:cs="Arial"/>
          <w:sz w:val="22"/>
          <w:szCs w:val="22"/>
        </w:rPr>
        <w:t>2</w:t>
      </w:r>
      <w:r w:rsidR="00A62648">
        <w:rPr>
          <w:rFonts w:ascii="Arial" w:eastAsia="Arial" w:hAnsi="Arial" w:cs="Arial"/>
          <w:sz w:val="22"/>
          <w:szCs w:val="22"/>
        </w:rPr>
        <w:t>8</w:t>
      </w:r>
      <w:r w:rsidRPr="00040B2B">
        <w:rPr>
          <w:rFonts w:ascii="Arial" w:eastAsia="Arial" w:hAnsi="Arial" w:cs="Arial"/>
          <w:sz w:val="22"/>
          <w:szCs w:val="22"/>
        </w:rPr>
        <w:t>-0</w:t>
      </w:r>
      <w:r w:rsidR="008922A3" w:rsidRPr="00040B2B">
        <w:rPr>
          <w:rFonts w:ascii="Arial" w:eastAsia="Arial" w:hAnsi="Arial" w:cs="Arial"/>
          <w:sz w:val="22"/>
          <w:szCs w:val="22"/>
        </w:rPr>
        <w:t>5</w:t>
      </w:r>
      <w:r w:rsidRPr="00040B2B">
        <w:rPr>
          <w:rFonts w:ascii="Arial" w:eastAsia="Arial" w:hAnsi="Arial" w:cs="Arial"/>
          <w:sz w:val="22"/>
          <w:szCs w:val="22"/>
        </w:rPr>
        <w:t xml:space="preserve">-2025 </w:t>
      </w:r>
      <w:r w:rsidR="00463BE9" w:rsidRPr="00040B2B">
        <w:rPr>
          <w:rFonts w:ascii="Arial" w:eastAsia="Arial" w:hAnsi="Arial" w:cs="Arial"/>
          <w:sz w:val="22"/>
          <w:szCs w:val="22"/>
        </w:rPr>
        <w:t>έγγραφη εισήγηση</w:t>
      </w:r>
      <w:r w:rsidR="00040B2B" w:rsidRPr="00040B2B">
        <w:rPr>
          <w:rFonts w:ascii="Arial" w:eastAsia="Arial" w:hAnsi="Arial" w:cs="Arial"/>
          <w:sz w:val="22"/>
          <w:szCs w:val="22"/>
        </w:rPr>
        <w:t xml:space="preserve">  του Τμ. </w:t>
      </w:r>
    </w:p>
    <w:p w:rsidR="00463BE9" w:rsidRPr="00463BE9" w:rsidRDefault="00040B2B" w:rsidP="00040B2B">
      <w:pPr>
        <w:tabs>
          <w:tab w:val="left" w:pos="0"/>
        </w:tabs>
        <w:ind w:right="-1091"/>
        <w:rPr>
          <w:rFonts w:ascii="Arial" w:hAnsi="Arial" w:cs="Arial"/>
          <w:sz w:val="22"/>
          <w:szCs w:val="22"/>
        </w:rPr>
      </w:pPr>
      <w:r w:rsidRPr="00040B2B">
        <w:rPr>
          <w:rFonts w:ascii="Arial" w:eastAsia="Arial" w:hAnsi="Arial" w:cs="Arial"/>
          <w:sz w:val="22"/>
          <w:szCs w:val="22"/>
        </w:rPr>
        <w:t xml:space="preserve">Προϋπολογισμού , Λογιστηρίου &amp; Προμηθειών  του </w:t>
      </w:r>
      <w:r w:rsidRPr="00040B2B">
        <w:rPr>
          <w:rFonts w:ascii="Arial" w:hAnsi="Arial" w:cs="Arial"/>
          <w:sz w:val="22"/>
          <w:szCs w:val="22"/>
        </w:rPr>
        <w:t xml:space="preserve">Δήμου </w:t>
      </w:r>
      <w:proofErr w:type="spellStart"/>
      <w:r w:rsidRPr="00040B2B">
        <w:rPr>
          <w:rFonts w:ascii="Arial" w:hAnsi="Arial" w:cs="Arial"/>
          <w:sz w:val="22"/>
          <w:szCs w:val="22"/>
        </w:rPr>
        <w:t>Λεβαδέων</w:t>
      </w:r>
      <w:proofErr w:type="spellEnd"/>
      <w:r w:rsidRPr="00040B2B">
        <w:rPr>
          <w:rFonts w:ascii="Arial" w:hAnsi="Arial" w:cs="Arial"/>
          <w:sz w:val="22"/>
          <w:szCs w:val="22"/>
        </w:rPr>
        <w:t xml:space="preserve"> </w:t>
      </w:r>
      <w:r w:rsidR="00463BE9" w:rsidRPr="00040B2B">
        <w:rPr>
          <w:rFonts w:ascii="Arial" w:hAnsi="Arial" w:cs="Arial"/>
          <w:sz w:val="22"/>
          <w:szCs w:val="22"/>
        </w:rPr>
        <w:t>στην οποία αναφέρονται</w:t>
      </w:r>
      <w:r w:rsidR="00463BE9" w:rsidRPr="00463BE9">
        <w:rPr>
          <w:rFonts w:ascii="Arial" w:hAnsi="Arial" w:cs="Arial"/>
          <w:sz w:val="22"/>
          <w:szCs w:val="22"/>
        </w:rPr>
        <w:t>:</w:t>
      </w:r>
    </w:p>
    <w:p w:rsidR="00040B2B" w:rsidRDefault="00040B2B" w:rsidP="00D64B31">
      <w:pPr>
        <w:tabs>
          <w:tab w:val="left" w:pos="559"/>
          <w:tab w:val="left" w:pos="1555"/>
        </w:tabs>
        <w:jc w:val="center"/>
        <w:rPr>
          <w:rFonts w:ascii="Arial" w:hAnsi="Arial" w:cs="Arial"/>
          <w:b/>
          <w:bCs/>
          <w:i/>
          <w:sz w:val="22"/>
          <w:szCs w:val="22"/>
        </w:rPr>
      </w:pP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   Σύμφωνα με : </w:t>
      </w:r>
    </w:p>
    <w:p w:rsidR="00040B2B" w:rsidRPr="00040B2B" w:rsidRDefault="00040B2B" w:rsidP="00040B2B">
      <w:pPr>
        <w:spacing w:line="360" w:lineRule="auto"/>
        <w:jc w:val="both"/>
        <w:rPr>
          <w:rStyle w:val="FontStyle13"/>
          <w:rFonts w:ascii="Arial" w:hAnsi="Arial" w:cs="Arial"/>
          <w:i/>
          <w:sz w:val="22"/>
          <w:szCs w:val="22"/>
        </w:rPr>
      </w:pPr>
    </w:p>
    <w:p w:rsidR="00040B2B" w:rsidRPr="00040B2B" w:rsidRDefault="00040B2B" w:rsidP="00040B2B">
      <w:pPr>
        <w:pStyle w:val="af9"/>
        <w:numPr>
          <w:ilvl w:val="0"/>
          <w:numId w:val="42"/>
        </w:numPr>
        <w:spacing w:line="360" w:lineRule="auto"/>
        <w:jc w:val="both"/>
        <w:rPr>
          <w:rStyle w:val="FontStyle13"/>
          <w:rFonts w:ascii="Arial" w:hAnsi="Arial" w:cs="Arial"/>
          <w:i/>
          <w:sz w:val="22"/>
          <w:szCs w:val="22"/>
        </w:rPr>
      </w:pPr>
      <w:r w:rsidRPr="00040B2B">
        <w:rPr>
          <w:rStyle w:val="FontStyle13"/>
          <w:rFonts w:ascii="Arial" w:eastAsia="Arial Unicode MS" w:hAnsi="Arial" w:cs="Arial"/>
          <w:i/>
          <w:sz w:val="22"/>
          <w:szCs w:val="22"/>
        </w:rPr>
        <w:t xml:space="preserve">τον </w:t>
      </w:r>
      <w:proofErr w:type="spellStart"/>
      <w:r w:rsidRPr="00040B2B">
        <w:rPr>
          <w:rStyle w:val="FontStyle13"/>
          <w:rFonts w:ascii="Arial" w:eastAsia="Arial Unicode MS" w:hAnsi="Arial" w:cs="Arial"/>
          <w:i/>
          <w:sz w:val="22"/>
          <w:szCs w:val="22"/>
        </w:rPr>
        <w:t>Nόμο</w:t>
      </w:r>
      <w:proofErr w:type="spellEnd"/>
      <w:r w:rsidRPr="00040B2B">
        <w:rPr>
          <w:rStyle w:val="FontStyle13"/>
          <w:rFonts w:ascii="Arial" w:eastAsia="Arial Unicode MS" w:hAnsi="Arial" w:cs="Arial"/>
          <w:i/>
          <w:sz w:val="22"/>
          <w:szCs w:val="22"/>
        </w:rPr>
        <w:t xml:space="preserve"> υπ’ </w:t>
      </w:r>
      <w:proofErr w:type="spellStart"/>
      <w:r w:rsidRPr="00040B2B">
        <w:rPr>
          <w:rStyle w:val="FontStyle13"/>
          <w:rFonts w:ascii="Arial" w:eastAsia="Arial Unicode MS" w:hAnsi="Arial" w:cs="Arial"/>
          <w:i/>
          <w:sz w:val="22"/>
          <w:szCs w:val="22"/>
        </w:rPr>
        <w:t>αριθμ</w:t>
      </w:r>
      <w:proofErr w:type="spellEnd"/>
      <w:r w:rsidRPr="00040B2B">
        <w:rPr>
          <w:rStyle w:val="FontStyle13"/>
          <w:rFonts w:ascii="Arial" w:eastAsia="Arial Unicode MS" w:hAnsi="Arial" w:cs="Arial"/>
          <w:i/>
          <w:sz w:val="22"/>
          <w:szCs w:val="22"/>
        </w:rPr>
        <w:t>. 5056 ΦΕΚ Α 163/6.10.2023 «</w:t>
      </w:r>
      <w:r w:rsidRPr="00040B2B">
        <w:rPr>
          <w:rStyle w:val="FontStyle13"/>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:Αρμοδιότητες Δημοτικής Επιτροπής Προσθήκη άρθρου 74 Α στον ν. 3852/2010 ,</w:t>
      </w:r>
    </w:p>
    <w:p w:rsidR="00040B2B" w:rsidRPr="00040B2B" w:rsidRDefault="00040B2B" w:rsidP="00040B2B">
      <w:pPr>
        <w:pStyle w:val="af9"/>
        <w:numPr>
          <w:ilvl w:val="0"/>
          <w:numId w:val="42"/>
        </w:num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τις διατάξεις του Ν. 4412/2016 και τα άρθρα της </w:t>
      </w:r>
      <w:proofErr w:type="spellStart"/>
      <w:r w:rsidRPr="00040B2B">
        <w:rPr>
          <w:rStyle w:val="FontStyle13"/>
          <w:rFonts w:ascii="Arial" w:hAnsi="Arial" w:cs="Arial"/>
          <w:i/>
          <w:sz w:val="22"/>
          <w:szCs w:val="22"/>
        </w:rPr>
        <w:t>υπ΄</w:t>
      </w:r>
      <w:proofErr w:type="spellEnd"/>
      <w:r w:rsidRPr="00040B2B">
        <w:rPr>
          <w:rStyle w:val="FontStyle13"/>
          <w:rFonts w:ascii="Arial" w:hAnsi="Arial" w:cs="Arial"/>
          <w:i/>
          <w:sz w:val="22"/>
          <w:szCs w:val="22"/>
        </w:rPr>
        <w:t xml:space="preserve"> </w:t>
      </w:r>
      <w:proofErr w:type="spellStart"/>
      <w:r w:rsidRPr="00040B2B">
        <w:rPr>
          <w:rStyle w:val="FontStyle13"/>
          <w:rFonts w:ascii="Arial" w:hAnsi="Arial" w:cs="Arial"/>
          <w:i/>
          <w:sz w:val="22"/>
          <w:szCs w:val="22"/>
        </w:rPr>
        <w:t>αριθμ</w:t>
      </w:r>
      <w:proofErr w:type="spellEnd"/>
      <w:r w:rsidRPr="00040B2B">
        <w:rPr>
          <w:rStyle w:val="FontStyle13"/>
          <w:rFonts w:ascii="Arial" w:hAnsi="Arial" w:cs="Arial"/>
          <w:i/>
          <w:sz w:val="22"/>
          <w:szCs w:val="22"/>
        </w:rPr>
        <w:t xml:space="preserve">. 17258/06-09-2024 Διακήρυξης Δήμου </w:t>
      </w:r>
      <w:proofErr w:type="spellStart"/>
      <w:r w:rsidRPr="00040B2B">
        <w:rPr>
          <w:rStyle w:val="FontStyle13"/>
          <w:rFonts w:ascii="Arial" w:hAnsi="Arial" w:cs="Arial"/>
          <w:i/>
          <w:sz w:val="22"/>
          <w:szCs w:val="22"/>
        </w:rPr>
        <w:t>Λεβαδέων</w:t>
      </w:r>
      <w:proofErr w:type="spellEnd"/>
      <w:r w:rsidRPr="00040B2B">
        <w:rPr>
          <w:rStyle w:val="FontStyle13"/>
          <w:rFonts w:ascii="Arial" w:hAnsi="Arial" w:cs="Arial"/>
          <w:i/>
          <w:sz w:val="22"/>
          <w:szCs w:val="22"/>
        </w:rPr>
        <w:t xml:space="preserve">  : 2.4.3 «Περιεχόμενο φακέλου – Δικαιολογητικά Συμμετοχής – Τεχνική </w:t>
      </w:r>
      <w:r w:rsidRPr="00040B2B">
        <w:rPr>
          <w:rStyle w:val="FontStyle13"/>
          <w:rFonts w:ascii="Arial" w:hAnsi="Arial" w:cs="Arial"/>
          <w:i/>
          <w:sz w:val="22"/>
          <w:szCs w:val="22"/>
        </w:rPr>
        <w:lastRenderedPageBreak/>
        <w:t>Προσφορά» , 2.4.4 «Περιεχόμενο φακέλου – Οικονομική Προσφορά – Τρόπος σύνταξης και υποβολής οικονομικών προσφορών» και 3.1.2 «Αξιολόγηση Προσφορών»</w:t>
      </w:r>
    </w:p>
    <w:p w:rsidR="00040B2B" w:rsidRPr="00040B2B" w:rsidRDefault="00040B2B" w:rsidP="00040B2B">
      <w:pPr>
        <w:pStyle w:val="af9"/>
        <w:numPr>
          <w:ilvl w:val="0"/>
          <w:numId w:val="42"/>
        </w:numPr>
        <w:spacing w:line="360" w:lineRule="auto"/>
        <w:jc w:val="both"/>
        <w:rPr>
          <w:rStyle w:val="FontStyle13"/>
          <w:rFonts w:ascii="Arial" w:hAnsi="Arial" w:cs="Arial"/>
          <w:i/>
          <w:sz w:val="22"/>
          <w:szCs w:val="22"/>
        </w:rPr>
      </w:pPr>
      <w:r w:rsidRPr="00040B2B">
        <w:rPr>
          <w:rStyle w:val="FontStyle13"/>
          <w:rFonts w:ascii="Arial" w:hAnsi="Arial" w:cs="Arial"/>
          <w:i/>
          <w:sz w:val="22"/>
          <w:szCs w:val="22"/>
        </w:rPr>
        <w:t>το παρακάτω Ιστορικό Δημοπράτησης :</w:t>
      </w:r>
    </w:p>
    <w:p w:rsidR="00040B2B" w:rsidRPr="00040B2B" w:rsidRDefault="00040B2B" w:rsidP="00040B2B">
      <w:pPr>
        <w:pStyle w:val="Web"/>
        <w:spacing w:after="0"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      Την 16η του μηνός Μαΐου 2025 ημέρα Παρασκευή , διενεργήθηκε ανοικτός ηλεκτρονικός διαγωνισμός «κάτω των ορίων» βάσει των διατάξεων του Ν.4412/16, από την ορισθείσα επιτροπή διενέργειας διαγωνισμών και αξιολόγησης προσφορών με την υπ’ αριθ. 500/2024 απόφαση της Δημοτικής Επιτροπής (ΑΔΑ:6ΝΞ7ΩΛΗ-ΦΑ1) με κριτήριο κατακύρωσης την πλέον συμφέρουσα από οικονομική άποψη προσφορά βάσει της χαμηλότερης τιμής , για την «ΠΡΟΜΗΘΕΙΑ ΕΙΔΩΝ ΓΡΑΦΙΚΗΣ ΥΛΗΣ &amp;ΛΟΙΠΩΝ ΥΛΙΚΩΝ ΓΡΑΦΕΙΟΥ ΟΛΩΝ ΤΩΝ ΥΠΗΡΕΣΙΩΝ ΤΟΥ ΔΗΜΟΥ ΛΕΒΑΔΕΩΝ ΓΙΑ ΕΙΚΟΣΙ (20) ΜΗΝΕΣ», σύμφωνα με τα οριζόμενα στην υπ’ αριθ. 8011/29-04-2025 διακήρυξη (ΑΔΑΜ: 25PROC016723711).</w:t>
      </w: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     Σύμφωνα με τις διατάξεις του Ν.4412/16 και της Κ.Υ.Α. 64233/21, ο διαγωνισμός διενεργήθηκε ΗΛΕΚΤΡΟΝΙΚΑ με χρήση της πλατφόρμας του Εθνικού Συστήματος Ηλεκτρονικών Δημοσίων Συμβάσεων (ΕΣΗΔΗΣ) μέσω της διαδικτυακής πύλης </w:t>
      </w:r>
      <w:hyperlink r:id="rId8">
        <w:r w:rsidRPr="00040B2B">
          <w:rPr>
            <w:rStyle w:val="FontStyle13"/>
            <w:rFonts w:ascii="Arial" w:hAnsi="Arial" w:cs="Arial"/>
            <w:i/>
            <w:sz w:val="22"/>
            <w:szCs w:val="22"/>
          </w:rPr>
          <w:t>www.eprocurement.gov.gr</w:t>
        </w:r>
      </w:hyperlink>
      <w:r w:rsidRPr="00040B2B">
        <w:rPr>
          <w:rStyle w:val="FontStyle13"/>
          <w:rFonts w:ascii="Arial" w:hAnsi="Arial" w:cs="Arial"/>
          <w:i/>
          <w:sz w:val="22"/>
          <w:szCs w:val="22"/>
        </w:rPr>
        <w:t xml:space="preserve"> όπου έλαβε αριθμό συστήματος 371159.</w:t>
      </w: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  Σύμφωνα με το άρθρο 3.1.1 της διακήρυξης, η ηλεκτρονική αποσφράγιση των (υπό)φακέλων</w:t>
      </w: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«Δικαιολογητικά Συμμετοχής – Τεχνική Προσφορά» και «Οικονομική Προσφορά», έγινε την 21η μηνός Μαΐου 2025 ημέρα Τετάρτη και ώρα 10:00 </w:t>
      </w:r>
      <w:proofErr w:type="spellStart"/>
      <w:r w:rsidRPr="00040B2B">
        <w:rPr>
          <w:rStyle w:val="FontStyle13"/>
          <w:rFonts w:ascii="Arial" w:hAnsi="Arial" w:cs="Arial"/>
          <w:i/>
          <w:sz w:val="22"/>
          <w:szCs w:val="22"/>
        </w:rPr>
        <w:t>π.μ</w:t>
      </w:r>
      <w:proofErr w:type="spellEnd"/>
      <w:r w:rsidRPr="00040B2B">
        <w:rPr>
          <w:rStyle w:val="FontStyle13"/>
          <w:rFonts w:ascii="Arial" w:hAnsi="Arial" w:cs="Arial"/>
          <w:i/>
          <w:sz w:val="22"/>
          <w:szCs w:val="22"/>
        </w:rPr>
        <w:t>.</w:t>
      </w:r>
    </w:p>
    <w:p w:rsidR="00040B2B" w:rsidRPr="00040B2B" w:rsidRDefault="00040B2B" w:rsidP="00040B2B">
      <w:pPr>
        <w:pStyle w:val="Web"/>
        <w:spacing w:after="0"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     Σύμφωνα με το 10205/26-05-2025 πρακτικό της αρμόδιας επιτροπής κατά την ορισθείσα ημέρα και ώρα, τα πιστοποιημένα μέλη της επιτροπής συνδέθηκαν με τους ειδικούς κωδικούς χρηστών, που τους έχουν χορηγηθεί αρμοδίως, μέσω της διαδικτυακής πύλης </w:t>
      </w:r>
      <w:hyperlink r:id="rId9">
        <w:r w:rsidRPr="00040B2B">
          <w:rPr>
            <w:rStyle w:val="FontStyle13"/>
            <w:rFonts w:ascii="Arial" w:hAnsi="Arial" w:cs="Arial"/>
            <w:i/>
            <w:sz w:val="22"/>
            <w:szCs w:val="22"/>
          </w:rPr>
          <w:t>www.eprocurement.gov.gr</w:t>
        </w:r>
      </w:hyperlink>
      <w:r w:rsidRPr="00040B2B">
        <w:rPr>
          <w:rStyle w:val="FontStyle13"/>
          <w:rFonts w:ascii="Arial" w:hAnsi="Arial" w:cs="Arial"/>
          <w:i/>
          <w:sz w:val="22"/>
          <w:szCs w:val="22"/>
        </w:rPr>
        <w:t xml:space="preserve"> και προέβησαν στην ηλεκτρονική αποσφράγιση των </w:t>
      </w:r>
      <w:proofErr w:type="spellStart"/>
      <w:r w:rsidRPr="00040B2B">
        <w:rPr>
          <w:rStyle w:val="FontStyle13"/>
          <w:rFonts w:ascii="Arial" w:hAnsi="Arial" w:cs="Arial"/>
          <w:i/>
          <w:sz w:val="22"/>
          <w:szCs w:val="22"/>
        </w:rPr>
        <w:t>υποφακέλων</w:t>
      </w:r>
      <w:proofErr w:type="spellEnd"/>
      <w:r w:rsidRPr="00040B2B">
        <w:rPr>
          <w:rStyle w:val="FontStyle13"/>
          <w:rFonts w:ascii="Arial" w:hAnsi="Arial" w:cs="Arial"/>
          <w:i/>
          <w:sz w:val="22"/>
          <w:szCs w:val="22"/>
        </w:rPr>
        <w:t xml:space="preserve"> με την ένδειξη «Δικαιολογητικά Συμμετοχής – Τεχνική Προσφορά» και «Οικονομική Προσφορά». Διαπιστώθηκε ότι έχουν υποβληθεί ηλεκτρονικά τέσσερις (4) προσφορές των κατωτέρω οικονομικών φορέων: </w:t>
      </w:r>
    </w:p>
    <w:p w:rsidR="00040B2B" w:rsidRPr="00040B2B" w:rsidRDefault="00040B2B" w:rsidP="00040B2B">
      <w:pPr>
        <w:pStyle w:val="Web"/>
        <w:numPr>
          <w:ilvl w:val="0"/>
          <w:numId w:val="44"/>
        </w:numPr>
        <w:suppressAutoHyphens w:val="0"/>
        <w:spacing w:before="100" w:beforeAutospacing="1" w:after="0"/>
        <w:rPr>
          <w:rStyle w:val="FontStyle13"/>
          <w:rFonts w:ascii="Arial" w:hAnsi="Arial" w:cs="Arial"/>
          <w:i/>
          <w:sz w:val="22"/>
          <w:szCs w:val="22"/>
        </w:rPr>
      </w:pPr>
      <w:r w:rsidRPr="00040B2B">
        <w:rPr>
          <w:rStyle w:val="FontStyle13"/>
          <w:rFonts w:ascii="Arial" w:hAnsi="Arial" w:cs="Arial"/>
          <w:i/>
          <w:sz w:val="22"/>
          <w:szCs w:val="22"/>
        </w:rPr>
        <w:t>Επωνυμία: ΚΑΓΙΑ ΒΕΝΕΤΣΑΝΑ ΤΟΥ ΔΗΜΗΤΡΙΟΥ</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Οδός και αριθμός: ΚΑΡΑΓΙΑΝΝΟΠΟΥΛΟΥ 32</w:t>
      </w:r>
    </w:p>
    <w:p w:rsidR="00040B2B" w:rsidRPr="00040B2B" w:rsidRDefault="00040B2B" w:rsidP="00040B2B">
      <w:pPr>
        <w:pStyle w:val="Web"/>
        <w:spacing w:after="0"/>
        <w:rPr>
          <w:rStyle w:val="FontStyle13"/>
          <w:rFonts w:ascii="Arial" w:hAnsi="Arial" w:cs="Arial"/>
          <w:i/>
          <w:sz w:val="22"/>
          <w:szCs w:val="22"/>
        </w:rPr>
      </w:pPr>
      <w:proofErr w:type="spellStart"/>
      <w:r w:rsidRPr="00040B2B">
        <w:rPr>
          <w:rStyle w:val="FontStyle13"/>
          <w:rFonts w:ascii="Arial" w:hAnsi="Arial" w:cs="Arial"/>
          <w:i/>
          <w:sz w:val="22"/>
          <w:szCs w:val="22"/>
        </w:rPr>
        <w:t>Ταχ</w:t>
      </w:r>
      <w:proofErr w:type="spellEnd"/>
      <w:r w:rsidRPr="00040B2B">
        <w:rPr>
          <w:rStyle w:val="FontStyle13"/>
          <w:rFonts w:ascii="Arial" w:hAnsi="Arial" w:cs="Arial"/>
          <w:i/>
          <w:sz w:val="22"/>
          <w:szCs w:val="22"/>
        </w:rPr>
        <w:t>. κωδ.: 32131</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Πόλη: ΛΙΒΑΔΕΙΑ</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Χώρα: Ελλάδα</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Αρμόδιος ή αρμόδιοι επικοινωνίας: ΚΑΓΙΑ ΒΕΝΕΤΣΑΝΑ</w:t>
      </w:r>
    </w:p>
    <w:p w:rsidR="00040B2B" w:rsidRPr="00040B2B" w:rsidRDefault="00040B2B" w:rsidP="00040B2B">
      <w:pPr>
        <w:pStyle w:val="Web"/>
        <w:spacing w:after="0"/>
        <w:rPr>
          <w:rStyle w:val="FontStyle13"/>
          <w:rFonts w:ascii="Arial" w:hAnsi="Arial" w:cs="Arial"/>
          <w:i/>
          <w:sz w:val="22"/>
          <w:szCs w:val="22"/>
        </w:rPr>
      </w:pPr>
      <w:proofErr w:type="spellStart"/>
      <w:r w:rsidRPr="00040B2B">
        <w:rPr>
          <w:rStyle w:val="FontStyle13"/>
          <w:rFonts w:ascii="Arial" w:hAnsi="Arial" w:cs="Arial"/>
          <w:i/>
          <w:sz w:val="22"/>
          <w:szCs w:val="22"/>
        </w:rPr>
        <w:t>Ηλ</w:t>
      </w:r>
      <w:proofErr w:type="spellEnd"/>
      <w:r w:rsidRPr="00040B2B">
        <w:rPr>
          <w:rStyle w:val="FontStyle13"/>
          <w:rFonts w:ascii="Arial" w:hAnsi="Arial" w:cs="Arial"/>
          <w:i/>
          <w:sz w:val="22"/>
          <w:szCs w:val="22"/>
        </w:rPr>
        <w:t xml:space="preserve">. </w:t>
      </w:r>
      <w:proofErr w:type="spellStart"/>
      <w:r w:rsidRPr="00040B2B">
        <w:rPr>
          <w:rStyle w:val="FontStyle13"/>
          <w:rFonts w:ascii="Arial" w:hAnsi="Arial" w:cs="Arial"/>
          <w:i/>
          <w:sz w:val="22"/>
          <w:szCs w:val="22"/>
        </w:rPr>
        <w:t>ταχ</w:t>
      </w:r>
      <w:proofErr w:type="spellEnd"/>
      <w:r w:rsidRPr="00040B2B">
        <w:rPr>
          <w:rStyle w:val="FontStyle13"/>
          <w:rFonts w:ascii="Arial" w:hAnsi="Arial" w:cs="Arial"/>
          <w:i/>
          <w:sz w:val="22"/>
          <w:szCs w:val="22"/>
        </w:rPr>
        <w:t>/</w:t>
      </w:r>
      <w:proofErr w:type="spellStart"/>
      <w:r w:rsidRPr="00040B2B">
        <w:rPr>
          <w:rStyle w:val="FontStyle13"/>
          <w:rFonts w:ascii="Arial" w:hAnsi="Arial" w:cs="Arial"/>
          <w:i/>
          <w:sz w:val="22"/>
          <w:szCs w:val="22"/>
        </w:rPr>
        <w:t>μείο</w:t>
      </w:r>
      <w:proofErr w:type="spellEnd"/>
      <w:r w:rsidRPr="00040B2B">
        <w:rPr>
          <w:rStyle w:val="FontStyle13"/>
          <w:rFonts w:ascii="Arial" w:hAnsi="Arial" w:cs="Arial"/>
          <w:i/>
          <w:sz w:val="22"/>
          <w:szCs w:val="22"/>
        </w:rPr>
        <w:t>: venkagia@hotmail.com</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Τηλέφωνο: 2261028860 - 6997220697</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lastRenderedPageBreak/>
        <w:t>Α.Φ.Μ.: 067709889</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Α/Α ΥΠΟΒΟΛΗΣ 451156</w:t>
      </w:r>
    </w:p>
    <w:p w:rsidR="00040B2B" w:rsidRPr="00040B2B" w:rsidRDefault="00040B2B" w:rsidP="00040B2B">
      <w:pPr>
        <w:pStyle w:val="Web"/>
        <w:numPr>
          <w:ilvl w:val="0"/>
          <w:numId w:val="45"/>
        </w:numPr>
        <w:suppressAutoHyphens w:val="0"/>
        <w:spacing w:before="100" w:beforeAutospacing="1" w:after="0"/>
        <w:rPr>
          <w:rStyle w:val="FontStyle13"/>
          <w:rFonts w:ascii="Arial" w:hAnsi="Arial" w:cs="Arial"/>
          <w:i/>
          <w:sz w:val="22"/>
          <w:szCs w:val="22"/>
        </w:rPr>
      </w:pPr>
      <w:r w:rsidRPr="00040B2B">
        <w:rPr>
          <w:rStyle w:val="FontStyle13"/>
          <w:rFonts w:ascii="Arial" w:hAnsi="Arial" w:cs="Arial"/>
          <w:i/>
          <w:sz w:val="22"/>
          <w:szCs w:val="22"/>
        </w:rPr>
        <w:t>Επωνυμία: ΚΟΝΤΗΣ ΜΟΝΟΠΡΟΣΩΠΗ ΕΠΕ</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Οδός και αριθμός: ΜΑΡΝΗ 18</w:t>
      </w:r>
    </w:p>
    <w:p w:rsidR="00040B2B" w:rsidRPr="00040B2B" w:rsidRDefault="00040B2B" w:rsidP="00040B2B">
      <w:pPr>
        <w:pStyle w:val="Web"/>
        <w:spacing w:after="0"/>
        <w:rPr>
          <w:rStyle w:val="FontStyle13"/>
          <w:rFonts w:ascii="Arial" w:hAnsi="Arial" w:cs="Arial"/>
          <w:i/>
          <w:sz w:val="22"/>
          <w:szCs w:val="22"/>
        </w:rPr>
      </w:pPr>
      <w:proofErr w:type="spellStart"/>
      <w:r w:rsidRPr="00040B2B">
        <w:rPr>
          <w:rStyle w:val="FontStyle13"/>
          <w:rFonts w:ascii="Arial" w:hAnsi="Arial" w:cs="Arial"/>
          <w:i/>
          <w:sz w:val="22"/>
          <w:szCs w:val="22"/>
        </w:rPr>
        <w:t>Ταχ</w:t>
      </w:r>
      <w:proofErr w:type="spellEnd"/>
      <w:r w:rsidRPr="00040B2B">
        <w:rPr>
          <w:rStyle w:val="FontStyle13"/>
          <w:rFonts w:ascii="Arial" w:hAnsi="Arial" w:cs="Arial"/>
          <w:i/>
          <w:sz w:val="22"/>
          <w:szCs w:val="22"/>
        </w:rPr>
        <w:t>. κωδ.: 10433</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Πόλη: ΑΘΗΝΑ</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Χώρα: Ελλάδα</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Αρμόδιος ή αρμόδιοι επικοινωνίας: ΠΑΝΑΓΙΩΤΗΣ ΚΟΝΤΗΣ</w:t>
      </w:r>
    </w:p>
    <w:p w:rsidR="00040B2B" w:rsidRPr="00040B2B" w:rsidRDefault="00040B2B" w:rsidP="00040B2B">
      <w:pPr>
        <w:pStyle w:val="Web"/>
        <w:spacing w:after="0"/>
        <w:rPr>
          <w:rStyle w:val="FontStyle13"/>
          <w:rFonts w:ascii="Arial" w:hAnsi="Arial" w:cs="Arial"/>
          <w:i/>
          <w:sz w:val="22"/>
          <w:szCs w:val="22"/>
        </w:rPr>
      </w:pPr>
      <w:proofErr w:type="spellStart"/>
      <w:r w:rsidRPr="00040B2B">
        <w:rPr>
          <w:rStyle w:val="FontStyle13"/>
          <w:rFonts w:ascii="Arial" w:hAnsi="Arial" w:cs="Arial"/>
          <w:i/>
          <w:sz w:val="22"/>
          <w:szCs w:val="22"/>
        </w:rPr>
        <w:t>Ηλ</w:t>
      </w:r>
      <w:proofErr w:type="spellEnd"/>
      <w:r w:rsidRPr="00040B2B">
        <w:rPr>
          <w:rStyle w:val="FontStyle13"/>
          <w:rFonts w:ascii="Arial" w:hAnsi="Arial" w:cs="Arial"/>
          <w:i/>
          <w:sz w:val="22"/>
          <w:szCs w:val="22"/>
        </w:rPr>
        <w:t xml:space="preserve">. </w:t>
      </w:r>
      <w:proofErr w:type="spellStart"/>
      <w:r w:rsidRPr="00040B2B">
        <w:rPr>
          <w:rStyle w:val="FontStyle13"/>
          <w:rFonts w:ascii="Arial" w:hAnsi="Arial" w:cs="Arial"/>
          <w:i/>
          <w:sz w:val="22"/>
          <w:szCs w:val="22"/>
        </w:rPr>
        <w:t>ταχ</w:t>
      </w:r>
      <w:proofErr w:type="spellEnd"/>
      <w:r w:rsidRPr="00040B2B">
        <w:rPr>
          <w:rStyle w:val="FontStyle13"/>
          <w:rFonts w:ascii="Arial" w:hAnsi="Arial" w:cs="Arial"/>
          <w:i/>
          <w:sz w:val="22"/>
          <w:szCs w:val="22"/>
        </w:rPr>
        <w:t>/</w:t>
      </w:r>
      <w:proofErr w:type="spellStart"/>
      <w:r w:rsidRPr="00040B2B">
        <w:rPr>
          <w:rStyle w:val="FontStyle13"/>
          <w:rFonts w:ascii="Arial" w:hAnsi="Arial" w:cs="Arial"/>
          <w:i/>
          <w:sz w:val="22"/>
          <w:szCs w:val="22"/>
        </w:rPr>
        <w:t>μείο</w:t>
      </w:r>
      <w:proofErr w:type="spellEnd"/>
      <w:r w:rsidRPr="00040B2B">
        <w:rPr>
          <w:rStyle w:val="FontStyle13"/>
          <w:rFonts w:ascii="Arial" w:hAnsi="Arial" w:cs="Arial"/>
          <w:i/>
          <w:sz w:val="22"/>
          <w:szCs w:val="22"/>
        </w:rPr>
        <w:t>: info@ekontis.gr</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Τηλέφωνο: 2105200073</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Α.Φ.Μ.: 095367575</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Α/Α ΥΠΟΒΟΛΗΣ 451262</w:t>
      </w:r>
    </w:p>
    <w:p w:rsidR="00040B2B" w:rsidRPr="00040B2B" w:rsidRDefault="00040B2B" w:rsidP="00040B2B">
      <w:pPr>
        <w:pStyle w:val="Web"/>
        <w:numPr>
          <w:ilvl w:val="0"/>
          <w:numId w:val="46"/>
        </w:numPr>
        <w:suppressAutoHyphens w:val="0"/>
        <w:spacing w:before="100" w:beforeAutospacing="1" w:after="0"/>
        <w:rPr>
          <w:rStyle w:val="FontStyle13"/>
          <w:rFonts w:ascii="Arial" w:hAnsi="Arial" w:cs="Arial"/>
          <w:i/>
          <w:sz w:val="22"/>
          <w:szCs w:val="22"/>
        </w:rPr>
      </w:pPr>
      <w:r w:rsidRPr="00040B2B">
        <w:rPr>
          <w:rStyle w:val="FontStyle13"/>
          <w:rFonts w:ascii="Arial" w:hAnsi="Arial" w:cs="Arial"/>
          <w:i/>
          <w:sz w:val="22"/>
          <w:szCs w:val="22"/>
        </w:rPr>
        <w:t>Επωνυμία: ΠΑΠΑΝΙΚΟΛΑΟΥ ΕΕ</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Οδός και αριθμός: Δ. ΠΑΠΑΣΠΥΡΟΥ 4</w:t>
      </w:r>
    </w:p>
    <w:p w:rsidR="00040B2B" w:rsidRPr="00040B2B" w:rsidRDefault="00040B2B" w:rsidP="00040B2B">
      <w:pPr>
        <w:pStyle w:val="Web"/>
        <w:spacing w:after="0"/>
        <w:rPr>
          <w:rStyle w:val="FontStyle13"/>
          <w:rFonts w:ascii="Arial" w:hAnsi="Arial" w:cs="Arial"/>
          <w:i/>
          <w:sz w:val="22"/>
          <w:szCs w:val="22"/>
        </w:rPr>
      </w:pPr>
      <w:proofErr w:type="spellStart"/>
      <w:r w:rsidRPr="00040B2B">
        <w:rPr>
          <w:rStyle w:val="FontStyle13"/>
          <w:rFonts w:ascii="Arial" w:hAnsi="Arial" w:cs="Arial"/>
          <w:i/>
          <w:sz w:val="22"/>
          <w:szCs w:val="22"/>
        </w:rPr>
        <w:t>Ταχ</w:t>
      </w:r>
      <w:proofErr w:type="spellEnd"/>
      <w:r w:rsidRPr="00040B2B">
        <w:rPr>
          <w:rStyle w:val="FontStyle13"/>
          <w:rFonts w:ascii="Arial" w:hAnsi="Arial" w:cs="Arial"/>
          <w:i/>
          <w:sz w:val="22"/>
          <w:szCs w:val="22"/>
        </w:rPr>
        <w:t>. κωδ.: 32131</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Πόλη: ΛΙΒΑΔΕΙΑ</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Χώρα: Ελλάδα</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Αρμόδιος ή αρμόδιοι επικοινωνίας: ΠΑΠΑΝΙΚΟΛΑΟΥ ΛΟΥΚΑΣ</w:t>
      </w:r>
    </w:p>
    <w:p w:rsidR="00040B2B" w:rsidRPr="00040B2B" w:rsidRDefault="00040B2B" w:rsidP="00040B2B">
      <w:pPr>
        <w:pStyle w:val="Web"/>
        <w:spacing w:after="0"/>
        <w:rPr>
          <w:rStyle w:val="FontStyle13"/>
          <w:rFonts w:ascii="Arial" w:hAnsi="Arial" w:cs="Arial"/>
          <w:i/>
          <w:sz w:val="22"/>
          <w:szCs w:val="22"/>
        </w:rPr>
      </w:pPr>
      <w:proofErr w:type="spellStart"/>
      <w:r w:rsidRPr="00040B2B">
        <w:rPr>
          <w:rStyle w:val="FontStyle13"/>
          <w:rFonts w:ascii="Arial" w:hAnsi="Arial" w:cs="Arial"/>
          <w:i/>
          <w:sz w:val="22"/>
          <w:szCs w:val="22"/>
        </w:rPr>
        <w:t>Ηλ</w:t>
      </w:r>
      <w:proofErr w:type="spellEnd"/>
      <w:r w:rsidRPr="00040B2B">
        <w:rPr>
          <w:rStyle w:val="FontStyle13"/>
          <w:rFonts w:ascii="Arial" w:hAnsi="Arial" w:cs="Arial"/>
          <w:i/>
          <w:sz w:val="22"/>
          <w:szCs w:val="22"/>
        </w:rPr>
        <w:t xml:space="preserve">. </w:t>
      </w:r>
      <w:proofErr w:type="spellStart"/>
      <w:r w:rsidRPr="00040B2B">
        <w:rPr>
          <w:rStyle w:val="FontStyle13"/>
          <w:rFonts w:ascii="Arial" w:hAnsi="Arial" w:cs="Arial"/>
          <w:i/>
          <w:sz w:val="22"/>
          <w:szCs w:val="22"/>
        </w:rPr>
        <w:t>ταχ</w:t>
      </w:r>
      <w:proofErr w:type="spellEnd"/>
      <w:r w:rsidRPr="00040B2B">
        <w:rPr>
          <w:rStyle w:val="FontStyle13"/>
          <w:rFonts w:ascii="Arial" w:hAnsi="Arial" w:cs="Arial"/>
          <w:i/>
          <w:sz w:val="22"/>
          <w:szCs w:val="22"/>
        </w:rPr>
        <w:t>/</w:t>
      </w:r>
      <w:proofErr w:type="spellStart"/>
      <w:r w:rsidRPr="00040B2B">
        <w:rPr>
          <w:rStyle w:val="FontStyle13"/>
          <w:rFonts w:ascii="Arial" w:hAnsi="Arial" w:cs="Arial"/>
          <w:i/>
          <w:sz w:val="22"/>
          <w:szCs w:val="22"/>
        </w:rPr>
        <w:t>μείο</w:t>
      </w:r>
      <w:proofErr w:type="spellEnd"/>
      <w:r w:rsidRPr="00040B2B">
        <w:rPr>
          <w:rStyle w:val="FontStyle13"/>
          <w:rFonts w:ascii="Arial" w:hAnsi="Arial" w:cs="Arial"/>
          <w:i/>
          <w:sz w:val="22"/>
          <w:szCs w:val="22"/>
        </w:rPr>
        <w:t>: paplouke@gmail.com</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Τηλέφωνο: 2261021985</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Α.Φ.Μ.: 801020232</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Α/Α ΥΠΟΒΟΛΗΣ 451118</w:t>
      </w:r>
    </w:p>
    <w:p w:rsidR="00040B2B" w:rsidRPr="00040B2B" w:rsidRDefault="00040B2B" w:rsidP="00040B2B">
      <w:pPr>
        <w:pStyle w:val="Web"/>
        <w:numPr>
          <w:ilvl w:val="0"/>
          <w:numId w:val="47"/>
        </w:numPr>
        <w:suppressAutoHyphens w:val="0"/>
        <w:spacing w:before="100" w:beforeAutospacing="1" w:after="0"/>
        <w:rPr>
          <w:rStyle w:val="FontStyle13"/>
          <w:rFonts w:ascii="Arial" w:hAnsi="Arial" w:cs="Arial"/>
          <w:i/>
          <w:sz w:val="22"/>
          <w:szCs w:val="22"/>
        </w:rPr>
      </w:pPr>
      <w:r w:rsidRPr="00040B2B">
        <w:rPr>
          <w:rStyle w:val="FontStyle13"/>
          <w:rFonts w:ascii="Arial" w:hAnsi="Arial" w:cs="Arial"/>
          <w:i/>
          <w:sz w:val="22"/>
          <w:szCs w:val="22"/>
        </w:rPr>
        <w:t>Επωνυμία: ΣΟΦΙΑΝΟΣ ΝΙΚΟΛΑΟΣ ΤΟΥ ΜΙΧΑΗΛ</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Οδός και αριθμός: ΛΕΩΝΙΔΟΥ 4</w:t>
      </w:r>
    </w:p>
    <w:p w:rsidR="00040B2B" w:rsidRPr="00040B2B" w:rsidRDefault="00040B2B" w:rsidP="00040B2B">
      <w:pPr>
        <w:pStyle w:val="Web"/>
        <w:spacing w:after="0"/>
        <w:rPr>
          <w:rStyle w:val="FontStyle13"/>
          <w:rFonts w:ascii="Arial" w:hAnsi="Arial" w:cs="Arial"/>
          <w:i/>
          <w:sz w:val="22"/>
          <w:szCs w:val="22"/>
        </w:rPr>
      </w:pPr>
      <w:proofErr w:type="spellStart"/>
      <w:r w:rsidRPr="00040B2B">
        <w:rPr>
          <w:rStyle w:val="FontStyle13"/>
          <w:rFonts w:ascii="Arial" w:hAnsi="Arial" w:cs="Arial"/>
          <w:i/>
          <w:sz w:val="22"/>
          <w:szCs w:val="22"/>
        </w:rPr>
        <w:t>Ταχ</w:t>
      </w:r>
      <w:proofErr w:type="spellEnd"/>
      <w:r w:rsidRPr="00040B2B">
        <w:rPr>
          <w:rStyle w:val="FontStyle13"/>
          <w:rFonts w:ascii="Arial" w:hAnsi="Arial" w:cs="Arial"/>
          <w:i/>
          <w:sz w:val="22"/>
          <w:szCs w:val="22"/>
        </w:rPr>
        <w:t>. κωδ.: 35100</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Πόλη: ΛΑΜΙΑ</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lastRenderedPageBreak/>
        <w:t>Χώρα: Ελλάδα</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Αρμόδιος ή αρμόδιοι επικοινωνίας: ΣΟΦΙΑΝΟΣ ΝΙΚΟΛΑΟΣ</w:t>
      </w:r>
    </w:p>
    <w:p w:rsidR="00040B2B" w:rsidRPr="00040B2B" w:rsidRDefault="00040B2B" w:rsidP="00040B2B">
      <w:pPr>
        <w:pStyle w:val="Web"/>
        <w:spacing w:after="0"/>
        <w:rPr>
          <w:rStyle w:val="FontStyle13"/>
          <w:rFonts w:ascii="Arial" w:hAnsi="Arial" w:cs="Arial"/>
          <w:i/>
          <w:sz w:val="22"/>
          <w:szCs w:val="22"/>
        </w:rPr>
      </w:pPr>
      <w:proofErr w:type="spellStart"/>
      <w:r w:rsidRPr="00040B2B">
        <w:rPr>
          <w:rStyle w:val="FontStyle13"/>
          <w:rFonts w:ascii="Arial" w:hAnsi="Arial" w:cs="Arial"/>
          <w:i/>
          <w:sz w:val="22"/>
          <w:szCs w:val="22"/>
        </w:rPr>
        <w:t>Ηλ</w:t>
      </w:r>
      <w:proofErr w:type="spellEnd"/>
      <w:r w:rsidRPr="00040B2B">
        <w:rPr>
          <w:rStyle w:val="FontStyle13"/>
          <w:rFonts w:ascii="Arial" w:hAnsi="Arial" w:cs="Arial"/>
          <w:i/>
          <w:sz w:val="22"/>
          <w:szCs w:val="22"/>
        </w:rPr>
        <w:t xml:space="preserve">. </w:t>
      </w:r>
      <w:proofErr w:type="spellStart"/>
      <w:r w:rsidRPr="00040B2B">
        <w:rPr>
          <w:rStyle w:val="FontStyle13"/>
          <w:rFonts w:ascii="Arial" w:hAnsi="Arial" w:cs="Arial"/>
          <w:i/>
          <w:sz w:val="22"/>
          <w:szCs w:val="22"/>
        </w:rPr>
        <w:t>ταχ</w:t>
      </w:r>
      <w:proofErr w:type="spellEnd"/>
      <w:r w:rsidRPr="00040B2B">
        <w:rPr>
          <w:rStyle w:val="FontStyle13"/>
          <w:rFonts w:ascii="Arial" w:hAnsi="Arial" w:cs="Arial"/>
          <w:i/>
          <w:sz w:val="22"/>
          <w:szCs w:val="22"/>
        </w:rPr>
        <w:t>/</w:t>
      </w:r>
      <w:proofErr w:type="spellStart"/>
      <w:r w:rsidRPr="00040B2B">
        <w:rPr>
          <w:rStyle w:val="FontStyle13"/>
          <w:rFonts w:ascii="Arial" w:hAnsi="Arial" w:cs="Arial"/>
          <w:i/>
          <w:sz w:val="22"/>
          <w:szCs w:val="22"/>
        </w:rPr>
        <w:t>μείο</w:t>
      </w:r>
      <w:proofErr w:type="spellEnd"/>
      <w:r w:rsidRPr="00040B2B">
        <w:rPr>
          <w:rStyle w:val="FontStyle13"/>
          <w:rFonts w:ascii="Arial" w:hAnsi="Arial" w:cs="Arial"/>
          <w:i/>
          <w:sz w:val="22"/>
          <w:szCs w:val="22"/>
        </w:rPr>
        <w:t>: sofianos@pen-paper.gr</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Τηλέφωνο: 2231039322</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Α.Φ.Μ.: 046929904</w:t>
      </w:r>
    </w:p>
    <w:p w:rsidR="00040B2B" w:rsidRPr="00040B2B" w:rsidRDefault="00040B2B" w:rsidP="00040B2B">
      <w:pPr>
        <w:pStyle w:val="Web"/>
        <w:spacing w:after="0"/>
        <w:rPr>
          <w:rStyle w:val="FontStyle13"/>
          <w:rFonts w:ascii="Arial" w:hAnsi="Arial" w:cs="Arial"/>
          <w:i/>
          <w:sz w:val="22"/>
          <w:szCs w:val="22"/>
        </w:rPr>
      </w:pPr>
      <w:r w:rsidRPr="00040B2B">
        <w:rPr>
          <w:rStyle w:val="FontStyle13"/>
          <w:rFonts w:ascii="Arial" w:hAnsi="Arial" w:cs="Arial"/>
          <w:i/>
          <w:sz w:val="22"/>
          <w:szCs w:val="22"/>
        </w:rPr>
        <w:t>Α/Α ΥΠΟΒΟΛΗΣ 450901</w:t>
      </w:r>
    </w:p>
    <w:p w:rsidR="00040B2B" w:rsidRPr="00040B2B" w:rsidRDefault="00040B2B" w:rsidP="00040B2B">
      <w:pPr>
        <w:jc w:val="both"/>
        <w:rPr>
          <w:rStyle w:val="FontStyle13"/>
          <w:rFonts w:ascii="Arial" w:eastAsia="FreeSans" w:hAnsi="Arial" w:cs="Arial"/>
          <w:i/>
          <w:sz w:val="22"/>
          <w:szCs w:val="22"/>
        </w:rPr>
      </w:pPr>
      <w:r w:rsidRPr="00040B2B">
        <w:rPr>
          <w:rStyle w:val="FontStyle13"/>
          <w:rFonts w:ascii="Arial" w:eastAsia="FreeSans" w:hAnsi="Arial" w:cs="Arial"/>
          <w:i/>
          <w:sz w:val="22"/>
          <w:szCs w:val="22"/>
        </w:rPr>
        <w:t xml:space="preserve"> </w:t>
      </w:r>
    </w:p>
    <w:p w:rsidR="00040B2B" w:rsidRPr="00040B2B" w:rsidRDefault="00040B2B" w:rsidP="00040B2B">
      <w:pPr>
        <w:jc w:val="both"/>
        <w:rPr>
          <w:rStyle w:val="FontStyle13"/>
          <w:rFonts w:ascii="Arial" w:hAnsi="Arial" w:cs="Arial"/>
          <w:i/>
          <w:sz w:val="22"/>
          <w:szCs w:val="22"/>
        </w:rPr>
      </w:pPr>
      <w:r w:rsidRPr="00040B2B">
        <w:rPr>
          <w:rStyle w:val="FontStyle13"/>
          <w:rFonts w:ascii="Arial" w:eastAsia="FreeSans" w:hAnsi="Arial" w:cs="Arial"/>
          <w:i/>
          <w:sz w:val="22"/>
          <w:szCs w:val="22"/>
        </w:rPr>
        <w:t xml:space="preserve">      </w:t>
      </w: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       Η Επιτροπή Διαγωνισμού προέβη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w:t>
      </w: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      Μετά την ολοκλήρωση του έλεγχου , συνέταξε το </w:t>
      </w:r>
      <w:proofErr w:type="spellStart"/>
      <w:r w:rsidRPr="00040B2B">
        <w:rPr>
          <w:rStyle w:val="FontStyle13"/>
          <w:rFonts w:ascii="Arial" w:hAnsi="Arial" w:cs="Arial"/>
          <w:i/>
          <w:sz w:val="22"/>
          <w:szCs w:val="22"/>
        </w:rPr>
        <w:t>υπ΄</w:t>
      </w:r>
      <w:proofErr w:type="spellEnd"/>
      <w:r w:rsidRPr="00040B2B">
        <w:rPr>
          <w:rStyle w:val="FontStyle13"/>
          <w:rFonts w:ascii="Arial" w:hAnsi="Arial" w:cs="Arial"/>
          <w:i/>
          <w:sz w:val="22"/>
          <w:szCs w:val="22"/>
        </w:rPr>
        <w:t xml:space="preserve"> </w:t>
      </w:r>
      <w:proofErr w:type="spellStart"/>
      <w:r w:rsidRPr="00040B2B">
        <w:rPr>
          <w:rStyle w:val="FontStyle13"/>
          <w:rFonts w:ascii="Arial" w:hAnsi="Arial" w:cs="Arial"/>
          <w:i/>
          <w:sz w:val="22"/>
          <w:szCs w:val="22"/>
        </w:rPr>
        <w:t>αριθμ</w:t>
      </w:r>
      <w:proofErr w:type="spellEnd"/>
      <w:r w:rsidRPr="00040B2B">
        <w:rPr>
          <w:rStyle w:val="FontStyle13"/>
          <w:rFonts w:ascii="Arial" w:hAnsi="Arial" w:cs="Arial"/>
          <w:i/>
          <w:sz w:val="22"/>
          <w:szCs w:val="22"/>
        </w:rPr>
        <w:t xml:space="preserve">. </w:t>
      </w:r>
      <w:proofErr w:type="spellStart"/>
      <w:r w:rsidRPr="00040B2B">
        <w:rPr>
          <w:rStyle w:val="FontStyle13"/>
          <w:rFonts w:ascii="Arial" w:hAnsi="Arial" w:cs="Arial"/>
          <w:i/>
          <w:sz w:val="22"/>
          <w:szCs w:val="22"/>
        </w:rPr>
        <w:t>πρωτ</w:t>
      </w:r>
      <w:proofErr w:type="spellEnd"/>
      <w:r w:rsidRPr="00040B2B">
        <w:rPr>
          <w:rStyle w:val="FontStyle13"/>
          <w:rFonts w:ascii="Arial" w:hAnsi="Arial" w:cs="Arial"/>
          <w:i/>
          <w:sz w:val="22"/>
          <w:szCs w:val="22"/>
        </w:rPr>
        <w:t>. 1020/26-05-2025 1ο Πρακτικό αξιολόγησης δικαιολογητικών συμμετοχής και τεχνικών προσφορών .</w:t>
      </w: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          Στη συνέχεια η Επιτροπή Διαγωνισμού προέβη στην αξιολόγηση των οικονομικών προσφορών των προσφερόντων, των οποίων τα δικαιολογητικά συμμετοχής και η τεχνική προσφορά κρίθηκαν αποδεκτά και συνέταξε το </w:t>
      </w:r>
      <w:proofErr w:type="spellStart"/>
      <w:r w:rsidRPr="00040B2B">
        <w:rPr>
          <w:rStyle w:val="FontStyle13"/>
          <w:rFonts w:ascii="Arial" w:hAnsi="Arial" w:cs="Arial"/>
          <w:i/>
          <w:sz w:val="22"/>
          <w:szCs w:val="22"/>
        </w:rPr>
        <w:t>υπ΄αριθμ</w:t>
      </w:r>
      <w:proofErr w:type="spellEnd"/>
      <w:r w:rsidRPr="00040B2B">
        <w:rPr>
          <w:rStyle w:val="FontStyle13"/>
          <w:rFonts w:ascii="Arial" w:hAnsi="Arial" w:cs="Arial"/>
          <w:i/>
          <w:sz w:val="22"/>
          <w:szCs w:val="22"/>
        </w:rPr>
        <w:t xml:space="preserve">. </w:t>
      </w:r>
      <w:proofErr w:type="spellStart"/>
      <w:r w:rsidRPr="00040B2B">
        <w:rPr>
          <w:rStyle w:val="FontStyle13"/>
          <w:rFonts w:ascii="Arial" w:hAnsi="Arial" w:cs="Arial"/>
          <w:i/>
          <w:sz w:val="22"/>
          <w:szCs w:val="22"/>
        </w:rPr>
        <w:t>πρωτ</w:t>
      </w:r>
      <w:proofErr w:type="spellEnd"/>
      <w:r w:rsidRPr="00040B2B">
        <w:rPr>
          <w:rStyle w:val="FontStyle13"/>
          <w:rFonts w:ascii="Arial" w:hAnsi="Arial" w:cs="Arial"/>
          <w:i/>
          <w:sz w:val="22"/>
          <w:szCs w:val="22"/>
        </w:rPr>
        <w:t xml:space="preserve">. 10206/26-05-2025 2ο Πρακτικό αξιολόγησης οικονομικών προσφορών  και  ανάδειξης των προσωρινών αναδόχων. </w:t>
      </w:r>
    </w:p>
    <w:p w:rsidR="00040B2B" w:rsidRPr="00040B2B" w:rsidRDefault="00040B2B" w:rsidP="00040B2B">
      <w:pPr>
        <w:spacing w:line="360" w:lineRule="auto"/>
        <w:jc w:val="both"/>
        <w:rPr>
          <w:rStyle w:val="FontStyle13"/>
          <w:rFonts w:ascii="Arial" w:hAnsi="Arial" w:cs="Arial"/>
          <w:i/>
          <w:sz w:val="22"/>
          <w:szCs w:val="22"/>
        </w:rPr>
      </w:pP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 Έχοντας υπόψη :</w:t>
      </w:r>
    </w:p>
    <w:p w:rsidR="00040B2B" w:rsidRPr="00040B2B" w:rsidRDefault="00040B2B" w:rsidP="00040B2B">
      <w:pPr>
        <w:spacing w:line="360" w:lineRule="auto"/>
        <w:jc w:val="both"/>
        <w:rPr>
          <w:rStyle w:val="FontStyle13"/>
          <w:rFonts w:ascii="Arial" w:hAnsi="Arial" w:cs="Arial"/>
          <w:i/>
          <w:sz w:val="22"/>
          <w:szCs w:val="22"/>
        </w:rPr>
      </w:pP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Α) Τις διατάξεις όπως ισχύουν :</w:t>
      </w: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1. Του Ν.4412/2016 (Α΄147) «Δημόσιες Συμβάσεις Έργων , Προμηθειών και Υπηρεσιών (προσαρμογή στις Οδηγίες 2014/24/ΕΕ και 2014/25/ΕΕ)»</w:t>
      </w: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2. Του Π.Δ. 80/2016 (Α΄145/05-08-16) «Ανάληψη υποχρεώσεων από τους </w:t>
      </w:r>
      <w:proofErr w:type="spellStart"/>
      <w:r w:rsidRPr="00040B2B">
        <w:rPr>
          <w:rStyle w:val="FontStyle13"/>
          <w:rFonts w:ascii="Arial" w:hAnsi="Arial" w:cs="Arial"/>
          <w:i/>
          <w:sz w:val="22"/>
          <w:szCs w:val="22"/>
        </w:rPr>
        <w:t>Διατάκτες</w:t>
      </w:r>
      <w:proofErr w:type="spellEnd"/>
      <w:r w:rsidRPr="00040B2B">
        <w:rPr>
          <w:rStyle w:val="FontStyle13"/>
          <w:rFonts w:ascii="Arial" w:hAnsi="Arial" w:cs="Arial"/>
          <w:i/>
          <w:sz w:val="22"/>
          <w:szCs w:val="22"/>
        </w:rPr>
        <w:t>»</w:t>
      </w: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3. Της </w:t>
      </w:r>
      <w:proofErr w:type="spellStart"/>
      <w:r w:rsidRPr="00040B2B">
        <w:rPr>
          <w:rStyle w:val="FontStyle13"/>
          <w:rFonts w:ascii="Arial" w:hAnsi="Arial" w:cs="Arial"/>
          <w:i/>
          <w:sz w:val="22"/>
          <w:szCs w:val="22"/>
        </w:rPr>
        <w:t>υπ΄</w:t>
      </w:r>
      <w:proofErr w:type="spellEnd"/>
      <w:r w:rsidRPr="00040B2B">
        <w:rPr>
          <w:rStyle w:val="FontStyle13"/>
          <w:rFonts w:ascii="Arial" w:hAnsi="Arial" w:cs="Arial"/>
          <w:i/>
          <w:sz w:val="22"/>
          <w:szCs w:val="22"/>
        </w:rPr>
        <w:t xml:space="preserve"> </w:t>
      </w:r>
      <w:proofErr w:type="spellStart"/>
      <w:r w:rsidRPr="00040B2B">
        <w:rPr>
          <w:rStyle w:val="FontStyle13"/>
          <w:rFonts w:ascii="Arial" w:hAnsi="Arial" w:cs="Arial"/>
          <w:i/>
          <w:sz w:val="22"/>
          <w:szCs w:val="22"/>
        </w:rPr>
        <w:t>αριθμ</w:t>
      </w:r>
      <w:proofErr w:type="spellEnd"/>
      <w:r w:rsidRPr="00040B2B">
        <w:rPr>
          <w:rStyle w:val="FontStyle13"/>
          <w:rFonts w:ascii="Arial" w:hAnsi="Arial" w:cs="Arial"/>
          <w:i/>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4. Της </w:t>
      </w:r>
      <w:proofErr w:type="spellStart"/>
      <w:r w:rsidRPr="00040B2B">
        <w:rPr>
          <w:rStyle w:val="FontStyle13"/>
          <w:rFonts w:ascii="Arial" w:hAnsi="Arial" w:cs="Arial"/>
          <w:i/>
          <w:sz w:val="22"/>
          <w:szCs w:val="22"/>
        </w:rPr>
        <w:t>υπ΄</w:t>
      </w:r>
      <w:proofErr w:type="spellEnd"/>
      <w:r w:rsidRPr="00040B2B">
        <w:rPr>
          <w:rStyle w:val="FontStyle13"/>
          <w:rFonts w:ascii="Arial" w:hAnsi="Arial" w:cs="Arial"/>
          <w:i/>
          <w:sz w:val="22"/>
          <w:szCs w:val="22"/>
        </w:rPr>
        <w:t xml:space="preserve"> </w:t>
      </w:r>
      <w:proofErr w:type="spellStart"/>
      <w:r w:rsidRPr="00040B2B">
        <w:rPr>
          <w:rStyle w:val="FontStyle13"/>
          <w:rFonts w:ascii="Arial" w:hAnsi="Arial" w:cs="Arial"/>
          <w:i/>
          <w:sz w:val="22"/>
          <w:szCs w:val="22"/>
        </w:rPr>
        <w:t>αριθμ</w:t>
      </w:r>
      <w:proofErr w:type="spellEnd"/>
      <w:r w:rsidRPr="00040B2B">
        <w:rPr>
          <w:rStyle w:val="FontStyle13"/>
          <w:rFonts w:ascii="Arial" w:hAnsi="Arial" w:cs="Arial"/>
          <w:i/>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5.  Του Ν. 3852/10 «Νέα Αρχιτεκτονική της Αυτοδιοίκησης και της Αποκεντρωμένης Διοίκησης – Πρόγραμμα Καλλικράτης».</w:t>
      </w:r>
    </w:p>
    <w:p w:rsidR="00040B2B" w:rsidRPr="00040B2B" w:rsidRDefault="00040B2B" w:rsidP="00040B2B">
      <w:pPr>
        <w:spacing w:line="360" w:lineRule="auto"/>
        <w:jc w:val="both"/>
        <w:rPr>
          <w:rStyle w:val="FontStyle13"/>
          <w:rFonts w:ascii="Arial" w:hAnsi="Arial" w:cs="Arial"/>
          <w:i/>
          <w:sz w:val="22"/>
          <w:szCs w:val="22"/>
        </w:rPr>
      </w:pPr>
    </w:p>
    <w:p w:rsidR="00040B2B" w:rsidRPr="00040B2B" w:rsidRDefault="00040B2B" w:rsidP="00040B2B">
      <w:pPr>
        <w:spacing w:line="360" w:lineRule="auto"/>
        <w:jc w:val="both"/>
        <w:rPr>
          <w:rStyle w:val="FontStyle13"/>
          <w:rFonts w:ascii="Arial" w:hAnsi="Arial" w:cs="Arial"/>
          <w:i/>
          <w:sz w:val="22"/>
          <w:szCs w:val="22"/>
        </w:rPr>
      </w:pPr>
      <w:r w:rsidRPr="00040B2B">
        <w:rPr>
          <w:rStyle w:val="FontStyle13"/>
          <w:rFonts w:ascii="Arial" w:hAnsi="Arial" w:cs="Arial"/>
          <w:i/>
          <w:sz w:val="22"/>
          <w:szCs w:val="22"/>
        </w:rPr>
        <w:t>Β) Επίσης , των αποφάσεων , εγγράφων ήτοι :</w:t>
      </w:r>
    </w:p>
    <w:p w:rsidR="00040B2B" w:rsidRPr="00040B2B" w:rsidRDefault="00040B2B" w:rsidP="00040B2B">
      <w:pPr>
        <w:suppressAutoHyphens w:val="0"/>
        <w:autoSpaceDE w:val="0"/>
        <w:autoSpaceDN w:val="0"/>
        <w:adjustRightInd w:val="0"/>
        <w:spacing w:line="360" w:lineRule="auto"/>
        <w:rPr>
          <w:rStyle w:val="FontStyle13"/>
          <w:rFonts w:ascii="Arial" w:eastAsia="Arial Unicode MS" w:hAnsi="Arial" w:cs="Arial"/>
          <w:i/>
          <w:sz w:val="22"/>
          <w:szCs w:val="22"/>
        </w:rPr>
      </w:pPr>
    </w:p>
    <w:p w:rsidR="00040B2B" w:rsidRPr="00040B2B" w:rsidRDefault="00040B2B" w:rsidP="00040B2B">
      <w:pPr>
        <w:pStyle w:val="Web"/>
        <w:numPr>
          <w:ilvl w:val="0"/>
          <w:numId w:val="43"/>
        </w:numPr>
        <w:suppressAutoHyphens w:val="0"/>
        <w:spacing w:before="100" w:beforeAutospacing="1" w:after="68" w:line="360" w:lineRule="auto"/>
        <w:rPr>
          <w:rStyle w:val="FontStyle13"/>
          <w:rFonts w:ascii="Arial" w:hAnsi="Arial" w:cs="Arial"/>
          <w:i/>
          <w:sz w:val="22"/>
          <w:szCs w:val="22"/>
        </w:rPr>
      </w:pPr>
      <w:r w:rsidRPr="00040B2B">
        <w:rPr>
          <w:rStyle w:val="FontStyle13"/>
          <w:rFonts w:ascii="Arial" w:hAnsi="Arial" w:cs="Arial"/>
          <w:i/>
          <w:sz w:val="22"/>
          <w:szCs w:val="22"/>
        </w:rPr>
        <w:t xml:space="preserve">την </w:t>
      </w:r>
      <w:proofErr w:type="spellStart"/>
      <w:r w:rsidRPr="00040B2B">
        <w:rPr>
          <w:rStyle w:val="FontStyle13"/>
          <w:rFonts w:ascii="Arial" w:hAnsi="Arial" w:cs="Arial"/>
          <w:i/>
          <w:sz w:val="22"/>
          <w:szCs w:val="22"/>
        </w:rPr>
        <w:t>αριθμ</w:t>
      </w:r>
      <w:proofErr w:type="spellEnd"/>
      <w:r w:rsidRPr="00040B2B">
        <w:rPr>
          <w:rStyle w:val="FontStyle13"/>
          <w:rFonts w:ascii="Arial" w:hAnsi="Arial" w:cs="Arial"/>
          <w:i/>
          <w:sz w:val="22"/>
          <w:szCs w:val="22"/>
        </w:rPr>
        <w:t xml:space="preserve">: 12/2025 Μελέτη Προμήθειας Ειδών γραφικής ύλης και λοιπών υλικών γραφείου όλων των υπηρεσιών του Δήμου </w:t>
      </w:r>
      <w:proofErr w:type="spellStart"/>
      <w:r w:rsidRPr="00040B2B">
        <w:rPr>
          <w:rStyle w:val="FontStyle13"/>
          <w:rFonts w:ascii="Arial" w:hAnsi="Arial" w:cs="Arial"/>
          <w:i/>
          <w:sz w:val="22"/>
          <w:szCs w:val="22"/>
        </w:rPr>
        <w:t>Λεβαδέων</w:t>
      </w:r>
      <w:proofErr w:type="spellEnd"/>
      <w:r w:rsidRPr="00040B2B">
        <w:rPr>
          <w:rStyle w:val="FontStyle13"/>
          <w:rFonts w:ascii="Arial" w:hAnsi="Arial" w:cs="Arial"/>
          <w:i/>
          <w:sz w:val="22"/>
          <w:szCs w:val="22"/>
        </w:rPr>
        <w:t xml:space="preserve"> , που συνέταξε η Διεύθυνση κοινωνικής προστασίας, παιδείας και δια βίου μάθησης </w:t>
      </w:r>
    </w:p>
    <w:p w:rsidR="00040B2B" w:rsidRPr="00040B2B" w:rsidRDefault="00040B2B" w:rsidP="00040B2B">
      <w:pPr>
        <w:pStyle w:val="Web"/>
        <w:numPr>
          <w:ilvl w:val="0"/>
          <w:numId w:val="43"/>
        </w:numPr>
        <w:suppressAutoHyphens w:val="0"/>
        <w:spacing w:before="100" w:beforeAutospacing="1" w:after="68" w:line="360" w:lineRule="auto"/>
        <w:rPr>
          <w:rStyle w:val="FontStyle13"/>
          <w:rFonts w:ascii="Arial" w:hAnsi="Arial" w:cs="Arial"/>
          <w:i/>
          <w:sz w:val="22"/>
          <w:szCs w:val="22"/>
        </w:rPr>
      </w:pPr>
      <w:r w:rsidRPr="00040B2B">
        <w:rPr>
          <w:rStyle w:val="FontStyle13"/>
          <w:rFonts w:ascii="Arial" w:hAnsi="Arial" w:cs="Arial"/>
          <w:i/>
          <w:sz w:val="22"/>
          <w:szCs w:val="22"/>
        </w:rPr>
        <w:t xml:space="preserve">την </w:t>
      </w:r>
      <w:proofErr w:type="spellStart"/>
      <w:r w:rsidRPr="00040B2B">
        <w:rPr>
          <w:rStyle w:val="FontStyle13"/>
          <w:rFonts w:ascii="Arial" w:hAnsi="Arial" w:cs="Arial"/>
          <w:i/>
          <w:sz w:val="22"/>
          <w:szCs w:val="22"/>
        </w:rPr>
        <w:t>αριθμ</w:t>
      </w:r>
      <w:proofErr w:type="spellEnd"/>
      <w:r w:rsidRPr="00040B2B">
        <w:rPr>
          <w:rStyle w:val="FontStyle13"/>
          <w:rFonts w:ascii="Arial" w:hAnsi="Arial" w:cs="Arial"/>
          <w:i/>
          <w:sz w:val="22"/>
          <w:szCs w:val="22"/>
        </w:rPr>
        <w:t xml:space="preserve">. 42/2025 Απόφαση Δημοτικής Επιτροπής , περί έγκρισης τεχνικών προδιαγραφών και τευχών της </w:t>
      </w:r>
      <w:proofErr w:type="spellStart"/>
      <w:r w:rsidRPr="00040B2B">
        <w:rPr>
          <w:rStyle w:val="FontStyle13"/>
          <w:rFonts w:ascii="Arial" w:hAnsi="Arial" w:cs="Arial"/>
          <w:i/>
          <w:sz w:val="22"/>
          <w:szCs w:val="22"/>
        </w:rPr>
        <w:t>υπ΄</w:t>
      </w:r>
      <w:proofErr w:type="spellEnd"/>
      <w:r w:rsidRPr="00040B2B">
        <w:rPr>
          <w:rStyle w:val="FontStyle13"/>
          <w:rFonts w:ascii="Arial" w:hAnsi="Arial" w:cs="Arial"/>
          <w:i/>
          <w:sz w:val="22"/>
          <w:szCs w:val="22"/>
        </w:rPr>
        <w:t xml:space="preserve"> </w:t>
      </w:r>
      <w:proofErr w:type="spellStart"/>
      <w:r w:rsidRPr="00040B2B">
        <w:rPr>
          <w:rStyle w:val="FontStyle13"/>
          <w:rFonts w:ascii="Arial" w:hAnsi="Arial" w:cs="Arial"/>
          <w:i/>
          <w:sz w:val="22"/>
          <w:szCs w:val="22"/>
        </w:rPr>
        <w:t>αριθμ</w:t>
      </w:r>
      <w:proofErr w:type="spellEnd"/>
      <w:r w:rsidRPr="00040B2B">
        <w:rPr>
          <w:rStyle w:val="FontStyle13"/>
          <w:rFonts w:ascii="Arial" w:hAnsi="Arial" w:cs="Arial"/>
          <w:i/>
          <w:sz w:val="22"/>
          <w:szCs w:val="22"/>
        </w:rPr>
        <w:t>. 12/2025 Μελέτης ,(ΑΔΑ: ΨΠΗΣΩΛΗ-ΜΓ8)</w:t>
      </w:r>
    </w:p>
    <w:p w:rsidR="00040B2B" w:rsidRPr="00040B2B" w:rsidRDefault="00040B2B" w:rsidP="00040B2B">
      <w:pPr>
        <w:pStyle w:val="af9"/>
        <w:numPr>
          <w:ilvl w:val="0"/>
          <w:numId w:val="43"/>
        </w:num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Το </w:t>
      </w:r>
      <w:proofErr w:type="spellStart"/>
      <w:r w:rsidRPr="00040B2B">
        <w:rPr>
          <w:rStyle w:val="FontStyle13"/>
          <w:rFonts w:ascii="Arial" w:hAnsi="Arial" w:cs="Arial"/>
          <w:i/>
          <w:sz w:val="22"/>
          <w:szCs w:val="22"/>
        </w:rPr>
        <w:t>υπ΄</w:t>
      </w:r>
      <w:proofErr w:type="spellEnd"/>
      <w:r w:rsidRPr="00040B2B">
        <w:rPr>
          <w:rStyle w:val="FontStyle13"/>
          <w:rFonts w:ascii="Arial" w:hAnsi="Arial" w:cs="Arial"/>
          <w:i/>
          <w:sz w:val="22"/>
          <w:szCs w:val="22"/>
        </w:rPr>
        <w:t xml:space="preserve"> </w:t>
      </w:r>
      <w:proofErr w:type="spellStart"/>
      <w:r w:rsidRPr="00040B2B">
        <w:rPr>
          <w:rStyle w:val="FontStyle13"/>
          <w:rFonts w:ascii="Arial" w:hAnsi="Arial" w:cs="Arial"/>
          <w:i/>
          <w:sz w:val="22"/>
          <w:szCs w:val="22"/>
        </w:rPr>
        <w:t>αριθμ</w:t>
      </w:r>
      <w:proofErr w:type="spellEnd"/>
      <w:r w:rsidRPr="00040B2B">
        <w:rPr>
          <w:rStyle w:val="FontStyle13"/>
          <w:rFonts w:ascii="Arial" w:hAnsi="Arial" w:cs="Arial"/>
          <w:i/>
          <w:sz w:val="22"/>
          <w:szCs w:val="22"/>
        </w:rPr>
        <w:t xml:space="preserve">. 3540/21-02-2025 πρωτογενές αίτημα του Δήμου </w:t>
      </w:r>
      <w:proofErr w:type="spellStart"/>
      <w:r w:rsidRPr="00040B2B">
        <w:rPr>
          <w:rStyle w:val="FontStyle13"/>
          <w:rFonts w:ascii="Arial" w:hAnsi="Arial" w:cs="Arial"/>
          <w:i/>
          <w:sz w:val="22"/>
          <w:szCs w:val="22"/>
        </w:rPr>
        <w:t>Λεβαδέων</w:t>
      </w:r>
      <w:proofErr w:type="spellEnd"/>
      <w:r w:rsidRPr="00040B2B">
        <w:rPr>
          <w:rStyle w:val="FontStyle13"/>
          <w:rFonts w:ascii="Arial" w:hAnsi="Arial" w:cs="Arial"/>
          <w:i/>
          <w:sz w:val="22"/>
          <w:szCs w:val="22"/>
        </w:rPr>
        <w:t xml:space="preserve"> που καταχωρήθηκε στο     ΚΗΜΔΗΣ με ΑΔΑΜ : 25REQ016352879</w:t>
      </w:r>
    </w:p>
    <w:p w:rsidR="00040B2B" w:rsidRPr="00040B2B" w:rsidRDefault="00040B2B" w:rsidP="00040B2B">
      <w:pPr>
        <w:pStyle w:val="af9"/>
        <w:numPr>
          <w:ilvl w:val="0"/>
          <w:numId w:val="43"/>
        </w:num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Το </w:t>
      </w:r>
      <w:proofErr w:type="spellStart"/>
      <w:r w:rsidRPr="00040B2B">
        <w:rPr>
          <w:rStyle w:val="FontStyle13"/>
          <w:rFonts w:ascii="Arial" w:hAnsi="Arial" w:cs="Arial"/>
          <w:i/>
          <w:sz w:val="22"/>
          <w:szCs w:val="22"/>
        </w:rPr>
        <w:t>υπ΄</w:t>
      </w:r>
      <w:proofErr w:type="spellEnd"/>
      <w:r w:rsidRPr="00040B2B">
        <w:rPr>
          <w:rStyle w:val="FontStyle13"/>
          <w:rFonts w:ascii="Arial" w:hAnsi="Arial" w:cs="Arial"/>
          <w:i/>
          <w:sz w:val="22"/>
          <w:szCs w:val="22"/>
        </w:rPr>
        <w:t xml:space="preserve"> </w:t>
      </w:r>
      <w:proofErr w:type="spellStart"/>
      <w:r w:rsidRPr="00040B2B">
        <w:rPr>
          <w:rStyle w:val="FontStyle13"/>
          <w:rFonts w:ascii="Arial" w:hAnsi="Arial" w:cs="Arial"/>
          <w:i/>
          <w:sz w:val="22"/>
          <w:szCs w:val="22"/>
        </w:rPr>
        <w:t>αριθμ</w:t>
      </w:r>
      <w:proofErr w:type="spellEnd"/>
      <w:r w:rsidRPr="00040B2B">
        <w:rPr>
          <w:rStyle w:val="FontStyle13"/>
          <w:rFonts w:ascii="Arial" w:hAnsi="Arial" w:cs="Arial"/>
          <w:i/>
          <w:sz w:val="22"/>
          <w:szCs w:val="22"/>
        </w:rPr>
        <w:t xml:space="preserve">. 3599/21-02-2025 Τεκμηριωμένο αίτημα του Δήμου </w:t>
      </w:r>
      <w:proofErr w:type="spellStart"/>
      <w:r w:rsidRPr="00040B2B">
        <w:rPr>
          <w:rStyle w:val="FontStyle13"/>
          <w:rFonts w:ascii="Arial" w:hAnsi="Arial" w:cs="Arial"/>
          <w:i/>
          <w:sz w:val="22"/>
          <w:szCs w:val="22"/>
        </w:rPr>
        <w:t>Λεβαδεών</w:t>
      </w:r>
      <w:proofErr w:type="spellEnd"/>
      <w:r w:rsidRPr="00040B2B">
        <w:rPr>
          <w:rStyle w:val="FontStyle13"/>
          <w:rFonts w:ascii="Arial" w:hAnsi="Arial" w:cs="Arial"/>
          <w:i/>
          <w:sz w:val="22"/>
          <w:szCs w:val="22"/>
        </w:rPr>
        <w:t xml:space="preserve"> για την προμήθεια ειδών ΓΡΑΦΙΚΗΣ ΥΛΗΣ &amp;ΛΟΙΠΩΝ ΥΛΙΚΩΝ ΓΡΑΦΕΙΟΥ ΟΛΩΝ ΤΩΝ ΥΠΗΡΕΣΙΩΝ του Δήμου </w:t>
      </w:r>
      <w:proofErr w:type="spellStart"/>
      <w:r w:rsidRPr="00040B2B">
        <w:rPr>
          <w:rStyle w:val="FontStyle13"/>
          <w:rFonts w:ascii="Arial" w:hAnsi="Arial" w:cs="Arial"/>
          <w:i/>
          <w:sz w:val="22"/>
          <w:szCs w:val="22"/>
        </w:rPr>
        <w:t>Λεβαδέων</w:t>
      </w:r>
      <w:proofErr w:type="spellEnd"/>
      <w:r w:rsidRPr="00040B2B">
        <w:rPr>
          <w:rStyle w:val="FontStyle13"/>
          <w:rFonts w:ascii="Arial" w:hAnsi="Arial" w:cs="Arial"/>
          <w:i/>
          <w:sz w:val="22"/>
          <w:szCs w:val="22"/>
        </w:rPr>
        <w:t xml:space="preserve"> για είκοσι (20) μήνες.</w:t>
      </w:r>
    </w:p>
    <w:p w:rsidR="00040B2B" w:rsidRPr="00040B2B" w:rsidRDefault="00040B2B" w:rsidP="00040B2B">
      <w:pPr>
        <w:pStyle w:val="af9"/>
        <w:numPr>
          <w:ilvl w:val="0"/>
          <w:numId w:val="43"/>
        </w:num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Την απόφαση έγκρισης πολυετούς δαπάνης  με αρ. </w:t>
      </w:r>
      <w:proofErr w:type="spellStart"/>
      <w:r w:rsidRPr="00040B2B">
        <w:rPr>
          <w:rStyle w:val="FontStyle13"/>
          <w:rFonts w:ascii="Arial" w:hAnsi="Arial" w:cs="Arial"/>
          <w:i/>
          <w:sz w:val="22"/>
          <w:szCs w:val="22"/>
        </w:rPr>
        <w:t>πρωτ</w:t>
      </w:r>
      <w:proofErr w:type="spellEnd"/>
      <w:r w:rsidRPr="00040B2B">
        <w:rPr>
          <w:rStyle w:val="FontStyle13"/>
          <w:rFonts w:ascii="Arial" w:hAnsi="Arial" w:cs="Arial"/>
          <w:i/>
          <w:sz w:val="22"/>
          <w:szCs w:val="22"/>
        </w:rPr>
        <w:t xml:space="preserve">. 4040/04-03-2025 (ΑΔΑΜ: 25REQ016409229 και ΑΔΑ: 6ΤΜΡΩΛΗ-ΝΟ5), για δαπάνη για την προμήθεια ειδών ΓΡΑΦΙΚΗΣ ΥΛΗΣ &amp;ΛΟΙΠΩΝ ΥΛΙΚΩΝ ΓΡΑΦΕΙΟΥ ΟΛΩΝ ΤΩΝ ΥΠΗΡΕΣΙΩΝ του Δήμου </w:t>
      </w:r>
      <w:proofErr w:type="spellStart"/>
      <w:r w:rsidRPr="00040B2B">
        <w:rPr>
          <w:rStyle w:val="FontStyle13"/>
          <w:rFonts w:ascii="Arial" w:hAnsi="Arial" w:cs="Arial"/>
          <w:i/>
          <w:sz w:val="22"/>
          <w:szCs w:val="22"/>
        </w:rPr>
        <w:t>Λεβαδέων</w:t>
      </w:r>
      <w:proofErr w:type="spellEnd"/>
      <w:r w:rsidRPr="00040B2B">
        <w:rPr>
          <w:rStyle w:val="FontStyle13"/>
          <w:rFonts w:ascii="Arial" w:hAnsi="Arial" w:cs="Arial"/>
          <w:i/>
          <w:sz w:val="22"/>
          <w:szCs w:val="22"/>
        </w:rPr>
        <w:t xml:space="preserve"> για τα έτη 2025 και 2026, συνολικού προϋπολογισμού 102.740,72 € συμπεριλαμβανομένου ΦΠΑ στους κωδικούς πιστώσεων : Κ.Α. 70/6612.001 , 10/6612,60/6612.002,60/6612.003,60/6612.004</w:t>
      </w:r>
    </w:p>
    <w:p w:rsidR="00040B2B" w:rsidRPr="00040B2B" w:rsidRDefault="00040B2B" w:rsidP="00040B2B">
      <w:pPr>
        <w:pStyle w:val="af9"/>
        <w:numPr>
          <w:ilvl w:val="0"/>
          <w:numId w:val="43"/>
        </w:numPr>
        <w:suppressAutoHyphens w:val="0"/>
        <w:autoSpaceDE w:val="0"/>
        <w:autoSpaceDN w:val="0"/>
        <w:adjustRightInd w:val="0"/>
        <w:spacing w:line="360" w:lineRule="auto"/>
        <w:rPr>
          <w:rStyle w:val="FontStyle13"/>
          <w:rFonts w:ascii="Arial" w:eastAsia="Arial Unicode MS" w:hAnsi="Arial" w:cs="Arial"/>
          <w:i/>
          <w:sz w:val="22"/>
          <w:szCs w:val="22"/>
        </w:rPr>
      </w:pPr>
      <w:r w:rsidRPr="00040B2B">
        <w:rPr>
          <w:rStyle w:val="FontStyle13"/>
          <w:rFonts w:ascii="Arial" w:eastAsia="Arial Unicode MS" w:hAnsi="Arial" w:cs="Arial"/>
          <w:i/>
          <w:sz w:val="22"/>
          <w:szCs w:val="22"/>
        </w:rPr>
        <w:t xml:space="preserve">Την αριθ. 151/2025 απόφαση της Δημοτικής Επιτροπής με την οποία έγινε ο καθορισμός των όρων διακήρυξης του διαγωνισμού . </w:t>
      </w:r>
    </w:p>
    <w:p w:rsidR="00040B2B" w:rsidRPr="00040B2B" w:rsidRDefault="00040B2B" w:rsidP="00040B2B">
      <w:pPr>
        <w:pStyle w:val="af9"/>
        <w:numPr>
          <w:ilvl w:val="0"/>
          <w:numId w:val="43"/>
        </w:num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Το υπ’ αριθ. </w:t>
      </w:r>
      <w:proofErr w:type="spellStart"/>
      <w:r w:rsidRPr="00040B2B">
        <w:rPr>
          <w:rStyle w:val="FontStyle13"/>
          <w:rFonts w:ascii="Arial" w:hAnsi="Arial" w:cs="Arial"/>
          <w:i/>
          <w:sz w:val="22"/>
          <w:szCs w:val="22"/>
        </w:rPr>
        <w:t>πρωτ</w:t>
      </w:r>
      <w:proofErr w:type="spellEnd"/>
      <w:r w:rsidRPr="00040B2B">
        <w:rPr>
          <w:rStyle w:val="FontStyle13"/>
          <w:rFonts w:ascii="Arial" w:hAnsi="Arial" w:cs="Arial"/>
          <w:i/>
          <w:sz w:val="22"/>
          <w:szCs w:val="22"/>
        </w:rPr>
        <w:t xml:space="preserve">. 10205/25-05-2025 1ο Πρακτικό περί διενέργειας  διαγωνισμού αξιολόγησης δικαιολογητικών &amp; τεχνικών προσφορών για την « προμήθεια ειδών ΓΡΑΦΙΚΗΣ ΥΛΗΣ &amp;ΛΟΙΠΩΝ ΥΛΙΚΩΝ ΓΡΑΦΕΙΟΥ ΟΛΩΝ ΤΩΝ ΥΠΗΡΕΣΙΩΝ του Δήμου </w:t>
      </w:r>
      <w:proofErr w:type="spellStart"/>
      <w:r w:rsidRPr="00040B2B">
        <w:rPr>
          <w:rStyle w:val="FontStyle13"/>
          <w:rFonts w:ascii="Arial" w:hAnsi="Arial" w:cs="Arial"/>
          <w:i/>
          <w:sz w:val="22"/>
          <w:szCs w:val="22"/>
        </w:rPr>
        <w:t>Λεβαδέων</w:t>
      </w:r>
      <w:proofErr w:type="spellEnd"/>
      <w:r w:rsidRPr="00040B2B">
        <w:rPr>
          <w:rStyle w:val="FontStyle13"/>
          <w:rFonts w:ascii="Arial" w:hAnsi="Arial" w:cs="Arial"/>
          <w:i/>
          <w:sz w:val="22"/>
          <w:szCs w:val="22"/>
        </w:rPr>
        <w:t xml:space="preserve"> για είκοσι (20) μήνες».</w:t>
      </w:r>
    </w:p>
    <w:p w:rsidR="00040B2B" w:rsidRPr="00040B2B" w:rsidRDefault="00040B2B" w:rsidP="00040B2B">
      <w:pPr>
        <w:pStyle w:val="af9"/>
        <w:numPr>
          <w:ilvl w:val="0"/>
          <w:numId w:val="43"/>
        </w:numPr>
        <w:spacing w:line="360" w:lineRule="auto"/>
        <w:jc w:val="both"/>
        <w:rPr>
          <w:rStyle w:val="FontStyle13"/>
          <w:rFonts w:ascii="Arial" w:hAnsi="Arial" w:cs="Arial"/>
          <w:i/>
          <w:sz w:val="22"/>
          <w:szCs w:val="22"/>
        </w:rPr>
      </w:pPr>
      <w:r w:rsidRPr="00040B2B">
        <w:rPr>
          <w:rStyle w:val="FontStyle13"/>
          <w:rFonts w:ascii="Arial" w:hAnsi="Arial" w:cs="Arial"/>
          <w:i/>
          <w:sz w:val="22"/>
          <w:szCs w:val="22"/>
        </w:rPr>
        <w:t xml:space="preserve">Το αρ. </w:t>
      </w:r>
      <w:proofErr w:type="spellStart"/>
      <w:r w:rsidRPr="00040B2B">
        <w:rPr>
          <w:rStyle w:val="FontStyle13"/>
          <w:rFonts w:ascii="Arial" w:hAnsi="Arial" w:cs="Arial"/>
          <w:i/>
          <w:sz w:val="22"/>
          <w:szCs w:val="22"/>
        </w:rPr>
        <w:t>πρωτ</w:t>
      </w:r>
      <w:proofErr w:type="spellEnd"/>
      <w:r w:rsidRPr="00040B2B">
        <w:rPr>
          <w:rStyle w:val="FontStyle13"/>
          <w:rFonts w:ascii="Arial" w:hAnsi="Arial" w:cs="Arial"/>
          <w:i/>
          <w:sz w:val="22"/>
          <w:szCs w:val="22"/>
        </w:rPr>
        <w:t xml:space="preserve">. 10206/26-05-2025 </w:t>
      </w:r>
      <w:r w:rsidR="00B009C4">
        <w:rPr>
          <w:rStyle w:val="FontStyle13"/>
          <w:rFonts w:ascii="Arial" w:hAnsi="Arial" w:cs="Arial"/>
          <w:i/>
          <w:sz w:val="22"/>
          <w:szCs w:val="22"/>
        </w:rPr>
        <w:t xml:space="preserve"> </w:t>
      </w:r>
      <w:r w:rsidRPr="00040B2B">
        <w:rPr>
          <w:rStyle w:val="FontStyle13"/>
          <w:rFonts w:ascii="Arial" w:hAnsi="Arial" w:cs="Arial"/>
          <w:i/>
          <w:sz w:val="22"/>
          <w:szCs w:val="22"/>
        </w:rPr>
        <w:t>2ο  Πρακτικό Αξιολόγησης των φακέλων «Οικονομική Προσφορά»</w:t>
      </w:r>
    </w:p>
    <w:p w:rsidR="00040B2B" w:rsidRPr="00040B2B" w:rsidRDefault="00040B2B" w:rsidP="00040B2B">
      <w:pPr>
        <w:spacing w:line="360" w:lineRule="auto"/>
        <w:jc w:val="both"/>
        <w:rPr>
          <w:rStyle w:val="FontStyle13"/>
          <w:rFonts w:ascii="Arial" w:hAnsi="Arial" w:cs="Arial"/>
          <w:i/>
          <w:sz w:val="22"/>
          <w:szCs w:val="22"/>
        </w:rPr>
      </w:pPr>
    </w:p>
    <w:p w:rsidR="00040B2B" w:rsidRPr="00DB01B0" w:rsidRDefault="00040B2B" w:rsidP="00040B2B">
      <w:pPr>
        <w:spacing w:line="360" w:lineRule="auto"/>
        <w:jc w:val="both"/>
        <w:rPr>
          <w:rStyle w:val="FontStyle13"/>
          <w:rFonts w:ascii="Arial" w:hAnsi="Arial" w:cs="Arial"/>
          <w:i/>
          <w:sz w:val="22"/>
          <w:szCs w:val="22"/>
        </w:rPr>
      </w:pPr>
      <w:r w:rsidRPr="00DB01B0">
        <w:rPr>
          <w:rStyle w:val="FontStyle13"/>
          <w:rFonts w:ascii="Arial" w:hAnsi="Arial" w:cs="Arial"/>
          <w:i/>
          <w:sz w:val="22"/>
          <w:szCs w:val="22"/>
        </w:rPr>
        <w:t xml:space="preserve">                             καλείται η Δημοτική Επιτροπή , όπως αποφασίσει:</w:t>
      </w:r>
    </w:p>
    <w:p w:rsidR="00040B2B" w:rsidRPr="00DB01B0" w:rsidRDefault="00040B2B" w:rsidP="00040B2B">
      <w:pPr>
        <w:spacing w:line="360" w:lineRule="auto"/>
        <w:jc w:val="both"/>
        <w:rPr>
          <w:rStyle w:val="FontStyle13"/>
          <w:rFonts w:ascii="Arial" w:hAnsi="Arial" w:cs="Arial"/>
          <w:i/>
          <w:sz w:val="22"/>
          <w:szCs w:val="22"/>
        </w:rPr>
      </w:pPr>
    </w:p>
    <w:p w:rsidR="00040B2B" w:rsidRPr="00DB01B0" w:rsidRDefault="00040B2B" w:rsidP="00040B2B">
      <w:pPr>
        <w:spacing w:line="360" w:lineRule="auto"/>
        <w:jc w:val="both"/>
        <w:rPr>
          <w:rStyle w:val="FontStyle13"/>
          <w:rFonts w:ascii="Arial" w:hAnsi="Arial" w:cs="Arial"/>
          <w:i/>
          <w:sz w:val="22"/>
          <w:szCs w:val="22"/>
        </w:rPr>
      </w:pPr>
      <w:r w:rsidRPr="00DB01B0">
        <w:rPr>
          <w:rStyle w:val="FontStyle13"/>
          <w:rFonts w:ascii="Arial" w:hAnsi="Arial" w:cs="Arial"/>
          <w:i/>
          <w:sz w:val="22"/>
          <w:szCs w:val="22"/>
        </w:rPr>
        <w:t xml:space="preserve">Α) Για την αποδοχή και έγκριση του 10205/25-05-2025 1ου πρακτικού της επιτροπής διενέργειας και αξιολόγησης διαγωνισμού αναφορικά με την αξιολόγηση των δικαιολογητικών συμμετοχής &amp; τεχνικών προσφορών για την «προμήθεια ειδών ΓΡΑΦΙΚΗΣ ΥΛΗΣ &amp;ΛΟΙΠΩΝ ΥΛΙΚΩΝ ΓΡΑΦΕΙΟΥ ΟΛΩΝ ΤΩΝ ΥΠΗΡΕΣΙΩΝ του Δήμου </w:t>
      </w:r>
      <w:proofErr w:type="spellStart"/>
      <w:r w:rsidRPr="00DB01B0">
        <w:rPr>
          <w:rStyle w:val="FontStyle13"/>
          <w:rFonts w:ascii="Arial" w:hAnsi="Arial" w:cs="Arial"/>
          <w:i/>
          <w:sz w:val="22"/>
          <w:szCs w:val="22"/>
        </w:rPr>
        <w:t>Λεβαδέων</w:t>
      </w:r>
      <w:proofErr w:type="spellEnd"/>
      <w:r w:rsidRPr="00DB01B0">
        <w:rPr>
          <w:rStyle w:val="FontStyle13"/>
          <w:rFonts w:ascii="Arial" w:hAnsi="Arial" w:cs="Arial"/>
          <w:i/>
          <w:sz w:val="22"/>
          <w:szCs w:val="22"/>
        </w:rPr>
        <w:t xml:space="preserve"> για είκοσι (20) μήνες»,</w:t>
      </w:r>
    </w:p>
    <w:p w:rsidR="00040B2B" w:rsidRPr="00DB01B0" w:rsidRDefault="00040B2B" w:rsidP="00040B2B">
      <w:pPr>
        <w:spacing w:line="360" w:lineRule="auto"/>
        <w:jc w:val="both"/>
        <w:rPr>
          <w:rStyle w:val="FontStyle13"/>
          <w:rFonts w:ascii="Arial" w:hAnsi="Arial" w:cs="Arial"/>
          <w:i/>
          <w:sz w:val="22"/>
          <w:szCs w:val="22"/>
          <w:highlight w:val="yellow"/>
        </w:rPr>
      </w:pPr>
    </w:p>
    <w:p w:rsidR="00040B2B" w:rsidRPr="00DB01B0" w:rsidRDefault="00040B2B" w:rsidP="00040B2B">
      <w:pPr>
        <w:spacing w:line="360" w:lineRule="auto"/>
        <w:jc w:val="both"/>
        <w:rPr>
          <w:rStyle w:val="FontStyle13"/>
          <w:rFonts w:ascii="Arial" w:hAnsi="Arial" w:cs="Arial"/>
          <w:i/>
          <w:sz w:val="22"/>
          <w:szCs w:val="22"/>
        </w:rPr>
      </w:pPr>
      <w:r w:rsidRPr="00DB01B0">
        <w:rPr>
          <w:rStyle w:val="FontStyle13"/>
          <w:rFonts w:ascii="Arial" w:hAnsi="Arial" w:cs="Arial"/>
          <w:i/>
          <w:sz w:val="22"/>
          <w:szCs w:val="22"/>
        </w:rPr>
        <w:lastRenderedPageBreak/>
        <w:t xml:space="preserve">    Β) Για την αποδοχή και έγκριση του 10206/26-05-2025 2ου πρακτικού της επιτροπής διενέργειας και   αξιολόγησης διαγωνισμού αναφορικά με την αξιολόγηση των φακέλων «Οικονομική Προσφορά»        </w:t>
      </w:r>
    </w:p>
    <w:p w:rsidR="00040B2B" w:rsidRPr="00DB01B0" w:rsidRDefault="00040B2B" w:rsidP="00040B2B">
      <w:pPr>
        <w:spacing w:line="360" w:lineRule="auto"/>
        <w:jc w:val="both"/>
        <w:rPr>
          <w:rStyle w:val="FontStyle13"/>
          <w:rFonts w:ascii="Arial" w:hAnsi="Arial" w:cs="Arial"/>
          <w:i/>
          <w:sz w:val="22"/>
          <w:szCs w:val="22"/>
        </w:rPr>
      </w:pPr>
      <w:r w:rsidRPr="00DB01B0">
        <w:rPr>
          <w:rStyle w:val="FontStyle13"/>
          <w:rFonts w:ascii="Arial" w:hAnsi="Arial" w:cs="Arial"/>
          <w:i/>
          <w:sz w:val="22"/>
          <w:szCs w:val="22"/>
        </w:rPr>
        <w:t xml:space="preserve">        και</w:t>
      </w:r>
    </w:p>
    <w:p w:rsidR="00040B2B" w:rsidRPr="00DB01B0" w:rsidRDefault="00040B2B" w:rsidP="00040B2B">
      <w:pPr>
        <w:spacing w:line="360" w:lineRule="auto"/>
        <w:jc w:val="both"/>
        <w:rPr>
          <w:rStyle w:val="FontStyle13"/>
          <w:rFonts w:ascii="Arial" w:hAnsi="Arial" w:cs="Arial"/>
          <w:i/>
          <w:sz w:val="22"/>
          <w:szCs w:val="22"/>
        </w:rPr>
      </w:pPr>
      <w:r w:rsidRPr="00DB01B0">
        <w:rPr>
          <w:rStyle w:val="FontStyle13"/>
          <w:rFonts w:ascii="Arial" w:hAnsi="Arial" w:cs="Arial"/>
          <w:i/>
          <w:sz w:val="22"/>
          <w:szCs w:val="22"/>
        </w:rPr>
        <w:t xml:space="preserve">   Γ) Την ανάδειξη, ως προσωρινού αναδόχου , της εταιρείας με την επωνυμία </w:t>
      </w:r>
      <w:r w:rsidRPr="00DB01B0">
        <w:rPr>
          <w:rStyle w:val="FontStyle13"/>
          <w:rFonts w:ascii="Arial" w:eastAsia="FreeSans" w:hAnsi="Arial" w:cs="Arial"/>
          <w:i/>
          <w:sz w:val="22"/>
          <w:szCs w:val="22"/>
        </w:rPr>
        <w:t xml:space="preserve">ΠΑΠΑΝΙΚΟΛΑΟΥ Ε.Ε.,  με έδρα Δ. ΠΑΠΑΣΠΥΡΟΥ 4,  Α.Φ.Μ.: 801020232,  </w:t>
      </w:r>
      <w:r w:rsidRPr="00DB01B0">
        <w:rPr>
          <w:rStyle w:val="FontStyle13"/>
          <w:rFonts w:ascii="Arial" w:hAnsi="Arial" w:cs="Arial"/>
          <w:i/>
          <w:sz w:val="22"/>
          <w:szCs w:val="22"/>
        </w:rPr>
        <w:t xml:space="preserve">με αριθμό συστήματος υποβολής προσφοράς τον  </w:t>
      </w:r>
      <w:r w:rsidRPr="00DB01B0">
        <w:rPr>
          <w:rStyle w:val="FontStyle13"/>
          <w:rFonts w:ascii="Arial" w:eastAsia="FreeSans" w:hAnsi="Arial" w:cs="Arial"/>
          <w:i/>
          <w:sz w:val="22"/>
          <w:szCs w:val="22"/>
        </w:rPr>
        <w:t xml:space="preserve">451118 ,  </w:t>
      </w:r>
      <w:r w:rsidRPr="00DB01B0">
        <w:rPr>
          <w:rStyle w:val="FontStyle13"/>
          <w:rFonts w:ascii="Arial" w:hAnsi="Arial" w:cs="Arial"/>
          <w:i/>
          <w:sz w:val="22"/>
          <w:szCs w:val="22"/>
        </w:rPr>
        <w:t>για το διαγωνισμό με τίτλο «Προμήθεια Ειδών</w:t>
      </w:r>
      <w:r w:rsidRPr="00DB01B0">
        <w:rPr>
          <w:rStyle w:val="FontStyle13"/>
          <w:rFonts w:ascii="Arial" w:eastAsia="Meiryo UI" w:hAnsi="Arial" w:cs="Arial"/>
          <w:i/>
          <w:sz w:val="22"/>
          <w:szCs w:val="22"/>
        </w:rPr>
        <w:t xml:space="preserve"> γραφικής ύλης &amp; λοιπών υλικών γραφείου όλων των υπηρεσιών</w:t>
      </w:r>
      <w:r w:rsidRPr="00DB01B0">
        <w:rPr>
          <w:rStyle w:val="FontStyle13"/>
          <w:rFonts w:ascii="Arial" w:hAnsi="Arial" w:cs="Arial"/>
          <w:i/>
          <w:sz w:val="22"/>
          <w:szCs w:val="22"/>
        </w:rPr>
        <w:t xml:space="preserve"> του Δήμου </w:t>
      </w:r>
      <w:proofErr w:type="spellStart"/>
      <w:r w:rsidRPr="00DB01B0">
        <w:rPr>
          <w:rStyle w:val="FontStyle13"/>
          <w:rFonts w:ascii="Arial" w:hAnsi="Arial" w:cs="Arial"/>
          <w:i/>
          <w:sz w:val="22"/>
          <w:szCs w:val="22"/>
        </w:rPr>
        <w:t>Λεβαδέων</w:t>
      </w:r>
      <w:proofErr w:type="spellEnd"/>
      <w:r w:rsidRPr="00DB01B0">
        <w:rPr>
          <w:rStyle w:val="FontStyle13"/>
          <w:rFonts w:ascii="Arial" w:hAnsi="Arial" w:cs="Arial"/>
          <w:i/>
          <w:sz w:val="22"/>
          <w:szCs w:val="22"/>
        </w:rPr>
        <w:t xml:space="preserve">  για 20 μήνες», με αριθμό συστήματος 371159, ο οποίος υπέβαλε  προσφορά ποσού  40.389,13 € (χωρίς ΦΠΑ) και 50.082,52 € ( με ΦΠΑ) με ποσοστό έκπτωσης    51,25 %.  </w:t>
      </w:r>
    </w:p>
    <w:p w:rsidR="00D64B31" w:rsidRPr="00040B2B" w:rsidRDefault="00D64B31" w:rsidP="00D64B31">
      <w:pPr>
        <w:tabs>
          <w:tab w:val="left" w:pos="559"/>
          <w:tab w:val="left" w:pos="1555"/>
        </w:tabs>
        <w:jc w:val="center"/>
        <w:rPr>
          <w:rFonts w:ascii="Arial" w:hAnsi="Arial" w:cs="Arial"/>
          <w:b/>
          <w:bCs/>
          <w:i/>
          <w:sz w:val="22"/>
          <w:szCs w:val="22"/>
        </w:rPr>
      </w:pPr>
      <w:r w:rsidRPr="00040B2B">
        <w:rPr>
          <w:rFonts w:ascii="Arial" w:hAnsi="Arial" w:cs="Arial"/>
          <w:b/>
          <w:bCs/>
          <w:i/>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EA24E4" w:rsidRPr="00727966" w:rsidRDefault="00EA24E4" w:rsidP="000020FF">
      <w:pPr>
        <w:ind w:hanging="432"/>
        <w:rPr>
          <w:rFonts w:ascii="Arial" w:eastAsia="Arial" w:hAnsi="Arial" w:cs="Arial"/>
          <w:b/>
          <w:kern w:val="1"/>
          <w:sz w:val="22"/>
          <w:szCs w:val="22"/>
          <w:lang w:bidi="hi-IN"/>
        </w:rPr>
      </w:pPr>
    </w:p>
    <w:p w:rsidR="000020FF" w:rsidRPr="00727966" w:rsidRDefault="000020FF" w:rsidP="000020FF">
      <w:pPr>
        <w:ind w:hanging="432"/>
        <w:rPr>
          <w:rFonts w:ascii="Arial" w:eastAsia="Arial" w:hAnsi="Arial" w:cs="Arial"/>
          <w:b/>
          <w:kern w:val="1"/>
          <w:sz w:val="22"/>
          <w:szCs w:val="22"/>
          <w:lang w:bidi="hi-IN"/>
        </w:rPr>
      </w:pPr>
    </w:p>
    <w:p w:rsidR="00463BE9" w:rsidRPr="00463BE9" w:rsidRDefault="00463BE9" w:rsidP="00463BE9">
      <w:pPr>
        <w:pStyle w:val="ad"/>
        <w:spacing w:line="288" w:lineRule="auto"/>
        <w:rPr>
          <w:rFonts w:ascii="Arial" w:hAnsi="Arial" w:cs="Arial"/>
          <w:sz w:val="22"/>
          <w:szCs w:val="22"/>
        </w:rPr>
      </w:pPr>
      <w:r w:rsidRPr="00463BE9">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63BE9" w:rsidRDefault="00463BE9" w:rsidP="00463BE9">
      <w:pPr>
        <w:pStyle w:val="ad"/>
        <w:spacing w:line="288" w:lineRule="auto"/>
        <w:rPr>
          <w:rFonts w:ascii="Arial" w:hAnsi="Arial" w:cs="Arial"/>
          <w:sz w:val="22"/>
          <w:szCs w:val="22"/>
        </w:rPr>
      </w:pPr>
      <w:r w:rsidRPr="00463BE9">
        <w:rPr>
          <w:rFonts w:ascii="Arial" w:hAnsi="Arial" w:cs="Arial"/>
          <w:sz w:val="22"/>
          <w:szCs w:val="22"/>
        </w:rPr>
        <w:t xml:space="preserve"> -Τις διατάξεις του  άρθρου 74</w:t>
      </w:r>
      <w:r w:rsidRPr="00463BE9">
        <w:rPr>
          <w:rFonts w:ascii="Arial" w:hAnsi="Arial" w:cs="Arial"/>
          <w:sz w:val="22"/>
          <w:szCs w:val="22"/>
          <w:vertAlign w:val="superscript"/>
        </w:rPr>
        <w:t>Α</w:t>
      </w:r>
      <w:r w:rsidRPr="00463BE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227C6" w:rsidRDefault="00A227C6" w:rsidP="00A227C6">
      <w:pPr>
        <w:widowControl w:val="0"/>
        <w:spacing w:line="276" w:lineRule="auto"/>
        <w:jc w:val="both"/>
        <w:rPr>
          <w:rFonts w:ascii="Arial" w:hAnsi="Arial" w:cs="Arial"/>
          <w:sz w:val="22"/>
          <w:szCs w:val="22"/>
          <w:highlight w:val="white"/>
        </w:rPr>
      </w:pPr>
      <w:r>
        <w:rPr>
          <w:rFonts w:ascii="Arial" w:hAnsi="Arial" w:cs="Arial"/>
          <w:sz w:val="22"/>
          <w:szCs w:val="22"/>
        </w:rPr>
        <w:t>-</w:t>
      </w: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EA24E4" w:rsidRPr="00EA24E4" w:rsidRDefault="00894C3E" w:rsidP="00EA24E4">
      <w:pPr>
        <w:pStyle w:val="ad"/>
        <w:spacing w:line="288" w:lineRule="auto"/>
        <w:rPr>
          <w:rFonts w:ascii="Arial" w:hAnsi="Arial" w:cs="Arial"/>
          <w:sz w:val="22"/>
          <w:szCs w:val="22"/>
        </w:rPr>
      </w:pPr>
      <w:r w:rsidRPr="00EA24E4">
        <w:rPr>
          <w:rFonts w:ascii="Arial" w:hAnsi="Arial" w:cs="Arial"/>
          <w:sz w:val="22"/>
          <w:szCs w:val="22"/>
        </w:rPr>
        <w:t xml:space="preserve">- Την υπ’ </w:t>
      </w:r>
      <w:proofErr w:type="spellStart"/>
      <w:r w:rsidRPr="00EA24E4">
        <w:rPr>
          <w:rFonts w:ascii="Arial" w:hAnsi="Arial" w:cs="Arial"/>
          <w:sz w:val="22"/>
          <w:szCs w:val="22"/>
        </w:rPr>
        <w:t>αριθμ</w:t>
      </w:r>
      <w:proofErr w:type="spellEnd"/>
      <w:r w:rsidRPr="00EA24E4">
        <w:rPr>
          <w:rFonts w:ascii="Arial" w:hAnsi="Arial" w:cs="Arial"/>
          <w:sz w:val="22"/>
          <w:szCs w:val="22"/>
        </w:rPr>
        <w:t xml:space="preserve">. 75/2025 απόφαση του Δήμου </w:t>
      </w:r>
      <w:proofErr w:type="spellStart"/>
      <w:r w:rsidRPr="00EA24E4">
        <w:rPr>
          <w:rFonts w:ascii="Arial" w:hAnsi="Arial" w:cs="Arial"/>
          <w:sz w:val="22"/>
          <w:szCs w:val="22"/>
        </w:rPr>
        <w:t>Λεβαδέων</w:t>
      </w:r>
      <w:proofErr w:type="spellEnd"/>
      <w:r w:rsidRPr="00EA24E4">
        <w:rPr>
          <w:rFonts w:ascii="Arial" w:hAnsi="Arial" w:cs="Arial"/>
          <w:sz w:val="22"/>
          <w:szCs w:val="22"/>
        </w:rPr>
        <w:t xml:space="preserve"> (ΑΔΑ: ΨΕΡΙΩΛΗ-Λ2Λ) περί έγκρισης της 4</w:t>
      </w:r>
      <w:r w:rsidRPr="00EA24E4">
        <w:rPr>
          <w:rFonts w:ascii="Arial" w:hAnsi="Arial" w:cs="Arial"/>
          <w:sz w:val="22"/>
          <w:szCs w:val="22"/>
          <w:vertAlign w:val="superscript"/>
        </w:rPr>
        <w:t>ης</w:t>
      </w:r>
      <w:r w:rsidRPr="00EA24E4">
        <w:rPr>
          <w:rFonts w:ascii="Arial" w:hAnsi="Arial" w:cs="Arial"/>
          <w:sz w:val="22"/>
          <w:szCs w:val="22"/>
        </w:rPr>
        <w:t xml:space="preserve"> αναμόρφωσης προϋπολογισμού Δήμου </w:t>
      </w:r>
      <w:proofErr w:type="spellStart"/>
      <w:r w:rsidRPr="00EA24E4">
        <w:rPr>
          <w:rFonts w:ascii="Arial" w:hAnsi="Arial" w:cs="Arial"/>
          <w:sz w:val="22"/>
          <w:szCs w:val="22"/>
        </w:rPr>
        <w:t>Λεβαδέων</w:t>
      </w:r>
      <w:proofErr w:type="spellEnd"/>
      <w:r w:rsidRPr="00EA24E4">
        <w:rPr>
          <w:rFonts w:ascii="Arial" w:hAnsi="Arial" w:cs="Arial"/>
          <w:sz w:val="22"/>
          <w:szCs w:val="22"/>
        </w:rPr>
        <w:t xml:space="preserve"> </w:t>
      </w:r>
      <w:proofErr w:type="spellStart"/>
      <w:r w:rsidRPr="00EA24E4">
        <w:rPr>
          <w:rFonts w:ascii="Arial" w:hAnsi="Arial" w:cs="Arial"/>
          <w:sz w:val="22"/>
          <w:szCs w:val="22"/>
        </w:rPr>
        <w:t>οικον</w:t>
      </w:r>
      <w:proofErr w:type="spellEnd"/>
      <w:r w:rsidRPr="00EA24E4">
        <w:rPr>
          <w:rFonts w:ascii="Arial" w:hAnsi="Arial" w:cs="Arial"/>
          <w:sz w:val="22"/>
          <w:szCs w:val="22"/>
        </w:rPr>
        <w:t>, έτους 2025</w:t>
      </w:r>
    </w:p>
    <w:p w:rsidR="00EA24E4" w:rsidRPr="00EA24E4" w:rsidRDefault="00EA24E4" w:rsidP="00EA24E4">
      <w:pPr>
        <w:pStyle w:val="ad"/>
        <w:spacing w:line="288" w:lineRule="auto"/>
        <w:rPr>
          <w:rStyle w:val="FontStyle13"/>
          <w:rFonts w:ascii="Arial" w:hAnsi="Arial" w:cs="Arial"/>
          <w:sz w:val="22"/>
          <w:szCs w:val="22"/>
        </w:rPr>
      </w:pPr>
      <w:r w:rsidRPr="00EA24E4">
        <w:rPr>
          <w:rFonts w:ascii="Arial" w:hAnsi="Arial" w:cs="Arial"/>
          <w:sz w:val="22"/>
          <w:szCs w:val="22"/>
        </w:rPr>
        <w:t>-</w:t>
      </w:r>
      <w:r w:rsidRPr="00EA24E4">
        <w:rPr>
          <w:rStyle w:val="FontStyle13"/>
          <w:rFonts w:ascii="Arial" w:hAnsi="Arial" w:cs="Arial"/>
          <w:sz w:val="22"/>
          <w:szCs w:val="22"/>
        </w:rPr>
        <w:t xml:space="preserve"> Την </w:t>
      </w:r>
      <w:proofErr w:type="spellStart"/>
      <w:r w:rsidRPr="00EA24E4">
        <w:rPr>
          <w:rStyle w:val="FontStyle13"/>
          <w:rFonts w:ascii="Arial" w:hAnsi="Arial" w:cs="Arial"/>
          <w:sz w:val="22"/>
          <w:szCs w:val="22"/>
        </w:rPr>
        <w:t>αριθμ</w:t>
      </w:r>
      <w:proofErr w:type="spellEnd"/>
      <w:r w:rsidRPr="00EA24E4">
        <w:rPr>
          <w:rStyle w:val="FontStyle13"/>
          <w:rFonts w:ascii="Arial" w:hAnsi="Arial" w:cs="Arial"/>
          <w:sz w:val="22"/>
          <w:szCs w:val="22"/>
        </w:rPr>
        <w:t xml:space="preserve">: 12/2025 Μελέτη Προμήθειας Ειδών γραφικής ύλης και λοιπών υλικών γραφείου όλων των υπηρεσιών του Δήμου </w:t>
      </w:r>
      <w:proofErr w:type="spellStart"/>
      <w:r w:rsidRPr="00EA24E4">
        <w:rPr>
          <w:rStyle w:val="FontStyle13"/>
          <w:rFonts w:ascii="Arial" w:hAnsi="Arial" w:cs="Arial"/>
          <w:sz w:val="22"/>
          <w:szCs w:val="22"/>
        </w:rPr>
        <w:t>Λεβαδέων</w:t>
      </w:r>
      <w:proofErr w:type="spellEnd"/>
      <w:r w:rsidRPr="00EA24E4">
        <w:rPr>
          <w:rStyle w:val="FontStyle13"/>
          <w:rFonts w:ascii="Arial" w:hAnsi="Arial" w:cs="Arial"/>
          <w:sz w:val="22"/>
          <w:szCs w:val="22"/>
        </w:rPr>
        <w:t xml:space="preserve"> , που συνέταξε η Διεύθυνση Κοινωνικής Προστασίας, Παιδείας και Δια Βίου Μάθησης </w:t>
      </w:r>
    </w:p>
    <w:p w:rsidR="00EA24E4" w:rsidRPr="00EA24E4" w:rsidRDefault="00EA24E4" w:rsidP="00EA24E4">
      <w:pPr>
        <w:pStyle w:val="ad"/>
        <w:spacing w:line="288" w:lineRule="auto"/>
        <w:rPr>
          <w:rStyle w:val="FontStyle13"/>
          <w:rFonts w:ascii="Arial" w:hAnsi="Arial" w:cs="Arial"/>
          <w:sz w:val="22"/>
          <w:szCs w:val="22"/>
        </w:rPr>
      </w:pPr>
      <w:r w:rsidRPr="00EA24E4">
        <w:rPr>
          <w:rFonts w:ascii="Arial" w:hAnsi="Arial" w:cs="Arial"/>
          <w:sz w:val="22"/>
          <w:szCs w:val="22"/>
        </w:rPr>
        <w:t>-</w:t>
      </w:r>
      <w:r w:rsidRPr="00EA24E4">
        <w:rPr>
          <w:rStyle w:val="FontStyle13"/>
          <w:rFonts w:ascii="Arial" w:hAnsi="Arial" w:cs="Arial"/>
          <w:sz w:val="22"/>
          <w:szCs w:val="22"/>
        </w:rPr>
        <w:t xml:space="preserve"> Την </w:t>
      </w:r>
      <w:proofErr w:type="spellStart"/>
      <w:r w:rsidRPr="00EA24E4">
        <w:rPr>
          <w:rStyle w:val="FontStyle13"/>
          <w:rFonts w:ascii="Arial" w:hAnsi="Arial" w:cs="Arial"/>
          <w:sz w:val="22"/>
          <w:szCs w:val="22"/>
        </w:rPr>
        <w:t>αριθμ</w:t>
      </w:r>
      <w:proofErr w:type="spellEnd"/>
      <w:r w:rsidRPr="00EA24E4">
        <w:rPr>
          <w:rStyle w:val="FontStyle13"/>
          <w:rFonts w:ascii="Arial" w:hAnsi="Arial" w:cs="Arial"/>
          <w:sz w:val="22"/>
          <w:szCs w:val="22"/>
        </w:rPr>
        <w:t xml:space="preserve">. 42/2025 (ΑΔΑ: ΨΠΗΣΩΛΗ-ΜΓ8) Απόφαση Δημοτικής Επιτροπής , περί έγκρισης τεχνικών προδιαγραφών και τευχών της </w:t>
      </w:r>
      <w:proofErr w:type="spellStart"/>
      <w:r w:rsidRPr="00EA24E4">
        <w:rPr>
          <w:rStyle w:val="FontStyle13"/>
          <w:rFonts w:ascii="Arial" w:hAnsi="Arial" w:cs="Arial"/>
          <w:sz w:val="22"/>
          <w:szCs w:val="22"/>
        </w:rPr>
        <w:t>υπ΄</w:t>
      </w:r>
      <w:proofErr w:type="spellEnd"/>
      <w:r w:rsidRPr="00EA24E4">
        <w:rPr>
          <w:rStyle w:val="FontStyle13"/>
          <w:rFonts w:ascii="Arial" w:hAnsi="Arial" w:cs="Arial"/>
          <w:sz w:val="22"/>
          <w:szCs w:val="22"/>
        </w:rPr>
        <w:t xml:space="preserve"> </w:t>
      </w:r>
      <w:proofErr w:type="spellStart"/>
      <w:r w:rsidRPr="00EA24E4">
        <w:rPr>
          <w:rStyle w:val="FontStyle13"/>
          <w:rFonts w:ascii="Arial" w:hAnsi="Arial" w:cs="Arial"/>
          <w:sz w:val="22"/>
          <w:szCs w:val="22"/>
        </w:rPr>
        <w:t>αριθμ</w:t>
      </w:r>
      <w:proofErr w:type="spellEnd"/>
      <w:r w:rsidRPr="00EA24E4">
        <w:rPr>
          <w:rStyle w:val="FontStyle13"/>
          <w:rFonts w:ascii="Arial" w:hAnsi="Arial" w:cs="Arial"/>
          <w:sz w:val="22"/>
          <w:szCs w:val="22"/>
        </w:rPr>
        <w:t xml:space="preserve">. 12/2025 Μελέτης </w:t>
      </w:r>
    </w:p>
    <w:p w:rsidR="00B009C4" w:rsidRPr="00EA24E4" w:rsidRDefault="00B009C4" w:rsidP="00EA24E4">
      <w:pPr>
        <w:pStyle w:val="ad"/>
        <w:spacing w:line="288" w:lineRule="auto"/>
        <w:rPr>
          <w:rStyle w:val="FontStyle13"/>
          <w:rFonts w:ascii="Arial" w:eastAsia="Arial Unicode MS" w:hAnsi="Arial" w:cs="Arial"/>
          <w:sz w:val="22"/>
          <w:szCs w:val="22"/>
        </w:rPr>
      </w:pPr>
      <w:r w:rsidRPr="00EA24E4">
        <w:rPr>
          <w:rFonts w:ascii="Arial" w:hAnsi="Arial" w:cs="Arial"/>
          <w:sz w:val="22"/>
          <w:szCs w:val="22"/>
        </w:rPr>
        <w:t>-</w:t>
      </w:r>
      <w:r w:rsidRPr="00EA24E4">
        <w:rPr>
          <w:rStyle w:val="FontStyle13"/>
          <w:rFonts w:ascii="Arial" w:eastAsia="Arial Unicode MS" w:hAnsi="Arial" w:cs="Arial"/>
          <w:sz w:val="22"/>
          <w:szCs w:val="22"/>
        </w:rPr>
        <w:t xml:space="preserve"> Την αριθ. 151/2025 απόφαση της Δημοτικής Επιτροπής με την οποία έγινε ο καθορισμός των όρων διακήρυξης του διαγωνισμού . </w:t>
      </w:r>
    </w:p>
    <w:p w:rsidR="00B009C4" w:rsidRDefault="00EA24E4" w:rsidP="00463BE9">
      <w:pPr>
        <w:pStyle w:val="ad"/>
        <w:spacing w:line="288" w:lineRule="auto"/>
        <w:rPr>
          <w:rStyle w:val="FontStyle13"/>
          <w:rFonts w:ascii="Arial" w:hAnsi="Arial" w:cs="Arial"/>
          <w:sz w:val="22"/>
          <w:szCs w:val="22"/>
        </w:rPr>
      </w:pPr>
      <w:r w:rsidRPr="00EA24E4">
        <w:rPr>
          <w:rFonts w:ascii="Arial" w:hAnsi="Arial" w:cs="Arial"/>
          <w:sz w:val="22"/>
          <w:szCs w:val="22"/>
        </w:rPr>
        <w:t>-</w:t>
      </w:r>
      <w:r w:rsidRPr="00EA24E4">
        <w:rPr>
          <w:rStyle w:val="FontStyle13"/>
          <w:rFonts w:ascii="Arial" w:hAnsi="Arial" w:cs="Arial"/>
          <w:sz w:val="22"/>
          <w:szCs w:val="22"/>
        </w:rPr>
        <w:t xml:space="preserve"> Το </w:t>
      </w:r>
      <w:r w:rsidR="00E42784">
        <w:rPr>
          <w:rStyle w:val="FontStyle13"/>
          <w:rFonts w:ascii="Arial" w:hAnsi="Arial" w:cs="Arial"/>
          <w:sz w:val="22"/>
          <w:szCs w:val="22"/>
        </w:rPr>
        <w:t xml:space="preserve">με </w:t>
      </w:r>
      <w:r w:rsidRPr="00EA24E4">
        <w:rPr>
          <w:rStyle w:val="FontStyle13"/>
          <w:rFonts w:ascii="Arial" w:hAnsi="Arial" w:cs="Arial"/>
          <w:sz w:val="22"/>
          <w:szCs w:val="22"/>
        </w:rPr>
        <w:t xml:space="preserve"> αριθ. </w:t>
      </w:r>
      <w:proofErr w:type="spellStart"/>
      <w:r w:rsidRPr="00EA24E4">
        <w:rPr>
          <w:rStyle w:val="FontStyle13"/>
          <w:rFonts w:ascii="Arial" w:hAnsi="Arial" w:cs="Arial"/>
          <w:sz w:val="22"/>
          <w:szCs w:val="22"/>
        </w:rPr>
        <w:t>πρωτ</w:t>
      </w:r>
      <w:proofErr w:type="spellEnd"/>
      <w:r w:rsidRPr="00EA24E4">
        <w:rPr>
          <w:rStyle w:val="FontStyle13"/>
          <w:rFonts w:ascii="Arial" w:hAnsi="Arial" w:cs="Arial"/>
          <w:sz w:val="22"/>
          <w:szCs w:val="22"/>
        </w:rPr>
        <w:t>. 10205/25-05-2025 1</w:t>
      </w:r>
      <w:r w:rsidRPr="00EA24E4">
        <w:rPr>
          <w:rStyle w:val="FontStyle13"/>
          <w:rFonts w:ascii="Arial" w:hAnsi="Arial" w:cs="Arial"/>
          <w:sz w:val="22"/>
          <w:szCs w:val="22"/>
          <w:vertAlign w:val="superscript"/>
        </w:rPr>
        <w:t>ο</w:t>
      </w:r>
      <w:r w:rsidRPr="00EA24E4">
        <w:rPr>
          <w:rStyle w:val="FontStyle13"/>
          <w:rFonts w:ascii="Arial" w:hAnsi="Arial" w:cs="Arial"/>
          <w:sz w:val="22"/>
          <w:szCs w:val="22"/>
        </w:rPr>
        <w:t xml:space="preserve">  Πρακτικό περί διενέργειας  διαγωνισμού αξιολόγησης δικαιολογητικών &amp; τεχνικών προσφορών</w:t>
      </w:r>
    </w:p>
    <w:p w:rsidR="00E42784" w:rsidRPr="00E42784" w:rsidRDefault="00E42784" w:rsidP="00E42784">
      <w:pPr>
        <w:jc w:val="both"/>
        <w:rPr>
          <w:rStyle w:val="FontStyle13"/>
          <w:rFonts w:ascii="Arial" w:hAnsi="Arial" w:cs="Arial"/>
          <w:sz w:val="22"/>
          <w:szCs w:val="22"/>
        </w:rPr>
      </w:pPr>
      <w:r w:rsidRPr="00E42784">
        <w:rPr>
          <w:rStyle w:val="FontStyle13"/>
          <w:rFonts w:ascii="Arial" w:hAnsi="Arial" w:cs="Arial"/>
          <w:sz w:val="22"/>
          <w:szCs w:val="22"/>
        </w:rPr>
        <w:t xml:space="preserve">- Το με αρ. </w:t>
      </w:r>
      <w:proofErr w:type="spellStart"/>
      <w:r w:rsidRPr="00E42784">
        <w:rPr>
          <w:rStyle w:val="FontStyle13"/>
          <w:rFonts w:ascii="Arial" w:hAnsi="Arial" w:cs="Arial"/>
          <w:sz w:val="22"/>
          <w:szCs w:val="22"/>
        </w:rPr>
        <w:t>πρωτ</w:t>
      </w:r>
      <w:proofErr w:type="spellEnd"/>
      <w:r w:rsidRPr="00E42784">
        <w:rPr>
          <w:rStyle w:val="FontStyle13"/>
          <w:rFonts w:ascii="Arial" w:hAnsi="Arial" w:cs="Arial"/>
          <w:sz w:val="22"/>
          <w:szCs w:val="22"/>
        </w:rPr>
        <w:t>. 10206/26-05-2025  2</w:t>
      </w:r>
      <w:r w:rsidRPr="00E42784">
        <w:rPr>
          <w:rStyle w:val="FontStyle13"/>
          <w:rFonts w:ascii="Arial" w:hAnsi="Arial" w:cs="Arial"/>
          <w:sz w:val="22"/>
          <w:szCs w:val="22"/>
          <w:vertAlign w:val="superscript"/>
        </w:rPr>
        <w:t>ο</w:t>
      </w:r>
      <w:r w:rsidRPr="00E42784">
        <w:rPr>
          <w:rStyle w:val="FontStyle13"/>
          <w:rFonts w:ascii="Arial" w:hAnsi="Arial" w:cs="Arial"/>
          <w:sz w:val="22"/>
          <w:szCs w:val="22"/>
        </w:rPr>
        <w:t xml:space="preserve">  Πρακτικό Αξιολόγησης των φακέλων «Οικονομική Προσφορά»</w:t>
      </w:r>
    </w:p>
    <w:p w:rsidR="00304E5C" w:rsidRPr="00EA24E4" w:rsidRDefault="00463BE9" w:rsidP="00304E5C">
      <w:pPr>
        <w:tabs>
          <w:tab w:val="left" w:pos="0"/>
        </w:tabs>
        <w:ind w:right="-1091"/>
        <w:rPr>
          <w:rFonts w:ascii="Arial" w:eastAsia="Arial" w:hAnsi="Arial" w:cs="Arial"/>
          <w:sz w:val="22"/>
          <w:szCs w:val="22"/>
        </w:rPr>
      </w:pPr>
      <w:r w:rsidRPr="00EA24E4">
        <w:rPr>
          <w:rFonts w:ascii="Arial" w:hAnsi="Arial" w:cs="Arial"/>
          <w:sz w:val="22"/>
          <w:szCs w:val="22"/>
        </w:rPr>
        <w:t>-</w:t>
      </w:r>
      <w:r w:rsidR="00304E5C" w:rsidRPr="00EA24E4">
        <w:rPr>
          <w:rFonts w:ascii="Arial" w:hAnsi="Arial" w:cs="Arial"/>
          <w:sz w:val="22"/>
          <w:szCs w:val="22"/>
        </w:rPr>
        <w:t xml:space="preserve">Το με αριθ. </w:t>
      </w:r>
      <w:proofErr w:type="spellStart"/>
      <w:r w:rsidR="00304E5C" w:rsidRPr="00EA24E4">
        <w:rPr>
          <w:rFonts w:ascii="Arial" w:hAnsi="Arial" w:cs="Arial"/>
          <w:sz w:val="22"/>
          <w:szCs w:val="22"/>
        </w:rPr>
        <w:t>πρωτ</w:t>
      </w:r>
      <w:proofErr w:type="spellEnd"/>
      <w:r w:rsidR="00304E5C" w:rsidRPr="00EA24E4">
        <w:rPr>
          <w:rFonts w:ascii="Arial" w:hAnsi="Arial" w:cs="Arial"/>
          <w:sz w:val="22"/>
          <w:szCs w:val="22"/>
        </w:rPr>
        <w:t xml:space="preserve">. </w:t>
      </w:r>
      <w:r w:rsidR="00304E5C" w:rsidRPr="00EA24E4">
        <w:rPr>
          <w:rFonts w:ascii="Arial" w:eastAsia="Arial" w:hAnsi="Arial" w:cs="Arial"/>
          <w:sz w:val="22"/>
          <w:szCs w:val="22"/>
        </w:rPr>
        <w:t xml:space="preserve">10505/28 -05-2025 έγγραφο  του Τμ. Προϋπολογισμού , Λογιστηρίου &amp; Προμηθειών  </w:t>
      </w:r>
    </w:p>
    <w:p w:rsidR="00304E5C" w:rsidRDefault="00304E5C" w:rsidP="00304E5C">
      <w:pPr>
        <w:tabs>
          <w:tab w:val="left" w:pos="0"/>
        </w:tabs>
        <w:ind w:right="-1091"/>
        <w:rPr>
          <w:rFonts w:ascii="Arial" w:hAnsi="Arial" w:cs="Arial"/>
          <w:sz w:val="22"/>
          <w:szCs w:val="22"/>
        </w:rPr>
      </w:pPr>
      <w:r w:rsidRPr="00EA24E4">
        <w:rPr>
          <w:rFonts w:ascii="Arial" w:eastAsia="Arial" w:hAnsi="Arial" w:cs="Arial"/>
          <w:sz w:val="22"/>
          <w:szCs w:val="22"/>
        </w:rPr>
        <w:t xml:space="preserve">του </w:t>
      </w:r>
      <w:r w:rsidRPr="00EA24E4">
        <w:rPr>
          <w:rFonts w:ascii="Arial" w:hAnsi="Arial" w:cs="Arial"/>
          <w:sz w:val="22"/>
          <w:szCs w:val="22"/>
        </w:rPr>
        <w:t xml:space="preserve">Δήμου </w:t>
      </w:r>
      <w:proofErr w:type="spellStart"/>
      <w:r w:rsidRPr="00EA24E4">
        <w:rPr>
          <w:rFonts w:ascii="Arial" w:hAnsi="Arial" w:cs="Arial"/>
          <w:sz w:val="22"/>
          <w:szCs w:val="22"/>
        </w:rPr>
        <w:t>Λεβαδέων</w:t>
      </w:r>
      <w:proofErr w:type="spellEnd"/>
    </w:p>
    <w:p w:rsidR="00463BE9" w:rsidRPr="00EA24E4" w:rsidRDefault="00463BE9" w:rsidP="00304E5C">
      <w:pPr>
        <w:tabs>
          <w:tab w:val="left" w:pos="0"/>
        </w:tabs>
        <w:ind w:right="-1091"/>
        <w:rPr>
          <w:rFonts w:ascii="Arial" w:hAnsi="Arial" w:cs="Arial"/>
          <w:sz w:val="22"/>
          <w:szCs w:val="22"/>
        </w:rPr>
      </w:pPr>
      <w:r w:rsidRPr="00EA24E4">
        <w:rPr>
          <w:rFonts w:ascii="Arial" w:eastAsia="Arial" w:hAnsi="Arial" w:cs="Arial"/>
          <w:sz w:val="22"/>
          <w:szCs w:val="22"/>
        </w:rPr>
        <w:t xml:space="preserve">  </w:t>
      </w:r>
      <w:r w:rsidRPr="00EA24E4">
        <w:rPr>
          <w:rFonts w:ascii="Arial" w:hAnsi="Arial" w:cs="Arial"/>
          <w:sz w:val="22"/>
          <w:szCs w:val="22"/>
        </w:rPr>
        <w:t>- Την συζήτηση μεταξύ των μελών της Δημοτικής Επιτροπής  σύμφωνα με τα πρακτικά</w:t>
      </w:r>
    </w:p>
    <w:p w:rsidR="00CD580E" w:rsidRDefault="00463BE9" w:rsidP="00894C3E">
      <w:pPr>
        <w:pStyle w:val="ad"/>
        <w:rPr>
          <w:rFonts w:ascii="Arial" w:hAnsi="Arial" w:cs="Arial"/>
          <w:sz w:val="22"/>
          <w:szCs w:val="22"/>
        </w:rPr>
      </w:pPr>
      <w:r w:rsidRPr="00EA24E4">
        <w:rPr>
          <w:rFonts w:ascii="Arial" w:hAnsi="Arial" w:cs="Arial"/>
          <w:sz w:val="22"/>
          <w:szCs w:val="22"/>
        </w:rPr>
        <w:t>- Την ψήφο των μελών της όπως αυτή  διατυπώθηκε και δηλώθηκε δια ζώσης στην συνεδρίαση</w:t>
      </w:r>
    </w:p>
    <w:p w:rsidR="00EA24E4" w:rsidRDefault="00EA24E4" w:rsidP="00894C3E">
      <w:pPr>
        <w:pStyle w:val="ad"/>
        <w:rPr>
          <w:rFonts w:ascii="Arial" w:hAnsi="Arial" w:cs="Arial"/>
          <w:sz w:val="22"/>
          <w:szCs w:val="22"/>
        </w:rPr>
      </w:pPr>
    </w:p>
    <w:p w:rsidR="00EA24E4" w:rsidRDefault="00EA24E4" w:rsidP="00894C3E">
      <w:pPr>
        <w:pStyle w:val="ad"/>
        <w:rPr>
          <w:rFonts w:ascii="Arial" w:hAnsi="Arial" w:cs="Arial"/>
          <w:sz w:val="22"/>
          <w:szCs w:val="22"/>
        </w:rPr>
      </w:pPr>
    </w:p>
    <w:p w:rsidR="00EA24E4" w:rsidRDefault="00EA24E4" w:rsidP="00894C3E">
      <w:pPr>
        <w:pStyle w:val="ad"/>
        <w:rPr>
          <w:rFonts w:ascii="Arial" w:hAnsi="Arial" w:cs="Arial"/>
          <w:sz w:val="22"/>
          <w:szCs w:val="22"/>
        </w:rPr>
      </w:pPr>
    </w:p>
    <w:p w:rsidR="00EA24E4" w:rsidRDefault="00EA24E4" w:rsidP="00894C3E">
      <w:pPr>
        <w:pStyle w:val="ad"/>
        <w:rPr>
          <w:rFonts w:ascii="Arial" w:hAnsi="Arial" w:cs="Arial"/>
          <w:sz w:val="22"/>
          <w:szCs w:val="22"/>
        </w:rPr>
      </w:pPr>
    </w:p>
    <w:p w:rsidR="00EA24E4" w:rsidRDefault="00EA24E4" w:rsidP="00894C3E">
      <w:pPr>
        <w:pStyle w:val="ad"/>
        <w:rPr>
          <w:rFonts w:ascii="Arial" w:hAnsi="Arial" w:cs="Arial"/>
          <w:sz w:val="22"/>
          <w:szCs w:val="22"/>
        </w:rPr>
      </w:pPr>
    </w:p>
    <w:p w:rsidR="000020FF" w:rsidRPr="00463BE9" w:rsidRDefault="000020FF" w:rsidP="000020FF">
      <w:pPr>
        <w:widowControl w:val="0"/>
        <w:suppressAutoHyphens w:val="0"/>
        <w:spacing w:line="360" w:lineRule="auto"/>
        <w:jc w:val="both"/>
        <w:rPr>
          <w:rFonts w:ascii="Arial" w:hAnsi="Arial" w:cs="Arial"/>
          <w:b/>
          <w:sz w:val="22"/>
          <w:szCs w:val="22"/>
        </w:rPr>
      </w:pPr>
      <w:r w:rsidRPr="00463BE9">
        <w:rPr>
          <w:rFonts w:ascii="Arial" w:hAnsi="Arial" w:cs="Arial"/>
          <w:b/>
          <w:sz w:val="22"/>
          <w:szCs w:val="22"/>
        </w:rPr>
        <w:t xml:space="preserve">                                                     ΑΠΟΦΑΣΙΖΕΙ  ΟΜΟΦΩΝΑ</w:t>
      </w:r>
    </w:p>
    <w:p w:rsidR="00CD580E" w:rsidRPr="00463BE9" w:rsidRDefault="00CD580E" w:rsidP="000020FF">
      <w:pPr>
        <w:widowControl w:val="0"/>
        <w:suppressAutoHyphens w:val="0"/>
        <w:spacing w:line="360" w:lineRule="auto"/>
        <w:jc w:val="both"/>
        <w:rPr>
          <w:rFonts w:ascii="Arial" w:hAnsi="Arial" w:cs="Arial"/>
          <w:b/>
          <w:sz w:val="22"/>
          <w:szCs w:val="22"/>
        </w:rPr>
      </w:pPr>
    </w:p>
    <w:p w:rsidR="00B009C4" w:rsidRPr="00B009C4" w:rsidRDefault="00B009C4" w:rsidP="00B009C4">
      <w:pPr>
        <w:spacing w:line="360" w:lineRule="auto"/>
        <w:jc w:val="both"/>
        <w:rPr>
          <w:rStyle w:val="FontStyle13"/>
          <w:rFonts w:ascii="Arial" w:hAnsi="Arial" w:cs="Arial"/>
          <w:sz w:val="22"/>
          <w:szCs w:val="22"/>
        </w:rPr>
      </w:pPr>
      <w:r w:rsidRPr="00B009C4">
        <w:rPr>
          <w:rStyle w:val="FontStyle13"/>
          <w:rFonts w:ascii="Arial" w:hAnsi="Arial" w:cs="Arial"/>
          <w:b/>
          <w:sz w:val="22"/>
          <w:szCs w:val="22"/>
          <w:u w:val="single"/>
        </w:rPr>
        <w:t>Α) Εγκρίνει</w:t>
      </w:r>
      <w:r>
        <w:rPr>
          <w:rStyle w:val="FontStyle13"/>
          <w:rFonts w:ascii="Arial" w:hAnsi="Arial" w:cs="Arial"/>
          <w:sz w:val="22"/>
          <w:szCs w:val="22"/>
        </w:rPr>
        <w:t xml:space="preserve"> το με αριθ. </w:t>
      </w:r>
      <w:proofErr w:type="spellStart"/>
      <w:r>
        <w:rPr>
          <w:rStyle w:val="FontStyle13"/>
          <w:rFonts w:ascii="Arial" w:hAnsi="Arial" w:cs="Arial"/>
          <w:sz w:val="22"/>
          <w:szCs w:val="22"/>
        </w:rPr>
        <w:t>πρωτ</w:t>
      </w:r>
      <w:proofErr w:type="spellEnd"/>
      <w:r>
        <w:rPr>
          <w:rStyle w:val="FontStyle13"/>
          <w:rFonts w:ascii="Arial" w:hAnsi="Arial" w:cs="Arial"/>
          <w:sz w:val="22"/>
          <w:szCs w:val="22"/>
        </w:rPr>
        <w:t>.</w:t>
      </w:r>
      <w:r w:rsidRPr="00B009C4">
        <w:rPr>
          <w:rStyle w:val="FontStyle13"/>
          <w:rFonts w:ascii="Arial" w:hAnsi="Arial" w:cs="Arial"/>
          <w:sz w:val="22"/>
          <w:szCs w:val="22"/>
        </w:rPr>
        <w:t xml:space="preserve"> 10205/25-05-2025 1</w:t>
      </w:r>
      <w:r w:rsidRPr="00B009C4">
        <w:rPr>
          <w:rStyle w:val="FontStyle13"/>
          <w:rFonts w:ascii="Arial" w:hAnsi="Arial" w:cs="Arial"/>
          <w:sz w:val="22"/>
          <w:szCs w:val="22"/>
          <w:vertAlign w:val="superscript"/>
        </w:rPr>
        <w:t>ο</w:t>
      </w:r>
      <w:r>
        <w:rPr>
          <w:rStyle w:val="FontStyle13"/>
          <w:rFonts w:ascii="Arial" w:hAnsi="Arial" w:cs="Arial"/>
          <w:sz w:val="22"/>
          <w:szCs w:val="22"/>
        </w:rPr>
        <w:t xml:space="preserve"> </w:t>
      </w:r>
      <w:r w:rsidRPr="00B009C4">
        <w:rPr>
          <w:rStyle w:val="FontStyle13"/>
          <w:rFonts w:ascii="Arial" w:hAnsi="Arial" w:cs="Arial"/>
          <w:sz w:val="22"/>
          <w:szCs w:val="22"/>
        </w:rPr>
        <w:t xml:space="preserve"> πρακτικ</w:t>
      </w:r>
      <w:r>
        <w:rPr>
          <w:rStyle w:val="FontStyle13"/>
          <w:rFonts w:ascii="Arial" w:hAnsi="Arial" w:cs="Arial"/>
          <w:sz w:val="22"/>
          <w:szCs w:val="22"/>
        </w:rPr>
        <w:t>ό</w:t>
      </w:r>
      <w:r w:rsidRPr="00B009C4">
        <w:rPr>
          <w:rStyle w:val="FontStyle13"/>
          <w:rFonts w:ascii="Arial" w:hAnsi="Arial" w:cs="Arial"/>
          <w:sz w:val="22"/>
          <w:szCs w:val="22"/>
        </w:rPr>
        <w:t xml:space="preserve"> της επιτροπής διενέργειας και αξιολόγησης διαγωνισμού  αξιολόγηση</w:t>
      </w:r>
      <w:r>
        <w:rPr>
          <w:rStyle w:val="FontStyle13"/>
          <w:rFonts w:ascii="Arial" w:hAnsi="Arial" w:cs="Arial"/>
          <w:sz w:val="22"/>
          <w:szCs w:val="22"/>
        </w:rPr>
        <w:t xml:space="preserve">ς </w:t>
      </w:r>
      <w:r w:rsidRPr="00B009C4">
        <w:rPr>
          <w:rStyle w:val="FontStyle13"/>
          <w:rFonts w:ascii="Arial" w:hAnsi="Arial" w:cs="Arial"/>
          <w:sz w:val="22"/>
          <w:szCs w:val="22"/>
        </w:rPr>
        <w:t xml:space="preserve"> των δικαιολογητικών συμμετοχής &amp; τεχνικών προσφορών για την «</w:t>
      </w:r>
      <w:r>
        <w:rPr>
          <w:rStyle w:val="FontStyle13"/>
          <w:rFonts w:ascii="Arial" w:hAnsi="Arial" w:cs="Arial"/>
          <w:sz w:val="22"/>
          <w:szCs w:val="22"/>
        </w:rPr>
        <w:t>Π</w:t>
      </w:r>
      <w:r w:rsidRPr="00B009C4">
        <w:rPr>
          <w:rStyle w:val="FontStyle13"/>
          <w:rFonts w:ascii="Arial" w:hAnsi="Arial" w:cs="Arial"/>
          <w:sz w:val="22"/>
          <w:szCs w:val="22"/>
        </w:rPr>
        <w:t>ρομήθεια</w:t>
      </w:r>
      <w:r>
        <w:rPr>
          <w:rStyle w:val="FontStyle13"/>
          <w:rFonts w:ascii="Arial" w:hAnsi="Arial" w:cs="Arial"/>
          <w:sz w:val="22"/>
          <w:szCs w:val="22"/>
        </w:rPr>
        <w:t xml:space="preserve"> Ε</w:t>
      </w:r>
      <w:r w:rsidRPr="00B009C4">
        <w:rPr>
          <w:rStyle w:val="FontStyle13"/>
          <w:rFonts w:ascii="Arial" w:hAnsi="Arial" w:cs="Arial"/>
          <w:sz w:val="22"/>
          <w:szCs w:val="22"/>
        </w:rPr>
        <w:t xml:space="preserve">ιδών ΓΡΑΦΙΚΗΣ ΥΛΗΣ &amp;ΛΟΙΠΩΝ ΥΛΙΚΩΝ ΓΡΑΦΕΙΟΥ ΟΛΩΝ ΤΩΝ ΥΠΗΡΕΣΙΩΝ του Δήμου </w:t>
      </w:r>
      <w:proofErr w:type="spellStart"/>
      <w:r w:rsidRPr="00B009C4">
        <w:rPr>
          <w:rStyle w:val="FontStyle13"/>
          <w:rFonts w:ascii="Arial" w:hAnsi="Arial" w:cs="Arial"/>
          <w:sz w:val="22"/>
          <w:szCs w:val="22"/>
        </w:rPr>
        <w:t>Λεβαδέων</w:t>
      </w:r>
      <w:proofErr w:type="spellEnd"/>
      <w:r w:rsidRPr="00B009C4">
        <w:rPr>
          <w:rStyle w:val="FontStyle13"/>
          <w:rFonts w:ascii="Arial" w:hAnsi="Arial" w:cs="Arial"/>
          <w:sz w:val="22"/>
          <w:szCs w:val="22"/>
        </w:rPr>
        <w:t xml:space="preserve"> για είκοσι (20) μήνες»,</w:t>
      </w:r>
    </w:p>
    <w:p w:rsidR="00B009C4" w:rsidRPr="00040B2B" w:rsidRDefault="00B009C4" w:rsidP="00B009C4">
      <w:pPr>
        <w:spacing w:line="360" w:lineRule="auto"/>
        <w:jc w:val="both"/>
        <w:rPr>
          <w:rStyle w:val="FontStyle13"/>
          <w:rFonts w:ascii="Arial" w:hAnsi="Arial" w:cs="Arial"/>
          <w:i/>
          <w:sz w:val="22"/>
          <w:szCs w:val="22"/>
          <w:highlight w:val="yellow"/>
        </w:rPr>
      </w:pPr>
    </w:p>
    <w:p w:rsidR="00040B2B" w:rsidRPr="00040B2B" w:rsidRDefault="00040B2B" w:rsidP="00040B2B">
      <w:pPr>
        <w:spacing w:line="360" w:lineRule="auto"/>
        <w:jc w:val="both"/>
        <w:rPr>
          <w:rStyle w:val="FontStyle13"/>
          <w:rFonts w:ascii="Arial" w:hAnsi="Arial" w:cs="Arial"/>
          <w:sz w:val="22"/>
          <w:szCs w:val="22"/>
        </w:rPr>
      </w:pPr>
      <w:r w:rsidRPr="00040B2B">
        <w:rPr>
          <w:rStyle w:val="FontStyle13"/>
          <w:rFonts w:ascii="Arial" w:hAnsi="Arial" w:cs="Arial"/>
          <w:b/>
          <w:sz w:val="22"/>
          <w:szCs w:val="22"/>
          <w:u w:val="single"/>
        </w:rPr>
        <w:t xml:space="preserve"> Β)Εγκρίνει</w:t>
      </w:r>
      <w:r>
        <w:rPr>
          <w:rStyle w:val="FontStyle13"/>
          <w:rFonts w:ascii="Arial" w:hAnsi="Arial" w:cs="Arial"/>
          <w:sz w:val="22"/>
          <w:szCs w:val="22"/>
        </w:rPr>
        <w:t xml:space="preserve"> το με αριθ. </w:t>
      </w:r>
      <w:proofErr w:type="spellStart"/>
      <w:r>
        <w:rPr>
          <w:rStyle w:val="FontStyle13"/>
          <w:rFonts w:ascii="Arial" w:hAnsi="Arial" w:cs="Arial"/>
          <w:sz w:val="22"/>
          <w:szCs w:val="22"/>
        </w:rPr>
        <w:t>πρωτ</w:t>
      </w:r>
      <w:proofErr w:type="spellEnd"/>
      <w:r>
        <w:rPr>
          <w:rStyle w:val="FontStyle13"/>
          <w:rFonts w:ascii="Arial" w:hAnsi="Arial" w:cs="Arial"/>
          <w:sz w:val="22"/>
          <w:szCs w:val="22"/>
        </w:rPr>
        <w:t>.</w:t>
      </w:r>
      <w:r w:rsidRPr="00040B2B">
        <w:rPr>
          <w:rStyle w:val="FontStyle13"/>
          <w:rFonts w:ascii="Arial" w:hAnsi="Arial" w:cs="Arial"/>
          <w:sz w:val="22"/>
          <w:szCs w:val="22"/>
        </w:rPr>
        <w:t xml:space="preserve"> 10206/26-05-2025 2</w:t>
      </w:r>
      <w:r w:rsidR="00B009C4" w:rsidRPr="00B009C4">
        <w:rPr>
          <w:rStyle w:val="FontStyle13"/>
          <w:rFonts w:ascii="Arial" w:hAnsi="Arial" w:cs="Arial"/>
          <w:sz w:val="22"/>
          <w:szCs w:val="22"/>
          <w:vertAlign w:val="superscript"/>
        </w:rPr>
        <w:t>ο</w:t>
      </w:r>
      <w:r w:rsidR="00B009C4">
        <w:rPr>
          <w:rStyle w:val="FontStyle13"/>
          <w:rFonts w:ascii="Arial" w:hAnsi="Arial" w:cs="Arial"/>
          <w:sz w:val="22"/>
          <w:szCs w:val="22"/>
        </w:rPr>
        <w:t xml:space="preserve"> </w:t>
      </w:r>
      <w:r w:rsidRPr="00040B2B">
        <w:rPr>
          <w:rStyle w:val="FontStyle13"/>
          <w:rFonts w:ascii="Arial" w:hAnsi="Arial" w:cs="Arial"/>
          <w:sz w:val="22"/>
          <w:szCs w:val="22"/>
        </w:rPr>
        <w:t xml:space="preserve"> πρακτικ</w:t>
      </w:r>
      <w:r>
        <w:rPr>
          <w:rStyle w:val="FontStyle13"/>
          <w:rFonts w:ascii="Arial" w:hAnsi="Arial" w:cs="Arial"/>
          <w:sz w:val="22"/>
          <w:szCs w:val="22"/>
        </w:rPr>
        <w:t>ό</w:t>
      </w:r>
      <w:r w:rsidRPr="00040B2B">
        <w:rPr>
          <w:rStyle w:val="FontStyle13"/>
          <w:rFonts w:ascii="Arial" w:hAnsi="Arial" w:cs="Arial"/>
          <w:sz w:val="22"/>
          <w:szCs w:val="22"/>
        </w:rPr>
        <w:t xml:space="preserve"> της επιτροπής διενέργειας και   αξιολόγησης διαγωνισμού </w:t>
      </w:r>
      <w:r>
        <w:rPr>
          <w:rStyle w:val="FontStyle13"/>
          <w:rFonts w:ascii="Arial" w:hAnsi="Arial" w:cs="Arial"/>
          <w:sz w:val="22"/>
          <w:szCs w:val="22"/>
        </w:rPr>
        <w:t xml:space="preserve"> </w:t>
      </w:r>
      <w:r w:rsidRPr="00040B2B">
        <w:rPr>
          <w:rStyle w:val="FontStyle13"/>
          <w:rFonts w:ascii="Arial" w:hAnsi="Arial" w:cs="Arial"/>
          <w:sz w:val="22"/>
          <w:szCs w:val="22"/>
        </w:rPr>
        <w:t>αξιολόγηση</w:t>
      </w:r>
      <w:r>
        <w:rPr>
          <w:rStyle w:val="FontStyle13"/>
          <w:rFonts w:ascii="Arial" w:hAnsi="Arial" w:cs="Arial"/>
          <w:sz w:val="22"/>
          <w:szCs w:val="22"/>
        </w:rPr>
        <w:t xml:space="preserve">ς </w:t>
      </w:r>
      <w:r w:rsidRPr="00040B2B">
        <w:rPr>
          <w:rStyle w:val="FontStyle13"/>
          <w:rFonts w:ascii="Arial" w:hAnsi="Arial" w:cs="Arial"/>
          <w:sz w:val="22"/>
          <w:szCs w:val="22"/>
        </w:rPr>
        <w:t xml:space="preserve"> των φακέλων «Οικονομική Προσφορά»        </w:t>
      </w:r>
    </w:p>
    <w:p w:rsidR="00040B2B" w:rsidRPr="00040B2B" w:rsidRDefault="00040B2B" w:rsidP="00040B2B">
      <w:pPr>
        <w:spacing w:line="360" w:lineRule="auto"/>
        <w:jc w:val="both"/>
        <w:rPr>
          <w:rStyle w:val="FontStyle13"/>
          <w:rFonts w:ascii="Arial" w:hAnsi="Arial" w:cs="Arial"/>
          <w:sz w:val="22"/>
          <w:szCs w:val="22"/>
        </w:rPr>
      </w:pPr>
      <w:r w:rsidRPr="00040B2B">
        <w:rPr>
          <w:rStyle w:val="FontStyle13"/>
          <w:rFonts w:ascii="Arial" w:hAnsi="Arial" w:cs="Arial"/>
          <w:sz w:val="22"/>
          <w:szCs w:val="22"/>
        </w:rPr>
        <w:t xml:space="preserve">        και</w:t>
      </w:r>
    </w:p>
    <w:p w:rsidR="00040B2B" w:rsidRPr="00040B2B" w:rsidRDefault="00040B2B" w:rsidP="00040B2B">
      <w:pPr>
        <w:spacing w:line="360" w:lineRule="auto"/>
        <w:jc w:val="both"/>
        <w:rPr>
          <w:rStyle w:val="FontStyle13"/>
          <w:rFonts w:ascii="Arial" w:hAnsi="Arial" w:cs="Arial"/>
          <w:sz w:val="22"/>
          <w:szCs w:val="22"/>
        </w:rPr>
      </w:pPr>
      <w:r w:rsidRPr="00040B2B">
        <w:rPr>
          <w:rStyle w:val="FontStyle13"/>
          <w:rFonts w:ascii="Arial" w:hAnsi="Arial" w:cs="Arial"/>
          <w:b/>
          <w:sz w:val="22"/>
          <w:szCs w:val="22"/>
          <w:u w:val="single"/>
        </w:rPr>
        <w:t xml:space="preserve">   Γ) Κηρύσσει  ως προσωρινό  ανάδοχο</w:t>
      </w:r>
      <w:r w:rsidRPr="00040B2B">
        <w:rPr>
          <w:rStyle w:val="FontStyle13"/>
          <w:rFonts w:ascii="Arial" w:hAnsi="Arial" w:cs="Arial"/>
          <w:sz w:val="22"/>
          <w:szCs w:val="22"/>
        </w:rPr>
        <w:t xml:space="preserve"> , τη</w:t>
      </w:r>
      <w:r>
        <w:rPr>
          <w:rStyle w:val="FontStyle13"/>
          <w:rFonts w:ascii="Arial" w:hAnsi="Arial" w:cs="Arial"/>
          <w:sz w:val="22"/>
          <w:szCs w:val="22"/>
        </w:rPr>
        <w:t>ν</w:t>
      </w:r>
      <w:r w:rsidRPr="00040B2B">
        <w:rPr>
          <w:rStyle w:val="FontStyle13"/>
          <w:rFonts w:ascii="Arial" w:hAnsi="Arial" w:cs="Arial"/>
          <w:sz w:val="22"/>
          <w:szCs w:val="22"/>
        </w:rPr>
        <w:t xml:space="preserve"> εταιρεία</w:t>
      </w:r>
      <w:r>
        <w:rPr>
          <w:rStyle w:val="FontStyle13"/>
          <w:rFonts w:ascii="Arial" w:hAnsi="Arial" w:cs="Arial"/>
          <w:sz w:val="22"/>
          <w:szCs w:val="22"/>
        </w:rPr>
        <w:t xml:space="preserve"> </w:t>
      </w:r>
      <w:r w:rsidRPr="00040B2B">
        <w:rPr>
          <w:rStyle w:val="FontStyle13"/>
          <w:rFonts w:ascii="Arial" w:hAnsi="Arial" w:cs="Arial"/>
          <w:sz w:val="22"/>
          <w:szCs w:val="22"/>
        </w:rPr>
        <w:t xml:space="preserve"> με την επωνυμία </w:t>
      </w:r>
      <w:r w:rsidRPr="00040B2B">
        <w:rPr>
          <w:rStyle w:val="FontStyle13"/>
          <w:rFonts w:ascii="Arial" w:eastAsia="FreeSans" w:hAnsi="Arial" w:cs="Arial"/>
          <w:sz w:val="22"/>
          <w:szCs w:val="22"/>
        </w:rPr>
        <w:t xml:space="preserve">ΠΑΠΑΝΙΚΟΛΑΟΥ Ε.Ε.,  με έδρα Δ. ΠΑΠΑΣΠΥΡΟΥ 4,  Α.Φ.Μ.: 801020232,  </w:t>
      </w:r>
      <w:r w:rsidRPr="00040B2B">
        <w:rPr>
          <w:rStyle w:val="FontStyle13"/>
          <w:rFonts w:ascii="Arial" w:hAnsi="Arial" w:cs="Arial"/>
          <w:sz w:val="22"/>
          <w:szCs w:val="22"/>
        </w:rPr>
        <w:t xml:space="preserve">με αριθμό συστήματος υποβολής προσφοράς τον  </w:t>
      </w:r>
      <w:r w:rsidRPr="00040B2B">
        <w:rPr>
          <w:rStyle w:val="FontStyle13"/>
          <w:rFonts w:ascii="Arial" w:eastAsia="FreeSans" w:hAnsi="Arial" w:cs="Arial"/>
          <w:sz w:val="22"/>
          <w:szCs w:val="22"/>
        </w:rPr>
        <w:t xml:space="preserve">451118 ,  </w:t>
      </w:r>
      <w:r w:rsidRPr="00040B2B">
        <w:rPr>
          <w:rStyle w:val="FontStyle13"/>
          <w:rFonts w:ascii="Arial" w:hAnsi="Arial" w:cs="Arial"/>
          <w:sz w:val="22"/>
          <w:szCs w:val="22"/>
        </w:rPr>
        <w:t>για το διαγωνισμό με τίτλο</w:t>
      </w:r>
      <w:r w:rsidR="007971BD">
        <w:rPr>
          <w:rStyle w:val="FontStyle13"/>
          <w:rFonts w:ascii="Arial" w:hAnsi="Arial" w:cs="Arial"/>
          <w:sz w:val="22"/>
          <w:szCs w:val="22"/>
        </w:rPr>
        <w:t xml:space="preserve"> :</w:t>
      </w:r>
      <w:r w:rsidRPr="00040B2B">
        <w:rPr>
          <w:rStyle w:val="FontStyle13"/>
          <w:rFonts w:ascii="Arial" w:hAnsi="Arial" w:cs="Arial"/>
          <w:sz w:val="22"/>
          <w:szCs w:val="22"/>
        </w:rPr>
        <w:t xml:space="preserve"> «Προμήθεια Ειδών</w:t>
      </w:r>
      <w:r w:rsidRPr="00040B2B">
        <w:rPr>
          <w:rStyle w:val="FontStyle13"/>
          <w:rFonts w:ascii="Arial" w:eastAsia="Meiryo UI" w:hAnsi="Arial" w:cs="Arial"/>
          <w:sz w:val="22"/>
          <w:szCs w:val="22"/>
        </w:rPr>
        <w:t xml:space="preserve"> γραφικής ύλης &amp; λοιπών υλικών γραφείου όλων των υπηρεσιών</w:t>
      </w:r>
      <w:r w:rsidRPr="00040B2B">
        <w:rPr>
          <w:rStyle w:val="FontStyle13"/>
          <w:rFonts w:ascii="Arial" w:hAnsi="Arial" w:cs="Arial"/>
          <w:sz w:val="22"/>
          <w:szCs w:val="22"/>
        </w:rPr>
        <w:t xml:space="preserve"> του Δήμου </w:t>
      </w:r>
      <w:proofErr w:type="spellStart"/>
      <w:r w:rsidRPr="00040B2B">
        <w:rPr>
          <w:rStyle w:val="FontStyle13"/>
          <w:rFonts w:ascii="Arial" w:hAnsi="Arial" w:cs="Arial"/>
          <w:sz w:val="22"/>
          <w:szCs w:val="22"/>
        </w:rPr>
        <w:t>Λεβαδέων</w:t>
      </w:r>
      <w:proofErr w:type="spellEnd"/>
      <w:r w:rsidRPr="00040B2B">
        <w:rPr>
          <w:rStyle w:val="FontStyle13"/>
          <w:rFonts w:ascii="Arial" w:hAnsi="Arial" w:cs="Arial"/>
          <w:sz w:val="22"/>
          <w:szCs w:val="22"/>
        </w:rPr>
        <w:t xml:space="preserve">  για 20 μήνες», με αριθμό συστήματος 371159, ο οποίος υπέβαλε  προσφορά ποσού  40.389,13 € (χωρίς ΦΠΑ) και 50.082,52 € ( με ΦΠΑ) με ποσοστό έκπτωσης    51,25 %.  </w:t>
      </w:r>
    </w:p>
    <w:p w:rsidR="00463BE9" w:rsidRPr="00463BE9" w:rsidRDefault="00463BE9" w:rsidP="00735BA7">
      <w:pPr>
        <w:spacing w:line="360" w:lineRule="auto"/>
        <w:jc w:val="both"/>
        <w:rPr>
          <w:rFonts w:ascii="Arial" w:hAnsi="Arial" w:cs="Arial"/>
          <w:sz w:val="22"/>
          <w:szCs w:val="22"/>
        </w:rPr>
      </w:pP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894C3E">
        <w:rPr>
          <w:rFonts w:ascii="Arial" w:hAnsi="Arial" w:cs="Arial"/>
          <w:b/>
          <w:sz w:val="22"/>
          <w:szCs w:val="22"/>
        </w:rPr>
        <w:t>0</w:t>
      </w:r>
      <w:r w:rsidR="00B009C4">
        <w:rPr>
          <w:rFonts w:ascii="Arial" w:hAnsi="Arial" w:cs="Arial"/>
          <w:b/>
          <w:sz w:val="22"/>
          <w:szCs w:val="22"/>
        </w:rPr>
        <w:t>8</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423013" w:rsidRDefault="00423013"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C90592"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8C5440"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Αγνιάδης</w:t>
      </w:r>
      <w:proofErr w:type="spellEnd"/>
      <w:r w:rsidRPr="00423013">
        <w:rPr>
          <w:rFonts w:ascii="Arial" w:hAnsi="Arial" w:cs="Arial"/>
          <w:sz w:val="22"/>
          <w:szCs w:val="22"/>
        </w:rPr>
        <w:t xml:space="preserve">  Παναγιώτης</w:t>
      </w:r>
    </w:p>
    <w:p w:rsidR="003C7944"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3C7944" w:rsidRPr="00423013" w:rsidRDefault="00281C66" w:rsidP="00735BA7">
      <w:pPr>
        <w:pStyle w:val="af9"/>
        <w:numPr>
          <w:ilvl w:val="0"/>
          <w:numId w:val="3"/>
        </w:numPr>
        <w:tabs>
          <w:tab w:val="left" w:pos="6237"/>
        </w:tabs>
        <w:rPr>
          <w:rFonts w:ascii="Arial" w:eastAsia="Arial" w:hAnsi="Arial" w:cs="Arial"/>
          <w:sz w:val="22"/>
          <w:szCs w:val="22"/>
        </w:rPr>
      </w:pPr>
      <w:proofErr w:type="spellStart"/>
      <w:r>
        <w:rPr>
          <w:rFonts w:ascii="Arial" w:eastAsia="Arial" w:hAnsi="Arial" w:cs="Arial"/>
          <w:sz w:val="22"/>
          <w:szCs w:val="22"/>
        </w:rPr>
        <w:t>Μίχας</w:t>
      </w:r>
      <w:proofErr w:type="spellEnd"/>
      <w:r>
        <w:rPr>
          <w:rFonts w:ascii="Arial" w:eastAsia="Arial" w:hAnsi="Arial" w:cs="Arial"/>
          <w:sz w:val="22"/>
          <w:szCs w:val="22"/>
        </w:rPr>
        <w:t xml:space="preserve">  Δημήτριος</w:t>
      </w:r>
    </w:p>
    <w:p w:rsidR="003C7944" w:rsidRPr="00423013" w:rsidRDefault="003C7944" w:rsidP="003C7944">
      <w:pPr>
        <w:tabs>
          <w:tab w:val="left" w:pos="6237"/>
        </w:tabs>
        <w:rPr>
          <w:rFonts w:ascii="Arial" w:eastAsia="Arial" w:hAnsi="Arial" w:cs="Arial"/>
          <w:sz w:val="22"/>
          <w:szCs w:val="22"/>
        </w:rPr>
      </w:pPr>
    </w:p>
    <w:p w:rsidR="00580FBC" w:rsidRPr="00423013" w:rsidRDefault="003C7944" w:rsidP="003C7944">
      <w:pPr>
        <w:tabs>
          <w:tab w:val="left" w:pos="6237"/>
        </w:tabs>
        <w:rPr>
          <w:rFonts w:ascii="Arial" w:eastAsia="Arial" w:hAnsi="Arial" w:cs="Arial"/>
          <w:sz w:val="22"/>
          <w:szCs w:val="22"/>
        </w:rPr>
      </w:pPr>
      <w:r w:rsidRPr="0042301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1A132C" w:rsidRPr="00423013">
        <w:rPr>
          <w:rFonts w:ascii="Arial" w:hAnsi="Arial" w:cs="Arial"/>
          <w:sz w:val="22"/>
          <w:szCs w:val="22"/>
        </w:rPr>
        <w:t>0</w:t>
      </w:r>
      <w:r w:rsidR="00EA4C03" w:rsidRPr="00423013">
        <w:rPr>
          <w:rFonts w:ascii="Arial" w:hAnsi="Arial" w:cs="Arial"/>
          <w:sz w:val="22"/>
          <w:szCs w:val="22"/>
        </w:rPr>
        <w:t>5</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10"/>
      <w:headerReference w:type="first" r:id="rId1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42F" w:rsidRDefault="0069542F">
      <w:r>
        <w:separator/>
      </w:r>
    </w:p>
  </w:endnote>
  <w:endnote w:type="continuationSeparator" w:id="0">
    <w:p w:rsidR="0069542F" w:rsidRDefault="00695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42F" w:rsidRDefault="0069542F">
      <w:r>
        <w:separator/>
      </w:r>
    </w:p>
  </w:footnote>
  <w:footnote w:type="continuationSeparator" w:id="0">
    <w:p w:rsidR="0069542F" w:rsidRDefault="00695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8A6CC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8A6CC7">
                <w:pPr>
                  <w:pStyle w:val="af1"/>
                </w:pPr>
                <w:r>
                  <w:rPr>
                    <w:rStyle w:val="a3"/>
                  </w:rPr>
                  <w:fldChar w:fldCharType="begin"/>
                </w:r>
                <w:r w:rsidR="00B5264B">
                  <w:rPr>
                    <w:rStyle w:val="a3"/>
                  </w:rPr>
                  <w:instrText xml:space="preserve"> PAGE </w:instrText>
                </w:r>
                <w:r>
                  <w:rPr>
                    <w:rStyle w:val="a3"/>
                  </w:rPr>
                  <w:fldChar w:fldCharType="separate"/>
                </w:r>
                <w:r w:rsidR="00281C66">
                  <w:rPr>
                    <w:rStyle w:val="a3"/>
                    <w:noProof/>
                  </w:rPr>
                  <w:t>7</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5CE6B0E"/>
    <w:multiLevelType w:val="multilevel"/>
    <w:tmpl w:val="B276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11E65A4"/>
    <w:multiLevelType w:val="multilevel"/>
    <w:tmpl w:val="24FA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3DC76D3"/>
    <w:multiLevelType w:val="hybridMultilevel"/>
    <w:tmpl w:val="BB44A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6071683"/>
    <w:multiLevelType w:val="hybridMultilevel"/>
    <w:tmpl w:val="BB44A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9090AB0"/>
    <w:multiLevelType w:val="hybridMultilevel"/>
    <w:tmpl w:val="65643BE4"/>
    <w:lvl w:ilvl="0" w:tplc="B6EE787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2">
    <w:nsid w:val="2D8036DD"/>
    <w:multiLevelType w:val="hybridMultilevel"/>
    <w:tmpl w:val="BB44A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5">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CED0400"/>
    <w:multiLevelType w:val="hybridMultilevel"/>
    <w:tmpl w:val="65643BE4"/>
    <w:lvl w:ilvl="0" w:tplc="B6EE787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7">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4E90770"/>
    <w:multiLevelType w:val="hybridMultilevel"/>
    <w:tmpl w:val="1EBEE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5251327"/>
    <w:multiLevelType w:val="hybridMultilevel"/>
    <w:tmpl w:val="D23263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06064D1"/>
    <w:multiLevelType w:val="multilevel"/>
    <w:tmpl w:val="5E2A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6">
    <w:nsid w:val="718B32B9"/>
    <w:multiLevelType w:val="hybridMultilevel"/>
    <w:tmpl w:val="BB44A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9">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7F4D72CF"/>
    <w:multiLevelType w:val="multilevel"/>
    <w:tmpl w:val="87AC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6"/>
  </w:num>
  <w:num w:numId="4">
    <w:abstractNumId w:val="47"/>
  </w:num>
  <w:num w:numId="5">
    <w:abstractNumId w:val="13"/>
  </w:num>
  <w:num w:numId="6">
    <w:abstractNumId w:val="50"/>
  </w:num>
  <w:num w:numId="7">
    <w:abstractNumId w:val="49"/>
  </w:num>
  <w:num w:numId="8">
    <w:abstractNumId w:val="3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45"/>
  </w:num>
  <w:num w:numId="13">
    <w:abstractNumId w:val="48"/>
  </w:num>
  <w:num w:numId="14">
    <w:abstractNumId w:val="25"/>
  </w:num>
  <w:num w:numId="15">
    <w:abstractNumId w:val="52"/>
  </w:num>
  <w:num w:numId="16">
    <w:abstractNumId w:val="31"/>
  </w:num>
  <w:num w:numId="17">
    <w:abstractNumId w:val="30"/>
  </w:num>
  <w:num w:numId="18">
    <w:abstractNumId w:val="37"/>
  </w:num>
  <w:num w:numId="19">
    <w:abstractNumId w:val="24"/>
  </w:num>
  <w:num w:numId="20">
    <w:abstractNumId w:val="2"/>
  </w:num>
  <w:num w:numId="21">
    <w:abstractNumId w:val="11"/>
  </w:num>
  <w:num w:numId="22">
    <w:abstractNumId w:val="16"/>
  </w:num>
  <w:num w:numId="23">
    <w:abstractNumId w:val="28"/>
  </w:num>
  <w:num w:numId="24">
    <w:abstractNumId w:val="42"/>
  </w:num>
  <w:num w:numId="25">
    <w:abstractNumId w:val="33"/>
  </w:num>
  <w:num w:numId="26">
    <w:abstractNumId w:val="20"/>
  </w:num>
  <w:num w:numId="27">
    <w:abstractNumId w:val="38"/>
  </w:num>
  <w:num w:numId="28">
    <w:abstractNumId w:val="29"/>
  </w:num>
  <w:num w:numId="29">
    <w:abstractNumId w:val="27"/>
  </w:num>
  <w:num w:numId="30">
    <w:abstractNumId w:val="39"/>
  </w:num>
  <w:num w:numId="31">
    <w:abstractNumId w:val="34"/>
  </w:num>
  <w:num w:numId="32">
    <w:abstractNumId w:val="43"/>
  </w:num>
  <w:num w:numId="33">
    <w:abstractNumId w:val="14"/>
  </w:num>
  <w:num w:numId="34">
    <w:abstractNumId w:val="17"/>
  </w:num>
  <w:num w:numId="35">
    <w:abstractNumId w:val="15"/>
  </w:num>
  <w:num w:numId="36">
    <w:abstractNumId w:val="26"/>
  </w:num>
  <w:num w:numId="37">
    <w:abstractNumId w:val="18"/>
  </w:num>
  <w:num w:numId="38">
    <w:abstractNumId w:val="46"/>
  </w:num>
  <w:num w:numId="39">
    <w:abstractNumId w:val="19"/>
  </w:num>
  <w:num w:numId="40">
    <w:abstractNumId w:val="22"/>
  </w:num>
  <w:num w:numId="41">
    <w:abstractNumId w:val="21"/>
  </w:num>
  <w:num w:numId="42">
    <w:abstractNumId w:val="40"/>
  </w:num>
  <w:num w:numId="43">
    <w:abstractNumId w:val="41"/>
  </w:num>
  <w:num w:numId="44">
    <w:abstractNumId w:val="44"/>
  </w:num>
  <w:num w:numId="45">
    <w:abstractNumId w:val="12"/>
  </w:num>
  <w:num w:numId="46">
    <w:abstractNumId w:val="10"/>
  </w:num>
  <w:num w:numId="47">
    <w:abstractNumId w:val="5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829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0B2B"/>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857B9"/>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1C66"/>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D6141"/>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4E5C"/>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3BE9"/>
    <w:rsid w:val="004650CA"/>
    <w:rsid w:val="004728DD"/>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0D1B"/>
    <w:rsid w:val="004B2E58"/>
    <w:rsid w:val="004B6E7B"/>
    <w:rsid w:val="004B7126"/>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1E00"/>
    <w:rsid w:val="00642E44"/>
    <w:rsid w:val="00643B9A"/>
    <w:rsid w:val="00645374"/>
    <w:rsid w:val="00645DC7"/>
    <w:rsid w:val="00650CB5"/>
    <w:rsid w:val="00656B89"/>
    <w:rsid w:val="00657963"/>
    <w:rsid w:val="00660C08"/>
    <w:rsid w:val="00663A0C"/>
    <w:rsid w:val="00664E8B"/>
    <w:rsid w:val="006718C4"/>
    <w:rsid w:val="00674096"/>
    <w:rsid w:val="006774C7"/>
    <w:rsid w:val="00680776"/>
    <w:rsid w:val="0068123B"/>
    <w:rsid w:val="0068281C"/>
    <w:rsid w:val="006854B1"/>
    <w:rsid w:val="006908AC"/>
    <w:rsid w:val="0069542F"/>
    <w:rsid w:val="00696C24"/>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3BE5"/>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007D"/>
    <w:rsid w:val="00791389"/>
    <w:rsid w:val="00791690"/>
    <w:rsid w:val="007970C0"/>
    <w:rsid w:val="007971BD"/>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73C66"/>
    <w:rsid w:val="00880DA2"/>
    <w:rsid w:val="00881E39"/>
    <w:rsid w:val="00884449"/>
    <w:rsid w:val="00885FC0"/>
    <w:rsid w:val="008870EC"/>
    <w:rsid w:val="008922A3"/>
    <w:rsid w:val="00892CB0"/>
    <w:rsid w:val="0089305D"/>
    <w:rsid w:val="00893891"/>
    <w:rsid w:val="00894C3E"/>
    <w:rsid w:val="00895CE5"/>
    <w:rsid w:val="008A2EC5"/>
    <w:rsid w:val="008A5B7E"/>
    <w:rsid w:val="008A64A6"/>
    <w:rsid w:val="008A6CC7"/>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78D6"/>
    <w:rsid w:val="00A1357D"/>
    <w:rsid w:val="00A1563F"/>
    <w:rsid w:val="00A16A2B"/>
    <w:rsid w:val="00A204D1"/>
    <w:rsid w:val="00A227C6"/>
    <w:rsid w:val="00A22DB8"/>
    <w:rsid w:val="00A26A69"/>
    <w:rsid w:val="00A30814"/>
    <w:rsid w:val="00A30EC1"/>
    <w:rsid w:val="00A33924"/>
    <w:rsid w:val="00A369E8"/>
    <w:rsid w:val="00A36F5D"/>
    <w:rsid w:val="00A37F05"/>
    <w:rsid w:val="00A40192"/>
    <w:rsid w:val="00A40B9A"/>
    <w:rsid w:val="00A40F5A"/>
    <w:rsid w:val="00A45396"/>
    <w:rsid w:val="00A5231B"/>
    <w:rsid w:val="00A54613"/>
    <w:rsid w:val="00A568A4"/>
    <w:rsid w:val="00A62648"/>
    <w:rsid w:val="00A67893"/>
    <w:rsid w:val="00A7271C"/>
    <w:rsid w:val="00A7365F"/>
    <w:rsid w:val="00A743A8"/>
    <w:rsid w:val="00A765B1"/>
    <w:rsid w:val="00A80F1E"/>
    <w:rsid w:val="00A810F5"/>
    <w:rsid w:val="00A8137D"/>
    <w:rsid w:val="00A8331E"/>
    <w:rsid w:val="00A85EA1"/>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09C4"/>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5F9"/>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2E54"/>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3BF3"/>
    <w:rsid w:val="00DA5817"/>
    <w:rsid w:val="00DA6897"/>
    <w:rsid w:val="00DA6D14"/>
    <w:rsid w:val="00DB01B0"/>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2784"/>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24E4"/>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26FE"/>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829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02327-E83A-43CE-97AE-965BFC6B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2227</Words>
  <Characters>12026</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14225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12</cp:revision>
  <cp:lastPrinted>2024-12-09T11:27:00Z</cp:lastPrinted>
  <dcterms:created xsi:type="dcterms:W3CDTF">2025-06-05T08:22:00Z</dcterms:created>
  <dcterms:modified xsi:type="dcterms:W3CDTF">2025-06-10T07:42:00Z</dcterms:modified>
</cp:coreProperties>
</file>