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060B01">
        <w:rPr>
          <w:rFonts w:ascii="Arial" w:eastAsia="Arial" w:hAnsi="Arial" w:cs="Arial"/>
          <w:b/>
          <w:bCs/>
          <w:sz w:val="22"/>
          <w:szCs w:val="22"/>
        </w:rPr>
        <w:t>30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3F04D1">
        <w:rPr>
          <w:rFonts w:ascii="Arial" w:eastAsia="Arial" w:hAnsi="Arial" w:cs="Arial"/>
          <w:b/>
          <w:bCs/>
          <w:sz w:val="22"/>
          <w:szCs w:val="22"/>
        </w:rPr>
        <w:t>10816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060B01">
        <w:rPr>
          <w:rFonts w:ascii="Arial" w:hAnsi="Arial" w:cs="Arial"/>
          <w:b/>
          <w:sz w:val="22"/>
          <w:szCs w:val="22"/>
        </w:rPr>
        <w:t>204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060B01" w:rsidRPr="00060B01" w:rsidRDefault="00060B01" w:rsidP="00060B01">
      <w:pPr>
        <w:ind w:right="-397"/>
        <w:rPr>
          <w:rFonts w:ascii="Arial" w:hAnsi="Arial" w:cs="Arial"/>
          <w:b/>
          <w:sz w:val="22"/>
          <w:szCs w:val="22"/>
        </w:rPr>
      </w:pPr>
      <w:r w:rsidRPr="00060B01">
        <w:rPr>
          <w:rFonts w:ascii="Arial" w:hAnsi="Arial" w:cs="Arial"/>
          <w:b/>
          <w:sz w:val="22"/>
          <w:szCs w:val="22"/>
        </w:rPr>
        <w:t xml:space="preserve">           </w:t>
      </w:r>
      <w:proofErr w:type="spellStart"/>
      <w:r w:rsidRPr="00060B0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060B0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060B01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C814C4" w:rsidRDefault="00C814C4" w:rsidP="00C814C4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</w:p>
    <w:p w:rsidR="001557C5" w:rsidRDefault="001557C5" w:rsidP="001557C5">
      <w:pPr>
        <w:pStyle w:val="90"/>
        <w:spacing w:line="276" w:lineRule="auto"/>
        <w:rPr>
          <w:rFonts w:ascii="Arial" w:hAnsi="Arial" w:cs="Arial"/>
          <w:sz w:val="22"/>
          <w:szCs w:val="22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Pr="008C19E4">
        <w:rPr>
          <w:rFonts w:eastAsia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060B01">
        <w:rPr>
          <w:rFonts w:ascii="Arial" w:eastAsia="Arial" w:hAnsi="Arial" w:cs="Arial"/>
          <w:sz w:val="22"/>
          <w:szCs w:val="22"/>
        </w:rPr>
        <w:t>17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060B01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A7243C">
        <w:rPr>
          <w:rFonts w:ascii="Arial" w:eastAsia="Arial" w:hAnsi="Arial" w:cs="Arial"/>
          <w:sz w:val="22"/>
          <w:szCs w:val="22"/>
        </w:rPr>
        <w:t>9</w:t>
      </w:r>
      <w:r w:rsidR="00060B01">
        <w:rPr>
          <w:rFonts w:ascii="Arial" w:eastAsia="Arial" w:hAnsi="Arial" w:cs="Arial"/>
          <w:sz w:val="22"/>
          <w:szCs w:val="22"/>
        </w:rPr>
        <w:t>528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60B01">
        <w:rPr>
          <w:rFonts w:ascii="Arial" w:eastAsia="Arial" w:hAnsi="Arial" w:cs="Arial"/>
          <w:sz w:val="22"/>
          <w:szCs w:val="22"/>
        </w:rPr>
        <w:t>19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 έγγραφ</w:t>
      </w:r>
      <w:r w:rsidR="00FF5F2F">
        <w:rPr>
          <w:rFonts w:ascii="Arial" w:eastAsia="Arial" w:hAnsi="Arial" w:cs="Arial"/>
          <w:sz w:val="22"/>
          <w:szCs w:val="22"/>
        </w:rPr>
        <w:t>ο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 </w:t>
      </w:r>
      <w:r w:rsidR="00060B01">
        <w:rPr>
          <w:rFonts w:ascii="Arial" w:eastAsia="Arial" w:hAnsi="Arial" w:cs="Arial"/>
          <w:sz w:val="22"/>
          <w:szCs w:val="22"/>
        </w:rPr>
        <w:t>τ</w:t>
      </w:r>
      <w:r w:rsidR="00060B01" w:rsidRPr="009D684B">
        <w:rPr>
          <w:rFonts w:ascii="Arial" w:eastAsia="Arial" w:hAnsi="Arial" w:cs="Arial"/>
          <w:sz w:val="22"/>
          <w:szCs w:val="22"/>
        </w:rPr>
        <w:t xml:space="preserve">ου Τμ. Διαχείρισης και </w:t>
      </w:r>
    </w:p>
    <w:p w:rsidR="00C67B2B" w:rsidRDefault="00060B01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C67B2B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7348BB" w:rsidRPr="007348BB" w:rsidRDefault="007348BB" w:rsidP="00C67B2B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</w:rPr>
      </w:pPr>
    </w:p>
    <w:p w:rsidR="007348BB" w:rsidRPr="007348BB" w:rsidRDefault="007348BB" w:rsidP="007348BB">
      <w:pPr>
        <w:rPr>
          <w:rFonts w:ascii="Arial" w:hAnsi="Arial" w:cs="Arial"/>
          <w:i/>
          <w:sz w:val="22"/>
          <w:szCs w:val="22"/>
        </w:rPr>
      </w:pPr>
      <w:r w:rsidRPr="007348BB">
        <w:rPr>
          <w:rFonts w:ascii="Arial" w:hAnsi="Arial" w:cs="Arial"/>
          <w:i/>
          <w:sz w:val="22"/>
          <w:szCs w:val="22"/>
        </w:rPr>
        <w:t>Έχοντας υπόψη:</w:t>
      </w:r>
    </w:p>
    <w:p w:rsidR="00060B01" w:rsidRPr="00060B01" w:rsidRDefault="00060B01" w:rsidP="00060B01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60B01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060B01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060B01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060B01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060B01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060B01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060B01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060B01" w:rsidRPr="00060B01" w:rsidRDefault="00060B01" w:rsidP="00060B01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060B01" w:rsidRPr="00060B01" w:rsidRDefault="00060B01" w:rsidP="00060B01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60B01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060B01" w:rsidRPr="00060B01" w:rsidRDefault="00060B01" w:rsidP="00060B01">
      <w:pPr>
        <w:jc w:val="both"/>
        <w:rPr>
          <w:rFonts w:ascii="Arial" w:hAnsi="Arial" w:cs="Arial"/>
        </w:rPr>
      </w:pPr>
      <w:r w:rsidRPr="00060B01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060B01" w:rsidRPr="00060B01" w:rsidRDefault="00060B01" w:rsidP="00060B01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60B01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060B01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060B01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060B01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060B01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060B01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060B01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060B01" w:rsidRPr="00060B01" w:rsidRDefault="00060B01" w:rsidP="00060B01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60B01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060B01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060B01" w:rsidRPr="00060B01" w:rsidRDefault="00060B01" w:rsidP="00060B01">
      <w:pPr>
        <w:jc w:val="both"/>
        <w:rPr>
          <w:rFonts w:ascii="Tahoma" w:hAnsi="Tahoma" w:cs="Tahoma"/>
          <w:i/>
          <w:spacing w:val="-3"/>
          <w:sz w:val="22"/>
          <w:szCs w:val="22"/>
        </w:rPr>
      </w:pPr>
      <w:r w:rsidRPr="00060B01">
        <w:rPr>
          <w:rFonts w:ascii="Tahoma" w:hAnsi="Tahoma" w:cs="Tahoma"/>
          <w:i/>
          <w:spacing w:val="-3"/>
          <w:sz w:val="22"/>
          <w:szCs w:val="22"/>
        </w:rPr>
        <w:t xml:space="preserve">στην </w:t>
      </w:r>
      <w:r w:rsidRPr="00060B01">
        <w:rPr>
          <w:rFonts w:ascii="Tahoma" w:hAnsi="Tahoma" w:cs="Tahoma"/>
          <w:bCs/>
          <w:i/>
          <w:spacing w:val="-3"/>
          <w:sz w:val="22"/>
          <w:szCs w:val="22"/>
        </w:rPr>
        <w:t xml:space="preserve">ΑΘΗΝΑ </w:t>
      </w:r>
      <w:r w:rsidRPr="00060B01">
        <w:rPr>
          <w:rFonts w:ascii="Tahoma" w:hAnsi="Tahoma" w:cs="Tahoma"/>
          <w:i/>
          <w:spacing w:val="-3"/>
          <w:sz w:val="22"/>
          <w:szCs w:val="22"/>
        </w:rPr>
        <w:t xml:space="preserve"> την </w:t>
      </w:r>
      <w:r w:rsidRPr="00060B01">
        <w:rPr>
          <w:rFonts w:ascii="Tahoma" w:hAnsi="Tahoma" w:cs="Tahoma"/>
          <w:bCs/>
          <w:i/>
          <w:spacing w:val="-3"/>
          <w:sz w:val="22"/>
          <w:szCs w:val="22"/>
        </w:rPr>
        <w:t xml:space="preserve">20/05/2025, στην ΕΤΑΔ, μετά από ιδία συνεννόηση .  </w:t>
      </w:r>
    </w:p>
    <w:p w:rsidR="000020FF" w:rsidRPr="00B15518" w:rsidRDefault="00F508D0" w:rsidP="00F508D0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  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lastRenderedPageBreak/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60B01" w:rsidRPr="000020FF" w:rsidRDefault="00060B01" w:rsidP="00060B0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60B01" w:rsidRPr="000020FF" w:rsidRDefault="00060B01" w:rsidP="00060B0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60B01" w:rsidRPr="009D684B" w:rsidRDefault="00060B01" w:rsidP="00060B0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9528/19-05-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060B01" w:rsidRPr="009D684B" w:rsidRDefault="00060B01" w:rsidP="00060B01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060B01" w:rsidRDefault="00060B01" w:rsidP="00060B0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060B01" w:rsidRPr="009D684B" w:rsidRDefault="00060B01" w:rsidP="00060B0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060B01" w:rsidRPr="009D684B" w:rsidRDefault="00060B01" w:rsidP="00060B0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060B01" w:rsidRPr="009D684B" w:rsidRDefault="00060B01" w:rsidP="00060B0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60B01" w:rsidRPr="00060B01" w:rsidRDefault="00060B01" w:rsidP="00060B01">
      <w:pPr>
        <w:jc w:val="both"/>
        <w:rPr>
          <w:rFonts w:ascii="Tahoma" w:hAnsi="Tahoma" w:cs="Tahoma"/>
          <w:spacing w:val="-3"/>
          <w:sz w:val="22"/>
          <w:szCs w:val="22"/>
        </w:rPr>
      </w:pPr>
      <w:r w:rsidRPr="00060B01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060B01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060B01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060B01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060B01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και</w:t>
      </w:r>
      <w:r w:rsidRPr="00060B01">
        <w:rPr>
          <w:rFonts w:ascii="Arial" w:hAnsi="Arial" w:cs="Arial"/>
          <w:spacing w:val="-3"/>
          <w:sz w:val="22"/>
          <w:szCs w:val="22"/>
        </w:rPr>
        <w:t xml:space="preserve"> οδηγό τον </w:t>
      </w:r>
      <w:proofErr w:type="spellStart"/>
      <w:r w:rsidRPr="00060B01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060B01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060B01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, με σκοπό την </w:t>
      </w:r>
      <w:r w:rsidRPr="00060B01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060B01">
        <w:rPr>
          <w:rFonts w:ascii="Tahoma" w:hAnsi="Tahoma" w:cs="Tahoma"/>
          <w:spacing w:val="-3"/>
          <w:sz w:val="22"/>
          <w:szCs w:val="22"/>
        </w:rPr>
        <w:t xml:space="preserve">στην </w:t>
      </w:r>
      <w:r w:rsidRPr="00060B01">
        <w:rPr>
          <w:rFonts w:ascii="Tahoma" w:hAnsi="Tahoma" w:cs="Tahoma"/>
          <w:bCs/>
          <w:spacing w:val="-3"/>
          <w:sz w:val="22"/>
          <w:szCs w:val="22"/>
        </w:rPr>
        <w:t xml:space="preserve">ΑΘΗΝΑ </w:t>
      </w:r>
      <w:r w:rsidRPr="00060B01">
        <w:rPr>
          <w:rFonts w:ascii="Tahoma" w:hAnsi="Tahoma" w:cs="Tahoma"/>
          <w:spacing w:val="-3"/>
          <w:sz w:val="22"/>
          <w:szCs w:val="22"/>
        </w:rPr>
        <w:t xml:space="preserve"> την </w:t>
      </w:r>
      <w:r w:rsidRPr="00060B01">
        <w:rPr>
          <w:rFonts w:ascii="Tahoma" w:hAnsi="Tahoma" w:cs="Tahoma"/>
          <w:bCs/>
          <w:spacing w:val="-3"/>
          <w:sz w:val="22"/>
          <w:szCs w:val="22"/>
        </w:rPr>
        <w:t xml:space="preserve">20/05/2025, στην ΕΤΑΔ, μετά από ιδία συνεννόηση .  </w:t>
      </w:r>
    </w:p>
    <w:p w:rsidR="00060B01" w:rsidRPr="00803F13" w:rsidRDefault="00060B01" w:rsidP="00060B01">
      <w:pPr>
        <w:jc w:val="both"/>
        <w:rPr>
          <w:rFonts w:ascii="Tahoma" w:hAnsi="Tahoma" w:cs="Tahoma"/>
          <w:spacing w:val="-3"/>
          <w:sz w:val="22"/>
          <w:szCs w:val="22"/>
        </w:rPr>
      </w:pPr>
      <w:r w:rsidRPr="00DA4EC8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                      </w:t>
      </w:r>
    </w:p>
    <w:p w:rsidR="00060B01" w:rsidRPr="00803F13" w:rsidRDefault="00060B01" w:rsidP="00060B01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03F13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060B01" w:rsidRDefault="00060B01" w:rsidP="00060B01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bCs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060B01">
        <w:rPr>
          <w:rFonts w:ascii="Arial" w:hAnsi="Arial" w:cs="Arial"/>
          <w:b/>
          <w:sz w:val="22"/>
          <w:szCs w:val="22"/>
        </w:rPr>
        <w:t>204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7348BB" w:rsidRDefault="007348BB" w:rsidP="007348BB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060B01">
        <w:rPr>
          <w:rFonts w:ascii="Arial" w:hAnsi="Arial" w:cs="Arial"/>
          <w:sz w:val="22"/>
          <w:szCs w:val="22"/>
        </w:rPr>
        <w:t>30</w:t>
      </w:r>
      <w:r w:rsidRPr="00AC1BAA">
        <w:rPr>
          <w:rFonts w:ascii="Arial" w:hAnsi="Arial" w:cs="Arial"/>
          <w:sz w:val="22"/>
          <w:szCs w:val="22"/>
        </w:rPr>
        <w:t>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747B7F" w:rsidRPr="00AC1BAA" w:rsidRDefault="003C7944" w:rsidP="00036AB9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06" w:rsidRDefault="00734206">
      <w:r>
        <w:separator/>
      </w:r>
    </w:p>
  </w:endnote>
  <w:endnote w:type="continuationSeparator" w:id="0">
    <w:p w:rsidR="00734206" w:rsidRDefault="0073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06" w:rsidRDefault="00734206">
      <w:r>
        <w:separator/>
      </w:r>
    </w:p>
  </w:footnote>
  <w:footnote w:type="continuationSeparator" w:id="0">
    <w:p w:rsidR="00734206" w:rsidRDefault="0073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6A4C6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6A4C6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F04D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64C65A33"/>
    <w:multiLevelType w:val="hybridMultilevel"/>
    <w:tmpl w:val="2BE08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1"/>
  </w:num>
  <w:num w:numId="5">
    <w:abstractNumId w:val="9"/>
  </w:num>
  <w:num w:numId="6">
    <w:abstractNumId w:val="24"/>
  </w:num>
  <w:num w:numId="7">
    <w:abstractNumId w:val="2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22"/>
  </w:num>
  <w:num w:numId="14">
    <w:abstractNumId w:val="12"/>
  </w:num>
  <w:num w:numId="15">
    <w:abstractNumId w:val="25"/>
  </w:num>
  <w:num w:numId="16">
    <w:abstractNumId w:val="14"/>
  </w:num>
  <w:num w:numId="17">
    <w:abstractNumId w:val="13"/>
  </w:num>
  <w:num w:numId="18">
    <w:abstractNumId w:val="18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6AB9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B01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1FA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57C5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19B"/>
    <w:rsid w:val="0018286F"/>
    <w:rsid w:val="00183B22"/>
    <w:rsid w:val="00185510"/>
    <w:rsid w:val="00185D0D"/>
    <w:rsid w:val="00190EE2"/>
    <w:rsid w:val="00194D4E"/>
    <w:rsid w:val="00196ABA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5424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04D1"/>
    <w:rsid w:val="003F2FD5"/>
    <w:rsid w:val="003F345B"/>
    <w:rsid w:val="003F36E8"/>
    <w:rsid w:val="003F5A34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0696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6C1B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C08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4C65"/>
    <w:rsid w:val="006A654E"/>
    <w:rsid w:val="006B259A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4206"/>
    <w:rsid w:val="007348BB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1557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2DAB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26C23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0960"/>
    <w:rsid w:val="00984106"/>
    <w:rsid w:val="00984777"/>
    <w:rsid w:val="0098515A"/>
    <w:rsid w:val="0098669B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B6CE4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77FF"/>
    <w:rsid w:val="009E0D7D"/>
    <w:rsid w:val="009F3590"/>
    <w:rsid w:val="009F4B5B"/>
    <w:rsid w:val="009F4C44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43C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0B53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4C4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560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4DE5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A7685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3782B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2C6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character" w:customStyle="1" w:styleId="70">
    <w:name w:val="Προεπιλεγμένη γραμματοσειρά7"/>
    <w:rsid w:val="00060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4BAC-23F1-402B-A3C3-78FC2E51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5503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2024-12-09T11:27:00Z</cp:lastPrinted>
  <dcterms:created xsi:type="dcterms:W3CDTF">2025-05-30T07:27:00Z</dcterms:created>
  <dcterms:modified xsi:type="dcterms:W3CDTF">2025-05-30T07:41:00Z</dcterms:modified>
</cp:coreProperties>
</file>