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F119E3">
        <w:rPr>
          <w:rFonts w:ascii="Arial" w:eastAsia="Arial" w:hAnsi="Arial" w:cs="Arial"/>
          <w:b/>
          <w:bCs/>
          <w:sz w:val="22"/>
          <w:szCs w:val="22"/>
        </w:rPr>
        <w:t>8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972BEB">
        <w:rPr>
          <w:rFonts w:ascii="Arial" w:eastAsia="Arial" w:hAnsi="Arial" w:cs="Arial"/>
          <w:b/>
          <w:bCs/>
          <w:sz w:val="22"/>
          <w:szCs w:val="22"/>
        </w:rPr>
        <w:t>10482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4B3AA1">
        <w:rPr>
          <w:rFonts w:ascii="Arial" w:hAnsi="Arial" w:cs="Arial"/>
          <w:b/>
          <w:sz w:val="22"/>
          <w:szCs w:val="22"/>
        </w:rPr>
        <w:t>8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4B3AA1" w:rsidRPr="004B3AA1" w:rsidRDefault="004B3AA1" w:rsidP="004B3AA1">
      <w:pPr>
        <w:pStyle w:val="9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4B3AA1">
        <w:rPr>
          <w:rFonts w:ascii="Arial" w:hAnsi="Arial" w:cs="Arial"/>
          <w:b/>
          <w:sz w:val="22"/>
          <w:szCs w:val="22"/>
        </w:rPr>
        <w:t xml:space="preserve">Αποδοχή της </w:t>
      </w:r>
      <w:proofErr w:type="spellStart"/>
      <w:r w:rsidRPr="004B3AA1">
        <w:rPr>
          <w:rFonts w:ascii="Arial" w:hAnsi="Arial" w:cs="Arial"/>
          <w:b/>
          <w:sz w:val="22"/>
          <w:szCs w:val="22"/>
        </w:rPr>
        <w:t>υπ΄</w:t>
      </w:r>
      <w:proofErr w:type="spellEnd"/>
      <w:r w:rsidRPr="004B3AA1">
        <w:rPr>
          <w:rFonts w:ascii="Arial" w:hAnsi="Arial" w:cs="Arial"/>
          <w:b/>
          <w:sz w:val="22"/>
          <w:szCs w:val="22"/>
        </w:rPr>
        <w:t xml:space="preserve"> αριθμό 1146/11.04.2025 (ΑΔΑ: ΨΑΡΑ7ΛΗ-ΗΥΧ) απόφασης  του Περιφερειάρχη Στερεάς Ελλάδας περί ένταξης της Πράξης: «ΕΞΟΠΛΙΣΜΟΣ ΠΟΛΙΤΙΚΗΣ ΠΡΟΣΤΑΣΙΑΣ ΔΗΜΟΥ ΛΕΒΑΔΕΩΝ» με Κωδικό ΟΠΣ 6019576 στο Πρόγραμμα «ΣΤΕΡΕΑ ΕΛΛΑΔΑ 2021-2027» και στην Προτεραιότητα «ΔΙΑΣΦΑΛΙΣΗ ΤΗΣ ΠΕΡΙΒΑΛΛΟΝΤΙΚΗΣ ΑΕΙΦΟΡΙΑΣ, ΠΡΟΣΑΡΜΟΓΗ ΣΤΗΝ ΚΛΙΜΑΤΙΚΗ ΑΛΛΑΓΗ, ΠΡΟΛΗΨΗ ΚΑΙ ΔΙΑΧΕΙΡΙΣΗ ΚΙΝΔΥΝΩΝ» με συγχρηματοδοτούμενη δημόσια δαπάνη πράξης 280.000,00€ συμπεριλαμβανομένου ΦΠΑ 24%.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52936">
        <w:rPr>
          <w:rFonts w:ascii="Arial" w:eastAsia="Arial" w:hAnsi="Arial" w:cs="Arial"/>
          <w:sz w:val="22"/>
          <w:szCs w:val="22"/>
        </w:rPr>
        <w:t>1</w:t>
      </w:r>
      <w:r w:rsidR="006857B3">
        <w:rPr>
          <w:rFonts w:ascii="Arial" w:eastAsia="Arial" w:hAnsi="Arial" w:cs="Arial"/>
          <w:sz w:val="22"/>
          <w:szCs w:val="22"/>
        </w:rPr>
        <w:t>1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6857B3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9</w:t>
      </w:r>
      <w:r w:rsidR="006857B3">
        <w:rPr>
          <w:rFonts w:ascii="Arial" w:eastAsia="Arial" w:hAnsi="Arial" w:cs="Arial"/>
          <w:sz w:val="22"/>
          <w:szCs w:val="22"/>
        </w:rPr>
        <w:t>503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6857B3">
        <w:rPr>
          <w:rFonts w:ascii="Arial" w:eastAsia="Arial" w:hAnsi="Arial" w:cs="Arial"/>
          <w:sz w:val="22"/>
          <w:szCs w:val="22"/>
        </w:rPr>
        <w:t>16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67B2B" w:rsidRDefault="006857B3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Περιβάλλοντος , Καθαριότητας &amp; Πρασίνου τ</w:t>
      </w:r>
      <w:r w:rsidR="00C67B2B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B2B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Pr="00375B7B" w:rsidRDefault="000020FF" w:rsidP="000020FF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F16ED1" w:rsidRPr="00F16ED1" w:rsidRDefault="00F16ED1" w:rsidP="00F16ED1">
      <w:pPr>
        <w:pStyle w:val="260"/>
        <w:ind w:firstLine="709"/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>Έχοντας υπ’ όψη: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Την με αρ. </w:t>
      </w:r>
      <w:proofErr w:type="spellStart"/>
      <w:r w:rsidRPr="00F16ED1">
        <w:rPr>
          <w:i/>
          <w:sz w:val="22"/>
          <w:szCs w:val="22"/>
        </w:rPr>
        <w:t>πρ</w:t>
      </w:r>
      <w:proofErr w:type="spellEnd"/>
      <w:r w:rsidRPr="00F16ED1">
        <w:rPr>
          <w:i/>
          <w:sz w:val="22"/>
          <w:szCs w:val="22"/>
        </w:rPr>
        <w:t xml:space="preserve">. </w:t>
      </w:r>
      <w:r w:rsidRPr="00F16ED1">
        <w:rPr>
          <w:bCs/>
          <w:i/>
          <w:sz w:val="22"/>
          <w:szCs w:val="22"/>
        </w:rPr>
        <w:t>2242/20-08-2024 Πρόσκληση</w:t>
      </w:r>
      <w:r w:rsidRPr="00F16ED1">
        <w:rPr>
          <w:i/>
          <w:sz w:val="22"/>
          <w:szCs w:val="22"/>
        </w:rPr>
        <w:t xml:space="preserve"> με κωδικό 44, α/α </w:t>
      </w:r>
      <w:r w:rsidRPr="00F16ED1">
        <w:rPr>
          <w:bCs/>
          <w:i/>
          <w:sz w:val="22"/>
          <w:szCs w:val="22"/>
        </w:rPr>
        <w:t>ΟΠΣ</w:t>
      </w:r>
      <w:r w:rsidRPr="00F16ED1">
        <w:rPr>
          <w:i/>
          <w:sz w:val="22"/>
          <w:szCs w:val="22"/>
        </w:rPr>
        <w:t xml:space="preserve"> </w:t>
      </w:r>
      <w:r w:rsidRPr="00F16ED1">
        <w:rPr>
          <w:bCs/>
          <w:i/>
          <w:sz w:val="22"/>
          <w:szCs w:val="22"/>
        </w:rPr>
        <w:t>7893 (ΑΔΑ: Ψ20Ε7ΛΗ-ΨΩΑ)</w:t>
      </w:r>
      <w:r w:rsidRPr="00F16ED1">
        <w:rPr>
          <w:i/>
          <w:sz w:val="22"/>
          <w:szCs w:val="22"/>
        </w:rPr>
        <w:t xml:space="preserve"> και τίτλο «</w:t>
      </w:r>
      <w:r w:rsidRPr="00F16ED1">
        <w:rPr>
          <w:bCs/>
          <w:i/>
          <w:sz w:val="22"/>
          <w:szCs w:val="22"/>
        </w:rPr>
        <w:t xml:space="preserve">Εξοπλισμός Πολιτικής Προστασίας (Νέες πράξεις)» </w:t>
      </w:r>
      <w:r w:rsidRPr="00F16ED1">
        <w:rPr>
          <w:i/>
          <w:sz w:val="22"/>
          <w:szCs w:val="22"/>
        </w:rPr>
        <w:t xml:space="preserve">για την υποβολή προτάσεων στο Πρόγραμμα </w:t>
      </w:r>
      <w:r w:rsidRPr="00F16ED1">
        <w:rPr>
          <w:bCs/>
          <w:i/>
          <w:sz w:val="22"/>
          <w:szCs w:val="22"/>
        </w:rPr>
        <w:t>«ΣΤΕΡΕΑ ΕΛΛΑΔΑ» 2021-2027.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Την υπ’ αριθμό </w:t>
      </w:r>
      <w:r w:rsidRPr="00F16ED1">
        <w:rPr>
          <w:bCs/>
          <w:i/>
          <w:sz w:val="22"/>
          <w:szCs w:val="22"/>
        </w:rPr>
        <w:t>44/2024</w:t>
      </w:r>
      <w:r w:rsidRPr="00F16ED1">
        <w:rPr>
          <w:i/>
          <w:sz w:val="22"/>
          <w:szCs w:val="22"/>
        </w:rPr>
        <w:t xml:space="preserve"> τεχνική μελέτη με τίτλο «Εξοπλισμός Πολιτικής Προστασίας Δήμου </w:t>
      </w:r>
      <w:proofErr w:type="spellStart"/>
      <w:r w:rsidRPr="00F16ED1">
        <w:rPr>
          <w:i/>
          <w:sz w:val="22"/>
          <w:szCs w:val="22"/>
        </w:rPr>
        <w:t>Λεβαδέων</w:t>
      </w:r>
      <w:proofErr w:type="spellEnd"/>
      <w:r w:rsidRPr="00F16ED1">
        <w:rPr>
          <w:i/>
          <w:sz w:val="22"/>
          <w:szCs w:val="22"/>
        </w:rPr>
        <w:t xml:space="preserve">» Προϋπολογισμός: </w:t>
      </w:r>
      <w:r w:rsidRPr="00F16ED1">
        <w:rPr>
          <w:bCs/>
          <w:i/>
          <w:sz w:val="22"/>
          <w:szCs w:val="22"/>
        </w:rPr>
        <w:t>280.000,00€ συμπεριλαμβανομένου ΦΠΑ 24%.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Την </w:t>
      </w:r>
      <w:proofErr w:type="spellStart"/>
      <w:r w:rsidRPr="00F16ED1">
        <w:rPr>
          <w:i/>
          <w:sz w:val="22"/>
          <w:szCs w:val="22"/>
        </w:rPr>
        <w:t>υπ΄</w:t>
      </w:r>
      <w:proofErr w:type="spellEnd"/>
      <w:r w:rsidRPr="00F16ED1">
        <w:rPr>
          <w:i/>
          <w:sz w:val="22"/>
          <w:szCs w:val="22"/>
        </w:rPr>
        <w:t xml:space="preserve"> αριθμό </w:t>
      </w:r>
      <w:r w:rsidRPr="00F16ED1">
        <w:rPr>
          <w:bCs/>
          <w:i/>
          <w:sz w:val="22"/>
          <w:szCs w:val="22"/>
        </w:rPr>
        <w:t>485/2024</w:t>
      </w:r>
      <w:r w:rsidRPr="00F16ED1">
        <w:rPr>
          <w:i/>
          <w:sz w:val="22"/>
          <w:szCs w:val="22"/>
        </w:rPr>
        <w:t xml:space="preserve"> απόφαση της Δημοτικής Επιτροπής περί </w:t>
      </w:r>
      <w:r w:rsidRPr="00F16ED1">
        <w:rPr>
          <w:bCs/>
          <w:i/>
          <w:sz w:val="22"/>
          <w:szCs w:val="22"/>
        </w:rPr>
        <w:t xml:space="preserve">Έγκρισης τεχνικών προδιαγραφών της υπ' </w:t>
      </w:r>
      <w:proofErr w:type="spellStart"/>
      <w:r w:rsidRPr="00F16ED1">
        <w:rPr>
          <w:bCs/>
          <w:i/>
          <w:sz w:val="22"/>
          <w:szCs w:val="22"/>
        </w:rPr>
        <w:t>αριθμ</w:t>
      </w:r>
      <w:proofErr w:type="spellEnd"/>
      <w:r w:rsidRPr="00F16ED1">
        <w:rPr>
          <w:bCs/>
          <w:i/>
          <w:sz w:val="22"/>
          <w:szCs w:val="22"/>
        </w:rPr>
        <w:t xml:space="preserve">. 44/2024 </w:t>
      </w:r>
      <w:r w:rsidRPr="00F16ED1">
        <w:rPr>
          <w:i/>
          <w:sz w:val="22"/>
          <w:szCs w:val="22"/>
        </w:rPr>
        <w:t xml:space="preserve">μελέτης που συνέταξε το τμήμα διαχείρισης και συντήρησης οχημάτων της Διεύθυνσης Περιβάλλοντος του Δήμου </w:t>
      </w:r>
      <w:proofErr w:type="spellStart"/>
      <w:r w:rsidRPr="00F16ED1">
        <w:rPr>
          <w:i/>
          <w:sz w:val="22"/>
          <w:szCs w:val="22"/>
        </w:rPr>
        <w:t>Λεβαδέων</w:t>
      </w:r>
      <w:proofErr w:type="spellEnd"/>
      <w:r w:rsidRPr="00F16ED1">
        <w:rPr>
          <w:i/>
          <w:sz w:val="22"/>
          <w:szCs w:val="22"/>
        </w:rPr>
        <w:t xml:space="preserve"> συνολικού </w:t>
      </w:r>
      <w:r w:rsidRPr="00F16ED1">
        <w:rPr>
          <w:i/>
          <w:sz w:val="22"/>
          <w:szCs w:val="22"/>
        </w:rPr>
        <w:lastRenderedPageBreak/>
        <w:t>ποσού</w:t>
      </w:r>
      <w:r w:rsidRPr="00F16ED1">
        <w:rPr>
          <w:bCs/>
          <w:i/>
          <w:sz w:val="22"/>
          <w:szCs w:val="22"/>
        </w:rPr>
        <w:t xml:space="preserve"> 280.000,00€ μαζί με ΦΠΑ 24% </w:t>
      </w:r>
      <w:r w:rsidRPr="00F16ED1">
        <w:rPr>
          <w:i/>
          <w:sz w:val="22"/>
          <w:szCs w:val="22"/>
        </w:rPr>
        <w:t>με τίτλο</w:t>
      </w:r>
      <w:r w:rsidRPr="00F16ED1">
        <w:rPr>
          <w:bCs/>
          <w:i/>
          <w:sz w:val="22"/>
          <w:szCs w:val="22"/>
        </w:rPr>
        <w:t xml:space="preserve"> «ΕΞΟΠΛΙΣΜΟΣ ΠΟΛΙΤΙΚΗΣ ΠΡΟΣΤΑΣΙΑΣ ΔΗΜΟΥ ΛΕΒΑΔΕΩΝ». 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Το με </w:t>
      </w:r>
      <w:r w:rsidRPr="00F16ED1">
        <w:rPr>
          <w:bCs/>
          <w:i/>
          <w:sz w:val="22"/>
          <w:szCs w:val="22"/>
        </w:rPr>
        <w:t>ID 44390 - 30/12/2024 Τεχνικό Δελτίο Πράξης</w:t>
      </w:r>
      <w:r w:rsidRPr="00F16ED1">
        <w:rPr>
          <w:i/>
          <w:sz w:val="22"/>
          <w:szCs w:val="22"/>
        </w:rPr>
        <w:t xml:space="preserve"> και των συνημμένων σε αυτό εγγράφων της πράξης με τίτλο «</w:t>
      </w:r>
      <w:r w:rsidRPr="00F16ED1">
        <w:rPr>
          <w:bCs/>
          <w:i/>
          <w:sz w:val="22"/>
          <w:szCs w:val="22"/>
        </w:rPr>
        <w:t>ΕΞΟΠΛΙΣΜΟΣ ΠΟΛΙΤΙΚΗΣ ΠΡΟΣΤΑΣΙΑΣ ΔΗΜΟΥ ΛΕΒΑΔΕΩΝ»</w:t>
      </w:r>
      <w:r w:rsidRPr="00F16ED1">
        <w:rPr>
          <w:i/>
          <w:sz w:val="22"/>
          <w:szCs w:val="22"/>
        </w:rPr>
        <w:t xml:space="preserve"> κωδ. </w:t>
      </w:r>
      <w:r w:rsidRPr="00F16ED1">
        <w:rPr>
          <w:bCs/>
          <w:i/>
          <w:sz w:val="22"/>
          <w:szCs w:val="22"/>
        </w:rPr>
        <w:t>ΟΠΣ 6019576</w:t>
      </w:r>
      <w:r w:rsidRPr="00F16ED1">
        <w:rPr>
          <w:i/>
          <w:sz w:val="22"/>
          <w:szCs w:val="22"/>
        </w:rPr>
        <w:t xml:space="preserve"> που υποβλήθηκε για χρηματοδότηση από το Πρόγραμμα </w:t>
      </w:r>
      <w:r w:rsidRPr="00F16ED1">
        <w:rPr>
          <w:bCs/>
          <w:i/>
          <w:sz w:val="22"/>
          <w:szCs w:val="22"/>
        </w:rPr>
        <w:t>«ΣΤΕΡΕΑ ΕΛΛΑΔΑ 2021-2027»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Την υπ’ αριθμό </w:t>
      </w:r>
      <w:r w:rsidRPr="00F16ED1">
        <w:rPr>
          <w:bCs/>
          <w:i/>
          <w:sz w:val="22"/>
          <w:szCs w:val="22"/>
        </w:rPr>
        <w:t>1146/11.04.2025 (ΑΔΑ: ΨΑΡΑ7ΛΗ-ΗΥΧ) απόφαση του Περιφερειάρχη</w:t>
      </w:r>
      <w:r w:rsidRPr="00F16ED1">
        <w:rPr>
          <w:i/>
          <w:sz w:val="22"/>
          <w:szCs w:val="22"/>
        </w:rPr>
        <w:t xml:space="preserve"> Στερεάς Ελλάδας περί ένταξης της Πράξης: </w:t>
      </w:r>
      <w:r w:rsidRPr="00F16ED1">
        <w:rPr>
          <w:bCs/>
          <w:i/>
          <w:sz w:val="22"/>
          <w:szCs w:val="22"/>
        </w:rPr>
        <w:t>«ΕΞΟΠΛΙΣΜΟΣ ΠΟΛΙΤΙΚΗΣ ΠΡΟΣΤΑΣΙΑΣ ΔΗΜΟΥ ΛΕΒΑΔΕΩΝ»</w:t>
      </w:r>
      <w:r w:rsidRPr="00F16ED1">
        <w:rPr>
          <w:i/>
          <w:sz w:val="22"/>
          <w:szCs w:val="22"/>
        </w:rPr>
        <w:t xml:space="preserve"> με Κωδικό ΟΠΣ 6019576 στο Πρόγραμμα </w:t>
      </w:r>
      <w:r w:rsidRPr="00F16ED1">
        <w:rPr>
          <w:bCs/>
          <w:i/>
          <w:sz w:val="22"/>
          <w:szCs w:val="22"/>
        </w:rPr>
        <w:t>«ΣΤΕΡΕΑ ΕΛΛΑΔΑ 2021-2027»</w:t>
      </w:r>
    </w:p>
    <w:p w:rsidR="00292B48" w:rsidRDefault="00292B48" w:rsidP="00F16ED1">
      <w:pPr>
        <w:pStyle w:val="260"/>
        <w:ind w:firstLine="709"/>
        <w:rPr>
          <w:bCs/>
          <w:i/>
          <w:sz w:val="22"/>
          <w:szCs w:val="22"/>
        </w:rPr>
      </w:pPr>
    </w:p>
    <w:p w:rsidR="00F16ED1" w:rsidRPr="00F16ED1" w:rsidRDefault="00292B48" w:rsidP="00F16ED1">
      <w:pPr>
        <w:pStyle w:val="260"/>
        <w:ind w:firstLine="709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Προτείνεται σ</w:t>
      </w:r>
      <w:r w:rsidR="00F16ED1" w:rsidRPr="00F16ED1">
        <w:rPr>
          <w:i/>
          <w:sz w:val="22"/>
          <w:szCs w:val="22"/>
        </w:rPr>
        <w:t>τα μέλη της Δημοτικής Επιτροπής</w:t>
      </w:r>
    </w:p>
    <w:p w:rsidR="00F16ED1" w:rsidRPr="00F16ED1" w:rsidRDefault="00F16ED1" w:rsidP="00F16ED1">
      <w:pPr>
        <w:pStyle w:val="260"/>
        <w:numPr>
          <w:ilvl w:val="0"/>
          <w:numId w:val="24"/>
        </w:numPr>
        <w:rPr>
          <w:i/>
          <w:sz w:val="22"/>
          <w:szCs w:val="22"/>
        </w:rPr>
      </w:pPr>
      <w:r w:rsidRPr="00F16ED1">
        <w:rPr>
          <w:bCs/>
          <w:i/>
          <w:sz w:val="22"/>
          <w:szCs w:val="22"/>
        </w:rPr>
        <w:t>Να αποδεχθούν</w:t>
      </w:r>
    </w:p>
    <w:p w:rsidR="00F16ED1" w:rsidRPr="00F16ED1" w:rsidRDefault="00F16ED1" w:rsidP="00F16ED1">
      <w:pPr>
        <w:pStyle w:val="260"/>
        <w:ind w:left="720"/>
        <w:rPr>
          <w:bCs/>
          <w:i/>
          <w:sz w:val="22"/>
          <w:szCs w:val="22"/>
        </w:rPr>
      </w:pPr>
      <w:r w:rsidRPr="00F16ED1">
        <w:rPr>
          <w:i/>
          <w:sz w:val="22"/>
          <w:szCs w:val="22"/>
        </w:rPr>
        <w:t xml:space="preserve"> την </w:t>
      </w:r>
      <w:proofErr w:type="spellStart"/>
      <w:r w:rsidRPr="00F16ED1">
        <w:rPr>
          <w:i/>
          <w:sz w:val="22"/>
          <w:szCs w:val="22"/>
        </w:rPr>
        <w:t>υπ΄</w:t>
      </w:r>
      <w:proofErr w:type="spellEnd"/>
      <w:r w:rsidRPr="00F16ED1">
        <w:rPr>
          <w:i/>
          <w:sz w:val="22"/>
          <w:szCs w:val="22"/>
        </w:rPr>
        <w:t xml:space="preserve"> αριθμό </w:t>
      </w:r>
      <w:r w:rsidRPr="00F16ED1">
        <w:rPr>
          <w:bCs/>
          <w:i/>
          <w:sz w:val="22"/>
          <w:szCs w:val="22"/>
        </w:rPr>
        <w:t>1146/11.04.2025 (ΑΔΑ: ΨΑΡΑ7ΛΗ-ΗΥΧ)</w:t>
      </w:r>
      <w:r w:rsidRPr="00F16ED1">
        <w:rPr>
          <w:i/>
          <w:sz w:val="22"/>
          <w:szCs w:val="22"/>
        </w:rPr>
        <w:t xml:space="preserve"> απόφαση του Περιφερειάρχη Στερεάς Ελλάδας περί ένταξης της Πράξης: </w:t>
      </w:r>
      <w:r w:rsidRPr="00F16ED1">
        <w:rPr>
          <w:bCs/>
          <w:i/>
          <w:sz w:val="22"/>
          <w:szCs w:val="22"/>
        </w:rPr>
        <w:t>«ΕΞΟΠΛΙΣΜΟΣ ΠΟΛΙΤΙΚΗΣ ΠΡΟΣΤΑΣΙΑΣ ΔΗΜΟΥ ΛΕΒΑΔΕΩΝ»</w:t>
      </w:r>
      <w:r w:rsidRPr="00F16ED1">
        <w:rPr>
          <w:i/>
          <w:sz w:val="22"/>
          <w:szCs w:val="22"/>
        </w:rPr>
        <w:t xml:space="preserve"> με Κωδικό ΟΠΣ 6019576 στο Πρόγραμμα «ΣΤΕΡΕΑ ΕΛΛΑΔΑ 2021-2027» και στην Προτεραιότητα «ΔΙΑΣΦΑΛΙΣΗ ΤΗΣ ΠΕΡΙΒΑΛΛΟΝΤΙΚΗΣ ΑΕΙΦΟΡΙΑΣ, ΠΡΟΣΑΡΜΟΓΗ ΣΤΗΝ ΚΛΙΜΑΤΙΚΗ ΑΛΛΑΓΗ, ΠΡΟΛΗΨΗ ΚΑΙ ΔΙΑΧΕΙΡΙΣΗ ΚΙΝΔΥΝΩΝ» με συγχρηματοδοτούμενη δημόσια δαπάνη πράξης </w:t>
      </w:r>
      <w:r w:rsidRPr="00F16ED1">
        <w:rPr>
          <w:bCs/>
          <w:i/>
          <w:sz w:val="22"/>
          <w:szCs w:val="22"/>
        </w:rPr>
        <w:t>280.000,00 € συμπεριλαμβανομένου ΦΠΑ 24%.</w:t>
      </w:r>
    </w:p>
    <w:p w:rsidR="000020FF" w:rsidRPr="00B15518" w:rsidRDefault="00F508D0" w:rsidP="00375B7B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75B7B" w:rsidRPr="00F16ED1" w:rsidRDefault="00375B7B" w:rsidP="00375B7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16ED1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75B7B" w:rsidRPr="00F16ED1" w:rsidRDefault="00375B7B" w:rsidP="00375B7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16ED1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F16ED1">
        <w:rPr>
          <w:rFonts w:ascii="Arial" w:hAnsi="Arial" w:cs="Arial"/>
          <w:sz w:val="22"/>
          <w:szCs w:val="22"/>
          <w:vertAlign w:val="superscript"/>
        </w:rPr>
        <w:t>Α</w:t>
      </w:r>
      <w:r w:rsidRPr="00F16ED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75B7B" w:rsidRDefault="00375B7B" w:rsidP="00375B7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F16ED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F16ED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F16ED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F16ED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F16ED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F16ED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F16ED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F16ED1" w:rsidRPr="00F16ED1" w:rsidRDefault="00F16ED1" w:rsidP="00375B7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F16ED1">
        <w:rPr>
          <w:rFonts w:ascii="Arial" w:hAnsi="Arial" w:cs="Arial"/>
          <w:i/>
          <w:sz w:val="22"/>
          <w:szCs w:val="22"/>
        </w:rPr>
        <w:t xml:space="preserve"> </w:t>
      </w:r>
      <w:r w:rsidRPr="00F16ED1">
        <w:rPr>
          <w:rFonts w:ascii="Arial" w:hAnsi="Arial" w:cs="Arial"/>
          <w:sz w:val="22"/>
          <w:szCs w:val="22"/>
        </w:rPr>
        <w:t xml:space="preserve">Την με αρ. </w:t>
      </w:r>
      <w:proofErr w:type="spellStart"/>
      <w:r w:rsidRPr="00F16ED1">
        <w:rPr>
          <w:rFonts w:ascii="Arial" w:hAnsi="Arial" w:cs="Arial"/>
          <w:sz w:val="22"/>
          <w:szCs w:val="22"/>
        </w:rPr>
        <w:t>πρ</w:t>
      </w:r>
      <w:proofErr w:type="spellEnd"/>
      <w:r w:rsidRPr="00F16ED1">
        <w:rPr>
          <w:rFonts w:ascii="Arial" w:hAnsi="Arial" w:cs="Arial"/>
          <w:sz w:val="22"/>
          <w:szCs w:val="22"/>
        </w:rPr>
        <w:t xml:space="preserve">. </w:t>
      </w:r>
      <w:r w:rsidRPr="00F16ED1">
        <w:rPr>
          <w:rFonts w:ascii="Arial" w:hAnsi="Arial" w:cs="Arial"/>
          <w:bCs/>
          <w:sz w:val="22"/>
          <w:szCs w:val="22"/>
        </w:rPr>
        <w:t>2242/20-08-2024 Πρόσκληση</w:t>
      </w:r>
      <w:r w:rsidRPr="00F16ED1">
        <w:rPr>
          <w:rFonts w:ascii="Arial" w:hAnsi="Arial" w:cs="Arial"/>
          <w:sz w:val="22"/>
          <w:szCs w:val="22"/>
        </w:rPr>
        <w:t xml:space="preserve"> με κωδικό 44, α/α </w:t>
      </w:r>
      <w:r w:rsidRPr="00F16ED1">
        <w:rPr>
          <w:rFonts w:ascii="Arial" w:hAnsi="Arial" w:cs="Arial"/>
          <w:bCs/>
          <w:sz w:val="22"/>
          <w:szCs w:val="22"/>
        </w:rPr>
        <w:t>ΟΠΣ</w:t>
      </w:r>
      <w:r w:rsidRPr="00F16ED1">
        <w:rPr>
          <w:rFonts w:ascii="Arial" w:hAnsi="Arial" w:cs="Arial"/>
          <w:sz w:val="22"/>
          <w:szCs w:val="22"/>
        </w:rPr>
        <w:t xml:space="preserve"> </w:t>
      </w:r>
      <w:r w:rsidRPr="00F16ED1">
        <w:rPr>
          <w:rFonts w:ascii="Arial" w:hAnsi="Arial" w:cs="Arial"/>
          <w:bCs/>
          <w:sz w:val="22"/>
          <w:szCs w:val="22"/>
        </w:rPr>
        <w:t>7893 (ΑΔΑ: Ψ20Ε7ΛΗ-ΨΩΑ)</w:t>
      </w:r>
    </w:p>
    <w:p w:rsidR="00F16ED1" w:rsidRPr="00F16ED1" w:rsidRDefault="00375B7B" w:rsidP="00F16ED1">
      <w:pPr>
        <w:pStyle w:val="70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16ED1">
        <w:rPr>
          <w:rFonts w:ascii="Arial" w:hAnsi="Arial" w:cs="Arial"/>
          <w:sz w:val="22"/>
          <w:szCs w:val="22"/>
        </w:rPr>
        <w:t>-</w:t>
      </w:r>
      <w:r w:rsidR="00F16ED1" w:rsidRPr="00F16ED1">
        <w:rPr>
          <w:rFonts w:ascii="Arial" w:eastAsia="SimSun" w:hAnsi="Arial" w:cs="Arial"/>
          <w:bCs/>
          <w:iCs/>
          <w:sz w:val="22"/>
          <w:szCs w:val="22"/>
        </w:rPr>
        <w:t>Την</w:t>
      </w:r>
      <w:r w:rsidR="00F16ED1" w:rsidRPr="00F16ED1">
        <w:rPr>
          <w:rFonts w:ascii="Arial" w:hAnsi="Arial" w:cs="Arial"/>
          <w:bCs/>
          <w:sz w:val="22"/>
          <w:szCs w:val="22"/>
        </w:rPr>
        <w:t xml:space="preserve"> υπ' </w:t>
      </w:r>
      <w:proofErr w:type="spellStart"/>
      <w:r w:rsidR="00F16ED1" w:rsidRPr="00F16ED1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F16ED1" w:rsidRPr="00F16ED1">
        <w:rPr>
          <w:rFonts w:ascii="Arial" w:hAnsi="Arial" w:cs="Arial"/>
          <w:bCs/>
          <w:sz w:val="22"/>
          <w:szCs w:val="22"/>
        </w:rPr>
        <w:t xml:space="preserve">. 44/2024 </w:t>
      </w:r>
      <w:r w:rsidR="00F16ED1" w:rsidRPr="00F16ED1">
        <w:rPr>
          <w:rFonts w:ascii="Arial" w:hAnsi="Arial" w:cs="Arial"/>
          <w:sz w:val="22"/>
          <w:szCs w:val="22"/>
        </w:rPr>
        <w:t xml:space="preserve">μελέτη  που συνέταξε το τμήμα διαχείρισης και συντήρησης οχημάτων της Διεύθυνσης Περιβάλλοντος του Δήμου </w:t>
      </w:r>
      <w:proofErr w:type="spellStart"/>
      <w:r w:rsidR="00F16ED1" w:rsidRPr="00F16ED1">
        <w:rPr>
          <w:rFonts w:ascii="Arial" w:hAnsi="Arial" w:cs="Arial"/>
          <w:sz w:val="22"/>
          <w:szCs w:val="22"/>
        </w:rPr>
        <w:t>Λεβαδέων</w:t>
      </w:r>
      <w:proofErr w:type="spellEnd"/>
      <w:r w:rsidR="00F16ED1" w:rsidRPr="00F16ED1">
        <w:rPr>
          <w:rFonts w:ascii="Arial" w:hAnsi="Arial" w:cs="Arial"/>
          <w:sz w:val="22"/>
          <w:szCs w:val="22"/>
        </w:rPr>
        <w:t xml:space="preserve"> συνολικού ποσού</w:t>
      </w:r>
      <w:r w:rsidR="00F16ED1" w:rsidRPr="00F16ED1">
        <w:rPr>
          <w:rFonts w:ascii="Arial" w:hAnsi="Arial" w:cs="Arial"/>
          <w:bCs/>
          <w:sz w:val="22"/>
          <w:szCs w:val="22"/>
        </w:rPr>
        <w:t xml:space="preserve"> 280.000,00€ μαζί με ΦΠΑ 24% </w:t>
      </w:r>
      <w:r w:rsidR="00F16ED1" w:rsidRPr="00F16ED1">
        <w:rPr>
          <w:rFonts w:ascii="Arial" w:hAnsi="Arial" w:cs="Arial"/>
          <w:sz w:val="22"/>
          <w:szCs w:val="22"/>
        </w:rPr>
        <w:t>με τίτλο</w:t>
      </w:r>
      <w:r w:rsidR="00F16ED1" w:rsidRPr="00F16ED1">
        <w:rPr>
          <w:rFonts w:ascii="Arial" w:hAnsi="Arial" w:cs="Arial"/>
          <w:bCs/>
          <w:sz w:val="22"/>
          <w:szCs w:val="22"/>
        </w:rPr>
        <w:t xml:space="preserve"> «ΕΞΟΠΛΙΣΜΟΣ ΠΟΛΙΤΙΚΗΣ ΠΡΟΣΤΑΣΙΑΣ ΔΗΜΟΥ ΛΕΒΑΔΕΩΝ</w:t>
      </w:r>
    </w:p>
    <w:p w:rsidR="00F16ED1" w:rsidRPr="00F16ED1" w:rsidRDefault="00375B7B" w:rsidP="00F16ED1">
      <w:pPr>
        <w:pStyle w:val="7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ED1">
        <w:rPr>
          <w:rFonts w:ascii="Arial" w:hAnsi="Arial" w:cs="Arial"/>
          <w:b/>
          <w:sz w:val="22"/>
          <w:szCs w:val="22"/>
        </w:rPr>
        <w:t>-</w:t>
      </w:r>
      <w:r w:rsidR="00F766E4" w:rsidRPr="00F16ED1">
        <w:rPr>
          <w:rFonts w:ascii="Arial" w:hAnsi="Arial" w:cs="Arial"/>
          <w:sz w:val="22"/>
          <w:szCs w:val="22"/>
        </w:rPr>
        <w:t xml:space="preserve"> </w:t>
      </w:r>
      <w:r w:rsidR="00F16ED1" w:rsidRPr="00F16ED1">
        <w:rPr>
          <w:rFonts w:ascii="Arial" w:hAnsi="Arial" w:cs="Arial"/>
          <w:sz w:val="22"/>
          <w:szCs w:val="22"/>
        </w:rPr>
        <w:t xml:space="preserve">Την υπ’ αριθμό </w:t>
      </w:r>
      <w:r w:rsidR="00F16ED1" w:rsidRPr="00F16ED1">
        <w:rPr>
          <w:rFonts w:ascii="Arial" w:hAnsi="Arial" w:cs="Arial"/>
          <w:bCs/>
          <w:sz w:val="22"/>
          <w:szCs w:val="22"/>
        </w:rPr>
        <w:t>1146/11.04.2025 (ΑΔΑ: ΨΑΡΑ7ΛΗ-ΗΥΧ) απόφαση του Περιφερειάρχη</w:t>
      </w:r>
      <w:r w:rsidR="00F16ED1" w:rsidRPr="00F16ED1">
        <w:rPr>
          <w:rFonts w:ascii="Arial" w:hAnsi="Arial" w:cs="Arial"/>
          <w:sz w:val="22"/>
          <w:szCs w:val="22"/>
        </w:rPr>
        <w:t xml:space="preserve"> Στερεάς Ελλάδας</w:t>
      </w:r>
    </w:p>
    <w:p w:rsidR="00F16ED1" w:rsidRPr="00F16ED1" w:rsidRDefault="00375B7B" w:rsidP="00F16ED1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F16ED1">
        <w:rPr>
          <w:rFonts w:ascii="Arial" w:eastAsia="SimSun" w:hAnsi="Arial" w:cs="Arial"/>
          <w:sz w:val="22"/>
          <w:szCs w:val="22"/>
        </w:rPr>
        <w:t xml:space="preserve"> </w:t>
      </w:r>
      <w:r w:rsidRPr="00F16ED1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F16ED1">
        <w:rPr>
          <w:rFonts w:ascii="Arial" w:hAnsi="Arial" w:cs="Arial"/>
          <w:sz w:val="22"/>
          <w:szCs w:val="22"/>
        </w:rPr>
        <w:t>πρωτ</w:t>
      </w:r>
      <w:proofErr w:type="spellEnd"/>
      <w:r w:rsidRPr="00F16ED1">
        <w:rPr>
          <w:rFonts w:ascii="Arial" w:hAnsi="Arial" w:cs="Arial"/>
          <w:sz w:val="22"/>
          <w:szCs w:val="22"/>
        </w:rPr>
        <w:t xml:space="preserve">. </w:t>
      </w:r>
      <w:r w:rsidR="00F16ED1" w:rsidRPr="00F16ED1">
        <w:rPr>
          <w:rFonts w:ascii="Arial" w:eastAsia="Arial" w:hAnsi="Arial" w:cs="Arial"/>
          <w:sz w:val="22"/>
          <w:szCs w:val="22"/>
        </w:rPr>
        <w:t xml:space="preserve">9503/16-05-2025 </w:t>
      </w:r>
      <w:r w:rsidRPr="00F16ED1">
        <w:rPr>
          <w:rFonts w:ascii="Arial" w:hAnsi="Arial" w:cs="Arial"/>
          <w:sz w:val="22"/>
          <w:szCs w:val="22"/>
        </w:rPr>
        <w:t xml:space="preserve">έγγραφο </w:t>
      </w:r>
      <w:r w:rsidRPr="00F16ED1">
        <w:rPr>
          <w:rFonts w:ascii="Arial" w:eastAsia="Arial" w:hAnsi="Arial" w:cs="Arial"/>
          <w:sz w:val="22"/>
          <w:szCs w:val="22"/>
        </w:rPr>
        <w:t xml:space="preserve">της </w:t>
      </w:r>
      <w:proofErr w:type="spellStart"/>
      <w:r w:rsidR="00F16ED1" w:rsidRPr="00F16ED1">
        <w:rPr>
          <w:rFonts w:ascii="Arial" w:eastAsia="Arial" w:hAnsi="Arial" w:cs="Arial"/>
          <w:sz w:val="22"/>
          <w:szCs w:val="22"/>
        </w:rPr>
        <w:t>της</w:t>
      </w:r>
      <w:proofErr w:type="spellEnd"/>
      <w:r w:rsidR="00F16ED1" w:rsidRPr="00F16ED1">
        <w:rPr>
          <w:rFonts w:ascii="Arial" w:eastAsia="Arial" w:hAnsi="Arial" w:cs="Arial"/>
          <w:sz w:val="22"/>
          <w:szCs w:val="22"/>
        </w:rPr>
        <w:t xml:space="preserve"> Δ/</w:t>
      </w:r>
      <w:proofErr w:type="spellStart"/>
      <w:r w:rsidR="00F16ED1" w:rsidRPr="00F16ED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16ED1" w:rsidRPr="00F16ED1">
        <w:rPr>
          <w:rFonts w:ascii="Arial" w:eastAsia="Arial" w:hAnsi="Arial" w:cs="Arial"/>
          <w:sz w:val="22"/>
          <w:szCs w:val="22"/>
        </w:rPr>
        <w:t xml:space="preserve">  Περιβάλλοντος , Καθαριότητας &amp; Πρασίνου τ</w:t>
      </w:r>
      <w:r w:rsidR="00F16ED1" w:rsidRPr="00F16ED1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16ED1" w:rsidRPr="00F16ED1">
        <w:rPr>
          <w:rFonts w:ascii="Arial" w:hAnsi="Arial" w:cs="Arial"/>
          <w:sz w:val="22"/>
          <w:szCs w:val="22"/>
        </w:rPr>
        <w:t>Λεβαδέων</w:t>
      </w:r>
      <w:proofErr w:type="spellEnd"/>
      <w:r w:rsidR="00F16ED1" w:rsidRPr="00F16ED1">
        <w:rPr>
          <w:rFonts w:ascii="Arial" w:hAnsi="Arial" w:cs="Arial"/>
          <w:sz w:val="22"/>
          <w:szCs w:val="22"/>
        </w:rPr>
        <w:t xml:space="preserve"> </w:t>
      </w:r>
    </w:p>
    <w:p w:rsidR="00375B7B" w:rsidRPr="00F16ED1" w:rsidRDefault="00375B7B" w:rsidP="00F16ED1">
      <w:pPr>
        <w:pStyle w:val="7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ED1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375B7B" w:rsidRPr="00F16ED1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ED1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375B7B" w:rsidRPr="001C5C43" w:rsidRDefault="00375B7B" w:rsidP="00375B7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92B48" w:rsidRPr="00292B48" w:rsidRDefault="00375B7B" w:rsidP="00292B48">
      <w:pPr>
        <w:pStyle w:val="260"/>
        <w:ind w:left="720"/>
        <w:rPr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92B48">
        <w:rPr>
          <w:sz w:val="22"/>
          <w:szCs w:val="22"/>
        </w:rPr>
        <w:t xml:space="preserve">Αποδέχεται </w:t>
      </w:r>
      <w:r w:rsidR="00292B48" w:rsidRPr="00292B48">
        <w:rPr>
          <w:sz w:val="22"/>
          <w:szCs w:val="22"/>
        </w:rPr>
        <w:t xml:space="preserve">την </w:t>
      </w:r>
      <w:proofErr w:type="spellStart"/>
      <w:r w:rsidR="00292B48" w:rsidRPr="00292B48">
        <w:rPr>
          <w:sz w:val="22"/>
          <w:szCs w:val="22"/>
        </w:rPr>
        <w:t>υπ΄</w:t>
      </w:r>
      <w:proofErr w:type="spellEnd"/>
      <w:r w:rsidR="00292B48" w:rsidRPr="00292B48">
        <w:rPr>
          <w:sz w:val="22"/>
          <w:szCs w:val="22"/>
        </w:rPr>
        <w:t xml:space="preserve"> αριθμό </w:t>
      </w:r>
      <w:r w:rsidR="00292B48" w:rsidRPr="00292B48">
        <w:rPr>
          <w:bCs/>
          <w:sz w:val="22"/>
          <w:szCs w:val="22"/>
        </w:rPr>
        <w:t>1146/11.04.2025 (ΑΔΑ: ΨΑΡΑ7ΛΗ-ΗΥΧ)</w:t>
      </w:r>
      <w:r w:rsidR="00292B48" w:rsidRPr="00292B48">
        <w:rPr>
          <w:sz w:val="22"/>
          <w:szCs w:val="22"/>
        </w:rPr>
        <w:t xml:space="preserve"> απόφαση του Περιφερειάρχη Στερεάς Ελλάδας περί ένταξης της Πράξης: </w:t>
      </w:r>
      <w:r w:rsidR="00292B48" w:rsidRPr="00292B48">
        <w:rPr>
          <w:bCs/>
          <w:sz w:val="22"/>
          <w:szCs w:val="22"/>
        </w:rPr>
        <w:t>«ΕΞΟΠΛΙΣΜΟΣ ΠΟΛΙΤΙΚΗΣ ΠΡΟΣΤΑΣΙΑΣ ΔΗΜΟΥ ΛΕΒΑΔΕΩΝ»</w:t>
      </w:r>
      <w:r w:rsidR="00292B48" w:rsidRPr="00292B48">
        <w:rPr>
          <w:sz w:val="22"/>
          <w:szCs w:val="22"/>
        </w:rPr>
        <w:t xml:space="preserve"> με Κωδικό ΟΠΣ 6019576 στο Πρόγραμμα «ΣΤΕΡΕΑ ΕΛΛΑΔΑ 2021-2027» και στην Προτεραιότητα «ΔΙΑΣΦΑΛΙΣΗ ΤΗΣ ΠΕΡΙΒΑΛΛΟΝΤΙΚΗΣ ΑΕΙΦΟΡΙΑΣ, ΠΡΟΣΑΡΜΟΓΗ ΣΤΗΝ ΚΛΙΜΑΤΙΚΗ ΑΛΛΑΓΗ, ΠΡΟΛΗΨΗ ΚΑΙ ΔΙΑΧΕΙΡΙΣΗ ΚΙΝΔΥΝΩΝ» με συγχρηματοδοτούμενη δημόσια δαπάνη πράξης </w:t>
      </w:r>
      <w:r w:rsidR="00292B48" w:rsidRPr="00292B48">
        <w:rPr>
          <w:bCs/>
          <w:sz w:val="22"/>
          <w:szCs w:val="22"/>
        </w:rPr>
        <w:t>280.000,00 € συμπεριλαμβανομένου ΦΠΑ 24%.</w:t>
      </w:r>
    </w:p>
    <w:p w:rsidR="00D1421D" w:rsidRPr="00292B48" w:rsidRDefault="00D1421D" w:rsidP="00292B48">
      <w:pPr>
        <w:pStyle w:val="70"/>
        <w:jc w:val="both"/>
        <w:rPr>
          <w:rFonts w:ascii="Arial" w:hAnsi="Arial" w:cs="Arial"/>
          <w:color w:val="000000"/>
          <w:sz w:val="22"/>
          <w:szCs w:val="22"/>
        </w:rPr>
      </w:pPr>
    </w:p>
    <w:p w:rsidR="00F766E4" w:rsidRPr="004069C9" w:rsidRDefault="00F766E4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</w:t>
      </w:r>
      <w:r w:rsidR="00292B48">
        <w:rPr>
          <w:rFonts w:ascii="Arial" w:hAnsi="Arial" w:cs="Arial"/>
          <w:b/>
          <w:sz w:val="22"/>
          <w:szCs w:val="22"/>
        </w:rPr>
        <w:t>8/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8467D0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64" w:rsidRDefault="009B1364">
      <w:r>
        <w:separator/>
      </w:r>
    </w:p>
  </w:endnote>
  <w:endnote w:type="continuationSeparator" w:id="0">
    <w:p w:rsidR="009B1364" w:rsidRDefault="009B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64" w:rsidRDefault="009B1364">
      <w:r>
        <w:separator/>
      </w:r>
    </w:p>
  </w:footnote>
  <w:footnote w:type="continuationSeparator" w:id="0">
    <w:p w:rsidR="009B1364" w:rsidRDefault="009B1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F56B3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F56B3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72BE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049"/>
    <w:multiLevelType w:val="hybridMultilevel"/>
    <w:tmpl w:val="195C5558"/>
    <w:lvl w:ilvl="0" w:tplc="27AC60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6F31FB"/>
    <w:multiLevelType w:val="hybridMultilevel"/>
    <w:tmpl w:val="63B23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B86FCB"/>
    <w:multiLevelType w:val="hybridMultilevel"/>
    <w:tmpl w:val="5806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6713"/>
    <w:multiLevelType w:val="hybridMultilevel"/>
    <w:tmpl w:val="2D405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5"/>
  </w:num>
  <w:num w:numId="5">
    <w:abstractNumId w:val="10"/>
  </w:num>
  <w:num w:numId="6">
    <w:abstractNumId w:val="28"/>
  </w:num>
  <w:num w:numId="7">
    <w:abstractNumId w:val="27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</w:num>
  <w:num w:numId="13">
    <w:abstractNumId w:val="26"/>
  </w:num>
  <w:num w:numId="14">
    <w:abstractNumId w:val="14"/>
  </w:num>
  <w:num w:numId="15">
    <w:abstractNumId w:val="29"/>
  </w:num>
  <w:num w:numId="16">
    <w:abstractNumId w:val="16"/>
  </w:num>
  <w:num w:numId="17">
    <w:abstractNumId w:val="15"/>
  </w:num>
  <w:num w:numId="18">
    <w:abstractNumId w:val="23"/>
  </w:num>
  <w:num w:numId="19">
    <w:abstractNumId w:val="13"/>
  </w:num>
  <w:num w:numId="20">
    <w:abstractNumId w:val="2"/>
  </w:num>
  <w:num w:numId="21">
    <w:abstractNumId w:val="21"/>
  </w:num>
  <w:num w:numId="22">
    <w:abstractNumId w:val="11"/>
  </w:num>
  <w:num w:numId="23">
    <w:abstractNumId w:val="22"/>
  </w:num>
  <w:num w:numId="24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8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D0D"/>
    <w:rsid w:val="00190EE2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2B48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2936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5B7B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AA1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5EEC"/>
    <w:rsid w:val="006774C7"/>
    <w:rsid w:val="00680776"/>
    <w:rsid w:val="0068123B"/>
    <w:rsid w:val="0068281C"/>
    <w:rsid w:val="006854B1"/>
    <w:rsid w:val="006857B3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0D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3E1"/>
    <w:rsid w:val="00961EBF"/>
    <w:rsid w:val="009654D4"/>
    <w:rsid w:val="00971AC1"/>
    <w:rsid w:val="00972BEB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364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16DC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357A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5FE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2635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ED1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56B3F"/>
    <w:rsid w:val="00F60159"/>
    <w:rsid w:val="00F62440"/>
    <w:rsid w:val="00F67033"/>
    <w:rsid w:val="00F707AD"/>
    <w:rsid w:val="00F72646"/>
    <w:rsid w:val="00F74868"/>
    <w:rsid w:val="00F75265"/>
    <w:rsid w:val="00F76313"/>
    <w:rsid w:val="00F766E4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375B7B"/>
    <w:rPr>
      <w:rFonts w:ascii="Arial" w:hAnsi="Arial" w:cs="Arial"/>
      <w:kern w:val="1"/>
      <w:szCs w:val="20"/>
      <w:lang w:eastAsia="el-GR"/>
    </w:rPr>
  </w:style>
  <w:style w:type="paragraph" w:customStyle="1" w:styleId="70">
    <w:name w:val="Παράγραφος λίστας7"/>
    <w:basedOn w:val="a"/>
    <w:rsid w:val="00375B7B"/>
    <w:pPr>
      <w:ind w:left="720"/>
      <w:contextualSpacing/>
    </w:pPr>
    <w:rPr>
      <w:kern w:val="1"/>
      <w:lang w:eastAsia="el-GR"/>
    </w:rPr>
  </w:style>
  <w:style w:type="paragraph" w:customStyle="1" w:styleId="260">
    <w:name w:val="Σώμα κείμενου 26"/>
    <w:basedOn w:val="a"/>
    <w:rsid w:val="00F16ED1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F0C8-A5A0-4E88-8846-49D8A79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1195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7637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2025-05-28T05:50:00Z</dcterms:created>
  <dcterms:modified xsi:type="dcterms:W3CDTF">2025-05-28T06:55:00Z</dcterms:modified>
</cp:coreProperties>
</file>