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</w:t>
      </w:r>
      <w:r w:rsidR="00F119E3">
        <w:rPr>
          <w:rFonts w:ascii="Arial" w:eastAsia="Arial" w:hAnsi="Arial" w:cs="Arial"/>
          <w:b/>
          <w:bCs/>
          <w:sz w:val="22"/>
          <w:szCs w:val="22"/>
        </w:rPr>
        <w:t>8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 </w:t>
      </w:r>
      <w:r w:rsidR="00903B69">
        <w:rPr>
          <w:rFonts w:ascii="Arial" w:eastAsia="Arial" w:hAnsi="Arial" w:cs="Arial"/>
          <w:b/>
          <w:bCs/>
          <w:sz w:val="22"/>
          <w:szCs w:val="22"/>
        </w:rPr>
        <w:t>10481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</w:t>
      </w:r>
      <w:r w:rsidR="00045E34">
        <w:rPr>
          <w:rFonts w:ascii="Arial" w:hAnsi="Arial" w:cs="Arial"/>
          <w:b/>
          <w:sz w:val="22"/>
          <w:szCs w:val="22"/>
        </w:rPr>
        <w:t>1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</w:t>
      </w:r>
      <w:r w:rsidR="00F119E3">
        <w:rPr>
          <w:rFonts w:ascii="Arial" w:hAnsi="Arial" w:cs="Arial"/>
          <w:b/>
          <w:sz w:val="22"/>
          <w:szCs w:val="22"/>
        </w:rPr>
        <w:t>9</w:t>
      </w:r>
      <w:r w:rsidR="008E130D">
        <w:rPr>
          <w:rFonts w:ascii="Arial" w:hAnsi="Arial" w:cs="Arial"/>
          <w:b/>
          <w:sz w:val="22"/>
          <w:szCs w:val="22"/>
        </w:rPr>
        <w:t>7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8E130D" w:rsidRPr="008E130D" w:rsidRDefault="008E130D" w:rsidP="008E130D">
      <w:pPr>
        <w:pStyle w:val="90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8E130D">
        <w:rPr>
          <w:rFonts w:ascii="Arial" w:hAnsi="Arial" w:cs="Arial"/>
          <w:b/>
          <w:sz w:val="22"/>
          <w:szCs w:val="22"/>
        </w:rPr>
        <w:t xml:space="preserve">Αποδοχή της </w:t>
      </w:r>
      <w:proofErr w:type="spellStart"/>
      <w:r w:rsidRPr="008E130D">
        <w:rPr>
          <w:rFonts w:ascii="Arial" w:hAnsi="Arial" w:cs="Arial"/>
          <w:b/>
          <w:sz w:val="22"/>
          <w:szCs w:val="22"/>
        </w:rPr>
        <w:t>υπ΄αριθμό</w:t>
      </w:r>
      <w:proofErr w:type="spellEnd"/>
      <w:r w:rsidRPr="008E130D">
        <w:rPr>
          <w:rFonts w:ascii="Arial" w:hAnsi="Arial" w:cs="Arial"/>
          <w:b/>
          <w:sz w:val="22"/>
          <w:szCs w:val="22"/>
        </w:rPr>
        <w:t xml:space="preserve"> 221/30-04-2025 (ΑΔΑ: ΨΘ2Ο46ΜΤΛ6-7Χ0) Απόφασης του Υπουργού Εσωτερικών , τροποποίησης της Απόφασης  </w:t>
      </w:r>
      <w:proofErr w:type="spellStart"/>
      <w:r w:rsidRPr="008E130D">
        <w:rPr>
          <w:rFonts w:ascii="Arial" w:hAnsi="Arial" w:cs="Arial"/>
          <w:b/>
          <w:sz w:val="22"/>
          <w:szCs w:val="22"/>
        </w:rPr>
        <w:t>΄Ενταξης</w:t>
      </w:r>
      <w:proofErr w:type="spellEnd"/>
      <w:r w:rsidRPr="008E130D">
        <w:rPr>
          <w:rFonts w:ascii="Arial" w:hAnsi="Arial" w:cs="Arial"/>
          <w:b/>
          <w:sz w:val="22"/>
          <w:szCs w:val="22"/>
        </w:rPr>
        <w:t xml:space="preserve"> της πράξης του Δήμου </w:t>
      </w:r>
      <w:proofErr w:type="spellStart"/>
      <w:r w:rsidRPr="008E130D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8E130D">
        <w:rPr>
          <w:rFonts w:ascii="Arial" w:hAnsi="Arial" w:cs="Arial"/>
          <w:b/>
          <w:sz w:val="22"/>
          <w:szCs w:val="22"/>
        </w:rPr>
        <w:t xml:space="preserve"> με τίτλο : «Παρεμβάσεις βελτίωσης του μικροκλίματος μέσω κατασκευής υποδομών για την ανάπτυξη αθλητικών δραστηριοτήτων , υπόγειων χώρων στάθμευσης και διαμορφώσεων υπαίθριων χώρων εκδηλώσεων και αναψυχής στον Δήμο </w:t>
      </w:r>
      <w:proofErr w:type="spellStart"/>
      <w:r w:rsidRPr="008E130D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8E130D">
        <w:rPr>
          <w:rFonts w:ascii="Arial" w:hAnsi="Arial" w:cs="Arial"/>
          <w:b/>
          <w:sz w:val="22"/>
          <w:szCs w:val="22"/>
        </w:rPr>
        <w:t>» στο Πρόγραμμα «ΑΝΤΩΝΗΣ ΤΡΙΤΣΗΣ» του Υπουργείου Εσωτερικών.</w:t>
      </w: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B646E">
        <w:rPr>
          <w:rFonts w:ascii="Arial" w:hAnsi="Arial" w:cs="Arial"/>
          <w:sz w:val="22"/>
          <w:szCs w:val="22"/>
        </w:rPr>
        <w:t>26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</w:t>
      </w:r>
      <w:r w:rsidR="00DB646E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DB646E">
        <w:rPr>
          <w:rFonts w:ascii="Arial" w:hAnsi="Arial" w:cs="Arial"/>
          <w:sz w:val="22"/>
          <w:szCs w:val="22"/>
        </w:rPr>
        <w:t>45</w:t>
      </w:r>
      <w:r w:rsidRPr="00AC1BAA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</w:t>
      </w:r>
      <w:r w:rsidR="00DB646E">
        <w:rPr>
          <w:rFonts w:ascii="Arial" w:hAnsi="Arial" w:cs="Arial"/>
          <w:sz w:val="22"/>
          <w:szCs w:val="22"/>
        </w:rPr>
        <w:t>999</w:t>
      </w:r>
      <w:r w:rsidRPr="00AC1BAA">
        <w:rPr>
          <w:rFonts w:ascii="Arial" w:hAnsi="Arial" w:cs="Arial"/>
          <w:sz w:val="22"/>
          <w:szCs w:val="22"/>
        </w:rPr>
        <w:t>/</w:t>
      </w:r>
      <w:r w:rsidR="00DB646E">
        <w:rPr>
          <w:rFonts w:ascii="Arial" w:hAnsi="Arial" w:cs="Arial"/>
          <w:sz w:val="22"/>
          <w:szCs w:val="22"/>
        </w:rPr>
        <w:t>22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E21A1">
        <w:rPr>
          <w:rFonts w:ascii="Arial" w:hAnsi="Arial" w:cs="Arial"/>
          <w:sz w:val="22"/>
          <w:szCs w:val="22"/>
        </w:rPr>
        <w:t>πέντε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E21A1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</w:t>
      </w:r>
      <w:r w:rsidR="003A3FBE">
        <w:rPr>
          <w:rFonts w:ascii="Arial" w:hAnsi="Arial" w:cs="Arial"/>
          <w:sz w:val="22"/>
          <w:szCs w:val="22"/>
        </w:rPr>
        <w:t xml:space="preserve">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r w:rsidR="004E21A1">
        <w:rPr>
          <w:rFonts w:ascii="Arial" w:hAnsi="Arial" w:cs="Arial"/>
          <w:sz w:val="22"/>
          <w:szCs w:val="22"/>
        </w:rPr>
        <w:t>Δήμου Ιωάννης  - αν/</w:t>
      </w:r>
      <w:proofErr w:type="spellStart"/>
      <w:r w:rsidR="004E21A1">
        <w:rPr>
          <w:rFonts w:ascii="Arial" w:hAnsi="Arial" w:cs="Arial"/>
          <w:sz w:val="22"/>
          <w:szCs w:val="22"/>
        </w:rPr>
        <w:t>κό</w:t>
      </w:r>
      <w:proofErr w:type="spellEnd"/>
      <w:r w:rsidR="004E21A1">
        <w:rPr>
          <w:rFonts w:ascii="Arial" w:hAnsi="Arial" w:cs="Arial"/>
          <w:sz w:val="22"/>
          <w:szCs w:val="22"/>
        </w:rPr>
        <w:t xml:space="preserve"> μέλος κ. </w:t>
      </w:r>
      <w:r>
        <w:rPr>
          <w:rFonts w:ascii="Arial" w:hAnsi="Arial" w:cs="Arial"/>
          <w:sz w:val="22"/>
          <w:szCs w:val="22"/>
        </w:rPr>
        <w:t>Μίχα</w:t>
      </w:r>
      <w:r w:rsidR="004E21A1">
        <w:rPr>
          <w:rFonts w:ascii="Arial" w:hAnsi="Arial" w:cs="Arial"/>
          <w:sz w:val="22"/>
          <w:szCs w:val="22"/>
        </w:rPr>
        <w:t xml:space="preserve"> Δημητρίου (προσήλθε στο 2</w:t>
      </w:r>
      <w:r w:rsidR="004E21A1" w:rsidRPr="004E21A1">
        <w:rPr>
          <w:rFonts w:ascii="Arial" w:hAnsi="Arial" w:cs="Arial"/>
          <w:sz w:val="22"/>
          <w:szCs w:val="22"/>
          <w:vertAlign w:val="superscript"/>
        </w:rPr>
        <w:t>ο</w:t>
      </w:r>
      <w:r w:rsidR="004E21A1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352936">
        <w:rPr>
          <w:rFonts w:ascii="Arial" w:eastAsia="Arial" w:hAnsi="Arial" w:cs="Arial"/>
          <w:sz w:val="22"/>
          <w:szCs w:val="22"/>
        </w:rPr>
        <w:t>10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</w:t>
      </w:r>
      <w:r w:rsidR="00F119E3">
        <w:rPr>
          <w:rFonts w:ascii="Arial" w:eastAsia="Arial" w:hAnsi="Arial" w:cs="Arial"/>
          <w:sz w:val="22"/>
          <w:szCs w:val="22"/>
        </w:rPr>
        <w:t>9</w:t>
      </w:r>
      <w:r w:rsidR="00352936">
        <w:rPr>
          <w:rFonts w:ascii="Arial" w:eastAsia="Arial" w:hAnsi="Arial" w:cs="Arial"/>
          <w:sz w:val="22"/>
          <w:szCs w:val="22"/>
        </w:rPr>
        <w:t>707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F508D0">
        <w:rPr>
          <w:rFonts w:ascii="Arial" w:eastAsia="Arial" w:hAnsi="Arial" w:cs="Arial"/>
          <w:sz w:val="22"/>
          <w:szCs w:val="22"/>
        </w:rPr>
        <w:t>2</w:t>
      </w:r>
      <w:r w:rsidR="00352936">
        <w:rPr>
          <w:rFonts w:ascii="Arial" w:eastAsia="Arial" w:hAnsi="Arial" w:cs="Arial"/>
          <w:sz w:val="22"/>
          <w:szCs w:val="22"/>
        </w:rPr>
        <w:t>0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F119E3">
        <w:rPr>
          <w:rFonts w:ascii="Arial" w:eastAsia="Arial" w:hAnsi="Arial" w:cs="Arial"/>
          <w:sz w:val="22"/>
          <w:szCs w:val="22"/>
        </w:rPr>
        <w:t>Τεχνικών</w:t>
      </w:r>
      <w:r w:rsidR="000020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0020FF" w:rsidRPr="00375B7B" w:rsidRDefault="000020FF" w:rsidP="000020FF">
      <w:pPr>
        <w:jc w:val="both"/>
        <w:rPr>
          <w:rFonts w:ascii="Arial" w:hAnsi="Arial" w:cs="Arial"/>
          <w:i/>
          <w:sz w:val="22"/>
          <w:szCs w:val="22"/>
          <w:highlight w:val="white"/>
        </w:rPr>
      </w:pPr>
    </w:p>
    <w:p w:rsidR="00375B7B" w:rsidRPr="00375B7B" w:rsidRDefault="00F508D0" w:rsidP="00375B7B">
      <w:pPr>
        <w:pStyle w:val="240"/>
        <w:rPr>
          <w:i/>
          <w:sz w:val="22"/>
          <w:szCs w:val="22"/>
        </w:rPr>
      </w:pPr>
      <w:r w:rsidRPr="00375B7B">
        <w:rPr>
          <w:rFonts w:eastAsia="Arial"/>
          <w:i/>
          <w:sz w:val="22"/>
          <w:szCs w:val="22"/>
        </w:rPr>
        <w:t xml:space="preserve">  </w:t>
      </w:r>
      <w:r w:rsidR="00375B7B" w:rsidRPr="00375B7B">
        <w:rPr>
          <w:i/>
          <w:sz w:val="22"/>
          <w:szCs w:val="22"/>
        </w:rPr>
        <w:t>Έχοντας υπ’ όψη:</w:t>
      </w:r>
    </w:p>
    <w:p w:rsidR="00375B7B" w:rsidRPr="00375B7B" w:rsidRDefault="00375B7B" w:rsidP="00375B7B">
      <w:pPr>
        <w:pStyle w:val="240"/>
        <w:rPr>
          <w:i/>
          <w:sz w:val="22"/>
          <w:szCs w:val="22"/>
        </w:rPr>
      </w:pPr>
    </w:p>
    <w:p w:rsidR="00375B7B" w:rsidRPr="00375B7B" w:rsidRDefault="00375B7B" w:rsidP="00375B7B">
      <w:pPr>
        <w:pStyle w:val="70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>Τις διατάξεις των άρθρων 176 και 209 παρ.4 του Κώδικα Δήμων και Κοινοτήτων, όπως κυρώθηκε με το άρθρο 1 του ν.3463/2006 (ΦΕΚ 114 Α΄/08.06.2006) «Κύρωση του Κώδικα Δήμων και Κοινοτήτων», όπως ισχύουν.</w:t>
      </w:r>
    </w:p>
    <w:p w:rsidR="00375B7B" w:rsidRPr="00375B7B" w:rsidRDefault="00375B7B" w:rsidP="00375B7B">
      <w:pPr>
        <w:pStyle w:val="70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>Τις διατάξεις των άρθρων 72, 100, 164, 264, 266Α του ν. 3852/2010 (ΦΕΚ 87/Α΄/07.06.2010) «Νέα Αρχιτεκτονική της Αυτοδιοίκησης και της Αποκεντρωμένης Διοίκησης – Πρόγραμμα Καλλικράτης», όπως ισχύουν</w:t>
      </w:r>
    </w:p>
    <w:p w:rsidR="00375B7B" w:rsidRPr="00375B7B" w:rsidRDefault="00375B7B" w:rsidP="00375B7B">
      <w:pPr>
        <w:pStyle w:val="70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color w:val="000000"/>
          <w:sz w:val="22"/>
          <w:szCs w:val="22"/>
          <w:lang w:val="en-US"/>
        </w:rPr>
        <w:t>T</w:t>
      </w:r>
      <w:r w:rsidRPr="00375B7B">
        <w:rPr>
          <w:rFonts w:ascii="Arial" w:eastAsia="SimSun" w:hAnsi="Arial" w:cs="Arial"/>
          <w:bCs/>
          <w:i/>
          <w:color w:val="000000"/>
          <w:sz w:val="22"/>
          <w:szCs w:val="22"/>
        </w:rPr>
        <w:t xml:space="preserve">ην </w:t>
      </w:r>
      <w:proofErr w:type="spellStart"/>
      <w:r w:rsidRPr="00375B7B">
        <w:rPr>
          <w:rFonts w:ascii="Arial" w:eastAsia="SimSun" w:hAnsi="Arial" w:cs="Arial"/>
          <w:bCs/>
          <w:i/>
          <w:color w:val="000000"/>
          <w:sz w:val="22"/>
          <w:szCs w:val="22"/>
        </w:rPr>
        <w:t>υπ΄</w:t>
      </w:r>
      <w:proofErr w:type="spellEnd"/>
      <w:r w:rsidRPr="00375B7B">
        <w:rPr>
          <w:rFonts w:ascii="Arial" w:eastAsia="SimSun" w:hAnsi="Arial" w:cs="Arial"/>
          <w:bCs/>
          <w:i/>
          <w:color w:val="000000"/>
          <w:sz w:val="22"/>
          <w:szCs w:val="22"/>
        </w:rPr>
        <w:t xml:space="preserve"> αριθμό 14576/24.07,2020 (ΑΔΑ: </w:t>
      </w:r>
      <w:r w:rsidRPr="00375B7B">
        <w:rPr>
          <w:rFonts w:ascii="Arial" w:hAnsi="Arial" w:cs="Arial"/>
          <w:i/>
          <w:sz w:val="22"/>
          <w:szCs w:val="22"/>
        </w:rPr>
        <w:t>ΨΤΤΡ46ΜΤΛ6</w:t>
      </w:r>
      <w:r w:rsidRPr="00375B7B">
        <w:rPr>
          <w:rFonts w:ascii="Arial" w:eastAsia="SimSun" w:hAnsi="Arial" w:cs="Arial"/>
          <w:bCs/>
          <w:i/>
          <w:color w:val="000000"/>
          <w:sz w:val="22"/>
          <w:szCs w:val="22"/>
        </w:rPr>
        <w:t>-ΦΨΨ) ΑΤ06 Πρόσκληση  για την υποβολή αιτήσεων χρηματοδότησης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στο Πρόγραμμα «</w:t>
      </w:r>
      <w:r w:rsidRPr="00375B7B">
        <w:rPr>
          <w:rFonts w:ascii="Arial" w:hAnsi="Arial" w:cs="Arial"/>
          <w:i/>
          <w:sz w:val="22"/>
          <w:szCs w:val="22"/>
        </w:rPr>
        <w:t>ΑΝΤΩΝΗΣ ΤΡΙΤΣΗΣ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», στον Άξονα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lastRenderedPageBreak/>
        <w:t>Προτεραιότητας «Ποιότητα ζωής και εύρυθμη λειτουργία των πόλεων, της υπαίθρου και των οικισμών» με τίτλο «Αστική Αναζωογόνηση» όπως τροποποιήθηκε και ισχύει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».</w:t>
      </w:r>
    </w:p>
    <w:p w:rsidR="00375B7B" w:rsidRPr="00375B7B" w:rsidRDefault="00375B7B" w:rsidP="00375B7B">
      <w:pPr>
        <w:pStyle w:val="70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Το με </w:t>
      </w:r>
      <w:proofErr w:type="spellStart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αριθμ</w:t>
      </w:r>
      <w:proofErr w:type="spellEnd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Πρωτ</w:t>
      </w:r>
      <w:proofErr w:type="spellEnd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Εισερχ</w:t>
      </w:r>
      <w:proofErr w:type="spellEnd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. 20809/09.11.2020 αίτημα ένταξης του Δήμου </w:t>
      </w:r>
      <w:proofErr w:type="spellStart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Λεβαδέων</w:t>
      </w:r>
      <w:proofErr w:type="spellEnd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και τα μετέπειτα συμπληρωματικά/πρόσθετα στοιχεία (ηλεκτρονικό μήνυμα της 24.11.2020, 10.03 </w:t>
      </w:r>
      <w:proofErr w:type="spellStart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π.μ</w:t>
      </w:r>
      <w:proofErr w:type="spellEnd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., ηλεκτρονικό μήνυμα της 02.12.2020,  01:29μ.μ. και από 01.12.2020 έντυπη αποστολή των εγγράφων των ηλεκτρονικών μηνυμάτων). </w:t>
      </w:r>
    </w:p>
    <w:p w:rsidR="00375B7B" w:rsidRPr="00375B7B" w:rsidRDefault="00375B7B" w:rsidP="00375B7B">
      <w:pPr>
        <w:pStyle w:val="70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Τα οριζόμενα στην </w:t>
      </w:r>
      <w:proofErr w:type="spellStart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υπ΄</w:t>
      </w:r>
      <w:proofErr w:type="spellEnd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αριθμό 22766/09-04-2020 (ΦΕΚ 1386/Β΄) κοινή απόφαση των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Υπουργών Εσωτερικών, Ανάπτυξης και Επενδύσεων και Οικονομικών «Ειδικό Αναπτυξιακό Πρόγραμμα ΟΤΑ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α΄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και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β΄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βαθμού, συνδέσμων Δήμων και Νομικών Προσώπων: ΟΤΑ Πρόγραμμα Ανάπτυξης και Αλληλεγγύης για την Τοπική Αυτοδιοίκηση «Αντώνης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Τρίτσης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» όπως ισχύει.</w:t>
      </w:r>
    </w:p>
    <w:p w:rsidR="00375B7B" w:rsidRPr="00375B7B" w:rsidRDefault="00375B7B" w:rsidP="00375B7B">
      <w:pPr>
        <w:pStyle w:val="70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Την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υπ΄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αριθμό 23774/15-04-2020 (ΦΕΚ 1610 Β’ /27.04.2020) κοινή απόφαση των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Υπουργών Εσωτερικών, Ανάπτυξης και Επενδύσεων «Διάρθρωση και αρμοδιότητες της Ειδικής Υπηρεσίας Διαχείρισης και Εφαρμογής του Υπουργείου Εσωτερικών (ΕΥΔΕ ΥΠΕΣ)».</w:t>
      </w:r>
    </w:p>
    <w:p w:rsidR="00375B7B" w:rsidRPr="00375B7B" w:rsidRDefault="00375B7B" w:rsidP="00375B7B">
      <w:pPr>
        <w:pStyle w:val="70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Την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υπ΄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αριθμό 23430/22.12.2020 (ΦΕΚ 5691 Β΄)  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κοινή απόφαση των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Υπουργών Εσωτερικών, Ανάπτυξης και Επενδύσεων και Οικονομικών και του Υφυπουργού Οικονομικών «Ειδικό Αναπτυξιακό Πρόγραμμα ΟΤΑ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α΄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και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β΄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βαθμού, συνδέσμων Δήμων και Νομικών Προσώπων: ΟΤΑ Πρόγραμμα Ανάπτυξης και Αλληλεγγύης για την Τοπική Αυτοδιοίκηση «Αντώνης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Τρίτσης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».</w:t>
      </w:r>
    </w:p>
    <w:p w:rsidR="00375B7B" w:rsidRPr="00375B7B" w:rsidRDefault="00375B7B" w:rsidP="00375B7B">
      <w:pPr>
        <w:pStyle w:val="70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Τα οριζόμενα στις διατάξεις του άρθρου 69 του ν. 4509/2017 (ΦΕΚ 201/Α΄) όπως τροποποιήθηκε από τις διατάξεις του άρθρου 15 του ν. 4783/2021 (Α΄38) «Ειδικό Αναπτυξιακό Πρόγραμμα Οργανισμών Τοπικής Αυτοδιοίκησης Α΄ και Β΄ βαθμού, Συνδέσμων Δήμων και των νομικών προσώπων των ΟΤΑ-Τροποποίηση του άρθρου 69 του ν.4509/2017.</w:t>
      </w:r>
    </w:p>
    <w:p w:rsidR="00375B7B" w:rsidRPr="00375B7B" w:rsidRDefault="00375B7B" w:rsidP="00375B7B">
      <w:pPr>
        <w:pStyle w:val="70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Την </w:t>
      </w:r>
      <w:proofErr w:type="spellStart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υπ΄</w:t>
      </w:r>
      <w:proofErr w:type="spellEnd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αριθμό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6302/8-4-2021 (ΦΕΚ 1399Β΄) ΚΥΑ των Υπουργών Οικονομικών, Ανάπτυξης και Επενδύσεων, Προστασίας του Πολίτη, Υγείας, Εσωτερικών και Επικρατείας, «Τροποποίηση της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υπ΄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αριθμό 22766/09.04.2020 κοινής απόφασης των Υπουργών Οικονομικών, Ανάπτυξης και Επενδύσεων και </w:t>
      </w:r>
      <w:r w:rsidRPr="00375B7B">
        <w:rPr>
          <w:rFonts w:ascii="Arial" w:eastAsia="SimSun" w:hAnsi="Arial" w:cs="Arial"/>
          <w:bCs/>
          <w:i/>
          <w:color w:val="000000"/>
          <w:sz w:val="22"/>
          <w:szCs w:val="22"/>
        </w:rPr>
        <w:t xml:space="preserve">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Εσωτερικών και του Αναπληρωτή Υπουργού Οικονομικών</w:t>
      </w:r>
    </w:p>
    <w:p w:rsidR="00375B7B" w:rsidRPr="00375B7B" w:rsidRDefault="00375B7B" w:rsidP="00375B7B">
      <w:pPr>
        <w:pStyle w:val="70"/>
        <w:numPr>
          <w:ilvl w:val="0"/>
          <w:numId w:val="21"/>
        </w:numPr>
        <w:spacing w:line="276" w:lineRule="auto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Την </w:t>
      </w:r>
      <w:proofErr w:type="spellStart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υπ΄</w:t>
      </w:r>
      <w:proofErr w:type="spellEnd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αριθμό 20809/2020/14.05.2021 (ΑΔΑ: ΡΨΙ846ΜΤΛ6-Ν05) Απόφαση του Αναπληρωτή Υπουργού Εσωτερικών, ένταξης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στο Πρόγραμμα «ΑΝΤΩΝΗΣ ΤΡΙΤΣΗΣ» 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της πράξης με τίτλο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«Παρεμβάσεις βελτίωσης του μικροκλίματος μέσω κατασκευής υποδομών για την  ανάπτυξη αθλητικών δραστηριοτήτων, υπόγειων χώρων στάθμευσης και διαμορφώσεων υπαίθριων  χώρων εκδηλώσεων και αναψυχής στο Δήμο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Λεβαδέων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».</w:t>
      </w:r>
    </w:p>
    <w:p w:rsidR="00375B7B" w:rsidRPr="00375B7B" w:rsidRDefault="00375B7B" w:rsidP="00375B7B">
      <w:pPr>
        <w:pStyle w:val="70"/>
        <w:numPr>
          <w:ilvl w:val="0"/>
          <w:numId w:val="21"/>
        </w:numPr>
        <w:spacing w:line="276" w:lineRule="auto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Την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υπ΄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αριθμό 197/2024 (ΑΔΑ: ΨΙΠΗΩΛΗ-Ζ24) Απόφαση της Δημοτικής Επιτροπής περί «Λήψης απόφασης περί υποβολής πρότασης στο Πρόγραμμα Ανάπτυξης και Αλληλεγγύης για την Τοπική Αυτοδιοίκηση ‘’ΑΝΤΩΝΗΣ ΤΡΙΤΣΗΣ’’ βάσει της με </w:t>
      </w:r>
      <w:r w:rsidRPr="00375B7B">
        <w:rPr>
          <w:rFonts w:ascii="Arial" w:eastAsia="SimSun" w:hAnsi="Arial" w:cs="Arial"/>
          <w:bCs/>
          <w:i/>
          <w:color w:val="000000"/>
          <w:sz w:val="22"/>
          <w:szCs w:val="22"/>
        </w:rPr>
        <w:t xml:space="preserve">αριθμό 14576/24.07,2020 (ΑΔΑ: </w:t>
      </w:r>
      <w:r w:rsidRPr="00375B7B">
        <w:rPr>
          <w:rFonts w:ascii="Arial" w:hAnsi="Arial" w:cs="Arial"/>
          <w:i/>
          <w:sz w:val="22"/>
          <w:szCs w:val="22"/>
        </w:rPr>
        <w:t>ΨΤΤΡ46ΜΤΛ6</w:t>
      </w:r>
      <w:r w:rsidRPr="00375B7B">
        <w:rPr>
          <w:rFonts w:ascii="Arial" w:eastAsia="SimSun" w:hAnsi="Arial" w:cs="Arial"/>
          <w:bCs/>
          <w:i/>
          <w:color w:val="000000"/>
          <w:sz w:val="22"/>
          <w:szCs w:val="22"/>
        </w:rPr>
        <w:t>-ΦΨΨ) ΑΤ06 Πρόσκληση  για την υποβολή αιτήσεων χρηματοδότησης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στο Πρόγραμμα «</w:t>
      </w:r>
      <w:r w:rsidRPr="00375B7B">
        <w:rPr>
          <w:rFonts w:ascii="Arial" w:hAnsi="Arial" w:cs="Arial"/>
          <w:i/>
          <w:sz w:val="22"/>
          <w:szCs w:val="22"/>
        </w:rPr>
        <w:t>ΑΝΤΩΝΗΣ ΤΡΙΤΣΗΣ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», στον Άξονα Προτεραιότητας «Ποιότητα ζωής και εύρυθμη λειτουργία των πόλεων, της υπαίθρου και των οικισμών» με τίτλο «Αστική Αναζωογόνηση»</w:t>
      </w:r>
    </w:p>
    <w:p w:rsidR="00375B7B" w:rsidRPr="00375B7B" w:rsidRDefault="00375B7B" w:rsidP="00375B7B">
      <w:pPr>
        <w:pStyle w:val="70"/>
        <w:numPr>
          <w:ilvl w:val="0"/>
          <w:numId w:val="21"/>
        </w:numPr>
        <w:spacing w:line="276" w:lineRule="auto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Την με αριθμό 97/2024 τεχνική μελέτη με τίτλο </w:t>
      </w:r>
      <w:r w:rsidRPr="00375B7B">
        <w:rPr>
          <w:rFonts w:ascii="Arial" w:hAnsi="Arial" w:cs="Arial"/>
          <w:i/>
          <w:sz w:val="22"/>
          <w:szCs w:val="22"/>
        </w:rPr>
        <w:t xml:space="preserve">«Α΄ Φάση – Διαμόρφωση περιβάλλοντος χώρου Κολυμβητηρίου στο Δήμο </w:t>
      </w:r>
      <w:proofErr w:type="spellStart"/>
      <w:r w:rsidRPr="00375B7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375B7B">
        <w:rPr>
          <w:rFonts w:ascii="Arial" w:hAnsi="Arial" w:cs="Arial"/>
          <w:i/>
          <w:sz w:val="22"/>
          <w:szCs w:val="22"/>
        </w:rPr>
        <w:t>», προϋπολογισμού 1.670.000,00€,</w:t>
      </w:r>
    </w:p>
    <w:p w:rsidR="00375B7B" w:rsidRPr="00375B7B" w:rsidRDefault="00375B7B" w:rsidP="00375B7B">
      <w:pPr>
        <w:pStyle w:val="70"/>
        <w:numPr>
          <w:ilvl w:val="0"/>
          <w:numId w:val="21"/>
        </w:numPr>
        <w:spacing w:line="276" w:lineRule="auto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Την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υπ΄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αριθμό 397/2024 (ΑΔΑ: 61ΜΩΩΛΗ-5ΝΑ) απόφαση της Δημοτικής Επιτροπής αποδοχής της με αριθμό 97/2024 τεχνικής μελέτης με τίτλο </w:t>
      </w:r>
      <w:r w:rsidRPr="00375B7B">
        <w:rPr>
          <w:rFonts w:ascii="Arial" w:hAnsi="Arial" w:cs="Arial"/>
          <w:i/>
          <w:sz w:val="22"/>
          <w:szCs w:val="22"/>
        </w:rPr>
        <w:t xml:space="preserve">«Α΄ Φάση – Διαμόρφωση περιβάλλοντος χώρου Κολυμβητηρίου στο Δήμο </w:t>
      </w:r>
      <w:proofErr w:type="spellStart"/>
      <w:r w:rsidRPr="00375B7B">
        <w:rPr>
          <w:rFonts w:ascii="Arial" w:hAnsi="Arial" w:cs="Arial"/>
          <w:i/>
          <w:sz w:val="22"/>
          <w:szCs w:val="22"/>
        </w:rPr>
        <w:t>Λεβαδέων</w:t>
      </w:r>
      <w:proofErr w:type="spellEnd"/>
    </w:p>
    <w:p w:rsidR="00375B7B" w:rsidRPr="00375B7B" w:rsidRDefault="00375B7B" w:rsidP="00375B7B">
      <w:pPr>
        <w:pStyle w:val="70"/>
        <w:numPr>
          <w:ilvl w:val="0"/>
          <w:numId w:val="21"/>
        </w:numPr>
        <w:spacing w:line="276" w:lineRule="auto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375B7B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375B7B">
        <w:rPr>
          <w:rFonts w:ascii="Arial" w:hAnsi="Arial" w:cs="Arial"/>
          <w:i/>
          <w:sz w:val="22"/>
          <w:szCs w:val="22"/>
        </w:rPr>
        <w:t xml:space="preserve"> αριθμό 233/2024 (ΑΔΑ: 67ΗΜΩΛΗ-ΦΝΙ) απόφαση της Δημοτικής Επιτροπής περί κάλυψης της επιπλέον δαπάνης (270.000,00€) του έργου με τίτλο «Α΄ Φάση – Διαμόρφωση περιβάλλοντος χώρου Κολυμβητηρίου στο Δήμο </w:t>
      </w:r>
      <w:proofErr w:type="spellStart"/>
      <w:r w:rsidRPr="00375B7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375B7B">
        <w:rPr>
          <w:rFonts w:ascii="Arial" w:hAnsi="Arial" w:cs="Arial"/>
          <w:i/>
          <w:sz w:val="22"/>
          <w:szCs w:val="22"/>
        </w:rPr>
        <w:t>», προϋπολογισμού 1.670.000,00€,</w:t>
      </w:r>
    </w:p>
    <w:p w:rsidR="00375B7B" w:rsidRPr="00375B7B" w:rsidRDefault="00375B7B" w:rsidP="00375B7B">
      <w:pPr>
        <w:pStyle w:val="70"/>
        <w:numPr>
          <w:ilvl w:val="0"/>
          <w:numId w:val="21"/>
        </w:numPr>
        <w:spacing w:line="276" w:lineRule="auto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lastRenderedPageBreak/>
        <w:t>Την με αριθμό 66/2025 (ΑΔΑ: ΨΛΤΣΩΛΗ-ΨΑΙ) τροποποίηση της με αρ.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197/2024 (ΑΔΑ: ΨΙΠΗΩΛΗ-Ζ24) Απόφασης της Δημοτικής Επιτροπής περί «Λήψης απόφασης περί υποβολής πρότασης στο Πρόγραμμα Ανάπτυξης και Αλληλεγγύης για την Τοπική Αυτοδιοίκηση ‘’ΑΝΤΩΝΗΣ ΤΡΙΤΣΗΣ’’</w:t>
      </w:r>
    </w:p>
    <w:p w:rsidR="00375B7B" w:rsidRPr="00375B7B" w:rsidRDefault="00375B7B" w:rsidP="00375B7B">
      <w:pPr>
        <w:pStyle w:val="70"/>
        <w:numPr>
          <w:ilvl w:val="0"/>
          <w:numId w:val="21"/>
        </w:numPr>
        <w:spacing w:line="276" w:lineRule="auto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Το από 12/03/2025 ηλεκτρονικό αίτημα (τεχνικό δελτίο έργου) του Δικαιούχου για τροποποίηση του έργου καθώς και τα συμπληρωματικά δικαιολογητικά.</w:t>
      </w:r>
    </w:p>
    <w:p w:rsidR="00375B7B" w:rsidRPr="00375B7B" w:rsidRDefault="00375B7B" w:rsidP="00375B7B">
      <w:pPr>
        <w:pStyle w:val="70"/>
        <w:numPr>
          <w:ilvl w:val="0"/>
          <w:numId w:val="21"/>
        </w:numPr>
        <w:spacing w:line="276" w:lineRule="auto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375B7B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375B7B">
        <w:rPr>
          <w:rFonts w:ascii="Arial" w:hAnsi="Arial" w:cs="Arial"/>
          <w:i/>
          <w:sz w:val="22"/>
          <w:szCs w:val="22"/>
        </w:rPr>
        <w:t xml:space="preserve"> αριθμό 221/30.04.2025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(ΑΔΑ: ΨΘ2Ο46ΜΤΛ6-7Χ0) Απόφαση του Υπουργού Εσωτερικών, τροποποίησης της Απόφασης Ένταξης του έργου του Δήμου </w:t>
      </w:r>
      <w:proofErr w:type="spellStart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Λεβαδέων</w:t>
      </w:r>
      <w:proofErr w:type="spellEnd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με τίτλο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«Παρεμβάσεις βελτίωσης του μικροκλίματος μέσω κατασκευής υποδομών για την ανάπτυξη αθλητικών δραστηριοτήτων, υπόγειων χώρων στάθμευσης και διαμορφώσεων υπαίθριων  χώρων εκδηλώσεων και αναψυχής στο Δήμο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Λεβαδέων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»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στο Πρόγραμμα «ΑΝΤΩΝΗΣ ΤΡΙΤΣΗΣ» του Υπουργείου Εσωτερικών.</w:t>
      </w:r>
    </w:p>
    <w:p w:rsidR="00375B7B" w:rsidRPr="00375B7B" w:rsidRDefault="00375B7B" w:rsidP="00375B7B">
      <w:pPr>
        <w:pStyle w:val="70"/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 xml:space="preserve">Το ότι η εν λόγω τροποποίηση αφορά σε προσθήκη δύο (2) υποέργων και συγκεκριμένα </w:t>
      </w:r>
    </w:p>
    <w:p w:rsidR="00375B7B" w:rsidRPr="00375B7B" w:rsidRDefault="00375B7B" w:rsidP="00375B7B">
      <w:pPr>
        <w:pStyle w:val="70"/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 xml:space="preserve">Υποέργο 3: «Α΄ Φάση – Διαμόρφωση περιβάλλοντος χώρου Κολυμβητηρίου στο Δήμο </w:t>
      </w:r>
      <w:proofErr w:type="spellStart"/>
      <w:r w:rsidRPr="00375B7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375B7B">
        <w:rPr>
          <w:rFonts w:ascii="Arial" w:hAnsi="Arial" w:cs="Arial"/>
          <w:i/>
          <w:sz w:val="22"/>
          <w:szCs w:val="22"/>
        </w:rPr>
        <w:t>»,  συνολικής δημόσιας δαπάνης 1.670.000,00€, επιλέξιμης 1.400.000.00€ και ίδιας συμμετοχής του Δήμου 270.000,00€</w:t>
      </w:r>
    </w:p>
    <w:p w:rsidR="00375B7B" w:rsidRPr="00375B7B" w:rsidRDefault="00375B7B" w:rsidP="00375B7B">
      <w:pPr>
        <w:pStyle w:val="70"/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>Υποέργο 4: «Αρχαιολογικές εργασίες για τη διαμόρφωση περιβάλλοντος χώρου Κολυμβητηρίου,  συνολικής δημόσιας αλλά και επιλέξιμης δημόσιας δαπάνης 56.000,00€</w:t>
      </w:r>
    </w:p>
    <w:p w:rsidR="00375B7B" w:rsidRPr="00375B7B" w:rsidRDefault="00375B7B" w:rsidP="00375B7B">
      <w:pPr>
        <w:pStyle w:val="af9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>Το ότι η πράξη η οποία εντάχθηκε με την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υπ΄</w:t>
      </w:r>
      <w:proofErr w:type="spellEnd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αριθμό 20809/2020/14.05.2021 (ΑΔΑ: ΡΨΙ846ΜΤΛ6-Ν05) Απόφαση του Αναπληρωτή Υπουργού Εσωτερικών</w:t>
      </w:r>
      <w:r w:rsidRPr="00375B7B">
        <w:rPr>
          <w:rFonts w:ascii="Arial" w:hAnsi="Arial" w:cs="Arial"/>
          <w:i/>
          <w:sz w:val="22"/>
          <w:szCs w:val="22"/>
        </w:rPr>
        <w:t xml:space="preserve"> μετά και την </w:t>
      </w:r>
      <w:proofErr w:type="spellStart"/>
      <w:r w:rsidRPr="00375B7B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375B7B">
        <w:rPr>
          <w:rFonts w:ascii="Arial" w:hAnsi="Arial" w:cs="Arial"/>
          <w:i/>
          <w:sz w:val="22"/>
          <w:szCs w:val="22"/>
        </w:rPr>
        <w:t xml:space="preserve"> αριθμό 221/30.04.2025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(ΑΔΑ: ΨΘ2Ο46ΜΤΛ6-7Χ0) Απόφαση του Υπουργού Εσωτερικών, τροποποίηση</w:t>
      </w:r>
      <w:r w:rsidRPr="00375B7B">
        <w:rPr>
          <w:rFonts w:ascii="Arial" w:hAnsi="Arial" w:cs="Arial"/>
          <w:i/>
          <w:sz w:val="22"/>
          <w:szCs w:val="22"/>
        </w:rPr>
        <w:t xml:space="preserve"> διαμορφώνεται ως εξής:</w:t>
      </w:r>
    </w:p>
    <w:p w:rsidR="00375B7B" w:rsidRPr="00375B7B" w:rsidRDefault="00375B7B" w:rsidP="00375B7B">
      <w:pPr>
        <w:pStyle w:val="70"/>
        <w:jc w:val="both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>Υποέργο 1 με τίτλο: «</w:t>
      </w:r>
      <w:proofErr w:type="spellStart"/>
      <w:r w:rsidRPr="00375B7B">
        <w:rPr>
          <w:rFonts w:ascii="Arial" w:hAnsi="Arial" w:cs="Arial"/>
          <w:i/>
          <w:sz w:val="22"/>
          <w:szCs w:val="22"/>
        </w:rPr>
        <w:t>Επικαιροποίηση</w:t>
      </w:r>
      <w:proofErr w:type="spellEnd"/>
      <w:r w:rsidRPr="00375B7B">
        <w:rPr>
          <w:rFonts w:ascii="Arial" w:hAnsi="Arial" w:cs="Arial"/>
          <w:i/>
          <w:sz w:val="22"/>
          <w:szCs w:val="22"/>
        </w:rPr>
        <w:t xml:space="preserve"> μελέτης εφαρμογής,  εκπόνηση μελέτης ενεργειακής απόδοσης,  διαμόρφωσης περιβάλλοντος χώρου και σύνταξη τευχών δημοπράτησης για την κατασκευή κλειστού κολυμβητηρίου τύπου Κ1 στον Δήμο </w:t>
      </w:r>
      <w:proofErr w:type="spellStart"/>
      <w:r w:rsidRPr="00375B7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375B7B">
        <w:rPr>
          <w:rFonts w:ascii="Arial" w:hAnsi="Arial" w:cs="Arial"/>
          <w:i/>
          <w:sz w:val="22"/>
          <w:szCs w:val="22"/>
        </w:rPr>
        <w:t>»  και επιλέξιμη δημόσια δαπάνη 168.268,00€</w:t>
      </w:r>
    </w:p>
    <w:p w:rsidR="00375B7B" w:rsidRPr="00375B7B" w:rsidRDefault="00375B7B" w:rsidP="00375B7B">
      <w:pPr>
        <w:pStyle w:val="70"/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>Υποέργο 2 με τίτλο «</w:t>
      </w:r>
      <w:proofErr w:type="spellStart"/>
      <w:r w:rsidRPr="00375B7B">
        <w:rPr>
          <w:rFonts w:ascii="Arial" w:hAnsi="Arial" w:cs="Arial"/>
          <w:i/>
          <w:sz w:val="22"/>
          <w:szCs w:val="22"/>
        </w:rPr>
        <w:t>Επικαιροποίηση</w:t>
      </w:r>
      <w:proofErr w:type="spellEnd"/>
      <w:r w:rsidRPr="00375B7B">
        <w:rPr>
          <w:rFonts w:ascii="Arial" w:hAnsi="Arial" w:cs="Arial"/>
          <w:i/>
          <w:sz w:val="22"/>
          <w:szCs w:val="22"/>
        </w:rPr>
        <w:t xml:space="preserve"> μελέτης εφαρμογής διαμόρφωσης περιβάλλοντος χώρου Δημαρχείου, τροποποίηση μελέτης εφαρμογής υπόγειου χώρου στάθμευσης στην πλατεία Λάμπρου Κατσώνη και σύνταξη τευχών δημοπράτησης» και επιλέξιμη δημόσια δαπάνη 165.412,00€</w:t>
      </w:r>
    </w:p>
    <w:p w:rsidR="00375B7B" w:rsidRPr="00375B7B" w:rsidRDefault="00375B7B" w:rsidP="00375B7B">
      <w:pPr>
        <w:pStyle w:val="af9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 xml:space="preserve">Υποέργο 3: με τίτλο «Α΄ Φάση – Διαμόρφωση περιβάλλοντος χώρου Κολυμβητηρίου στο Δήμο </w:t>
      </w:r>
      <w:proofErr w:type="spellStart"/>
      <w:r w:rsidRPr="00375B7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375B7B">
        <w:rPr>
          <w:rFonts w:ascii="Arial" w:hAnsi="Arial" w:cs="Arial"/>
          <w:i/>
          <w:sz w:val="22"/>
          <w:szCs w:val="22"/>
        </w:rPr>
        <w:t>»,  συνολικής δημόσιας δαπάνης 1.670.000,00€, επιλέξιμης 1.400.000.00€ και ίδιας συμμετοχής του Δήμου 270.000,00€</w:t>
      </w:r>
    </w:p>
    <w:p w:rsidR="00375B7B" w:rsidRPr="00375B7B" w:rsidRDefault="00375B7B" w:rsidP="00375B7B">
      <w:pPr>
        <w:pStyle w:val="af9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>Υποέργο 4: με τίτλο «Αρχαιολογικές εργασίες για τη διαμόρφωση περιβάλλοντος χώρου Κολυμβητηρίου,  συνολικής δημόσιας αλλά και επιλέξιμης δημόσιας δαπάνης 56.000,00€</w:t>
      </w:r>
    </w:p>
    <w:p w:rsidR="00375B7B" w:rsidRPr="00375B7B" w:rsidRDefault="00375B7B" w:rsidP="00375B7B">
      <w:pPr>
        <w:pStyle w:val="70"/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Την χρηματοδότηση της ανωτέρω Πράξης συνολικά με το ποσό των 1.789.680,00€ που αφορά στην ωρίμανση των μελετών,  στην υλοποίηση της δ</w:t>
      </w:r>
      <w:r w:rsidRPr="00375B7B">
        <w:rPr>
          <w:rFonts w:ascii="Arial" w:hAnsi="Arial" w:cs="Arial"/>
          <w:i/>
          <w:sz w:val="22"/>
          <w:szCs w:val="22"/>
        </w:rPr>
        <w:t>ιαμόρφωσης περιβάλλοντος χώρου Κολυμβητηρίου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και τις αρχαιολογικές εργασίες για τη διαμόρφωση περιβάλλοντος χώρου από το Πρόγραμμα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Ανάπτυξης και Αλληλεγγύης για την Τοπική Αυτοδιοίκηση ‘’ΑΝΤΩΝΗΣ ΤΡΙΤΣΗΣ’’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</w:t>
      </w:r>
    </w:p>
    <w:p w:rsidR="00375B7B" w:rsidRPr="00375B7B" w:rsidRDefault="00375B7B" w:rsidP="00375B7B">
      <w:pPr>
        <w:pStyle w:val="70"/>
        <w:jc w:val="both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jc w:val="both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jc w:val="both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jc w:val="both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240"/>
        <w:jc w:val="both"/>
        <w:rPr>
          <w:i/>
          <w:sz w:val="22"/>
          <w:szCs w:val="22"/>
        </w:rPr>
      </w:pPr>
      <w:r w:rsidRPr="00375B7B">
        <w:rPr>
          <w:i/>
          <w:sz w:val="22"/>
          <w:szCs w:val="22"/>
        </w:rPr>
        <w:t>Π</w:t>
      </w:r>
      <w:r>
        <w:rPr>
          <w:i/>
          <w:sz w:val="22"/>
          <w:szCs w:val="22"/>
        </w:rPr>
        <w:t>ροτείνεται  σ</w:t>
      </w:r>
      <w:r w:rsidRPr="00375B7B">
        <w:rPr>
          <w:i/>
          <w:sz w:val="22"/>
          <w:szCs w:val="22"/>
        </w:rPr>
        <w:t>τα μέλη της Δημοτικής Επιτροπής:</w:t>
      </w:r>
    </w:p>
    <w:p w:rsidR="00375B7B" w:rsidRPr="00375B7B" w:rsidRDefault="00375B7B" w:rsidP="00375B7B">
      <w:pPr>
        <w:ind w:left="993" w:hanging="993"/>
        <w:jc w:val="both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numPr>
          <w:ilvl w:val="0"/>
          <w:numId w:val="21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 xml:space="preserve">Να αποδεχθούν </w:t>
      </w:r>
      <w:r w:rsidRPr="00375B7B">
        <w:rPr>
          <w:rFonts w:ascii="Arial" w:eastAsia="SimSun" w:hAnsi="Arial" w:cs="Arial"/>
          <w:i/>
          <w:sz w:val="22"/>
          <w:szCs w:val="22"/>
        </w:rPr>
        <w:t xml:space="preserve">την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υπ΄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 αριθμό </w:t>
      </w:r>
      <w:r w:rsidRPr="00375B7B">
        <w:rPr>
          <w:rFonts w:ascii="Arial" w:hAnsi="Arial" w:cs="Arial"/>
          <w:i/>
          <w:sz w:val="22"/>
          <w:szCs w:val="22"/>
        </w:rPr>
        <w:t>221/30.04.2025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(ΑΔΑ: ΨΘ2Ο46ΜΤΛ6-7Χ0) Απόφαση του Υπουργού Εσωτερικών, τροποποίησης της με αριθμό 20809/2020/14.05.2021 (ΑΔΑ: ΡΨΙ846ΜΤΛ6-Ν05) Απόφασης του Αναπληρωτή Υπουργού Εσωτερικών Απόφασης Ένταξης της πράξης του Δήμου </w:t>
      </w:r>
      <w:proofErr w:type="spellStart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>Λεβαδέων</w:t>
      </w:r>
      <w:proofErr w:type="spellEnd"/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με τίτλο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«Παρεμβάσεις βελτίωσης του μικροκλίματος μέσω κατασκευής υποδομών για την  ανάπτυξη αθλητικών δραστηριοτήτων, υπόγειων χώρων στάθμευσης και διαμορφώσεων υπαίθριων  χώρων εκδηλώσεων και αναψυχής στο Δήμο </w:t>
      </w:r>
      <w:proofErr w:type="spellStart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Λεβαδέων</w:t>
      </w:r>
      <w:proofErr w:type="spellEnd"/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»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 xml:space="preserve">στο Πρόγραμμα 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Ανάπτυξης και Αλληλεγγύης για την Τοπική Αυτοδιοίκηση ‘’ΑΝΤΩΝΗΣ ΤΡΙΤΣΗΣ’’</w:t>
      </w:r>
      <w:r w:rsidRPr="00375B7B">
        <w:rPr>
          <w:rFonts w:ascii="Arial" w:eastAsia="SimSun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375B7B">
        <w:rPr>
          <w:rFonts w:ascii="Arial" w:eastAsia="SimSun" w:hAnsi="Arial" w:cs="Arial"/>
          <w:bCs/>
          <w:i/>
          <w:iCs/>
          <w:sz w:val="22"/>
          <w:szCs w:val="22"/>
        </w:rPr>
        <w:t>του Υπουργείου Εσωτερικών μ</w:t>
      </w:r>
      <w:r w:rsidRPr="00375B7B">
        <w:rPr>
          <w:rFonts w:ascii="Arial" w:hAnsi="Arial" w:cs="Arial"/>
          <w:i/>
          <w:sz w:val="22"/>
          <w:szCs w:val="22"/>
        </w:rPr>
        <w:t xml:space="preserve">ε προσθήκη δύο (2) υποέργων και συγκεκριμένα </w:t>
      </w:r>
    </w:p>
    <w:p w:rsidR="00375B7B" w:rsidRPr="00375B7B" w:rsidRDefault="00375B7B" w:rsidP="00375B7B">
      <w:pPr>
        <w:pStyle w:val="70"/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375B7B" w:rsidRPr="00375B7B" w:rsidRDefault="00375B7B" w:rsidP="00375B7B">
      <w:pPr>
        <w:pStyle w:val="70"/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 xml:space="preserve">Υποέργο 3: «Α΄ Φάση – Διαμόρφωση περιβάλλοντος χώρου Κολυμβητηρίου στο Δήμο </w:t>
      </w:r>
      <w:proofErr w:type="spellStart"/>
      <w:r w:rsidRPr="00375B7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375B7B">
        <w:rPr>
          <w:rFonts w:ascii="Arial" w:hAnsi="Arial" w:cs="Arial"/>
          <w:i/>
          <w:sz w:val="22"/>
          <w:szCs w:val="22"/>
        </w:rPr>
        <w:t>»,  συνολικής δημόσιας δαπάνης 1.670.000,00€, επιλέξιμης 1.400.000.00€ και ίδιας συμμετοχής του Δήμου 270.000,00€</w:t>
      </w:r>
    </w:p>
    <w:p w:rsidR="00375B7B" w:rsidRPr="00375B7B" w:rsidRDefault="00375B7B" w:rsidP="00375B7B">
      <w:pPr>
        <w:pStyle w:val="70"/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375B7B">
        <w:rPr>
          <w:rFonts w:ascii="Arial" w:hAnsi="Arial" w:cs="Arial"/>
          <w:i/>
          <w:sz w:val="22"/>
          <w:szCs w:val="22"/>
        </w:rPr>
        <w:t>Υποέργο 4: με τίτλο «Αρχαιολογικές εργασίες για τη διαμόρφωση περιβάλλοντος χώρου Κολυμβητηρίου,  συνολικής δημόσιας αλλά και επιλέξιμης δημόσιας δαπάνης 56.000,00€</w:t>
      </w:r>
    </w:p>
    <w:p w:rsidR="000020FF" w:rsidRPr="00B15518" w:rsidRDefault="00F508D0" w:rsidP="00375B7B">
      <w:pPr>
        <w:pStyle w:val="af9"/>
        <w:tabs>
          <w:tab w:val="left" w:pos="709"/>
        </w:tabs>
        <w:spacing w:before="120"/>
        <w:ind w:left="0" w:right="26"/>
        <w:jc w:val="both"/>
        <w:rPr>
          <w:rFonts w:ascii="Arial" w:eastAsia="Verdana" w:hAnsi="Arial" w:cs="Arial"/>
          <w:i/>
          <w:iCs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                    </w:t>
      </w: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375B7B" w:rsidRPr="009867AB" w:rsidRDefault="00375B7B" w:rsidP="00375B7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375B7B" w:rsidRPr="004E59FE" w:rsidRDefault="00375B7B" w:rsidP="00375B7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375B7B" w:rsidRDefault="00375B7B" w:rsidP="00375B7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F766E4" w:rsidRPr="00F766E4" w:rsidRDefault="00375B7B" w:rsidP="00F766E4">
      <w:pPr>
        <w:pStyle w:val="70"/>
        <w:spacing w:line="276" w:lineRule="auto"/>
        <w:ind w:left="0"/>
        <w:jc w:val="both"/>
        <w:rPr>
          <w:rFonts w:ascii="Arial" w:eastAsia="SimSun" w:hAnsi="Arial" w:cs="Arial"/>
          <w:bCs/>
          <w:iCs/>
          <w:sz w:val="22"/>
          <w:szCs w:val="22"/>
        </w:rPr>
      </w:pPr>
      <w:r w:rsidRPr="00F766E4">
        <w:rPr>
          <w:rFonts w:ascii="Arial" w:hAnsi="Arial" w:cs="Arial"/>
          <w:sz w:val="22"/>
          <w:szCs w:val="22"/>
        </w:rPr>
        <w:t>-</w:t>
      </w:r>
      <w:r w:rsidR="00F766E4" w:rsidRPr="00F766E4">
        <w:rPr>
          <w:rFonts w:ascii="Arial" w:eastAsia="SimSun" w:hAnsi="Arial" w:cs="Arial"/>
          <w:bCs/>
          <w:iCs/>
          <w:sz w:val="22"/>
          <w:szCs w:val="22"/>
        </w:rPr>
        <w:t xml:space="preserve"> Την με αριθμό 97/2024 τεχνική μελέτη με τίτλο </w:t>
      </w:r>
      <w:r w:rsidR="00F766E4" w:rsidRPr="00F766E4">
        <w:rPr>
          <w:rFonts w:ascii="Arial" w:hAnsi="Arial" w:cs="Arial"/>
          <w:sz w:val="22"/>
          <w:szCs w:val="22"/>
        </w:rPr>
        <w:t xml:space="preserve">«Α΄ Φάση – Διαμόρφωση περιβάλλοντος χώρου Κολυμβητηρίου στο Δήμο </w:t>
      </w:r>
      <w:proofErr w:type="spellStart"/>
      <w:r w:rsidR="00F766E4" w:rsidRPr="00F766E4">
        <w:rPr>
          <w:rFonts w:ascii="Arial" w:hAnsi="Arial" w:cs="Arial"/>
          <w:sz w:val="22"/>
          <w:szCs w:val="22"/>
        </w:rPr>
        <w:t>Λεβαδέων</w:t>
      </w:r>
      <w:proofErr w:type="spellEnd"/>
      <w:r w:rsidR="00F766E4" w:rsidRPr="00F766E4">
        <w:rPr>
          <w:rFonts w:ascii="Arial" w:hAnsi="Arial" w:cs="Arial"/>
          <w:sz w:val="22"/>
          <w:szCs w:val="22"/>
        </w:rPr>
        <w:t>», προϋπολογισμού 1.670.000,00€,</w:t>
      </w:r>
    </w:p>
    <w:p w:rsidR="00F766E4" w:rsidRPr="00F766E4" w:rsidRDefault="00375B7B" w:rsidP="00F766E4">
      <w:pPr>
        <w:pStyle w:val="70"/>
        <w:spacing w:line="276" w:lineRule="auto"/>
        <w:ind w:left="0"/>
        <w:jc w:val="both"/>
        <w:rPr>
          <w:rFonts w:ascii="Arial" w:eastAsia="SimSun" w:hAnsi="Arial" w:cs="Arial"/>
          <w:bCs/>
          <w:iCs/>
          <w:sz w:val="22"/>
          <w:szCs w:val="22"/>
        </w:rPr>
      </w:pPr>
      <w:r w:rsidRPr="00F766E4">
        <w:rPr>
          <w:rFonts w:ascii="Arial" w:hAnsi="Arial" w:cs="Arial"/>
          <w:b/>
          <w:sz w:val="22"/>
          <w:szCs w:val="22"/>
        </w:rPr>
        <w:t>-</w:t>
      </w:r>
      <w:r w:rsidR="00F766E4" w:rsidRPr="00F766E4">
        <w:rPr>
          <w:rFonts w:ascii="Arial" w:hAnsi="Arial" w:cs="Arial"/>
          <w:sz w:val="22"/>
          <w:szCs w:val="22"/>
        </w:rPr>
        <w:t xml:space="preserve"> Την </w:t>
      </w:r>
      <w:proofErr w:type="spellStart"/>
      <w:r w:rsidR="00F766E4" w:rsidRPr="00F766E4">
        <w:rPr>
          <w:rFonts w:ascii="Arial" w:hAnsi="Arial" w:cs="Arial"/>
          <w:sz w:val="22"/>
          <w:szCs w:val="22"/>
        </w:rPr>
        <w:t>υπ΄</w:t>
      </w:r>
      <w:proofErr w:type="spellEnd"/>
      <w:r w:rsidR="00F766E4" w:rsidRPr="00F766E4">
        <w:rPr>
          <w:rFonts w:ascii="Arial" w:hAnsi="Arial" w:cs="Arial"/>
          <w:sz w:val="22"/>
          <w:szCs w:val="22"/>
        </w:rPr>
        <w:t xml:space="preserve"> αριθμό 233/2024 (ΑΔΑ: 67ΗΜΩΛΗ-ΦΝΙ) απόφαση της Δημοτικής Επιτροπής περί κάλυψης της επιπλέον δαπάνης (270.000,00€) του έργου με τίτλο «Α΄ Φάση – Διαμόρφωση περιβάλλοντος χώρου Κολυμβητηρίου στο Δήμο </w:t>
      </w:r>
      <w:proofErr w:type="spellStart"/>
      <w:r w:rsidR="00F766E4" w:rsidRPr="00F766E4">
        <w:rPr>
          <w:rFonts w:ascii="Arial" w:hAnsi="Arial" w:cs="Arial"/>
          <w:sz w:val="22"/>
          <w:szCs w:val="22"/>
        </w:rPr>
        <w:t>Λεβαδέων</w:t>
      </w:r>
      <w:proofErr w:type="spellEnd"/>
      <w:r w:rsidR="00F766E4" w:rsidRPr="00F766E4">
        <w:rPr>
          <w:rFonts w:ascii="Arial" w:hAnsi="Arial" w:cs="Arial"/>
          <w:sz w:val="22"/>
          <w:szCs w:val="22"/>
        </w:rPr>
        <w:t>», προϋπολογισμού 1.670.000,00€,</w:t>
      </w:r>
    </w:p>
    <w:p w:rsidR="00375B7B" w:rsidRPr="00F766E4" w:rsidRDefault="00375B7B" w:rsidP="00F766E4">
      <w:pPr>
        <w:shd w:val="clear" w:color="auto" w:fill="FFFFFF"/>
        <w:contextualSpacing/>
        <w:jc w:val="both"/>
        <w:rPr>
          <w:sz w:val="22"/>
          <w:szCs w:val="22"/>
        </w:rPr>
      </w:pPr>
      <w:r w:rsidRPr="00F766E4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F766E4" w:rsidRPr="00F766E4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="00F766E4" w:rsidRPr="00F766E4">
        <w:rPr>
          <w:rFonts w:ascii="Arial" w:hAnsi="Arial" w:cs="Arial"/>
          <w:sz w:val="22"/>
          <w:szCs w:val="22"/>
        </w:rPr>
        <w:t>υπ΄αριθμό</w:t>
      </w:r>
      <w:proofErr w:type="spellEnd"/>
      <w:r w:rsidR="00F766E4" w:rsidRPr="00F766E4">
        <w:rPr>
          <w:rFonts w:ascii="Arial" w:hAnsi="Arial" w:cs="Arial"/>
          <w:sz w:val="22"/>
          <w:szCs w:val="22"/>
        </w:rPr>
        <w:t xml:space="preserve"> 221/30-04-2025 (ΑΔΑ: ΨΘ2Ο46ΜΤΛ6-7Χ0) Απόφαση του Υπουργού Εσωτερικών</w:t>
      </w:r>
    </w:p>
    <w:p w:rsidR="00375B7B" w:rsidRPr="001C5C43" w:rsidRDefault="00375B7B" w:rsidP="00375B7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5742E0">
        <w:rPr>
          <w:rFonts w:ascii="Arial" w:eastAsia="SimSun" w:hAnsi="Arial" w:cs="Arial"/>
          <w:i/>
          <w:sz w:val="22"/>
          <w:szCs w:val="22"/>
        </w:rPr>
        <w:t xml:space="preserve"> </w:t>
      </w:r>
      <w:r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 w:rsidR="00F766E4">
        <w:rPr>
          <w:rFonts w:ascii="Arial" w:hAnsi="Arial" w:cs="Arial"/>
          <w:sz w:val="22"/>
          <w:szCs w:val="22"/>
        </w:rPr>
        <w:t>9707</w:t>
      </w:r>
      <w:r>
        <w:rPr>
          <w:rFonts w:ascii="Arial" w:hAnsi="Arial" w:cs="Arial"/>
          <w:sz w:val="22"/>
          <w:szCs w:val="22"/>
        </w:rPr>
        <w:t>/</w:t>
      </w:r>
      <w:r w:rsidR="00F766E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-0</w:t>
      </w:r>
      <w:r w:rsidR="00F766E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-2025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1C5C43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 </w:t>
      </w:r>
    </w:p>
    <w:p w:rsidR="00375B7B" w:rsidRPr="001C5C43" w:rsidRDefault="00375B7B" w:rsidP="00375B7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5B7B" w:rsidRDefault="00375B7B" w:rsidP="00375B7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5B7B" w:rsidRDefault="00375B7B" w:rsidP="00375B7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lastRenderedPageBreak/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375B7B" w:rsidRPr="001C5C43" w:rsidRDefault="00375B7B" w:rsidP="00375B7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75B7B" w:rsidRPr="00375B7B" w:rsidRDefault="00375B7B" w:rsidP="00375B7B">
      <w:pPr>
        <w:pStyle w:val="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375B7B">
        <w:rPr>
          <w:rFonts w:ascii="Arial" w:hAnsi="Arial" w:cs="Arial"/>
          <w:sz w:val="22"/>
          <w:szCs w:val="22"/>
        </w:rPr>
        <w:t xml:space="preserve">Αποδέχεται </w:t>
      </w:r>
      <w:r w:rsidRPr="00375B7B">
        <w:rPr>
          <w:rFonts w:ascii="Arial" w:eastAsia="SimSun" w:hAnsi="Arial" w:cs="Arial"/>
          <w:sz w:val="22"/>
          <w:szCs w:val="22"/>
        </w:rPr>
        <w:t xml:space="preserve">την </w:t>
      </w:r>
      <w:proofErr w:type="spellStart"/>
      <w:r w:rsidRPr="00375B7B">
        <w:rPr>
          <w:rFonts w:ascii="Arial" w:eastAsia="SimSun" w:hAnsi="Arial" w:cs="Arial"/>
          <w:bCs/>
          <w:iCs/>
          <w:sz w:val="22"/>
          <w:szCs w:val="22"/>
        </w:rPr>
        <w:t>υπ΄</w:t>
      </w:r>
      <w:proofErr w:type="spellEnd"/>
      <w:r w:rsidRPr="00375B7B">
        <w:rPr>
          <w:rFonts w:ascii="Arial" w:eastAsia="SimSun" w:hAnsi="Arial" w:cs="Arial"/>
          <w:bCs/>
          <w:iCs/>
          <w:sz w:val="22"/>
          <w:szCs w:val="22"/>
        </w:rPr>
        <w:t xml:space="preserve"> αριθμό </w:t>
      </w:r>
      <w:r w:rsidRPr="00375B7B">
        <w:rPr>
          <w:rFonts w:ascii="Arial" w:hAnsi="Arial" w:cs="Arial"/>
          <w:sz w:val="22"/>
          <w:szCs w:val="22"/>
        </w:rPr>
        <w:t>221/30.04.2025</w:t>
      </w:r>
      <w:r w:rsidRPr="00375B7B">
        <w:rPr>
          <w:rFonts w:ascii="Arial" w:eastAsia="SimSun" w:hAnsi="Arial" w:cs="Arial"/>
          <w:bCs/>
          <w:iCs/>
          <w:color w:val="000000"/>
          <w:sz w:val="22"/>
          <w:szCs w:val="22"/>
        </w:rPr>
        <w:t xml:space="preserve"> (ΑΔΑ: ΨΘ2Ο46ΜΤΛ6-7Χ0) Απόφαση του Υπουργού Εσωτερικών, τροποποίησης της με αριθμό 20809/2020/14.05.2021 (ΑΔΑ: ΡΨΙ846ΜΤΛ6-Ν05) Απόφασης του Αναπληρωτή Υπουργού Εσωτερικών Απόφασης Ένταξης της πράξης του Δήμου </w:t>
      </w:r>
      <w:proofErr w:type="spellStart"/>
      <w:r w:rsidRPr="00375B7B">
        <w:rPr>
          <w:rFonts w:ascii="Arial" w:eastAsia="SimSun" w:hAnsi="Arial" w:cs="Arial"/>
          <w:bCs/>
          <w:iCs/>
          <w:color w:val="000000"/>
          <w:sz w:val="22"/>
          <w:szCs w:val="22"/>
        </w:rPr>
        <w:t>Λεβαδέων</w:t>
      </w:r>
      <w:proofErr w:type="spellEnd"/>
      <w:r w:rsidRPr="00375B7B">
        <w:rPr>
          <w:rFonts w:ascii="Arial" w:eastAsia="SimSun" w:hAnsi="Arial" w:cs="Arial"/>
          <w:bCs/>
          <w:iCs/>
          <w:color w:val="000000"/>
          <w:sz w:val="22"/>
          <w:szCs w:val="22"/>
        </w:rPr>
        <w:t xml:space="preserve"> με τίτλο </w:t>
      </w:r>
      <w:r w:rsidRPr="00375B7B">
        <w:rPr>
          <w:rFonts w:ascii="Arial" w:eastAsia="SimSun" w:hAnsi="Arial" w:cs="Arial"/>
          <w:bCs/>
          <w:iCs/>
          <w:sz w:val="22"/>
          <w:szCs w:val="22"/>
        </w:rPr>
        <w:t xml:space="preserve">«Παρεμβάσεις βελτίωσης του μικροκλίματος μέσω κατασκευής υποδομών για την  ανάπτυξη αθλητικών δραστηριοτήτων, υπόγειων χώρων στάθμευσης και διαμορφώσεων υπαίθριων  χώρων εκδηλώσεων και αναψυχής στο Δήμο </w:t>
      </w:r>
      <w:proofErr w:type="spellStart"/>
      <w:r w:rsidRPr="00375B7B">
        <w:rPr>
          <w:rFonts w:ascii="Arial" w:eastAsia="SimSun" w:hAnsi="Arial" w:cs="Arial"/>
          <w:bCs/>
          <w:iCs/>
          <w:sz w:val="22"/>
          <w:szCs w:val="22"/>
        </w:rPr>
        <w:t>Λεβαδέων</w:t>
      </w:r>
      <w:proofErr w:type="spellEnd"/>
      <w:r w:rsidRPr="00375B7B">
        <w:rPr>
          <w:rFonts w:ascii="Arial" w:eastAsia="SimSun" w:hAnsi="Arial" w:cs="Arial"/>
          <w:bCs/>
          <w:iCs/>
          <w:sz w:val="22"/>
          <w:szCs w:val="22"/>
        </w:rPr>
        <w:t>»</w:t>
      </w:r>
      <w:r w:rsidRPr="00375B7B">
        <w:rPr>
          <w:rFonts w:ascii="Arial" w:eastAsia="SimSun" w:hAnsi="Arial" w:cs="Arial"/>
          <w:bCs/>
          <w:iCs/>
          <w:color w:val="000000"/>
          <w:sz w:val="22"/>
          <w:szCs w:val="22"/>
        </w:rPr>
        <w:t xml:space="preserve"> </w:t>
      </w:r>
      <w:r w:rsidRPr="00375B7B">
        <w:rPr>
          <w:rFonts w:ascii="Arial" w:eastAsia="SimSun" w:hAnsi="Arial" w:cs="Arial"/>
          <w:bCs/>
          <w:iCs/>
          <w:sz w:val="22"/>
          <w:szCs w:val="22"/>
        </w:rPr>
        <w:t xml:space="preserve">στο Πρόγραμμα </w:t>
      </w:r>
      <w:r w:rsidRPr="00375B7B">
        <w:rPr>
          <w:rFonts w:ascii="Arial" w:eastAsia="SimSun" w:hAnsi="Arial" w:cs="Arial"/>
          <w:bCs/>
          <w:iCs/>
          <w:color w:val="000000"/>
          <w:sz w:val="22"/>
          <w:szCs w:val="22"/>
        </w:rPr>
        <w:t xml:space="preserve"> </w:t>
      </w:r>
      <w:r w:rsidRPr="00375B7B">
        <w:rPr>
          <w:rFonts w:ascii="Arial" w:eastAsia="SimSun" w:hAnsi="Arial" w:cs="Arial"/>
          <w:bCs/>
          <w:iCs/>
          <w:sz w:val="22"/>
          <w:szCs w:val="22"/>
        </w:rPr>
        <w:t>Ανάπτυξης και Αλληλεγγύης για την Τοπική Αυτοδιοίκηση ‘’ΑΝΤΩΝΗΣ ΤΡΙΤΣΗΣ’’</w:t>
      </w:r>
      <w:r w:rsidRPr="00375B7B">
        <w:rPr>
          <w:rFonts w:ascii="Arial" w:eastAsia="SimSun" w:hAnsi="Arial" w:cs="Arial"/>
          <w:bCs/>
          <w:iCs/>
          <w:color w:val="000000"/>
          <w:sz w:val="22"/>
          <w:szCs w:val="22"/>
        </w:rPr>
        <w:t xml:space="preserve"> </w:t>
      </w:r>
      <w:r w:rsidRPr="00375B7B">
        <w:rPr>
          <w:rFonts w:ascii="Arial" w:eastAsia="SimSun" w:hAnsi="Arial" w:cs="Arial"/>
          <w:bCs/>
          <w:iCs/>
          <w:sz w:val="22"/>
          <w:szCs w:val="22"/>
        </w:rPr>
        <w:t>του Υπουργείου Εσωτερικών μ</w:t>
      </w:r>
      <w:r w:rsidRPr="00375B7B">
        <w:rPr>
          <w:rFonts w:ascii="Arial" w:hAnsi="Arial" w:cs="Arial"/>
          <w:sz w:val="22"/>
          <w:szCs w:val="22"/>
        </w:rPr>
        <w:t xml:space="preserve">ε προσθήκη δύο (2) υποέργων και συγκεκριμένα </w:t>
      </w:r>
    </w:p>
    <w:p w:rsidR="00375B7B" w:rsidRPr="00375B7B" w:rsidRDefault="00375B7B" w:rsidP="00375B7B">
      <w:pPr>
        <w:pStyle w:val="70"/>
        <w:ind w:left="1080"/>
        <w:jc w:val="both"/>
        <w:rPr>
          <w:rFonts w:ascii="Arial" w:hAnsi="Arial" w:cs="Arial"/>
          <w:sz w:val="22"/>
          <w:szCs w:val="22"/>
        </w:rPr>
      </w:pPr>
    </w:p>
    <w:p w:rsidR="00375B7B" w:rsidRPr="00375B7B" w:rsidRDefault="00375B7B" w:rsidP="00375B7B">
      <w:pPr>
        <w:pStyle w:val="70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75B7B">
        <w:rPr>
          <w:rFonts w:ascii="Arial" w:hAnsi="Arial" w:cs="Arial"/>
          <w:sz w:val="22"/>
          <w:szCs w:val="22"/>
        </w:rPr>
        <w:t xml:space="preserve">Υποέργο 3: «Α΄ Φάση – Διαμόρφωση περιβάλλοντος χώρου Κολυμβητηρίου στο Δήμο </w:t>
      </w:r>
      <w:proofErr w:type="spellStart"/>
      <w:r w:rsidRPr="00375B7B">
        <w:rPr>
          <w:rFonts w:ascii="Arial" w:hAnsi="Arial" w:cs="Arial"/>
          <w:sz w:val="22"/>
          <w:szCs w:val="22"/>
        </w:rPr>
        <w:t>Λεβαδέων</w:t>
      </w:r>
      <w:proofErr w:type="spellEnd"/>
      <w:r w:rsidRPr="00375B7B">
        <w:rPr>
          <w:rFonts w:ascii="Arial" w:hAnsi="Arial" w:cs="Arial"/>
          <w:sz w:val="22"/>
          <w:szCs w:val="22"/>
        </w:rPr>
        <w:t>»,  συνολικής δημόσιας δαπάνης 1.670.000,00€, επιλέξιμης 1.400.000.00€ και ίδιας συμμετοχής του Δήμου 270.000,00€</w:t>
      </w:r>
    </w:p>
    <w:p w:rsidR="00375B7B" w:rsidRPr="00375B7B" w:rsidRDefault="00375B7B" w:rsidP="00375B7B">
      <w:pPr>
        <w:pStyle w:val="70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75B7B">
        <w:rPr>
          <w:rFonts w:ascii="Arial" w:hAnsi="Arial" w:cs="Arial"/>
          <w:sz w:val="22"/>
          <w:szCs w:val="22"/>
        </w:rPr>
        <w:t>Υποέργο 4: με τίτλο «Αρχαιολογικές εργασίες για τη διαμόρφωση περιβάλλοντος χώρου Κολυμβητηρίου,  συνολικής δημόσιας αλλά και επιλέξιμης δημόσιας δαπάνης 56.000,00€</w:t>
      </w:r>
    </w:p>
    <w:p w:rsidR="00D1421D" w:rsidRDefault="00D1421D" w:rsidP="004069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766E4" w:rsidRPr="004069C9" w:rsidRDefault="00F766E4" w:rsidP="004069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</w:t>
      </w:r>
      <w:r w:rsidR="004069C9">
        <w:rPr>
          <w:rFonts w:ascii="Arial" w:hAnsi="Arial" w:cs="Arial"/>
          <w:b/>
          <w:sz w:val="22"/>
          <w:szCs w:val="22"/>
        </w:rPr>
        <w:t>9</w:t>
      </w:r>
      <w:r w:rsidR="00375B7B">
        <w:rPr>
          <w:rFonts w:ascii="Arial" w:hAnsi="Arial" w:cs="Arial"/>
          <w:b/>
          <w:sz w:val="22"/>
          <w:szCs w:val="22"/>
        </w:rPr>
        <w:t>7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460CA" w:rsidRPr="00AC1BAA" w:rsidRDefault="00580FBC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3C7944" w:rsidRPr="008467D0" w:rsidRDefault="008467D0" w:rsidP="008467D0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Δήμου Ιωάννης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AC1BAA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</w:t>
      </w:r>
      <w:r w:rsidR="008467D0">
        <w:rPr>
          <w:rFonts w:ascii="Arial" w:hAnsi="Arial" w:cs="Arial"/>
          <w:sz w:val="22"/>
          <w:szCs w:val="22"/>
        </w:rPr>
        <w:t>8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91" w:rsidRDefault="00012E91">
      <w:r>
        <w:separator/>
      </w:r>
    </w:p>
  </w:endnote>
  <w:endnote w:type="continuationSeparator" w:id="0">
    <w:p w:rsidR="00012E91" w:rsidRDefault="00012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91" w:rsidRDefault="00012E91">
      <w:r>
        <w:separator/>
      </w:r>
    </w:p>
  </w:footnote>
  <w:footnote w:type="continuationSeparator" w:id="0">
    <w:p w:rsidR="00012E91" w:rsidRDefault="00012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B5ED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BB5ED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03B6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55049"/>
    <w:multiLevelType w:val="hybridMultilevel"/>
    <w:tmpl w:val="195C5558"/>
    <w:lvl w:ilvl="0" w:tplc="27AC60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7B86FCB"/>
    <w:multiLevelType w:val="hybridMultilevel"/>
    <w:tmpl w:val="58064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56713"/>
    <w:multiLevelType w:val="hybridMultilevel"/>
    <w:tmpl w:val="2D4053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4"/>
  </w:num>
  <w:num w:numId="5">
    <w:abstractNumId w:val="10"/>
  </w:num>
  <w:num w:numId="6">
    <w:abstractNumId w:val="27"/>
  </w:num>
  <w:num w:numId="7">
    <w:abstractNumId w:val="26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3"/>
  </w:num>
  <w:num w:numId="13">
    <w:abstractNumId w:val="25"/>
  </w:num>
  <w:num w:numId="14">
    <w:abstractNumId w:val="14"/>
  </w:num>
  <w:num w:numId="15">
    <w:abstractNumId w:val="28"/>
  </w:num>
  <w:num w:numId="16">
    <w:abstractNumId w:val="16"/>
  </w:num>
  <w:num w:numId="17">
    <w:abstractNumId w:val="15"/>
  </w:num>
  <w:num w:numId="18">
    <w:abstractNumId w:val="22"/>
  </w:num>
  <w:num w:numId="19">
    <w:abstractNumId w:val="13"/>
  </w:num>
  <w:num w:numId="20">
    <w:abstractNumId w:val="2"/>
  </w:num>
  <w:num w:numId="21">
    <w:abstractNumId w:val="20"/>
  </w:num>
  <w:num w:numId="22">
    <w:abstractNumId w:val="11"/>
  </w:num>
  <w:num w:numId="23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2E91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D65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19B"/>
    <w:rsid w:val="0018286F"/>
    <w:rsid w:val="00183B22"/>
    <w:rsid w:val="00185D0D"/>
    <w:rsid w:val="00190EE2"/>
    <w:rsid w:val="00194D4E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A71"/>
    <w:rsid w:val="002365ED"/>
    <w:rsid w:val="00237079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0203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46B5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D41AC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2936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5B7B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069C9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1DD4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47B0"/>
    <w:rsid w:val="00526082"/>
    <w:rsid w:val="0052635A"/>
    <w:rsid w:val="0052681C"/>
    <w:rsid w:val="00526B61"/>
    <w:rsid w:val="00531AE2"/>
    <w:rsid w:val="00533389"/>
    <w:rsid w:val="00535488"/>
    <w:rsid w:val="0054173F"/>
    <w:rsid w:val="00541B5E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1D55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00F7"/>
    <w:rsid w:val="00656B89"/>
    <w:rsid w:val="00657963"/>
    <w:rsid w:val="00660C08"/>
    <w:rsid w:val="00663A0C"/>
    <w:rsid w:val="006718C4"/>
    <w:rsid w:val="00674096"/>
    <w:rsid w:val="00675EEC"/>
    <w:rsid w:val="006774C7"/>
    <w:rsid w:val="00680776"/>
    <w:rsid w:val="0068123B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7D0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0D"/>
    <w:rsid w:val="008E13F4"/>
    <w:rsid w:val="008E31B7"/>
    <w:rsid w:val="008E4426"/>
    <w:rsid w:val="008E4F88"/>
    <w:rsid w:val="008F1A92"/>
    <w:rsid w:val="008F26A1"/>
    <w:rsid w:val="008F36F5"/>
    <w:rsid w:val="008F639C"/>
    <w:rsid w:val="008F68AE"/>
    <w:rsid w:val="009008E7"/>
    <w:rsid w:val="00902D52"/>
    <w:rsid w:val="00903B69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4F78"/>
    <w:rsid w:val="009D127C"/>
    <w:rsid w:val="009D271F"/>
    <w:rsid w:val="009D3BB8"/>
    <w:rsid w:val="009D4B51"/>
    <w:rsid w:val="009D531A"/>
    <w:rsid w:val="009D5331"/>
    <w:rsid w:val="009D77FF"/>
    <w:rsid w:val="009E0D7D"/>
    <w:rsid w:val="009F3590"/>
    <w:rsid w:val="009F4B5B"/>
    <w:rsid w:val="009F4C44"/>
    <w:rsid w:val="009F5C98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F55C2"/>
    <w:rsid w:val="00B02A7F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16DC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5ED6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2635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19E3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66E4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240">
    <w:name w:val="Σώμα κείμενου 24"/>
    <w:basedOn w:val="a"/>
    <w:rsid w:val="00375B7B"/>
    <w:rPr>
      <w:rFonts w:ascii="Arial" w:hAnsi="Arial" w:cs="Arial"/>
      <w:kern w:val="1"/>
      <w:szCs w:val="20"/>
      <w:lang w:eastAsia="el-GR"/>
    </w:rPr>
  </w:style>
  <w:style w:type="paragraph" w:customStyle="1" w:styleId="70">
    <w:name w:val="Παράγραφος λίστας7"/>
    <w:basedOn w:val="a"/>
    <w:rsid w:val="00375B7B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EE21-3C9D-4FA9-9D00-AD1EFA79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2251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14384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2024-12-09T11:27:00Z</cp:lastPrinted>
  <dcterms:created xsi:type="dcterms:W3CDTF">2025-05-27T10:59:00Z</dcterms:created>
  <dcterms:modified xsi:type="dcterms:W3CDTF">2025-05-28T06:54:00Z</dcterms:modified>
</cp:coreProperties>
</file>