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</w:t>
      </w:r>
      <w:r w:rsidR="00F119E3">
        <w:rPr>
          <w:rFonts w:ascii="Arial" w:eastAsia="Arial" w:hAnsi="Arial" w:cs="Arial"/>
          <w:b/>
          <w:bCs/>
          <w:sz w:val="22"/>
          <w:szCs w:val="22"/>
        </w:rPr>
        <w:t>8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9B0714">
        <w:rPr>
          <w:rFonts w:ascii="Arial" w:eastAsia="Arial" w:hAnsi="Arial" w:cs="Arial"/>
          <w:b/>
          <w:bCs/>
          <w:sz w:val="22"/>
          <w:szCs w:val="22"/>
        </w:rPr>
        <w:t>10480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</w:t>
      </w:r>
      <w:r w:rsidR="00045E34">
        <w:rPr>
          <w:rFonts w:ascii="Arial" w:hAnsi="Arial" w:cs="Arial"/>
          <w:b/>
          <w:sz w:val="22"/>
          <w:szCs w:val="22"/>
        </w:rPr>
        <w:t>1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</w:t>
      </w:r>
      <w:r w:rsidR="00F119E3">
        <w:rPr>
          <w:rFonts w:ascii="Arial" w:hAnsi="Arial" w:cs="Arial"/>
          <w:b/>
          <w:sz w:val="22"/>
          <w:szCs w:val="22"/>
        </w:rPr>
        <w:t>9</w:t>
      </w:r>
      <w:r w:rsidR="004069C9">
        <w:rPr>
          <w:rFonts w:ascii="Arial" w:hAnsi="Arial" w:cs="Arial"/>
          <w:b/>
          <w:sz w:val="22"/>
          <w:szCs w:val="22"/>
        </w:rPr>
        <w:t>6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4069C9" w:rsidRPr="004069C9" w:rsidRDefault="004069C9" w:rsidP="004069C9">
      <w:pPr>
        <w:pStyle w:val="90"/>
        <w:spacing w:line="276" w:lineRule="auto"/>
        <w:ind w:left="840"/>
        <w:rPr>
          <w:rFonts w:ascii="Arial" w:hAnsi="Arial" w:cs="Arial"/>
          <w:b/>
          <w:sz w:val="22"/>
          <w:szCs w:val="22"/>
        </w:rPr>
      </w:pPr>
      <w:proofErr w:type="spellStart"/>
      <w:r w:rsidRPr="004069C9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4069C9">
        <w:rPr>
          <w:rFonts w:ascii="Arial" w:hAnsi="Arial" w:cs="Arial"/>
          <w:b/>
          <w:sz w:val="22"/>
          <w:szCs w:val="22"/>
        </w:rPr>
        <w:t xml:space="preserve"> μελέτης με τίτλο : «ΑΝΑΠΛΑΣΗ ΚΟΙΝΟΧΡΗΣΤΩΝ ΧΩΡΩΝ ΚΟΙΝΟΤΗΤΑΣ ΑΓΙΑΣ ΑΝΝΑΣ» έτσι όπως αποτυπώνεται στην </w:t>
      </w:r>
      <w:proofErr w:type="spellStart"/>
      <w:r w:rsidRPr="004069C9">
        <w:rPr>
          <w:rFonts w:ascii="Arial" w:hAnsi="Arial" w:cs="Arial"/>
          <w:b/>
          <w:sz w:val="22"/>
          <w:szCs w:val="22"/>
        </w:rPr>
        <w:t>υπ΄αριθ</w:t>
      </w:r>
      <w:proofErr w:type="spellEnd"/>
      <w:r w:rsidRPr="004069C9">
        <w:rPr>
          <w:rFonts w:ascii="Arial" w:hAnsi="Arial" w:cs="Arial"/>
          <w:b/>
          <w:sz w:val="22"/>
          <w:szCs w:val="22"/>
        </w:rPr>
        <w:t xml:space="preserve">. 06/12.02.2025 Τεχνική Μελέτη που συνέταξε η Τεχνική Υπηρεσία του Δήμου </w:t>
      </w:r>
      <w:proofErr w:type="spellStart"/>
      <w:r w:rsidRPr="004069C9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4069C9">
        <w:rPr>
          <w:rFonts w:ascii="Arial" w:hAnsi="Arial" w:cs="Arial"/>
          <w:b/>
          <w:sz w:val="22"/>
          <w:szCs w:val="22"/>
        </w:rPr>
        <w:t>.</w:t>
      </w: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B646E">
        <w:rPr>
          <w:rFonts w:ascii="Arial" w:hAnsi="Arial" w:cs="Arial"/>
          <w:sz w:val="22"/>
          <w:szCs w:val="22"/>
        </w:rPr>
        <w:t>26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</w:t>
      </w:r>
      <w:r w:rsidR="00DB646E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DB646E">
        <w:rPr>
          <w:rFonts w:ascii="Arial" w:hAnsi="Arial" w:cs="Arial"/>
          <w:sz w:val="22"/>
          <w:szCs w:val="22"/>
        </w:rPr>
        <w:t>45</w:t>
      </w:r>
      <w:r w:rsidRPr="00AC1BAA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</w:t>
      </w:r>
      <w:r w:rsidR="00DB646E">
        <w:rPr>
          <w:rFonts w:ascii="Arial" w:hAnsi="Arial" w:cs="Arial"/>
          <w:sz w:val="22"/>
          <w:szCs w:val="22"/>
        </w:rPr>
        <w:t>999</w:t>
      </w:r>
      <w:r w:rsidRPr="00AC1BAA">
        <w:rPr>
          <w:rFonts w:ascii="Arial" w:hAnsi="Arial" w:cs="Arial"/>
          <w:sz w:val="22"/>
          <w:szCs w:val="22"/>
        </w:rPr>
        <w:t>/</w:t>
      </w:r>
      <w:r w:rsidR="00DB646E">
        <w:rPr>
          <w:rFonts w:ascii="Arial" w:hAnsi="Arial" w:cs="Arial"/>
          <w:sz w:val="22"/>
          <w:szCs w:val="22"/>
        </w:rPr>
        <w:t>22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E21A1">
        <w:rPr>
          <w:rFonts w:ascii="Arial" w:hAnsi="Arial" w:cs="Arial"/>
          <w:sz w:val="22"/>
          <w:szCs w:val="22"/>
        </w:rPr>
        <w:t>πέντε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E21A1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</w:t>
      </w:r>
      <w:r w:rsidR="003A3FBE">
        <w:rPr>
          <w:rFonts w:ascii="Arial" w:hAnsi="Arial" w:cs="Arial"/>
          <w:sz w:val="22"/>
          <w:szCs w:val="22"/>
        </w:rPr>
        <w:t xml:space="preserve">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r w:rsidR="004E21A1">
        <w:rPr>
          <w:rFonts w:ascii="Arial" w:hAnsi="Arial" w:cs="Arial"/>
          <w:sz w:val="22"/>
          <w:szCs w:val="22"/>
        </w:rPr>
        <w:t>Δήμου Ιωάννης  - αν/</w:t>
      </w:r>
      <w:proofErr w:type="spellStart"/>
      <w:r w:rsidR="004E21A1">
        <w:rPr>
          <w:rFonts w:ascii="Arial" w:hAnsi="Arial" w:cs="Arial"/>
          <w:sz w:val="22"/>
          <w:szCs w:val="22"/>
        </w:rPr>
        <w:t>κό</w:t>
      </w:r>
      <w:proofErr w:type="spellEnd"/>
      <w:r w:rsidR="004E21A1">
        <w:rPr>
          <w:rFonts w:ascii="Arial" w:hAnsi="Arial" w:cs="Arial"/>
          <w:sz w:val="22"/>
          <w:szCs w:val="22"/>
        </w:rPr>
        <w:t xml:space="preserve"> μέλος κ. </w:t>
      </w:r>
      <w:r>
        <w:rPr>
          <w:rFonts w:ascii="Arial" w:hAnsi="Arial" w:cs="Arial"/>
          <w:sz w:val="22"/>
          <w:szCs w:val="22"/>
        </w:rPr>
        <w:t>Μίχα</w:t>
      </w:r>
      <w:r w:rsidR="004E21A1">
        <w:rPr>
          <w:rFonts w:ascii="Arial" w:hAnsi="Arial" w:cs="Arial"/>
          <w:sz w:val="22"/>
          <w:szCs w:val="22"/>
        </w:rPr>
        <w:t xml:space="preserve"> Δημητρίου (προσήλθε στο 2</w:t>
      </w:r>
      <w:r w:rsidR="004E21A1" w:rsidRPr="004E21A1">
        <w:rPr>
          <w:rFonts w:ascii="Arial" w:hAnsi="Arial" w:cs="Arial"/>
          <w:sz w:val="22"/>
          <w:szCs w:val="22"/>
          <w:vertAlign w:val="superscript"/>
        </w:rPr>
        <w:t>ο</w:t>
      </w:r>
      <w:r w:rsidR="004E21A1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4069C9">
        <w:rPr>
          <w:rFonts w:ascii="Arial" w:eastAsia="Arial" w:hAnsi="Arial" w:cs="Arial"/>
          <w:sz w:val="22"/>
          <w:szCs w:val="22"/>
        </w:rPr>
        <w:t>9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</w:t>
      </w:r>
      <w:r w:rsidR="00F119E3">
        <w:rPr>
          <w:rFonts w:ascii="Arial" w:eastAsia="Arial" w:hAnsi="Arial" w:cs="Arial"/>
          <w:sz w:val="22"/>
          <w:szCs w:val="22"/>
        </w:rPr>
        <w:t>9</w:t>
      </w:r>
      <w:r w:rsidR="004069C9">
        <w:rPr>
          <w:rFonts w:ascii="Arial" w:eastAsia="Arial" w:hAnsi="Arial" w:cs="Arial"/>
          <w:sz w:val="22"/>
          <w:szCs w:val="22"/>
        </w:rPr>
        <w:t>902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F508D0">
        <w:rPr>
          <w:rFonts w:ascii="Arial" w:eastAsia="Arial" w:hAnsi="Arial" w:cs="Arial"/>
          <w:sz w:val="22"/>
          <w:szCs w:val="22"/>
        </w:rPr>
        <w:t>2</w:t>
      </w:r>
      <w:r w:rsidR="004069C9"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F119E3">
        <w:rPr>
          <w:rFonts w:ascii="Arial" w:eastAsia="Arial" w:hAnsi="Arial" w:cs="Arial"/>
          <w:sz w:val="22"/>
          <w:szCs w:val="22"/>
        </w:rPr>
        <w:t>Τεχνικών</w:t>
      </w:r>
      <w:r w:rsidR="000020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0020FF" w:rsidRDefault="000020FF" w:rsidP="000020FF">
      <w:pPr>
        <w:jc w:val="both"/>
        <w:rPr>
          <w:rFonts w:ascii="Calibri" w:hAnsi="Calibri" w:cs="Calibri"/>
          <w:highlight w:val="white"/>
        </w:rPr>
      </w:pPr>
    </w:p>
    <w:p w:rsidR="004069C9" w:rsidRPr="004069C9" w:rsidRDefault="00F508D0" w:rsidP="004069C9">
      <w:pPr>
        <w:pStyle w:val="af9"/>
        <w:tabs>
          <w:tab w:val="left" w:pos="709"/>
        </w:tabs>
        <w:spacing w:before="120"/>
        <w:ind w:left="0" w:right="26"/>
        <w:jc w:val="both"/>
        <w:rPr>
          <w:rFonts w:ascii="Arial" w:hAnsi="Arial" w:cs="Arial"/>
          <w:i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</w:t>
      </w:r>
      <w:r w:rsidR="004069C9" w:rsidRPr="004069C9">
        <w:rPr>
          <w:rFonts w:ascii="Arial" w:hAnsi="Arial" w:cs="Arial"/>
          <w:i/>
          <w:sz w:val="22"/>
          <w:szCs w:val="22"/>
        </w:rPr>
        <w:t xml:space="preserve">Το έργο αφορά την ανάπλαση κοινόχρηστων χώρων στην Δημοτική Κοινότητα Αγίας Άννας του Δήμου </w:t>
      </w:r>
      <w:proofErr w:type="spellStart"/>
      <w:r w:rsidR="004069C9" w:rsidRPr="004069C9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="004069C9" w:rsidRPr="004069C9">
        <w:rPr>
          <w:rFonts w:ascii="Arial" w:hAnsi="Arial" w:cs="Arial"/>
          <w:i/>
          <w:sz w:val="22"/>
          <w:szCs w:val="22"/>
        </w:rPr>
        <w:t>, όπως υποδεικνύεται στην επισυναπτόμενη στην μελέτη αεροφωτογραφία του Κτηματολογίου που σχεδίασε η Τεχνική Υπηρεσία του Δήμου Λιβαδειάς.</w:t>
      </w:r>
    </w:p>
    <w:p w:rsidR="004069C9" w:rsidRPr="004069C9" w:rsidRDefault="004069C9" w:rsidP="004069C9">
      <w:pPr>
        <w:pStyle w:val="af9"/>
        <w:tabs>
          <w:tab w:val="left" w:pos="709"/>
        </w:tabs>
        <w:spacing w:before="120"/>
        <w:ind w:left="0" w:right="26"/>
        <w:jc w:val="both"/>
        <w:rPr>
          <w:rFonts w:ascii="Arial" w:hAnsi="Arial" w:cs="Arial"/>
          <w:i/>
          <w:sz w:val="22"/>
          <w:szCs w:val="22"/>
        </w:rPr>
      </w:pPr>
      <w:r w:rsidRPr="004069C9">
        <w:rPr>
          <w:rFonts w:ascii="Arial" w:hAnsi="Arial" w:cs="Arial"/>
          <w:i/>
          <w:sz w:val="22"/>
          <w:szCs w:val="22"/>
        </w:rPr>
        <w:t>Το έργο αφορά:</w:t>
      </w:r>
    </w:p>
    <w:p w:rsidR="004069C9" w:rsidRPr="004069C9" w:rsidRDefault="004069C9" w:rsidP="004069C9">
      <w:pPr>
        <w:pStyle w:val="af9"/>
        <w:tabs>
          <w:tab w:val="left" w:pos="709"/>
        </w:tabs>
        <w:spacing w:before="120"/>
        <w:ind w:left="0" w:right="26"/>
        <w:jc w:val="both"/>
        <w:rPr>
          <w:rFonts w:ascii="Arial" w:hAnsi="Arial" w:cs="Arial"/>
          <w:i/>
          <w:sz w:val="22"/>
          <w:szCs w:val="22"/>
        </w:rPr>
      </w:pPr>
      <w:r w:rsidRPr="004069C9">
        <w:rPr>
          <w:rFonts w:ascii="Arial" w:hAnsi="Arial" w:cs="Arial"/>
          <w:i/>
          <w:sz w:val="22"/>
          <w:szCs w:val="22"/>
        </w:rPr>
        <w:t>. την κατασκευή νέων πεζοδρομίων στην είσοδο της Κοινότητας και την Ανατολική πλευρά του δρόμου του ορίου του οικισμού.</w:t>
      </w:r>
    </w:p>
    <w:p w:rsidR="004069C9" w:rsidRPr="004069C9" w:rsidRDefault="004069C9" w:rsidP="004069C9">
      <w:pPr>
        <w:pStyle w:val="af9"/>
        <w:tabs>
          <w:tab w:val="left" w:pos="709"/>
        </w:tabs>
        <w:spacing w:before="120"/>
        <w:ind w:left="0" w:right="26"/>
        <w:jc w:val="both"/>
        <w:rPr>
          <w:rFonts w:ascii="Arial" w:hAnsi="Arial" w:cs="Arial"/>
          <w:i/>
          <w:sz w:val="22"/>
          <w:szCs w:val="22"/>
        </w:rPr>
      </w:pPr>
      <w:r w:rsidRPr="004069C9">
        <w:rPr>
          <w:rFonts w:ascii="Arial" w:hAnsi="Arial" w:cs="Arial"/>
          <w:i/>
          <w:sz w:val="22"/>
          <w:szCs w:val="22"/>
        </w:rPr>
        <w:t>.  οδών του οικισμού, που αφορά επίστρωσή τους με λιθόστρωτο.</w:t>
      </w:r>
    </w:p>
    <w:p w:rsidR="004069C9" w:rsidRPr="004069C9" w:rsidRDefault="004069C9" w:rsidP="004069C9">
      <w:pPr>
        <w:pStyle w:val="af9"/>
        <w:tabs>
          <w:tab w:val="left" w:pos="709"/>
        </w:tabs>
        <w:spacing w:before="120"/>
        <w:ind w:left="0" w:right="26"/>
        <w:jc w:val="both"/>
        <w:rPr>
          <w:rFonts w:ascii="Arial" w:hAnsi="Arial" w:cs="Arial"/>
          <w:i/>
          <w:sz w:val="22"/>
          <w:szCs w:val="22"/>
        </w:rPr>
      </w:pPr>
    </w:p>
    <w:p w:rsidR="004069C9" w:rsidRPr="004069C9" w:rsidRDefault="004069C9" w:rsidP="004069C9">
      <w:pPr>
        <w:pStyle w:val="210"/>
        <w:spacing w:line="276" w:lineRule="auto"/>
        <w:rPr>
          <w:rFonts w:ascii="Arial" w:hAnsi="Arial" w:cs="Arial"/>
          <w:i/>
          <w:sz w:val="22"/>
          <w:szCs w:val="22"/>
        </w:rPr>
      </w:pPr>
      <w:r w:rsidRPr="004069C9">
        <w:rPr>
          <w:rFonts w:ascii="Arial" w:hAnsi="Arial" w:cs="Arial"/>
          <w:i/>
          <w:sz w:val="22"/>
          <w:szCs w:val="22"/>
        </w:rPr>
        <w:t>Με το προτεινόμενο έργο επιδιώκεται η αισθητική και λειτουργική αναβάθμιση του οικισμού Αγίας Άννας. Η περιοχή του έργου περιλαμβάνει:</w:t>
      </w:r>
    </w:p>
    <w:p w:rsidR="002D41AC" w:rsidRDefault="004069C9" w:rsidP="004069C9">
      <w:pPr>
        <w:pStyle w:val="210"/>
        <w:spacing w:line="276" w:lineRule="auto"/>
        <w:rPr>
          <w:rFonts w:ascii="Arial" w:hAnsi="Arial" w:cs="Arial"/>
          <w:i/>
          <w:sz w:val="22"/>
          <w:szCs w:val="22"/>
        </w:rPr>
      </w:pPr>
      <w:r w:rsidRPr="004069C9">
        <w:rPr>
          <w:rFonts w:ascii="Arial" w:hAnsi="Arial" w:cs="Arial"/>
          <w:i/>
          <w:sz w:val="22"/>
          <w:szCs w:val="22"/>
        </w:rPr>
        <w:t xml:space="preserve">1. την ανάπλαση οδών του οικισμού, που αφορά επίστρωσή τους με λιθόστρωτο σε έκταση </w:t>
      </w:r>
    </w:p>
    <w:p w:rsidR="004069C9" w:rsidRPr="004069C9" w:rsidRDefault="004069C9" w:rsidP="004069C9">
      <w:pPr>
        <w:pStyle w:val="210"/>
        <w:spacing w:line="276" w:lineRule="auto"/>
        <w:rPr>
          <w:rFonts w:ascii="Arial" w:hAnsi="Arial" w:cs="Arial"/>
          <w:i/>
          <w:sz w:val="22"/>
          <w:szCs w:val="22"/>
        </w:rPr>
      </w:pPr>
      <w:r w:rsidRPr="004069C9">
        <w:rPr>
          <w:rFonts w:ascii="Arial" w:hAnsi="Arial" w:cs="Arial"/>
          <w:i/>
          <w:sz w:val="22"/>
          <w:szCs w:val="22"/>
        </w:rPr>
        <w:t>2.000 μ2.</w:t>
      </w:r>
    </w:p>
    <w:p w:rsidR="004069C9" w:rsidRPr="004069C9" w:rsidRDefault="004069C9" w:rsidP="004069C9">
      <w:pPr>
        <w:pStyle w:val="210"/>
        <w:spacing w:line="276" w:lineRule="auto"/>
        <w:rPr>
          <w:rFonts w:ascii="Arial" w:hAnsi="Arial" w:cs="Arial"/>
          <w:i/>
          <w:sz w:val="22"/>
          <w:szCs w:val="22"/>
        </w:rPr>
      </w:pPr>
      <w:r w:rsidRPr="004069C9">
        <w:rPr>
          <w:rFonts w:ascii="Arial" w:hAnsi="Arial" w:cs="Arial"/>
          <w:i/>
          <w:sz w:val="22"/>
          <w:szCs w:val="22"/>
        </w:rPr>
        <w:lastRenderedPageBreak/>
        <w:t>2. την κατασκευή 500 μέτρων νέων πεζοδρομίων πλάτους 1,60 μέτρα.</w:t>
      </w:r>
    </w:p>
    <w:p w:rsidR="008F639C" w:rsidRDefault="004069C9" w:rsidP="008F639C">
      <w:pPr>
        <w:pStyle w:val="210"/>
        <w:tabs>
          <w:tab w:val="clear" w:pos="8460"/>
          <w:tab w:val="center" w:pos="9498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4069C9">
        <w:rPr>
          <w:rFonts w:ascii="Arial" w:hAnsi="Arial" w:cs="Arial"/>
          <w:i/>
          <w:sz w:val="22"/>
          <w:szCs w:val="22"/>
        </w:rPr>
        <w:t>3. την ασφαλτόστρωση του χώρου στάθμευσης στο Κοινο</w:t>
      </w:r>
      <w:r w:rsidR="008F639C">
        <w:rPr>
          <w:rFonts w:ascii="Arial" w:hAnsi="Arial" w:cs="Arial"/>
          <w:i/>
          <w:sz w:val="22"/>
          <w:szCs w:val="22"/>
        </w:rPr>
        <w:t xml:space="preserve">τικό κατάστημα επιφάνειας </w:t>
      </w:r>
    </w:p>
    <w:p w:rsidR="004069C9" w:rsidRPr="004069C9" w:rsidRDefault="008F639C" w:rsidP="008F639C">
      <w:pPr>
        <w:pStyle w:val="210"/>
        <w:tabs>
          <w:tab w:val="clear" w:pos="8460"/>
          <w:tab w:val="center" w:pos="9498"/>
        </w:tabs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1.000,00  </w:t>
      </w:r>
      <w:r w:rsidR="004069C9" w:rsidRPr="004069C9">
        <w:rPr>
          <w:rFonts w:ascii="Arial" w:hAnsi="Arial" w:cs="Arial"/>
          <w:i/>
          <w:sz w:val="22"/>
          <w:szCs w:val="22"/>
        </w:rPr>
        <w:t>μ2</w:t>
      </w:r>
    </w:p>
    <w:p w:rsidR="004069C9" w:rsidRPr="004069C9" w:rsidRDefault="004069C9" w:rsidP="004069C9">
      <w:pPr>
        <w:pStyle w:val="210"/>
        <w:spacing w:line="276" w:lineRule="auto"/>
        <w:rPr>
          <w:rFonts w:ascii="Arial" w:hAnsi="Arial" w:cs="Arial"/>
          <w:i/>
          <w:sz w:val="22"/>
          <w:szCs w:val="22"/>
        </w:rPr>
      </w:pPr>
      <w:r w:rsidRPr="004069C9">
        <w:rPr>
          <w:rFonts w:ascii="Arial" w:hAnsi="Arial" w:cs="Arial"/>
          <w:i/>
          <w:sz w:val="22"/>
          <w:szCs w:val="22"/>
        </w:rPr>
        <w:t>4. την τοποθέτηση φωτιστικών σωμάτων.</w:t>
      </w:r>
    </w:p>
    <w:p w:rsidR="004069C9" w:rsidRPr="004069C9" w:rsidRDefault="004069C9" w:rsidP="004069C9">
      <w:pPr>
        <w:tabs>
          <w:tab w:val="left" w:pos="4497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4069C9">
        <w:rPr>
          <w:rFonts w:ascii="Arial" w:eastAsia="SimSun" w:hAnsi="Arial" w:cs="Arial"/>
          <w:i/>
          <w:sz w:val="22"/>
          <w:szCs w:val="22"/>
        </w:rPr>
        <w:tab/>
      </w:r>
    </w:p>
    <w:p w:rsidR="004069C9" w:rsidRPr="004069C9" w:rsidRDefault="004069C9" w:rsidP="004069C9">
      <w:pPr>
        <w:rPr>
          <w:rFonts w:ascii="Arial" w:eastAsia="SimSun" w:hAnsi="Arial" w:cs="Arial"/>
          <w:i/>
          <w:sz w:val="22"/>
          <w:szCs w:val="22"/>
        </w:rPr>
      </w:pPr>
      <w:r w:rsidRPr="004069C9">
        <w:rPr>
          <w:rFonts w:ascii="Arial" w:eastAsia="SimSun" w:hAnsi="Arial" w:cs="Arial"/>
          <w:i/>
          <w:sz w:val="22"/>
          <w:szCs w:val="22"/>
        </w:rPr>
        <w:t>Ο ενδεικτικός προϋπολογισμός της μελέτης ανέρχεται στο ποσό των 634.960,00 € με ΦΠΑ.</w:t>
      </w:r>
    </w:p>
    <w:p w:rsidR="004069C9" w:rsidRPr="004069C9" w:rsidRDefault="004069C9" w:rsidP="004069C9">
      <w:pPr>
        <w:rPr>
          <w:rFonts w:ascii="Arial" w:hAnsi="Arial" w:cs="Arial"/>
          <w:i/>
          <w:sz w:val="22"/>
          <w:szCs w:val="22"/>
        </w:rPr>
      </w:pPr>
    </w:p>
    <w:p w:rsidR="004069C9" w:rsidRPr="004069C9" w:rsidRDefault="004069C9" w:rsidP="004069C9">
      <w:pPr>
        <w:jc w:val="both"/>
        <w:rPr>
          <w:rFonts w:ascii="Arial" w:hAnsi="Arial" w:cs="Arial"/>
          <w:i/>
          <w:sz w:val="22"/>
          <w:szCs w:val="22"/>
        </w:rPr>
      </w:pPr>
      <w:r w:rsidRPr="004069C9">
        <w:rPr>
          <w:rFonts w:ascii="Arial" w:eastAsia="SimSun" w:hAnsi="Arial" w:cs="Arial"/>
          <w:i/>
          <w:sz w:val="22"/>
          <w:szCs w:val="22"/>
        </w:rPr>
        <w:t>Προτείνεται:</w:t>
      </w:r>
    </w:p>
    <w:p w:rsidR="004069C9" w:rsidRPr="004069C9" w:rsidRDefault="004069C9" w:rsidP="004069C9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4069C9" w:rsidRPr="004069C9" w:rsidRDefault="004069C9" w:rsidP="004069C9">
      <w:pPr>
        <w:jc w:val="both"/>
        <w:rPr>
          <w:rFonts w:ascii="Arial" w:hAnsi="Arial" w:cs="Arial"/>
          <w:i/>
          <w:sz w:val="22"/>
          <w:szCs w:val="22"/>
        </w:rPr>
      </w:pPr>
      <w:r w:rsidRPr="004069C9">
        <w:rPr>
          <w:rFonts w:ascii="Arial" w:eastAsia="SimSun" w:hAnsi="Arial" w:cs="Arial"/>
          <w:i/>
          <w:sz w:val="22"/>
          <w:szCs w:val="22"/>
        </w:rPr>
        <w:t xml:space="preserve">Στα μέλη της Δημοτικής Επιτροπής του Δήμου </w:t>
      </w:r>
      <w:proofErr w:type="spellStart"/>
      <w:r w:rsidRPr="004069C9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4069C9">
        <w:rPr>
          <w:rFonts w:ascii="Arial" w:eastAsia="SimSun" w:hAnsi="Arial" w:cs="Arial"/>
          <w:i/>
          <w:sz w:val="22"/>
          <w:szCs w:val="22"/>
        </w:rPr>
        <w:t xml:space="preserve"> όπως εγκρίνουν τη μελέτη με τίτλο «ΑΝΑΠΛΑΣΗ ΚΟΙΝΟΤΙΚΩΝ ΧΩΡΩΝ ΚΟΙΝΟΤΗΤΑΣ ΑΓΙΑΣ ΑΝΝΑΣ» έτσι όπως αποτυπώνεται στην υπ’ </w:t>
      </w:r>
      <w:proofErr w:type="spellStart"/>
      <w:r w:rsidRPr="004069C9">
        <w:rPr>
          <w:rFonts w:ascii="Arial" w:eastAsia="SimSun" w:hAnsi="Arial" w:cs="Arial"/>
          <w:i/>
          <w:sz w:val="22"/>
          <w:szCs w:val="22"/>
        </w:rPr>
        <w:t>αριθμ</w:t>
      </w:r>
      <w:proofErr w:type="spellEnd"/>
      <w:r w:rsidRPr="004069C9">
        <w:rPr>
          <w:rFonts w:ascii="Arial" w:eastAsia="SimSun" w:hAnsi="Arial" w:cs="Arial"/>
          <w:i/>
          <w:sz w:val="22"/>
          <w:szCs w:val="22"/>
        </w:rPr>
        <w:t xml:space="preserve">. 06/12.02.2025 Τεχνική Μελέτη που συνέταξε η Τεχνική Υπηρεσία του Δήμου </w:t>
      </w:r>
      <w:proofErr w:type="spellStart"/>
      <w:r w:rsidRPr="004069C9">
        <w:rPr>
          <w:rFonts w:ascii="Arial" w:eastAsia="SimSun" w:hAnsi="Arial" w:cs="Arial"/>
          <w:i/>
          <w:sz w:val="22"/>
          <w:szCs w:val="22"/>
        </w:rPr>
        <w:t>Λεβαδέων</w:t>
      </w:r>
      <w:bookmarkStart w:id="0" w:name="_GoBack"/>
      <w:bookmarkEnd w:id="0"/>
      <w:proofErr w:type="spellEnd"/>
      <w:r w:rsidRPr="004069C9">
        <w:rPr>
          <w:rFonts w:ascii="Arial" w:eastAsia="SimSun" w:hAnsi="Arial" w:cs="Arial"/>
          <w:i/>
          <w:sz w:val="22"/>
          <w:szCs w:val="22"/>
        </w:rPr>
        <w:t>.</w:t>
      </w:r>
    </w:p>
    <w:p w:rsidR="000020FF" w:rsidRPr="00B15518" w:rsidRDefault="00F508D0" w:rsidP="00F508D0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                    </w:t>
      </w: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119E3" w:rsidRPr="00C35157" w:rsidRDefault="00F119E3" w:rsidP="00F119E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F119E3" w:rsidRPr="00C35157" w:rsidRDefault="00F119E3" w:rsidP="00F119E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D41AC" w:rsidRPr="006500F7" w:rsidRDefault="00F119E3" w:rsidP="002D41AC">
      <w:pPr>
        <w:spacing w:after="60"/>
        <w:jc w:val="both"/>
        <w:rPr>
          <w:rFonts w:ascii="Arial" w:eastAsia="SimSun" w:hAnsi="Arial" w:cs="Arial"/>
          <w:sz w:val="22"/>
          <w:szCs w:val="22"/>
        </w:rPr>
      </w:pPr>
      <w:r w:rsidRPr="00566834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6500F7">
        <w:rPr>
          <w:rFonts w:ascii="Arial" w:hAnsi="Arial" w:cs="Arial"/>
          <w:sz w:val="22"/>
          <w:szCs w:val="22"/>
        </w:rPr>
        <w:t xml:space="preserve">Την </w:t>
      </w:r>
      <w:r w:rsidRPr="006500F7">
        <w:rPr>
          <w:rFonts w:ascii="Arial" w:hAnsi="Arial" w:cs="Arial"/>
          <w:spacing w:val="2"/>
          <w:sz w:val="22"/>
          <w:szCs w:val="22"/>
        </w:rPr>
        <w:t xml:space="preserve">υπ’ αριθμόν </w:t>
      </w:r>
      <w:r w:rsidR="002D41AC" w:rsidRPr="006500F7">
        <w:rPr>
          <w:rFonts w:ascii="Arial" w:eastAsia="SimSun" w:hAnsi="Arial" w:cs="Arial"/>
          <w:sz w:val="22"/>
          <w:szCs w:val="22"/>
        </w:rPr>
        <w:t xml:space="preserve">06/12.02.2025 Μελέτη της Τεχνικής Υπηρεσίας του Δήμου </w:t>
      </w:r>
      <w:proofErr w:type="spellStart"/>
      <w:r w:rsidR="002D41AC" w:rsidRPr="006500F7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="002D41AC" w:rsidRPr="006500F7">
        <w:rPr>
          <w:rFonts w:ascii="Arial" w:eastAsia="SimSun" w:hAnsi="Arial" w:cs="Arial"/>
          <w:sz w:val="22"/>
          <w:szCs w:val="22"/>
        </w:rPr>
        <w:t xml:space="preserve"> με τίτλο</w:t>
      </w:r>
      <w:r w:rsidR="006500F7" w:rsidRPr="006500F7">
        <w:rPr>
          <w:rFonts w:ascii="Arial" w:eastAsia="SimSun" w:hAnsi="Arial" w:cs="Arial"/>
          <w:sz w:val="22"/>
          <w:szCs w:val="22"/>
        </w:rPr>
        <w:t>:</w:t>
      </w:r>
      <w:r w:rsidR="006500F7" w:rsidRPr="006500F7">
        <w:rPr>
          <w:rFonts w:ascii="Arial" w:hAnsi="Arial" w:cs="Arial"/>
          <w:sz w:val="22"/>
          <w:szCs w:val="22"/>
        </w:rPr>
        <w:t xml:space="preserve"> «ΑΝΑΠΛΑΣΗ ΚΟΙΝΟΧΡΗΣΤΩΝ ΧΩΡΩΝ ΚΟΙΝΟΤΗΤΑΣ ΑΓΙΑΣ ΑΝΝΑΣ» </w:t>
      </w:r>
      <w:proofErr w:type="spellStart"/>
      <w:r w:rsidR="006500F7" w:rsidRPr="006500F7">
        <w:rPr>
          <w:rFonts w:ascii="Arial" w:eastAsia="SimSun" w:hAnsi="Arial" w:cs="Arial"/>
          <w:sz w:val="22"/>
          <w:szCs w:val="22"/>
        </w:rPr>
        <w:t>προϋπολογισμοϋ</w:t>
      </w:r>
      <w:proofErr w:type="spellEnd"/>
      <w:r w:rsidR="006500F7" w:rsidRPr="006500F7">
        <w:rPr>
          <w:rFonts w:ascii="Arial" w:eastAsia="SimSun" w:hAnsi="Arial" w:cs="Arial"/>
          <w:sz w:val="22"/>
          <w:szCs w:val="22"/>
        </w:rPr>
        <w:t xml:space="preserve">  634.960,00 € (συμπεριλαμβανομένου  ΦΠΑ)  </w:t>
      </w:r>
    </w:p>
    <w:p w:rsidR="00F119E3" w:rsidRPr="006C1834" w:rsidRDefault="00F119E3" w:rsidP="002D41A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6500F7">
        <w:rPr>
          <w:rFonts w:ascii="Arial" w:hAnsi="Arial" w:cs="Arial"/>
          <w:spacing w:val="2"/>
          <w:sz w:val="22"/>
          <w:szCs w:val="22"/>
        </w:rPr>
        <w:t>-</w:t>
      </w:r>
      <w:r w:rsidRPr="006500F7">
        <w:rPr>
          <w:rFonts w:ascii="Arial" w:hAnsi="Arial" w:cs="Arial"/>
          <w:sz w:val="22"/>
          <w:szCs w:val="22"/>
        </w:rPr>
        <w:t xml:space="preserve"> Το με αρ. </w:t>
      </w:r>
      <w:proofErr w:type="spellStart"/>
      <w:r w:rsidRPr="006500F7">
        <w:rPr>
          <w:rFonts w:ascii="Arial" w:hAnsi="Arial" w:cs="Arial"/>
          <w:sz w:val="22"/>
          <w:szCs w:val="22"/>
        </w:rPr>
        <w:t>πρωτ</w:t>
      </w:r>
      <w:proofErr w:type="spellEnd"/>
      <w:r w:rsidRPr="006500F7">
        <w:rPr>
          <w:rFonts w:ascii="Arial" w:hAnsi="Arial" w:cs="Arial"/>
          <w:sz w:val="22"/>
          <w:szCs w:val="22"/>
        </w:rPr>
        <w:t>. 9</w:t>
      </w:r>
      <w:r w:rsidR="006500F7" w:rsidRPr="006500F7">
        <w:rPr>
          <w:rFonts w:ascii="Arial" w:hAnsi="Arial" w:cs="Arial"/>
          <w:sz w:val="22"/>
          <w:szCs w:val="22"/>
        </w:rPr>
        <w:t>902</w:t>
      </w:r>
      <w:r w:rsidRPr="006500F7">
        <w:rPr>
          <w:rFonts w:ascii="Arial" w:eastAsia="Arial" w:hAnsi="Arial" w:cs="Arial"/>
          <w:sz w:val="22"/>
          <w:szCs w:val="22"/>
        </w:rPr>
        <w:t>/2</w:t>
      </w:r>
      <w:r w:rsidR="006500F7" w:rsidRPr="006500F7">
        <w:rPr>
          <w:rFonts w:ascii="Arial" w:eastAsia="Arial" w:hAnsi="Arial" w:cs="Arial"/>
          <w:sz w:val="22"/>
          <w:szCs w:val="22"/>
        </w:rPr>
        <w:t>2</w:t>
      </w:r>
      <w:r w:rsidRPr="006500F7">
        <w:rPr>
          <w:rFonts w:ascii="Arial" w:eastAsia="Arial" w:hAnsi="Arial" w:cs="Arial"/>
          <w:sz w:val="22"/>
          <w:szCs w:val="22"/>
        </w:rPr>
        <w:t>-05-2025</w:t>
      </w:r>
      <w:r w:rsidRPr="006C1834">
        <w:rPr>
          <w:rFonts w:ascii="Arial" w:eastAsia="Arial" w:hAnsi="Arial" w:cs="Arial"/>
          <w:sz w:val="22"/>
          <w:szCs w:val="22"/>
        </w:rPr>
        <w:t xml:space="preserve"> </w:t>
      </w:r>
      <w:r w:rsidRPr="006C1834">
        <w:rPr>
          <w:rFonts w:ascii="Arial" w:hAnsi="Arial" w:cs="Arial"/>
          <w:sz w:val="22"/>
          <w:szCs w:val="22"/>
        </w:rPr>
        <w:t xml:space="preserve">έγγραφο </w:t>
      </w:r>
      <w:r w:rsidRPr="006C1834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Pr="006C1834">
        <w:rPr>
          <w:rFonts w:ascii="Arial" w:eastAsia="Arial" w:hAnsi="Arial" w:cs="Arial"/>
          <w:sz w:val="22"/>
          <w:szCs w:val="22"/>
        </w:rPr>
        <w:t>νσης</w:t>
      </w:r>
      <w:proofErr w:type="spellEnd"/>
      <w:r w:rsidRPr="006C1834"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6C1834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6C1834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6C1834">
        <w:rPr>
          <w:rFonts w:ascii="Arial" w:hAnsi="Arial" w:cs="Arial"/>
          <w:sz w:val="22"/>
          <w:szCs w:val="22"/>
        </w:rPr>
        <w:t>Λεβαδέων</w:t>
      </w:r>
      <w:proofErr w:type="spellEnd"/>
      <w:r w:rsidRPr="006C1834">
        <w:rPr>
          <w:rFonts w:ascii="Arial" w:hAnsi="Arial" w:cs="Arial"/>
          <w:sz w:val="22"/>
          <w:szCs w:val="22"/>
        </w:rPr>
        <w:t xml:space="preserve"> </w:t>
      </w:r>
    </w:p>
    <w:p w:rsidR="00F119E3" w:rsidRPr="001C5C43" w:rsidRDefault="00F119E3" w:rsidP="00F119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F119E3" w:rsidRDefault="00F119E3" w:rsidP="00F119E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F119E3" w:rsidRDefault="00F119E3" w:rsidP="00F119E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119E3" w:rsidRDefault="00F119E3" w:rsidP="008F639C">
      <w:pPr>
        <w:pStyle w:val="af9"/>
        <w:widowControl w:val="0"/>
        <w:suppressAutoHyphens w:val="0"/>
        <w:spacing w:line="276" w:lineRule="auto"/>
        <w:ind w:left="0" w:right="-269"/>
        <w:jc w:val="both"/>
        <w:rPr>
          <w:rFonts w:ascii="Arial" w:hAnsi="Arial" w:cs="Arial"/>
          <w:sz w:val="22"/>
          <w:szCs w:val="22"/>
        </w:rPr>
      </w:pPr>
    </w:p>
    <w:p w:rsidR="00F119E3" w:rsidRDefault="00F119E3" w:rsidP="00F119E3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F119E3" w:rsidRPr="001C5C43" w:rsidRDefault="00F119E3" w:rsidP="00F119E3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069C9" w:rsidRPr="004069C9" w:rsidRDefault="00F119E3" w:rsidP="004069C9">
      <w:pPr>
        <w:jc w:val="both"/>
        <w:rPr>
          <w:rFonts w:ascii="Arial" w:hAnsi="Arial" w:cs="Arial"/>
          <w:sz w:val="22"/>
          <w:szCs w:val="22"/>
        </w:rPr>
      </w:pPr>
      <w:r w:rsidRPr="004069C9">
        <w:rPr>
          <w:rFonts w:ascii="Arial" w:hAnsi="Arial" w:cs="Arial"/>
          <w:sz w:val="22"/>
          <w:szCs w:val="22"/>
          <w:lang w:eastAsia="el-GR"/>
        </w:rPr>
        <w:t xml:space="preserve">    </w:t>
      </w:r>
      <w:r w:rsidR="004069C9" w:rsidRPr="004069C9">
        <w:rPr>
          <w:rFonts w:ascii="Arial" w:hAnsi="Arial" w:cs="Arial"/>
          <w:sz w:val="22"/>
          <w:szCs w:val="22"/>
          <w:lang w:eastAsia="el-GR"/>
        </w:rPr>
        <w:t>Ε</w:t>
      </w:r>
      <w:r w:rsidR="004069C9" w:rsidRPr="004069C9">
        <w:rPr>
          <w:rFonts w:ascii="Arial" w:eastAsia="SimSun" w:hAnsi="Arial" w:cs="Arial"/>
          <w:sz w:val="22"/>
          <w:szCs w:val="22"/>
        </w:rPr>
        <w:t xml:space="preserve">γκρίνει τη μελέτη με τίτλο </w:t>
      </w:r>
      <w:r w:rsidR="008467D0">
        <w:rPr>
          <w:rFonts w:ascii="Arial" w:eastAsia="SimSun" w:hAnsi="Arial" w:cs="Arial"/>
          <w:sz w:val="22"/>
          <w:szCs w:val="22"/>
        </w:rPr>
        <w:t xml:space="preserve">: </w:t>
      </w:r>
      <w:r w:rsidR="004069C9" w:rsidRPr="004069C9">
        <w:rPr>
          <w:rFonts w:ascii="Arial" w:eastAsia="SimSun" w:hAnsi="Arial" w:cs="Arial"/>
          <w:sz w:val="22"/>
          <w:szCs w:val="22"/>
        </w:rPr>
        <w:t xml:space="preserve">«ΑΝΑΠΛΑΣΗ ΚΟΙΝΟΤΙΚΩΝ ΧΩΡΩΝ ΚΟΙΝΟΤΗΤΑΣ ΑΓΙΑΣ ΑΝΝΑΣ» , </w:t>
      </w:r>
      <w:proofErr w:type="spellStart"/>
      <w:r w:rsidR="004069C9" w:rsidRPr="004069C9">
        <w:rPr>
          <w:rFonts w:ascii="Arial" w:eastAsia="SimSun" w:hAnsi="Arial" w:cs="Arial"/>
          <w:sz w:val="22"/>
          <w:szCs w:val="22"/>
        </w:rPr>
        <w:t>προϋπολογισμοϋ</w:t>
      </w:r>
      <w:proofErr w:type="spellEnd"/>
      <w:r w:rsidR="004069C9" w:rsidRPr="004069C9">
        <w:rPr>
          <w:rFonts w:ascii="Arial" w:eastAsia="SimSun" w:hAnsi="Arial" w:cs="Arial"/>
          <w:sz w:val="22"/>
          <w:szCs w:val="22"/>
        </w:rPr>
        <w:t xml:space="preserve">  634.960,00 € (συμπεριλαμβανομένου  ΦΠΑ)  έτσι όπως αποτυπώνεται στην υπ’ </w:t>
      </w:r>
      <w:proofErr w:type="spellStart"/>
      <w:r w:rsidR="004069C9" w:rsidRPr="004069C9">
        <w:rPr>
          <w:rFonts w:ascii="Arial" w:eastAsia="SimSun" w:hAnsi="Arial" w:cs="Arial"/>
          <w:sz w:val="22"/>
          <w:szCs w:val="22"/>
        </w:rPr>
        <w:t>αριθμ</w:t>
      </w:r>
      <w:proofErr w:type="spellEnd"/>
      <w:r w:rsidR="004069C9" w:rsidRPr="004069C9">
        <w:rPr>
          <w:rFonts w:ascii="Arial" w:eastAsia="SimSun" w:hAnsi="Arial" w:cs="Arial"/>
          <w:sz w:val="22"/>
          <w:szCs w:val="22"/>
        </w:rPr>
        <w:t xml:space="preserve">. 06/12.02.2025 Τεχνική Μελέτη που συνέταξε η Τεχνική Υπηρεσία του Δήμου </w:t>
      </w:r>
      <w:proofErr w:type="spellStart"/>
      <w:r w:rsidR="004069C9" w:rsidRPr="004069C9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="004069C9" w:rsidRPr="004069C9">
        <w:rPr>
          <w:rFonts w:ascii="Arial" w:eastAsia="SimSun" w:hAnsi="Arial" w:cs="Arial"/>
          <w:sz w:val="22"/>
          <w:szCs w:val="22"/>
        </w:rPr>
        <w:t xml:space="preserve"> , η οποία αποτελεί συνημμένο μέρος της παρούσας.</w:t>
      </w:r>
    </w:p>
    <w:p w:rsidR="00D1421D" w:rsidRPr="004069C9" w:rsidRDefault="00D1421D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</w:t>
      </w:r>
      <w:r w:rsidR="004069C9">
        <w:rPr>
          <w:rFonts w:ascii="Arial" w:hAnsi="Arial" w:cs="Arial"/>
          <w:b/>
          <w:sz w:val="22"/>
          <w:szCs w:val="22"/>
        </w:rPr>
        <w:t>96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460CA" w:rsidRPr="00AC1BAA" w:rsidRDefault="00580FBC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Παπαβασιλείου Αικατερίνη</w:t>
      </w:r>
    </w:p>
    <w:p w:rsidR="003C7944" w:rsidRPr="008467D0" w:rsidRDefault="008467D0" w:rsidP="008467D0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Δήμου Ιωάννης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AC1BAA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</w:t>
      </w:r>
      <w:r w:rsidR="008467D0">
        <w:rPr>
          <w:rFonts w:ascii="Arial" w:hAnsi="Arial" w:cs="Arial"/>
          <w:sz w:val="22"/>
          <w:szCs w:val="22"/>
        </w:rPr>
        <w:t>8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CC" w:rsidRDefault="005621CC">
      <w:r>
        <w:separator/>
      </w:r>
    </w:p>
  </w:endnote>
  <w:endnote w:type="continuationSeparator" w:id="0">
    <w:p w:rsidR="005621CC" w:rsidRDefault="0056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CC" w:rsidRDefault="005621CC">
      <w:r>
        <w:separator/>
      </w:r>
    </w:p>
  </w:footnote>
  <w:footnote w:type="continuationSeparator" w:id="0">
    <w:p w:rsidR="005621CC" w:rsidRDefault="00562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3933B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3933B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B0714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0"/>
  </w:num>
  <w:num w:numId="5">
    <w:abstractNumId w:val="9"/>
  </w:num>
  <w:num w:numId="6">
    <w:abstractNumId w:val="23"/>
  </w:num>
  <w:num w:numId="7">
    <w:abstractNumId w:val="22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21"/>
  </w:num>
  <w:num w:numId="14">
    <w:abstractNumId w:val="12"/>
  </w:num>
  <w:num w:numId="15">
    <w:abstractNumId w:val="24"/>
  </w:num>
  <w:num w:numId="16">
    <w:abstractNumId w:val="14"/>
  </w:num>
  <w:num w:numId="17">
    <w:abstractNumId w:val="13"/>
  </w:num>
  <w:num w:numId="18">
    <w:abstractNumId w:val="18"/>
  </w:num>
  <w:num w:numId="19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39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D65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19B"/>
    <w:rsid w:val="0018286F"/>
    <w:rsid w:val="00183B22"/>
    <w:rsid w:val="00185D0D"/>
    <w:rsid w:val="00190EE2"/>
    <w:rsid w:val="00194D4E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A71"/>
    <w:rsid w:val="002365ED"/>
    <w:rsid w:val="00237079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0203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46B5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D41AC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7886"/>
    <w:rsid w:val="00377A83"/>
    <w:rsid w:val="003815F0"/>
    <w:rsid w:val="003818B2"/>
    <w:rsid w:val="00384268"/>
    <w:rsid w:val="003878C6"/>
    <w:rsid w:val="00392D6A"/>
    <w:rsid w:val="003930EE"/>
    <w:rsid w:val="003933B2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069C9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1DD4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47B0"/>
    <w:rsid w:val="00526082"/>
    <w:rsid w:val="0052635A"/>
    <w:rsid w:val="0052681C"/>
    <w:rsid w:val="00526B61"/>
    <w:rsid w:val="00531AE2"/>
    <w:rsid w:val="00533389"/>
    <w:rsid w:val="00535488"/>
    <w:rsid w:val="0054173F"/>
    <w:rsid w:val="00541B5E"/>
    <w:rsid w:val="00542CF0"/>
    <w:rsid w:val="00547183"/>
    <w:rsid w:val="00547736"/>
    <w:rsid w:val="005516FD"/>
    <w:rsid w:val="00553F7E"/>
    <w:rsid w:val="00554F44"/>
    <w:rsid w:val="0056052F"/>
    <w:rsid w:val="005621CC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1D55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00F7"/>
    <w:rsid w:val="00656B89"/>
    <w:rsid w:val="00657963"/>
    <w:rsid w:val="00660C08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7D0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39C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7553"/>
    <w:rsid w:val="009B0557"/>
    <w:rsid w:val="009B0714"/>
    <w:rsid w:val="009B1D77"/>
    <w:rsid w:val="009B2EA2"/>
    <w:rsid w:val="009B3C48"/>
    <w:rsid w:val="009B41D9"/>
    <w:rsid w:val="009B4AC3"/>
    <w:rsid w:val="009B5098"/>
    <w:rsid w:val="009C2AE2"/>
    <w:rsid w:val="009C3D03"/>
    <w:rsid w:val="009C4F78"/>
    <w:rsid w:val="009D127C"/>
    <w:rsid w:val="009D271F"/>
    <w:rsid w:val="009D3BB8"/>
    <w:rsid w:val="009D4B51"/>
    <w:rsid w:val="009D531A"/>
    <w:rsid w:val="009D5331"/>
    <w:rsid w:val="009D77FF"/>
    <w:rsid w:val="009E0D7D"/>
    <w:rsid w:val="009F3590"/>
    <w:rsid w:val="009F4B5B"/>
    <w:rsid w:val="009F4C44"/>
    <w:rsid w:val="009F5C98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F55C2"/>
    <w:rsid w:val="00B02A7F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19E3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7FA5-B5FC-462F-AB20-B09F2824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6198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2024-12-09T11:27:00Z</cp:lastPrinted>
  <dcterms:created xsi:type="dcterms:W3CDTF">2025-05-27T09:30:00Z</dcterms:created>
  <dcterms:modified xsi:type="dcterms:W3CDTF">2025-05-28T06:53:00Z</dcterms:modified>
</cp:coreProperties>
</file>