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EE25C4" w:rsidRPr="00164791" w:rsidRDefault="00EE25C4" w:rsidP="00EE25C4">
      <w:pPr>
        <w:suppressAutoHyphens w:val="0"/>
        <w:autoSpaceDE w:val="0"/>
        <w:rPr>
          <w:rFonts w:asciiTheme="minorHAnsi" w:eastAsia="Arial" w:hAnsiTheme="minorHAnsi" w:cstheme="minorHAnsi"/>
          <w:b/>
          <w:bCs/>
          <w:sz w:val="22"/>
          <w:szCs w:val="22"/>
        </w:rPr>
      </w:pPr>
      <w:r w:rsidRPr="00164791">
        <w:rPr>
          <w:rFonts w:asciiTheme="minorHAnsi" w:eastAsia="Arial" w:hAnsiTheme="minorHAnsi" w:cstheme="minorHAnsi"/>
          <w:b/>
          <w:bCs/>
          <w:sz w:val="22"/>
          <w:szCs w:val="22"/>
        </w:rPr>
        <w:t xml:space="preserve">                                                                                            </w:t>
      </w:r>
      <w:r w:rsidR="002805FB" w:rsidRPr="00164791">
        <w:rPr>
          <w:rFonts w:asciiTheme="minorHAnsi" w:eastAsia="Arial" w:hAnsiTheme="minorHAnsi" w:cstheme="minorHAnsi"/>
          <w:b/>
          <w:bCs/>
          <w:sz w:val="22"/>
          <w:szCs w:val="22"/>
        </w:rPr>
        <w:t xml:space="preserve">  </w:t>
      </w:r>
      <w:r w:rsidR="00995C43" w:rsidRPr="00164791">
        <w:rPr>
          <w:rFonts w:asciiTheme="minorHAnsi" w:eastAsia="Arial" w:hAnsiTheme="minorHAnsi" w:cstheme="minorHAnsi"/>
          <w:b/>
          <w:bCs/>
          <w:sz w:val="22"/>
          <w:szCs w:val="22"/>
        </w:rPr>
        <w:t xml:space="preserve">   </w:t>
      </w:r>
      <w:r w:rsidR="002805FB" w:rsidRPr="00164791">
        <w:rPr>
          <w:rFonts w:asciiTheme="minorHAnsi" w:eastAsia="Arial" w:hAnsiTheme="minorHAnsi" w:cstheme="minorHAnsi"/>
          <w:b/>
          <w:bCs/>
          <w:sz w:val="22"/>
          <w:szCs w:val="22"/>
        </w:rPr>
        <w:t xml:space="preserve"> </w:t>
      </w:r>
      <w:r w:rsidRPr="00164791">
        <w:rPr>
          <w:rFonts w:asciiTheme="minorHAnsi" w:eastAsia="Arial" w:hAnsiTheme="minorHAnsi" w:cstheme="minorHAnsi"/>
          <w:b/>
          <w:bCs/>
          <w:sz w:val="22"/>
          <w:szCs w:val="22"/>
        </w:rPr>
        <w:t xml:space="preserve">ΑΝΑΡΤΗΤΕΑ ΣΤΟ ΔΙΑΥΓΕΙΑ       </w:t>
      </w:r>
    </w:p>
    <w:p w:rsidR="00EE25C4" w:rsidRPr="00164791" w:rsidRDefault="00EE25C4" w:rsidP="00EE25C4">
      <w:pPr>
        <w:suppressAutoHyphens w:val="0"/>
        <w:autoSpaceDE w:val="0"/>
        <w:rPr>
          <w:rFonts w:asciiTheme="minorHAnsi" w:eastAsia="Arial" w:hAnsiTheme="minorHAnsi" w:cstheme="minorHAnsi"/>
          <w:b/>
          <w:bCs/>
          <w:sz w:val="22"/>
          <w:szCs w:val="22"/>
        </w:rPr>
      </w:pPr>
      <w:r w:rsidRPr="00164791">
        <w:rPr>
          <w:rFonts w:asciiTheme="minorHAnsi" w:eastAsia="Arial" w:hAnsiTheme="minorHAnsi" w:cstheme="minorHAnsi"/>
          <w:b/>
          <w:bCs/>
          <w:sz w:val="22"/>
          <w:szCs w:val="22"/>
        </w:rPr>
        <w:t xml:space="preserve">                                                                                                 Λιβαδειά     </w:t>
      </w:r>
      <w:r w:rsidR="00F17244" w:rsidRPr="00164791">
        <w:rPr>
          <w:rFonts w:asciiTheme="minorHAnsi" w:eastAsia="Arial" w:hAnsiTheme="minorHAnsi" w:cstheme="minorHAnsi"/>
          <w:b/>
          <w:bCs/>
          <w:sz w:val="22"/>
          <w:szCs w:val="22"/>
        </w:rPr>
        <w:t>2</w:t>
      </w:r>
      <w:r w:rsidR="00CE5857">
        <w:rPr>
          <w:rFonts w:asciiTheme="minorHAnsi" w:eastAsia="Arial" w:hAnsiTheme="minorHAnsi" w:cstheme="minorHAnsi"/>
          <w:b/>
          <w:bCs/>
          <w:sz w:val="22"/>
          <w:szCs w:val="22"/>
        </w:rPr>
        <w:t>8</w:t>
      </w:r>
      <w:r w:rsidRPr="00164791">
        <w:rPr>
          <w:rFonts w:asciiTheme="minorHAnsi" w:eastAsia="Arial" w:hAnsiTheme="minorHAnsi" w:cstheme="minorHAnsi"/>
          <w:b/>
          <w:bCs/>
          <w:sz w:val="22"/>
          <w:szCs w:val="22"/>
        </w:rPr>
        <w:t xml:space="preserve"> /</w:t>
      </w:r>
      <w:r w:rsidR="00C67B2B" w:rsidRPr="00164791">
        <w:rPr>
          <w:rFonts w:asciiTheme="minorHAnsi" w:eastAsia="Arial" w:hAnsiTheme="minorHAnsi" w:cstheme="minorHAnsi"/>
          <w:b/>
          <w:bCs/>
          <w:sz w:val="22"/>
          <w:szCs w:val="22"/>
        </w:rPr>
        <w:t>0</w:t>
      </w:r>
      <w:r w:rsidR="00642E44" w:rsidRPr="00164791">
        <w:rPr>
          <w:rFonts w:asciiTheme="minorHAnsi" w:eastAsia="Arial" w:hAnsiTheme="minorHAnsi" w:cstheme="minorHAnsi"/>
          <w:b/>
          <w:bCs/>
          <w:sz w:val="22"/>
          <w:szCs w:val="22"/>
        </w:rPr>
        <w:t>5</w:t>
      </w:r>
      <w:r w:rsidRPr="00164791">
        <w:rPr>
          <w:rFonts w:asciiTheme="minorHAnsi" w:eastAsia="Arial" w:hAnsiTheme="minorHAnsi" w:cstheme="minorHAnsi"/>
          <w:b/>
          <w:bCs/>
          <w:sz w:val="22"/>
          <w:szCs w:val="22"/>
        </w:rPr>
        <w:t>/202</w:t>
      </w:r>
      <w:r w:rsidR="00C67B2B" w:rsidRPr="00164791">
        <w:rPr>
          <w:rFonts w:asciiTheme="minorHAnsi" w:eastAsia="Arial" w:hAnsiTheme="minorHAnsi" w:cstheme="minorHAnsi"/>
          <w:b/>
          <w:bCs/>
          <w:sz w:val="22"/>
          <w:szCs w:val="22"/>
        </w:rPr>
        <w:t>5</w:t>
      </w:r>
      <w:r w:rsidRPr="00164791">
        <w:rPr>
          <w:rFonts w:asciiTheme="minorHAnsi" w:eastAsia="Arial" w:hAnsiTheme="minorHAnsi" w:cstheme="minorHAnsi"/>
          <w:b/>
          <w:bCs/>
          <w:sz w:val="22"/>
          <w:szCs w:val="22"/>
        </w:rPr>
        <w:t xml:space="preserve">  </w:t>
      </w:r>
    </w:p>
    <w:p w:rsidR="00EE25C4" w:rsidRPr="00164791" w:rsidRDefault="00EE25C4" w:rsidP="00EE25C4">
      <w:pPr>
        <w:suppressAutoHyphens w:val="0"/>
        <w:autoSpaceDE w:val="0"/>
        <w:spacing w:line="276" w:lineRule="auto"/>
        <w:rPr>
          <w:rFonts w:asciiTheme="minorHAnsi" w:eastAsia="Arial" w:hAnsiTheme="minorHAnsi" w:cstheme="minorHAnsi"/>
          <w:b/>
          <w:bCs/>
          <w:sz w:val="22"/>
          <w:szCs w:val="22"/>
        </w:rPr>
      </w:pPr>
      <w:r w:rsidRPr="00164791">
        <w:rPr>
          <w:rFonts w:asciiTheme="minorHAnsi" w:eastAsia="Arial" w:hAnsiTheme="minorHAnsi" w:cstheme="minorHAnsi"/>
          <w:b/>
          <w:bCs/>
          <w:sz w:val="22"/>
          <w:szCs w:val="22"/>
        </w:rPr>
        <w:t xml:space="preserve">                                                                                                </w:t>
      </w:r>
      <w:proofErr w:type="spellStart"/>
      <w:r w:rsidRPr="00164791">
        <w:rPr>
          <w:rFonts w:asciiTheme="minorHAnsi" w:eastAsia="Arial" w:hAnsiTheme="minorHAnsi" w:cstheme="minorHAnsi"/>
          <w:b/>
          <w:bCs/>
          <w:sz w:val="22"/>
          <w:szCs w:val="22"/>
        </w:rPr>
        <w:t>Αριθμ</w:t>
      </w:r>
      <w:proofErr w:type="spellEnd"/>
      <w:r w:rsidRPr="00164791">
        <w:rPr>
          <w:rFonts w:asciiTheme="minorHAnsi" w:eastAsia="Arial" w:hAnsiTheme="minorHAnsi" w:cstheme="minorHAnsi"/>
          <w:b/>
          <w:bCs/>
          <w:sz w:val="22"/>
          <w:szCs w:val="22"/>
        </w:rPr>
        <w:t xml:space="preserve">. </w:t>
      </w:r>
      <w:proofErr w:type="spellStart"/>
      <w:r w:rsidRPr="00164791">
        <w:rPr>
          <w:rFonts w:asciiTheme="minorHAnsi" w:eastAsia="Arial" w:hAnsiTheme="minorHAnsi" w:cstheme="minorHAnsi"/>
          <w:b/>
          <w:bCs/>
          <w:sz w:val="22"/>
          <w:szCs w:val="22"/>
        </w:rPr>
        <w:t>Πρωτ</w:t>
      </w:r>
      <w:proofErr w:type="spellEnd"/>
      <w:r w:rsidRPr="00164791">
        <w:rPr>
          <w:rFonts w:asciiTheme="minorHAnsi" w:eastAsia="Arial" w:hAnsiTheme="minorHAnsi" w:cstheme="minorHAnsi"/>
          <w:b/>
          <w:bCs/>
          <w:sz w:val="22"/>
          <w:szCs w:val="22"/>
        </w:rPr>
        <w:t xml:space="preserve">.:  </w:t>
      </w:r>
      <w:r w:rsidR="002F4F4F">
        <w:rPr>
          <w:rFonts w:asciiTheme="minorHAnsi" w:eastAsia="Arial" w:hAnsiTheme="minorHAnsi" w:cstheme="minorHAnsi"/>
          <w:b/>
          <w:bCs/>
          <w:sz w:val="22"/>
          <w:szCs w:val="22"/>
        </w:rPr>
        <w:t>10548</w:t>
      </w:r>
      <w:r w:rsidRPr="00164791">
        <w:rPr>
          <w:rFonts w:asciiTheme="minorHAnsi" w:eastAsia="Arial" w:hAnsiTheme="minorHAnsi" w:cstheme="minorHAnsi"/>
          <w:b/>
          <w:bCs/>
          <w:sz w:val="22"/>
          <w:szCs w:val="22"/>
        </w:rPr>
        <w:t xml:space="preserve">   </w:t>
      </w:r>
    </w:p>
    <w:p w:rsidR="005C4A6E" w:rsidRPr="00164791" w:rsidRDefault="005C4A6E" w:rsidP="00073C15">
      <w:pPr>
        <w:suppressAutoHyphens w:val="0"/>
        <w:autoSpaceDE w:val="0"/>
        <w:rPr>
          <w:rFonts w:asciiTheme="minorHAnsi" w:hAnsiTheme="minorHAnsi" w:cstheme="minorHAnsi"/>
          <w:sz w:val="22"/>
          <w:szCs w:val="22"/>
        </w:rPr>
      </w:pPr>
      <w:r w:rsidRPr="00164791">
        <w:rPr>
          <w:rFonts w:asciiTheme="minorHAnsi" w:eastAsia="Arial" w:hAnsiTheme="minorHAnsi" w:cstheme="minorHAnsi"/>
          <w:b/>
          <w:bCs/>
          <w:sz w:val="22"/>
          <w:szCs w:val="22"/>
        </w:rPr>
        <w:t xml:space="preserve">                                                                                              </w:t>
      </w:r>
    </w:p>
    <w:p w:rsidR="003C235F" w:rsidRPr="00164791" w:rsidRDefault="003C235F">
      <w:pPr>
        <w:pStyle w:val="af1"/>
        <w:tabs>
          <w:tab w:val="clear" w:pos="4153"/>
          <w:tab w:val="clear" w:pos="8306"/>
          <w:tab w:val="left" w:pos="4140"/>
        </w:tabs>
        <w:jc w:val="center"/>
        <w:rPr>
          <w:rFonts w:asciiTheme="minorHAnsi" w:hAnsiTheme="minorHAnsi" w:cstheme="minorHAnsi"/>
          <w:b/>
          <w:sz w:val="22"/>
          <w:szCs w:val="22"/>
        </w:rPr>
      </w:pPr>
    </w:p>
    <w:p w:rsidR="009E0D7D" w:rsidRPr="00164791" w:rsidRDefault="009E0D7D">
      <w:pPr>
        <w:pStyle w:val="af1"/>
        <w:tabs>
          <w:tab w:val="clear" w:pos="4153"/>
          <w:tab w:val="clear" w:pos="8306"/>
          <w:tab w:val="left" w:pos="4140"/>
        </w:tabs>
        <w:jc w:val="center"/>
        <w:rPr>
          <w:rFonts w:asciiTheme="minorHAnsi" w:hAnsiTheme="minorHAnsi" w:cstheme="minorHAnsi"/>
          <w:b/>
          <w:sz w:val="22"/>
          <w:szCs w:val="22"/>
        </w:rPr>
      </w:pPr>
      <w:r w:rsidRPr="00164791">
        <w:rPr>
          <w:rFonts w:asciiTheme="minorHAnsi" w:hAnsiTheme="minorHAnsi" w:cstheme="minorHAnsi"/>
          <w:b/>
          <w:sz w:val="22"/>
          <w:szCs w:val="22"/>
        </w:rPr>
        <w:t>ΑΠΟΣΠΑΣΜΑ</w:t>
      </w:r>
    </w:p>
    <w:p w:rsidR="003C235F" w:rsidRPr="00164791" w:rsidRDefault="005B55CE">
      <w:pPr>
        <w:jc w:val="center"/>
        <w:rPr>
          <w:rFonts w:asciiTheme="minorHAnsi" w:hAnsiTheme="minorHAnsi" w:cstheme="minorHAnsi"/>
          <w:b/>
          <w:sz w:val="22"/>
          <w:szCs w:val="22"/>
        </w:rPr>
      </w:pPr>
      <w:r w:rsidRPr="00164791">
        <w:rPr>
          <w:rFonts w:asciiTheme="minorHAnsi" w:hAnsiTheme="minorHAnsi" w:cstheme="minorHAnsi"/>
          <w:b/>
          <w:sz w:val="22"/>
          <w:szCs w:val="22"/>
        </w:rPr>
        <w:t xml:space="preserve">Από το πρακτικό της </w:t>
      </w:r>
      <w:proofErr w:type="spellStart"/>
      <w:r w:rsidRPr="00164791">
        <w:rPr>
          <w:rFonts w:asciiTheme="minorHAnsi" w:hAnsiTheme="minorHAnsi" w:cstheme="minorHAnsi"/>
          <w:b/>
          <w:sz w:val="22"/>
          <w:szCs w:val="22"/>
        </w:rPr>
        <w:t>αριθμ</w:t>
      </w:r>
      <w:proofErr w:type="spellEnd"/>
      <w:r w:rsidRPr="00164791">
        <w:rPr>
          <w:rFonts w:asciiTheme="minorHAnsi" w:hAnsiTheme="minorHAnsi" w:cstheme="minorHAnsi"/>
          <w:b/>
          <w:sz w:val="22"/>
          <w:szCs w:val="22"/>
        </w:rPr>
        <w:t xml:space="preserve">. </w:t>
      </w:r>
      <w:r w:rsidR="00642E44" w:rsidRPr="00164791">
        <w:rPr>
          <w:rFonts w:asciiTheme="minorHAnsi" w:hAnsiTheme="minorHAnsi" w:cstheme="minorHAnsi"/>
          <w:b/>
          <w:sz w:val="22"/>
          <w:szCs w:val="22"/>
        </w:rPr>
        <w:t>2</w:t>
      </w:r>
      <w:r w:rsidR="00045E34" w:rsidRPr="00164791">
        <w:rPr>
          <w:rFonts w:asciiTheme="minorHAnsi" w:hAnsiTheme="minorHAnsi" w:cstheme="minorHAnsi"/>
          <w:b/>
          <w:sz w:val="22"/>
          <w:szCs w:val="22"/>
        </w:rPr>
        <w:t>1</w:t>
      </w:r>
      <w:r w:rsidR="003C235F" w:rsidRPr="00164791">
        <w:rPr>
          <w:rFonts w:asciiTheme="minorHAnsi" w:hAnsiTheme="minorHAnsi" w:cstheme="minorHAnsi"/>
          <w:b/>
          <w:sz w:val="22"/>
          <w:szCs w:val="22"/>
          <w:vertAlign w:val="superscript"/>
        </w:rPr>
        <w:t>ης</w:t>
      </w:r>
      <w:r w:rsidR="003C235F" w:rsidRPr="00164791">
        <w:rPr>
          <w:rFonts w:asciiTheme="minorHAnsi" w:hAnsiTheme="minorHAnsi" w:cstheme="minorHAnsi"/>
          <w:b/>
          <w:sz w:val="22"/>
          <w:szCs w:val="22"/>
        </w:rPr>
        <w:t xml:space="preserve">  /20</w:t>
      </w:r>
      <w:r w:rsidRPr="00164791">
        <w:rPr>
          <w:rFonts w:asciiTheme="minorHAnsi" w:hAnsiTheme="minorHAnsi" w:cstheme="minorHAnsi"/>
          <w:b/>
          <w:sz w:val="22"/>
          <w:szCs w:val="22"/>
        </w:rPr>
        <w:t>2</w:t>
      </w:r>
      <w:r w:rsidR="00C67B2B" w:rsidRPr="00164791">
        <w:rPr>
          <w:rFonts w:asciiTheme="minorHAnsi" w:hAnsiTheme="minorHAnsi" w:cstheme="minorHAnsi"/>
          <w:b/>
          <w:sz w:val="22"/>
          <w:szCs w:val="22"/>
        </w:rPr>
        <w:t>5</w:t>
      </w:r>
      <w:r w:rsidR="003C235F" w:rsidRPr="00164791">
        <w:rPr>
          <w:rFonts w:asciiTheme="minorHAnsi" w:hAnsiTheme="minorHAnsi" w:cstheme="minorHAnsi"/>
          <w:b/>
          <w:sz w:val="22"/>
          <w:szCs w:val="22"/>
        </w:rPr>
        <w:t xml:space="preserve"> </w:t>
      </w:r>
      <w:r w:rsidR="00C11812" w:rsidRPr="00164791">
        <w:rPr>
          <w:rFonts w:asciiTheme="minorHAnsi" w:hAnsiTheme="minorHAnsi" w:cstheme="minorHAnsi"/>
          <w:b/>
          <w:sz w:val="22"/>
          <w:szCs w:val="22"/>
        </w:rPr>
        <w:t xml:space="preserve"> Τακτικής</w:t>
      </w:r>
      <w:r w:rsidR="00781989" w:rsidRPr="00164791">
        <w:rPr>
          <w:rFonts w:asciiTheme="minorHAnsi" w:hAnsiTheme="minorHAnsi" w:cstheme="minorHAnsi"/>
          <w:b/>
          <w:sz w:val="22"/>
          <w:szCs w:val="22"/>
        </w:rPr>
        <w:t xml:space="preserve"> </w:t>
      </w:r>
      <w:r w:rsidR="00157A71" w:rsidRPr="00164791">
        <w:rPr>
          <w:rFonts w:asciiTheme="minorHAnsi" w:hAnsiTheme="minorHAnsi" w:cstheme="minorHAnsi"/>
          <w:b/>
          <w:sz w:val="22"/>
          <w:szCs w:val="22"/>
        </w:rPr>
        <w:t xml:space="preserve"> </w:t>
      </w:r>
      <w:r w:rsidR="003C235F" w:rsidRPr="00164791">
        <w:rPr>
          <w:rFonts w:asciiTheme="minorHAnsi" w:hAnsiTheme="minorHAnsi" w:cstheme="minorHAnsi"/>
          <w:b/>
          <w:sz w:val="22"/>
          <w:szCs w:val="22"/>
        </w:rPr>
        <w:t>Συνεδρίασης</w:t>
      </w:r>
    </w:p>
    <w:p w:rsidR="003C235F" w:rsidRPr="00164791" w:rsidRDefault="003C235F">
      <w:pPr>
        <w:rPr>
          <w:rFonts w:asciiTheme="minorHAnsi" w:hAnsiTheme="minorHAnsi" w:cstheme="minorHAnsi"/>
          <w:b/>
          <w:sz w:val="22"/>
          <w:szCs w:val="22"/>
        </w:rPr>
      </w:pPr>
      <w:r w:rsidRPr="00164791">
        <w:rPr>
          <w:rFonts w:asciiTheme="minorHAnsi" w:eastAsia="Arial" w:hAnsiTheme="minorHAnsi" w:cstheme="minorHAnsi"/>
          <w:b/>
          <w:sz w:val="22"/>
          <w:szCs w:val="22"/>
        </w:rPr>
        <w:t xml:space="preserve">                           </w:t>
      </w:r>
      <w:r w:rsidR="00526B61" w:rsidRPr="00164791">
        <w:rPr>
          <w:rFonts w:asciiTheme="minorHAnsi" w:eastAsia="Arial" w:hAnsiTheme="minorHAnsi" w:cstheme="minorHAnsi"/>
          <w:b/>
          <w:sz w:val="22"/>
          <w:szCs w:val="22"/>
        </w:rPr>
        <w:t xml:space="preserve">              </w:t>
      </w:r>
      <w:r w:rsidRPr="00164791">
        <w:rPr>
          <w:rFonts w:asciiTheme="minorHAnsi" w:eastAsia="Arial" w:hAnsiTheme="minorHAnsi" w:cstheme="minorHAnsi"/>
          <w:b/>
          <w:sz w:val="22"/>
          <w:szCs w:val="22"/>
        </w:rPr>
        <w:t xml:space="preserve">     </w:t>
      </w:r>
      <w:r w:rsidRPr="00164791">
        <w:rPr>
          <w:rFonts w:asciiTheme="minorHAnsi" w:hAnsiTheme="minorHAnsi" w:cstheme="minorHAnsi"/>
          <w:b/>
          <w:sz w:val="22"/>
          <w:szCs w:val="22"/>
        </w:rPr>
        <w:t xml:space="preserve">της  </w:t>
      </w:r>
      <w:r w:rsidR="00E46070" w:rsidRPr="00164791">
        <w:rPr>
          <w:rFonts w:asciiTheme="minorHAnsi" w:hAnsiTheme="minorHAnsi" w:cstheme="minorHAnsi"/>
          <w:b/>
          <w:sz w:val="22"/>
          <w:szCs w:val="22"/>
        </w:rPr>
        <w:t xml:space="preserve">Δημοτικής </w:t>
      </w:r>
      <w:r w:rsidRPr="00164791">
        <w:rPr>
          <w:rFonts w:asciiTheme="minorHAnsi" w:hAnsiTheme="minorHAnsi" w:cstheme="minorHAnsi"/>
          <w:b/>
          <w:sz w:val="22"/>
          <w:szCs w:val="22"/>
        </w:rPr>
        <w:t xml:space="preserve"> Επιτροπής  Δήμου </w:t>
      </w:r>
      <w:proofErr w:type="spellStart"/>
      <w:r w:rsidRPr="00164791">
        <w:rPr>
          <w:rFonts w:asciiTheme="minorHAnsi" w:hAnsiTheme="minorHAnsi" w:cstheme="minorHAnsi"/>
          <w:b/>
          <w:sz w:val="22"/>
          <w:szCs w:val="22"/>
        </w:rPr>
        <w:t>Λεβαδέων</w:t>
      </w:r>
      <w:proofErr w:type="spellEnd"/>
    </w:p>
    <w:p w:rsidR="003C235F" w:rsidRPr="00164791" w:rsidRDefault="003C235F">
      <w:pPr>
        <w:jc w:val="center"/>
        <w:rPr>
          <w:rFonts w:asciiTheme="minorHAnsi" w:hAnsiTheme="minorHAnsi" w:cstheme="minorHAnsi"/>
          <w:b/>
          <w:sz w:val="22"/>
          <w:szCs w:val="22"/>
        </w:rPr>
      </w:pPr>
      <w:r w:rsidRPr="00164791">
        <w:rPr>
          <w:rFonts w:asciiTheme="minorHAnsi" w:hAnsiTheme="minorHAnsi" w:cstheme="minorHAnsi"/>
          <w:b/>
          <w:sz w:val="22"/>
          <w:szCs w:val="22"/>
        </w:rPr>
        <w:t>Αριθμός απόφασης :</w:t>
      </w:r>
      <w:r w:rsidR="003A0B0A" w:rsidRPr="00164791">
        <w:rPr>
          <w:rFonts w:asciiTheme="minorHAnsi" w:hAnsiTheme="minorHAnsi" w:cstheme="minorHAnsi"/>
          <w:b/>
          <w:sz w:val="22"/>
          <w:szCs w:val="22"/>
        </w:rPr>
        <w:t xml:space="preserve"> </w:t>
      </w:r>
      <w:r w:rsidR="00642E44" w:rsidRPr="00164791">
        <w:rPr>
          <w:rFonts w:asciiTheme="minorHAnsi" w:hAnsiTheme="minorHAnsi" w:cstheme="minorHAnsi"/>
          <w:b/>
          <w:sz w:val="22"/>
          <w:szCs w:val="22"/>
        </w:rPr>
        <w:t>1</w:t>
      </w:r>
      <w:r w:rsidR="00045E34" w:rsidRPr="00164791">
        <w:rPr>
          <w:rFonts w:asciiTheme="minorHAnsi" w:hAnsiTheme="minorHAnsi" w:cstheme="minorHAnsi"/>
          <w:b/>
          <w:sz w:val="22"/>
          <w:szCs w:val="22"/>
        </w:rPr>
        <w:t>8</w:t>
      </w:r>
      <w:r w:rsidR="00FD7E4E">
        <w:rPr>
          <w:rFonts w:asciiTheme="minorHAnsi" w:hAnsiTheme="minorHAnsi" w:cstheme="minorHAnsi"/>
          <w:b/>
          <w:sz w:val="22"/>
          <w:szCs w:val="22"/>
        </w:rPr>
        <w:t>9</w:t>
      </w:r>
    </w:p>
    <w:p w:rsidR="005E0F33" w:rsidRPr="00164791" w:rsidRDefault="005E0F33">
      <w:pPr>
        <w:jc w:val="center"/>
        <w:rPr>
          <w:rFonts w:asciiTheme="minorHAnsi" w:hAnsiTheme="minorHAnsi" w:cstheme="minorHAnsi"/>
          <w:b/>
          <w:sz w:val="22"/>
          <w:szCs w:val="22"/>
        </w:rPr>
      </w:pPr>
    </w:p>
    <w:p w:rsidR="00045E34" w:rsidRPr="00164791" w:rsidRDefault="00B01B06" w:rsidP="00045E34">
      <w:pPr>
        <w:pStyle w:val="90"/>
        <w:rPr>
          <w:rFonts w:asciiTheme="minorHAnsi" w:hAnsiTheme="minorHAnsi" w:cstheme="minorHAnsi"/>
          <w:b/>
          <w:sz w:val="22"/>
          <w:szCs w:val="22"/>
        </w:rPr>
      </w:pPr>
      <w:proofErr w:type="spellStart"/>
      <w:r w:rsidRPr="00164791">
        <w:rPr>
          <w:rFonts w:asciiTheme="minorHAnsi" w:hAnsiTheme="minorHAnsi" w:cstheme="minorHAnsi"/>
          <w:b/>
          <w:sz w:val="22"/>
          <w:szCs w:val="22"/>
        </w:rPr>
        <w:t>΄Εκθεση</w:t>
      </w:r>
      <w:proofErr w:type="spellEnd"/>
      <w:r w:rsidRPr="00164791">
        <w:rPr>
          <w:rFonts w:asciiTheme="minorHAnsi" w:hAnsiTheme="minorHAnsi" w:cstheme="minorHAnsi"/>
          <w:b/>
          <w:sz w:val="22"/>
          <w:szCs w:val="22"/>
        </w:rPr>
        <w:t xml:space="preserve"> αποτελεσμάτων εκτέλεσης προϋπολογισμού </w:t>
      </w:r>
      <w:proofErr w:type="spellStart"/>
      <w:r w:rsidRPr="00164791">
        <w:rPr>
          <w:rFonts w:asciiTheme="minorHAnsi" w:hAnsiTheme="minorHAnsi" w:cstheme="minorHAnsi"/>
          <w:b/>
          <w:sz w:val="22"/>
          <w:szCs w:val="22"/>
        </w:rPr>
        <w:t>Α΄τριμήνου</w:t>
      </w:r>
      <w:proofErr w:type="spellEnd"/>
      <w:r w:rsidRPr="00164791">
        <w:rPr>
          <w:rFonts w:asciiTheme="minorHAnsi" w:hAnsiTheme="minorHAnsi" w:cstheme="minorHAnsi"/>
          <w:b/>
          <w:sz w:val="22"/>
          <w:szCs w:val="22"/>
        </w:rPr>
        <w:t xml:space="preserve"> 2025.</w:t>
      </w:r>
    </w:p>
    <w:p w:rsidR="00531AE2" w:rsidRPr="00164791" w:rsidRDefault="00531AE2" w:rsidP="00392D6A">
      <w:pPr>
        <w:pStyle w:val="af9"/>
        <w:ind w:left="1004"/>
        <w:contextualSpacing w:val="0"/>
        <w:jc w:val="both"/>
        <w:rPr>
          <w:rFonts w:asciiTheme="minorHAnsi" w:hAnsiTheme="minorHAnsi" w:cstheme="minorHAnsi"/>
          <w:b/>
          <w:color w:val="000000"/>
          <w:sz w:val="22"/>
          <w:szCs w:val="22"/>
        </w:rPr>
      </w:pPr>
    </w:p>
    <w:p w:rsidR="00F238A2" w:rsidRPr="00164791" w:rsidRDefault="00F238A2" w:rsidP="0095620F">
      <w:pPr>
        <w:pStyle w:val="af2"/>
        <w:tabs>
          <w:tab w:val="clear" w:pos="8460"/>
          <w:tab w:val="left" w:pos="6237"/>
        </w:tabs>
        <w:ind w:firstLine="0"/>
        <w:rPr>
          <w:rFonts w:asciiTheme="minorHAnsi" w:eastAsia="SimSun" w:hAnsiTheme="minorHAnsi" w:cstheme="minorHAnsi"/>
          <w:b/>
          <w:spacing w:val="2"/>
          <w:sz w:val="22"/>
          <w:szCs w:val="22"/>
          <w:lang w:bidi="hi-IN"/>
        </w:rPr>
      </w:pPr>
    </w:p>
    <w:p w:rsidR="0051690C" w:rsidRPr="00164791" w:rsidRDefault="0051690C" w:rsidP="0051690C">
      <w:pPr>
        <w:pStyle w:val="ad"/>
        <w:spacing w:line="288" w:lineRule="auto"/>
        <w:ind w:left="142"/>
        <w:rPr>
          <w:rFonts w:asciiTheme="minorHAnsi" w:hAnsiTheme="minorHAnsi" w:cstheme="minorHAnsi"/>
          <w:sz w:val="22"/>
          <w:szCs w:val="22"/>
        </w:rPr>
      </w:pPr>
      <w:r w:rsidRPr="00164791">
        <w:rPr>
          <w:rFonts w:asciiTheme="minorHAnsi" w:hAnsiTheme="minorHAnsi" w:cstheme="minorHAnsi"/>
          <w:sz w:val="22"/>
          <w:szCs w:val="22"/>
        </w:rPr>
        <w:t xml:space="preserve">           Στη Λιβαδειά σήμερα  </w:t>
      </w:r>
      <w:r w:rsidR="00DB646E" w:rsidRPr="00164791">
        <w:rPr>
          <w:rFonts w:asciiTheme="minorHAnsi" w:hAnsiTheme="minorHAnsi" w:cstheme="minorHAnsi"/>
          <w:sz w:val="22"/>
          <w:szCs w:val="22"/>
        </w:rPr>
        <w:t>26</w:t>
      </w:r>
      <w:r w:rsidRPr="00164791">
        <w:rPr>
          <w:rFonts w:asciiTheme="minorHAnsi" w:hAnsiTheme="minorHAnsi" w:cstheme="minorHAnsi"/>
          <w:sz w:val="22"/>
          <w:szCs w:val="22"/>
          <w:vertAlign w:val="superscript"/>
        </w:rPr>
        <w:t>η</w:t>
      </w:r>
      <w:r w:rsidRPr="00164791">
        <w:rPr>
          <w:rFonts w:asciiTheme="minorHAnsi" w:hAnsiTheme="minorHAnsi" w:cstheme="minorHAnsi"/>
          <w:sz w:val="22"/>
          <w:szCs w:val="22"/>
        </w:rPr>
        <w:t xml:space="preserve">  </w:t>
      </w:r>
      <w:proofErr w:type="spellStart"/>
      <w:r w:rsidR="00642E44" w:rsidRPr="00164791">
        <w:rPr>
          <w:rFonts w:asciiTheme="minorHAnsi" w:hAnsiTheme="minorHAnsi" w:cstheme="minorHAnsi"/>
          <w:sz w:val="22"/>
          <w:szCs w:val="22"/>
        </w:rPr>
        <w:t>Μαϊου</w:t>
      </w:r>
      <w:proofErr w:type="spellEnd"/>
      <w:r w:rsidRPr="00164791">
        <w:rPr>
          <w:rFonts w:asciiTheme="minorHAnsi" w:hAnsiTheme="minorHAnsi" w:cstheme="minorHAnsi"/>
          <w:sz w:val="22"/>
          <w:szCs w:val="22"/>
        </w:rPr>
        <w:t xml:space="preserve">  202</w:t>
      </w:r>
      <w:r w:rsidR="00C67B2B" w:rsidRPr="00164791">
        <w:rPr>
          <w:rFonts w:asciiTheme="minorHAnsi" w:hAnsiTheme="minorHAnsi" w:cstheme="minorHAnsi"/>
          <w:sz w:val="22"/>
          <w:szCs w:val="22"/>
        </w:rPr>
        <w:t>5</w:t>
      </w:r>
      <w:r w:rsidRPr="00164791">
        <w:rPr>
          <w:rFonts w:asciiTheme="minorHAnsi" w:hAnsiTheme="minorHAnsi" w:cstheme="minorHAnsi"/>
          <w:sz w:val="22"/>
          <w:szCs w:val="22"/>
        </w:rPr>
        <w:t xml:space="preserve">  ημέρα  Δευτέρα  και, ώρα 1</w:t>
      </w:r>
      <w:r w:rsidR="00DB646E" w:rsidRPr="00164791">
        <w:rPr>
          <w:rFonts w:asciiTheme="minorHAnsi" w:hAnsiTheme="minorHAnsi" w:cstheme="minorHAnsi"/>
          <w:sz w:val="22"/>
          <w:szCs w:val="22"/>
        </w:rPr>
        <w:t>3</w:t>
      </w:r>
      <w:r w:rsidRPr="00164791">
        <w:rPr>
          <w:rFonts w:asciiTheme="minorHAnsi" w:hAnsiTheme="minorHAnsi" w:cstheme="minorHAnsi"/>
          <w:sz w:val="22"/>
          <w:szCs w:val="22"/>
        </w:rPr>
        <w:t>.</w:t>
      </w:r>
      <w:r w:rsidR="00DB646E" w:rsidRPr="00164791">
        <w:rPr>
          <w:rFonts w:asciiTheme="minorHAnsi" w:hAnsiTheme="minorHAnsi" w:cstheme="minorHAnsi"/>
          <w:sz w:val="22"/>
          <w:szCs w:val="22"/>
        </w:rPr>
        <w:t>45</w:t>
      </w:r>
      <w:r w:rsidRPr="00164791">
        <w:rPr>
          <w:rFonts w:asciiTheme="minorHAnsi" w:hAnsiTheme="minorHAnsi" w:cstheme="minorHAnsi"/>
          <w:sz w:val="22"/>
          <w:szCs w:val="22"/>
        </w:rPr>
        <w:t xml:space="preserve">   και στην αίθουσα συνεδριάσεων του Δημοτικού Συμβουλίου  </w:t>
      </w:r>
      <w:proofErr w:type="spellStart"/>
      <w:r w:rsidRPr="00164791">
        <w:rPr>
          <w:rFonts w:asciiTheme="minorHAnsi" w:hAnsiTheme="minorHAnsi" w:cstheme="minorHAnsi"/>
          <w:sz w:val="22"/>
          <w:szCs w:val="22"/>
        </w:rPr>
        <w:t>Λεβαδέων</w:t>
      </w:r>
      <w:proofErr w:type="spellEnd"/>
      <w:r w:rsidRPr="00164791">
        <w:rPr>
          <w:rFonts w:asciiTheme="minorHAnsi" w:hAnsiTheme="minorHAnsi" w:cstheme="minorHAnsi"/>
          <w:sz w:val="22"/>
          <w:szCs w:val="22"/>
        </w:rPr>
        <w:t xml:space="preserve"> στο Παλαιό Δημαρχείο – Πλατεία Εθνικής Αντίστασης συνεδρίασε η Δημοτική Επιτροπή Δήμου </w:t>
      </w:r>
      <w:proofErr w:type="spellStart"/>
      <w:r w:rsidRPr="00164791">
        <w:rPr>
          <w:rFonts w:asciiTheme="minorHAnsi" w:hAnsiTheme="minorHAnsi" w:cstheme="minorHAnsi"/>
          <w:sz w:val="22"/>
          <w:szCs w:val="22"/>
        </w:rPr>
        <w:t>Λεβαδέων</w:t>
      </w:r>
      <w:proofErr w:type="spellEnd"/>
      <w:r w:rsidRPr="00164791">
        <w:rPr>
          <w:rFonts w:asciiTheme="minorHAnsi" w:hAnsiTheme="minorHAnsi" w:cstheme="minorHAnsi"/>
          <w:sz w:val="22"/>
          <w:szCs w:val="22"/>
        </w:rPr>
        <w:t xml:space="preserve"> μετά την από </w:t>
      </w:r>
      <w:r w:rsidR="00642E44" w:rsidRPr="00164791">
        <w:rPr>
          <w:rFonts w:asciiTheme="minorHAnsi" w:hAnsiTheme="minorHAnsi" w:cstheme="minorHAnsi"/>
          <w:sz w:val="22"/>
          <w:szCs w:val="22"/>
        </w:rPr>
        <w:t>9</w:t>
      </w:r>
      <w:r w:rsidR="00DB646E" w:rsidRPr="00164791">
        <w:rPr>
          <w:rFonts w:asciiTheme="minorHAnsi" w:hAnsiTheme="minorHAnsi" w:cstheme="minorHAnsi"/>
          <w:sz w:val="22"/>
          <w:szCs w:val="22"/>
        </w:rPr>
        <w:t>999</w:t>
      </w:r>
      <w:r w:rsidRPr="00164791">
        <w:rPr>
          <w:rFonts w:asciiTheme="minorHAnsi" w:hAnsiTheme="minorHAnsi" w:cstheme="minorHAnsi"/>
          <w:sz w:val="22"/>
          <w:szCs w:val="22"/>
        </w:rPr>
        <w:t>/</w:t>
      </w:r>
      <w:r w:rsidR="00DB646E" w:rsidRPr="00164791">
        <w:rPr>
          <w:rFonts w:asciiTheme="minorHAnsi" w:hAnsiTheme="minorHAnsi" w:cstheme="minorHAnsi"/>
          <w:sz w:val="22"/>
          <w:szCs w:val="22"/>
        </w:rPr>
        <w:t>22</w:t>
      </w:r>
      <w:r w:rsidRPr="00164791">
        <w:rPr>
          <w:rFonts w:asciiTheme="minorHAnsi" w:hAnsiTheme="minorHAnsi" w:cstheme="minorHAnsi"/>
          <w:sz w:val="22"/>
          <w:szCs w:val="22"/>
        </w:rPr>
        <w:t>-</w:t>
      </w:r>
      <w:r w:rsidR="00C67B2B" w:rsidRPr="00164791">
        <w:rPr>
          <w:rFonts w:asciiTheme="minorHAnsi" w:hAnsiTheme="minorHAnsi" w:cstheme="minorHAnsi"/>
          <w:sz w:val="22"/>
          <w:szCs w:val="22"/>
        </w:rPr>
        <w:t>0</w:t>
      </w:r>
      <w:r w:rsidR="00642E44" w:rsidRPr="00164791">
        <w:rPr>
          <w:rFonts w:asciiTheme="minorHAnsi" w:hAnsiTheme="minorHAnsi" w:cstheme="minorHAnsi"/>
          <w:sz w:val="22"/>
          <w:szCs w:val="22"/>
        </w:rPr>
        <w:t>5</w:t>
      </w:r>
      <w:r w:rsidRPr="00164791">
        <w:rPr>
          <w:rFonts w:asciiTheme="minorHAnsi" w:hAnsiTheme="minorHAnsi" w:cstheme="minorHAnsi"/>
          <w:sz w:val="22"/>
          <w:szCs w:val="22"/>
        </w:rPr>
        <w:t>-202</w:t>
      </w:r>
      <w:r w:rsidR="00C67B2B" w:rsidRPr="00164791">
        <w:rPr>
          <w:rFonts w:asciiTheme="minorHAnsi" w:hAnsiTheme="minorHAnsi" w:cstheme="minorHAnsi"/>
          <w:sz w:val="22"/>
          <w:szCs w:val="22"/>
        </w:rPr>
        <w:t>5</w:t>
      </w:r>
      <w:r w:rsidRPr="00164791">
        <w:rPr>
          <w:rFonts w:asciiTheme="minorHAnsi" w:hAnsiTheme="minorHAnsi" w:cstheme="minorHAnsi"/>
          <w:sz w:val="22"/>
          <w:szCs w:val="22"/>
        </w:rPr>
        <w:t xml:space="preserve"> έγγραφη πρόσκληση του  Προέδρου της (Δημάρχου </w:t>
      </w:r>
      <w:proofErr w:type="spellStart"/>
      <w:r w:rsidRPr="00164791">
        <w:rPr>
          <w:rFonts w:asciiTheme="minorHAnsi" w:hAnsiTheme="minorHAnsi" w:cstheme="minorHAnsi"/>
          <w:sz w:val="22"/>
          <w:szCs w:val="22"/>
        </w:rPr>
        <w:t>Λεβαδέων</w:t>
      </w:r>
      <w:proofErr w:type="spellEnd"/>
      <w:r w:rsidRPr="00164791">
        <w:rPr>
          <w:rFonts w:asciiTheme="minorHAnsi" w:hAnsiTheme="minorHAnsi" w:cstheme="minorHAnsi"/>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164791">
        <w:rPr>
          <w:rFonts w:asciiTheme="minorHAnsi" w:hAnsiTheme="minorHAnsi" w:cstheme="minorHAnsi"/>
          <w:sz w:val="22"/>
          <w:szCs w:val="22"/>
          <w:vertAlign w:val="superscript"/>
        </w:rPr>
        <w:t>Α</w:t>
      </w:r>
      <w:r w:rsidRPr="00164791">
        <w:rPr>
          <w:rFonts w:asciiTheme="minorHAnsi" w:hAnsiTheme="minorHAnsi" w:cstheme="minorHAnsi"/>
          <w:sz w:val="22"/>
          <w:szCs w:val="22"/>
        </w:rPr>
        <w:t xml:space="preserve"> παρ. 1 του Ν. 3852/2010 όπως αυτό τροποποιήθηκε από το άρθρο 9 του Ν. 5056/2023 - Αρμοδιότητες Δημοτικής Επιτροπής</w:t>
      </w:r>
    </w:p>
    <w:p w:rsidR="0054102C" w:rsidRPr="0054102C" w:rsidRDefault="0051690C" w:rsidP="0054102C">
      <w:pPr>
        <w:pStyle w:val="35"/>
        <w:ind w:left="0"/>
        <w:jc w:val="both"/>
        <w:rPr>
          <w:rFonts w:asciiTheme="minorHAnsi" w:hAnsiTheme="minorHAnsi" w:cstheme="minorHAnsi"/>
          <w:sz w:val="22"/>
          <w:szCs w:val="22"/>
        </w:rPr>
      </w:pPr>
      <w:r w:rsidRPr="00164791">
        <w:rPr>
          <w:rFonts w:asciiTheme="minorHAnsi" w:hAnsiTheme="minorHAnsi" w:cstheme="minorHAnsi"/>
          <w:sz w:val="22"/>
          <w:szCs w:val="22"/>
        </w:rPr>
        <w:t xml:space="preserve">                   </w:t>
      </w:r>
      <w:r w:rsidR="0054102C" w:rsidRPr="0054102C">
        <w:rPr>
          <w:rFonts w:asciiTheme="minorHAnsi" w:hAnsiTheme="minorHAnsi" w:cstheme="minorHAnsi"/>
          <w:sz w:val="22"/>
          <w:szCs w:val="22"/>
        </w:rPr>
        <w:t xml:space="preserve">Αφού  διαπιστώθηκε ότι υπάρχει νόμιμη απαρτία, επειδή σε σύνολο 7 (επτά)  μελών               </w:t>
      </w:r>
    </w:p>
    <w:p w:rsidR="0054102C" w:rsidRPr="0054102C" w:rsidRDefault="0054102C" w:rsidP="0054102C">
      <w:pPr>
        <w:pStyle w:val="35"/>
        <w:ind w:left="0"/>
        <w:jc w:val="both"/>
        <w:rPr>
          <w:rFonts w:asciiTheme="minorHAnsi" w:hAnsiTheme="minorHAnsi" w:cstheme="minorHAnsi"/>
          <w:sz w:val="22"/>
          <w:szCs w:val="22"/>
        </w:rPr>
      </w:pPr>
      <w:r w:rsidRPr="0054102C">
        <w:rPr>
          <w:rFonts w:asciiTheme="minorHAnsi" w:hAnsiTheme="minorHAnsi" w:cstheme="minorHAnsi"/>
          <w:sz w:val="22"/>
          <w:szCs w:val="22"/>
        </w:rPr>
        <w:t xml:space="preserve">             ήταν  παρόντα  πέντε (5)  , ήτοι:</w:t>
      </w:r>
    </w:p>
    <w:p w:rsidR="0054102C" w:rsidRPr="0054102C" w:rsidRDefault="0054102C" w:rsidP="0054102C">
      <w:pPr>
        <w:pStyle w:val="35"/>
        <w:ind w:left="0"/>
        <w:jc w:val="both"/>
        <w:rPr>
          <w:rFonts w:asciiTheme="minorHAnsi" w:hAnsiTheme="minorHAnsi" w:cstheme="minorHAnsi"/>
          <w:sz w:val="22"/>
          <w:szCs w:val="22"/>
        </w:rPr>
      </w:pPr>
    </w:p>
    <w:p w:rsidR="0054102C" w:rsidRPr="0054102C" w:rsidRDefault="0054102C" w:rsidP="0054102C">
      <w:pPr>
        <w:jc w:val="both"/>
        <w:rPr>
          <w:rFonts w:asciiTheme="minorHAnsi" w:hAnsiTheme="minorHAnsi" w:cstheme="minorHAnsi"/>
          <w:b/>
          <w:sz w:val="22"/>
          <w:szCs w:val="22"/>
        </w:rPr>
      </w:pPr>
      <w:r w:rsidRPr="0054102C">
        <w:rPr>
          <w:rFonts w:asciiTheme="minorHAnsi" w:hAnsiTheme="minorHAnsi" w:cstheme="minorHAnsi"/>
          <w:sz w:val="22"/>
          <w:szCs w:val="22"/>
        </w:rPr>
        <w:t xml:space="preserve">                 </w:t>
      </w:r>
      <w:r w:rsidRPr="0054102C">
        <w:rPr>
          <w:rFonts w:asciiTheme="minorHAnsi" w:hAnsiTheme="minorHAnsi" w:cstheme="minorHAnsi"/>
          <w:b/>
          <w:sz w:val="22"/>
          <w:szCs w:val="22"/>
        </w:rPr>
        <w:t xml:space="preserve"> ΠΑΡΟΝΤΕΣ                                                                 ΑΠΟΝΤΕΣ                        </w:t>
      </w:r>
    </w:p>
    <w:p w:rsidR="0054102C" w:rsidRPr="0054102C" w:rsidRDefault="0054102C" w:rsidP="0054102C">
      <w:pPr>
        <w:tabs>
          <w:tab w:val="left" w:pos="360"/>
          <w:tab w:val="left" w:pos="6237"/>
        </w:tabs>
        <w:ind w:right="-335"/>
        <w:rPr>
          <w:rFonts w:asciiTheme="minorHAnsi" w:hAnsiTheme="minorHAnsi" w:cstheme="minorHAnsi"/>
          <w:sz w:val="22"/>
          <w:szCs w:val="22"/>
        </w:rPr>
      </w:pPr>
      <w:r w:rsidRPr="0054102C">
        <w:rPr>
          <w:rFonts w:asciiTheme="minorHAnsi" w:hAnsiTheme="minorHAnsi" w:cstheme="minorHAnsi"/>
          <w:color w:val="000000"/>
          <w:sz w:val="22"/>
          <w:szCs w:val="22"/>
        </w:rPr>
        <w:t xml:space="preserve">     </w:t>
      </w:r>
      <w:r w:rsidRPr="0054102C">
        <w:rPr>
          <w:rFonts w:asciiTheme="minorHAnsi" w:hAnsiTheme="minorHAnsi" w:cstheme="minorHAnsi"/>
          <w:sz w:val="22"/>
          <w:szCs w:val="22"/>
        </w:rPr>
        <w:t xml:space="preserve"> 1. </w:t>
      </w:r>
      <w:proofErr w:type="spellStart"/>
      <w:r w:rsidRPr="0054102C">
        <w:rPr>
          <w:rFonts w:asciiTheme="minorHAnsi" w:hAnsiTheme="minorHAnsi" w:cstheme="minorHAnsi"/>
          <w:sz w:val="22"/>
          <w:szCs w:val="22"/>
        </w:rPr>
        <w:t>Καραμάνης</w:t>
      </w:r>
      <w:proofErr w:type="spellEnd"/>
      <w:r w:rsidRPr="0054102C">
        <w:rPr>
          <w:rFonts w:asciiTheme="minorHAnsi" w:hAnsiTheme="minorHAnsi" w:cstheme="minorHAnsi"/>
          <w:sz w:val="22"/>
          <w:szCs w:val="22"/>
        </w:rPr>
        <w:t xml:space="preserve"> Δημήτριος                                             1. </w:t>
      </w:r>
      <w:proofErr w:type="spellStart"/>
      <w:r w:rsidRPr="0054102C">
        <w:rPr>
          <w:rFonts w:asciiTheme="minorHAnsi" w:hAnsiTheme="minorHAnsi" w:cstheme="minorHAnsi"/>
          <w:sz w:val="22"/>
          <w:szCs w:val="22"/>
        </w:rPr>
        <w:t>Ταγκαλέγκας</w:t>
      </w:r>
      <w:proofErr w:type="spellEnd"/>
      <w:r w:rsidRPr="0054102C">
        <w:rPr>
          <w:rFonts w:asciiTheme="minorHAnsi" w:hAnsiTheme="minorHAnsi" w:cstheme="minorHAnsi"/>
          <w:sz w:val="22"/>
          <w:szCs w:val="22"/>
        </w:rPr>
        <w:t xml:space="preserve"> Ιωάννης</w:t>
      </w:r>
    </w:p>
    <w:p w:rsidR="0054102C" w:rsidRPr="0054102C" w:rsidRDefault="0054102C" w:rsidP="0054102C">
      <w:pPr>
        <w:tabs>
          <w:tab w:val="left" w:pos="360"/>
          <w:tab w:val="left" w:pos="6237"/>
        </w:tabs>
        <w:ind w:right="-335"/>
        <w:rPr>
          <w:rFonts w:asciiTheme="minorHAnsi" w:hAnsiTheme="minorHAnsi" w:cstheme="minorHAnsi"/>
          <w:sz w:val="22"/>
          <w:szCs w:val="22"/>
        </w:rPr>
      </w:pPr>
      <w:r w:rsidRPr="0054102C">
        <w:rPr>
          <w:rFonts w:asciiTheme="minorHAnsi" w:hAnsiTheme="minorHAnsi" w:cstheme="minorHAnsi"/>
          <w:sz w:val="22"/>
          <w:szCs w:val="22"/>
        </w:rPr>
        <w:t xml:space="preserve">      2. </w:t>
      </w:r>
      <w:proofErr w:type="spellStart"/>
      <w:r w:rsidRPr="0054102C">
        <w:rPr>
          <w:rFonts w:asciiTheme="minorHAnsi" w:hAnsiTheme="minorHAnsi" w:cstheme="minorHAnsi"/>
          <w:sz w:val="22"/>
          <w:szCs w:val="22"/>
        </w:rPr>
        <w:t>Τουμαράς</w:t>
      </w:r>
      <w:proofErr w:type="spellEnd"/>
      <w:r w:rsidRPr="0054102C">
        <w:rPr>
          <w:rFonts w:asciiTheme="minorHAnsi" w:hAnsiTheme="minorHAnsi" w:cstheme="minorHAnsi"/>
          <w:sz w:val="22"/>
          <w:szCs w:val="22"/>
        </w:rPr>
        <w:t xml:space="preserve"> Βασίλειος                                                   Αν και είχε νόμιμα προσκληθεί                     </w:t>
      </w:r>
    </w:p>
    <w:p w:rsidR="0054102C" w:rsidRPr="0054102C" w:rsidRDefault="0054102C" w:rsidP="0054102C">
      <w:pPr>
        <w:tabs>
          <w:tab w:val="left" w:pos="360"/>
          <w:tab w:val="left" w:pos="6237"/>
        </w:tabs>
        <w:ind w:right="-335"/>
        <w:rPr>
          <w:rFonts w:asciiTheme="minorHAnsi" w:hAnsiTheme="minorHAnsi" w:cstheme="minorHAnsi"/>
          <w:sz w:val="22"/>
          <w:szCs w:val="22"/>
        </w:rPr>
      </w:pPr>
      <w:r w:rsidRPr="0054102C">
        <w:rPr>
          <w:rFonts w:asciiTheme="minorHAnsi" w:hAnsiTheme="minorHAnsi" w:cstheme="minorHAnsi"/>
          <w:sz w:val="22"/>
          <w:szCs w:val="22"/>
        </w:rPr>
        <w:t xml:space="preserve">      3. </w:t>
      </w:r>
      <w:proofErr w:type="spellStart"/>
      <w:r w:rsidRPr="0054102C">
        <w:rPr>
          <w:rFonts w:asciiTheme="minorHAnsi" w:hAnsiTheme="minorHAnsi" w:cstheme="minorHAnsi"/>
          <w:sz w:val="22"/>
          <w:szCs w:val="22"/>
        </w:rPr>
        <w:t>Αγνιάδης</w:t>
      </w:r>
      <w:proofErr w:type="spellEnd"/>
      <w:r w:rsidRPr="0054102C">
        <w:rPr>
          <w:rFonts w:asciiTheme="minorHAnsi" w:hAnsiTheme="minorHAnsi" w:cstheme="minorHAnsi"/>
          <w:sz w:val="22"/>
          <w:szCs w:val="22"/>
        </w:rPr>
        <w:t xml:space="preserve">  Παναγιώτης                                                                              </w:t>
      </w:r>
    </w:p>
    <w:p w:rsidR="0054102C" w:rsidRPr="0054102C" w:rsidRDefault="0054102C" w:rsidP="0054102C">
      <w:pPr>
        <w:tabs>
          <w:tab w:val="left" w:pos="360"/>
          <w:tab w:val="left" w:pos="6237"/>
        </w:tabs>
        <w:ind w:right="-335"/>
        <w:rPr>
          <w:rFonts w:asciiTheme="minorHAnsi" w:hAnsiTheme="minorHAnsi" w:cstheme="minorHAnsi"/>
          <w:sz w:val="22"/>
          <w:szCs w:val="22"/>
        </w:rPr>
      </w:pPr>
      <w:r w:rsidRPr="0054102C">
        <w:rPr>
          <w:rFonts w:asciiTheme="minorHAnsi" w:hAnsiTheme="minorHAnsi" w:cstheme="minorHAnsi"/>
          <w:sz w:val="22"/>
          <w:szCs w:val="22"/>
        </w:rPr>
        <w:t xml:space="preserve">      4. </w:t>
      </w:r>
      <w:proofErr w:type="spellStart"/>
      <w:r w:rsidRPr="0054102C">
        <w:rPr>
          <w:rFonts w:asciiTheme="minorHAnsi" w:hAnsiTheme="minorHAnsi" w:cstheme="minorHAnsi"/>
          <w:sz w:val="22"/>
          <w:szCs w:val="22"/>
        </w:rPr>
        <w:t>Καλλιαντάσης</w:t>
      </w:r>
      <w:proofErr w:type="spellEnd"/>
      <w:r w:rsidRPr="0054102C">
        <w:rPr>
          <w:rFonts w:asciiTheme="minorHAnsi" w:hAnsiTheme="minorHAnsi" w:cstheme="minorHAnsi"/>
          <w:sz w:val="22"/>
          <w:szCs w:val="22"/>
        </w:rPr>
        <w:t xml:space="preserve"> Χρήστος</w:t>
      </w:r>
    </w:p>
    <w:p w:rsidR="0054102C" w:rsidRPr="0054102C" w:rsidRDefault="0054102C" w:rsidP="0054102C">
      <w:pPr>
        <w:tabs>
          <w:tab w:val="left" w:pos="360"/>
          <w:tab w:val="left" w:pos="6237"/>
        </w:tabs>
        <w:ind w:right="-335"/>
        <w:rPr>
          <w:rFonts w:asciiTheme="minorHAnsi" w:hAnsiTheme="minorHAnsi" w:cstheme="minorHAnsi"/>
          <w:sz w:val="22"/>
          <w:szCs w:val="22"/>
        </w:rPr>
      </w:pPr>
      <w:r w:rsidRPr="0054102C">
        <w:rPr>
          <w:rFonts w:asciiTheme="minorHAnsi" w:hAnsiTheme="minorHAnsi" w:cstheme="minorHAnsi"/>
          <w:sz w:val="22"/>
          <w:szCs w:val="22"/>
        </w:rPr>
        <w:t xml:space="preserve">      5. Παπαβασιλείου Αικατερίνη</w:t>
      </w:r>
    </w:p>
    <w:p w:rsidR="0054102C" w:rsidRPr="0054102C" w:rsidRDefault="0054102C" w:rsidP="0054102C">
      <w:pPr>
        <w:pStyle w:val="35"/>
        <w:ind w:left="284"/>
        <w:jc w:val="both"/>
        <w:rPr>
          <w:rFonts w:asciiTheme="minorHAnsi" w:hAnsiTheme="minorHAnsi" w:cstheme="minorHAnsi"/>
          <w:sz w:val="22"/>
          <w:szCs w:val="22"/>
        </w:rPr>
      </w:pPr>
      <w:r w:rsidRPr="0054102C">
        <w:rPr>
          <w:rFonts w:asciiTheme="minorHAnsi" w:hAnsiTheme="minorHAnsi" w:cstheme="minorHAnsi"/>
          <w:sz w:val="22"/>
          <w:szCs w:val="22"/>
        </w:rPr>
        <w:t xml:space="preserve">      6. Δήμου Ιωάννης  - αν/</w:t>
      </w:r>
      <w:proofErr w:type="spellStart"/>
      <w:r w:rsidRPr="0054102C">
        <w:rPr>
          <w:rFonts w:asciiTheme="minorHAnsi" w:hAnsiTheme="minorHAnsi" w:cstheme="minorHAnsi"/>
          <w:sz w:val="22"/>
          <w:szCs w:val="22"/>
        </w:rPr>
        <w:t>κό</w:t>
      </w:r>
      <w:proofErr w:type="spellEnd"/>
      <w:r w:rsidRPr="0054102C">
        <w:rPr>
          <w:rFonts w:asciiTheme="minorHAnsi" w:hAnsiTheme="minorHAnsi" w:cstheme="minorHAnsi"/>
          <w:sz w:val="22"/>
          <w:szCs w:val="22"/>
        </w:rPr>
        <w:t xml:space="preserve"> μέλος κ. Μίχα Δημητρίου (προσήλθε στο 2</w:t>
      </w:r>
      <w:r w:rsidRPr="0054102C">
        <w:rPr>
          <w:rFonts w:asciiTheme="minorHAnsi" w:hAnsiTheme="minorHAnsi" w:cstheme="minorHAnsi"/>
          <w:sz w:val="22"/>
          <w:szCs w:val="22"/>
          <w:vertAlign w:val="superscript"/>
        </w:rPr>
        <w:t>ο</w:t>
      </w:r>
      <w:r w:rsidRPr="0054102C">
        <w:rPr>
          <w:rFonts w:asciiTheme="minorHAnsi" w:hAnsiTheme="minorHAnsi" w:cstheme="minorHAnsi"/>
          <w:sz w:val="22"/>
          <w:szCs w:val="22"/>
        </w:rPr>
        <w:t xml:space="preserve"> Θ.Η.Δ.) </w:t>
      </w:r>
    </w:p>
    <w:p w:rsidR="008331D9" w:rsidRPr="0054102C" w:rsidRDefault="008331D9" w:rsidP="0054102C">
      <w:pPr>
        <w:pStyle w:val="35"/>
        <w:ind w:left="0"/>
        <w:jc w:val="both"/>
        <w:rPr>
          <w:rFonts w:asciiTheme="minorHAnsi" w:hAnsiTheme="minorHAnsi" w:cstheme="minorHAnsi"/>
          <w:sz w:val="22"/>
          <w:szCs w:val="22"/>
        </w:rPr>
      </w:pPr>
    </w:p>
    <w:p w:rsidR="00696C24" w:rsidRPr="00164791" w:rsidRDefault="00642E44" w:rsidP="00696C24">
      <w:pPr>
        <w:pStyle w:val="35"/>
        <w:ind w:left="284"/>
        <w:jc w:val="both"/>
        <w:rPr>
          <w:rFonts w:asciiTheme="minorHAnsi" w:hAnsiTheme="minorHAnsi" w:cstheme="minorHAnsi"/>
          <w:sz w:val="22"/>
          <w:szCs w:val="22"/>
        </w:rPr>
      </w:pPr>
      <w:r w:rsidRPr="00164791">
        <w:rPr>
          <w:rFonts w:asciiTheme="minorHAnsi" w:hAnsiTheme="minorHAnsi" w:cstheme="minorHAnsi"/>
          <w:sz w:val="22"/>
          <w:szCs w:val="22"/>
        </w:rPr>
        <w:t xml:space="preserve"> </w:t>
      </w:r>
    </w:p>
    <w:p w:rsidR="0045326A" w:rsidRPr="00164791" w:rsidRDefault="0045326A" w:rsidP="0045326A">
      <w:pPr>
        <w:tabs>
          <w:tab w:val="left" w:pos="0"/>
        </w:tabs>
        <w:ind w:right="-1091"/>
        <w:jc w:val="both"/>
        <w:rPr>
          <w:rFonts w:asciiTheme="minorHAnsi" w:eastAsia="Arial" w:hAnsiTheme="minorHAnsi" w:cstheme="minorHAnsi"/>
          <w:sz w:val="22"/>
          <w:szCs w:val="22"/>
        </w:rPr>
      </w:pPr>
      <w:r w:rsidRPr="00164791">
        <w:rPr>
          <w:rFonts w:asciiTheme="minorHAnsi" w:eastAsia="Arial" w:hAnsiTheme="minorHAnsi" w:cstheme="minorHAnsi"/>
          <w:sz w:val="22"/>
          <w:szCs w:val="22"/>
        </w:rPr>
        <w:t xml:space="preserve">   Ο Πρόεδρος της Δημοτικής  Επιτροπής εισηγούμενος το  2</w:t>
      </w:r>
      <w:r w:rsidRPr="00164791">
        <w:rPr>
          <w:rFonts w:asciiTheme="minorHAnsi" w:eastAsia="Arial" w:hAnsiTheme="minorHAnsi" w:cstheme="minorHAnsi"/>
          <w:sz w:val="22"/>
          <w:szCs w:val="22"/>
          <w:vertAlign w:val="superscript"/>
        </w:rPr>
        <w:t>ο</w:t>
      </w:r>
      <w:r w:rsidRPr="00164791">
        <w:rPr>
          <w:rFonts w:asciiTheme="minorHAnsi" w:eastAsia="Arial" w:hAnsiTheme="minorHAnsi" w:cstheme="minorHAnsi"/>
          <w:sz w:val="22"/>
          <w:szCs w:val="22"/>
        </w:rPr>
        <w:t xml:space="preserve"> θέμα της ημερήσιας διάταξης</w:t>
      </w:r>
    </w:p>
    <w:p w:rsidR="0045326A" w:rsidRPr="00164791" w:rsidRDefault="0045326A" w:rsidP="0045326A">
      <w:pPr>
        <w:tabs>
          <w:tab w:val="left" w:pos="0"/>
        </w:tabs>
        <w:ind w:right="-1091"/>
        <w:jc w:val="both"/>
        <w:rPr>
          <w:rFonts w:asciiTheme="minorHAnsi" w:eastAsia="Arial" w:hAnsiTheme="minorHAnsi" w:cstheme="minorHAnsi"/>
          <w:sz w:val="22"/>
          <w:szCs w:val="22"/>
        </w:rPr>
      </w:pPr>
      <w:r w:rsidRPr="00164791">
        <w:rPr>
          <w:rFonts w:asciiTheme="minorHAnsi" w:eastAsia="Arial" w:hAnsiTheme="minorHAnsi" w:cstheme="minorHAnsi"/>
          <w:sz w:val="22"/>
          <w:szCs w:val="22"/>
        </w:rPr>
        <w:t xml:space="preserve">έθεσε υπόψη των μελών την με </w:t>
      </w:r>
      <w:proofErr w:type="spellStart"/>
      <w:r w:rsidRPr="00164791">
        <w:rPr>
          <w:rFonts w:asciiTheme="minorHAnsi" w:eastAsia="Arial" w:hAnsiTheme="minorHAnsi" w:cstheme="minorHAnsi"/>
          <w:sz w:val="22"/>
          <w:szCs w:val="22"/>
        </w:rPr>
        <w:t>αριθ.πρωτ</w:t>
      </w:r>
      <w:proofErr w:type="spellEnd"/>
      <w:r w:rsidRPr="00164791">
        <w:rPr>
          <w:rFonts w:asciiTheme="minorHAnsi" w:eastAsia="Arial" w:hAnsiTheme="minorHAnsi" w:cstheme="minorHAnsi"/>
          <w:sz w:val="22"/>
          <w:szCs w:val="22"/>
        </w:rPr>
        <w:t>.</w:t>
      </w:r>
      <w:r w:rsidR="00164791" w:rsidRPr="00164791">
        <w:rPr>
          <w:rFonts w:asciiTheme="minorHAnsi" w:eastAsia="Arial" w:hAnsiTheme="minorHAnsi" w:cstheme="minorHAnsi"/>
          <w:sz w:val="22"/>
          <w:szCs w:val="22"/>
        </w:rPr>
        <w:t xml:space="preserve"> 9775</w:t>
      </w:r>
      <w:r w:rsidRPr="00164791">
        <w:rPr>
          <w:rFonts w:asciiTheme="minorHAnsi" w:eastAsia="Arial" w:hAnsiTheme="minorHAnsi" w:cstheme="minorHAnsi"/>
          <w:sz w:val="22"/>
          <w:szCs w:val="22"/>
        </w:rPr>
        <w:t>/2</w:t>
      </w:r>
      <w:r w:rsidR="00164791" w:rsidRPr="00164791">
        <w:rPr>
          <w:rFonts w:asciiTheme="minorHAnsi" w:eastAsia="Arial" w:hAnsiTheme="minorHAnsi" w:cstheme="minorHAnsi"/>
          <w:sz w:val="22"/>
          <w:szCs w:val="22"/>
        </w:rPr>
        <w:t>0</w:t>
      </w:r>
      <w:r w:rsidRPr="00164791">
        <w:rPr>
          <w:rFonts w:asciiTheme="minorHAnsi" w:eastAsia="Arial" w:hAnsiTheme="minorHAnsi" w:cstheme="minorHAnsi"/>
          <w:sz w:val="22"/>
          <w:szCs w:val="22"/>
        </w:rPr>
        <w:t>-0</w:t>
      </w:r>
      <w:r w:rsidR="00164791" w:rsidRPr="00164791">
        <w:rPr>
          <w:rFonts w:asciiTheme="minorHAnsi" w:eastAsia="Arial" w:hAnsiTheme="minorHAnsi" w:cstheme="minorHAnsi"/>
          <w:sz w:val="22"/>
          <w:szCs w:val="22"/>
        </w:rPr>
        <w:t>5</w:t>
      </w:r>
      <w:r w:rsidRPr="00164791">
        <w:rPr>
          <w:rFonts w:asciiTheme="minorHAnsi" w:eastAsia="Arial" w:hAnsiTheme="minorHAnsi" w:cstheme="minorHAnsi"/>
          <w:sz w:val="22"/>
          <w:szCs w:val="22"/>
        </w:rPr>
        <w:t xml:space="preserve">-2025 έγγραφη  εισήγηση της Αν. </w:t>
      </w:r>
    </w:p>
    <w:p w:rsidR="0045326A" w:rsidRPr="00164791" w:rsidRDefault="0045326A" w:rsidP="0045326A">
      <w:pPr>
        <w:tabs>
          <w:tab w:val="left" w:pos="0"/>
        </w:tabs>
        <w:ind w:right="-1091"/>
        <w:jc w:val="both"/>
        <w:rPr>
          <w:rFonts w:asciiTheme="minorHAnsi" w:hAnsiTheme="minorHAnsi" w:cstheme="minorHAnsi"/>
          <w:sz w:val="22"/>
          <w:szCs w:val="22"/>
        </w:rPr>
      </w:pPr>
      <w:r w:rsidRPr="00164791">
        <w:rPr>
          <w:rFonts w:asciiTheme="minorHAnsi" w:eastAsia="Arial" w:hAnsiTheme="minorHAnsi" w:cstheme="minorHAnsi"/>
          <w:sz w:val="22"/>
          <w:szCs w:val="22"/>
        </w:rPr>
        <w:t>Προϊσταμένης  Οικονομικών Υπηρεσιών</w:t>
      </w:r>
      <w:r w:rsidRPr="00164791">
        <w:rPr>
          <w:rFonts w:asciiTheme="minorHAnsi" w:eastAsia="Verdana" w:hAnsiTheme="minorHAnsi" w:cstheme="minorHAnsi"/>
          <w:color w:val="000000"/>
          <w:sz w:val="22"/>
          <w:szCs w:val="22"/>
        </w:rPr>
        <w:t xml:space="preserve"> τ</w:t>
      </w:r>
      <w:r w:rsidRPr="00164791">
        <w:rPr>
          <w:rFonts w:asciiTheme="minorHAnsi" w:hAnsiTheme="minorHAnsi" w:cstheme="minorHAnsi"/>
          <w:sz w:val="22"/>
          <w:szCs w:val="22"/>
        </w:rPr>
        <w:t xml:space="preserve">ου Δήμου </w:t>
      </w:r>
      <w:proofErr w:type="spellStart"/>
      <w:r w:rsidRPr="00164791">
        <w:rPr>
          <w:rFonts w:asciiTheme="minorHAnsi" w:hAnsiTheme="minorHAnsi" w:cstheme="minorHAnsi"/>
          <w:sz w:val="22"/>
          <w:szCs w:val="22"/>
        </w:rPr>
        <w:t>Λεβαδέων</w:t>
      </w:r>
      <w:proofErr w:type="spellEnd"/>
      <w:r w:rsidRPr="00164791">
        <w:rPr>
          <w:rFonts w:asciiTheme="minorHAnsi" w:hAnsiTheme="minorHAnsi" w:cstheme="minorHAnsi"/>
          <w:sz w:val="22"/>
          <w:szCs w:val="22"/>
        </w:rPr>
        <w:t xml:space="preserve"> στην οποία αναφέρονται:</w:t>
      </w:r>
    </w:p>
    <w:p w:rsidR="0045326A" w:rsidRPr="00164791" w:rsidRDefault="0045326A" w:rsidP="0045326A">
      <w:pPr>
        <w:jc w:val="both"/>
        <w:rPr>
          <w:rFonts w:ascii="Calibri" w:hAnsi="Calibri" w:cs="Calibri"/>
          <w:i/>
          <w:iCs/>
          <w:sz w:val="22"/>
          <w:szCs w:val="22"/>
        </w:rPr>
      </w:pPr>
    </w:p>
    <w:p w:rsidR="0045326A" w:rsidRPr="00164791" w:rsidRDefault="0045326A" w:rsidP="0045326A">
      <w:pPr>
        <w:spacing w:before="120" w:after="120" w:line="360" w:lineRule="auto"/>
        <w:ind w:right="-199"/>
        <w:jc w:val="both"/>
        <w:rPr>
          <w:rFonts w:ascii="Calibri" w:hAnsi="Calibri" w:cs="Calibri"/>
          <w:sz w:val="22"/>
          <w:szCs w:val="22"/>
        </w:rPr>
      </w:pPr>
      <w:r w:rsidRPr="00164791">
        <w:rPr>
          <w:rFonts w:ascii="Calibri" w:hAnsi="Calibri" w:cs="Calibri"/>
          <w:sz w:val="22"/>
          <w:szCs w:val="22"/>
        </w:rPr>
        <w:t>Έχοντας υπόψη:</w:t>
      </w:r>
    </w:p>
    <w:p w:rsidR="0045326A" w:rsidRPr="00B314C7" w:rsidRDefault="0045326A" w:rsidP="0045326A">
      <w:pPr>
        <w:spacing w:before="120" w:after="120" w:line="360" w:lineRule="auto"/>
        <w:ind w:right="-199"/>
        <w:jc w:val="both"/>
        <w:rPr>
          <w:rFonts w:ascii="Calibri" w:hAnsi="Calibri" w:cs="Calibri"/>
        </w:rPr>
      </w:pPr>
      <w:r w:rsidRPr="00164791">
        <w:rPr>
          <w:rFonts w:ascii="Calibri" w:hAnsi="Calibri" w:cs="Calibri"/>
          <w:sz w:val="22"/>
          <w:szCs w:val="22"/>
        </w:rPr>
        <w:t>α) Τις διατάξεις της παρ. 9  του άρθρου 266 του Ν. 3852/2010 «Νέα Αρχιτεκτονική της Αυτοδιοίκησης και της Αποκεντρωμένης Διοίκησης – Πρόγραμμα Καλλικράτης» , όπως τροποποιήθηκε «και συμπληρώθηκε με την παρ. 4  του άρθρου 43 του Ν. 3979/2011, που αντικαταστάθηκε με το άρθρο 39 του Ν. 4257/14 «Επείγουσες ρυθμίσεις αρμοδιότητας Υπουργείου Εσωτερικών» (ΦΕΚ 93/Α/14-4-2014) σύμφωνα με τις οποίες: «</w:t>
      </w:r>
      <w:r w:rsidRPr="00164791">
        <w:rPr>
          <w:rFonts w:ascii="Calibri" w:hAnsi="Calibri" w:cs="Calibri"/>
          <w:b/>
          <w:sz w:val="22"/>
          <w:szCs w:val="22"/>
        </w:rPr>
        <w:t>Η δημοτική επιτροπή,</w:t>
      </w:r>
      <w:r w:rsidRPr="00164791">
        <w:rPr>
          <w:rFonts w:ascii="Calibri" w:hAnsi="Calibri" w:cs="Calibri"/>
          <w:sz w:val="22"/>
          <w:szCs w:val="22"/>
        </w:rPr>
        <w:t xml:space="preserve"> έπειτα από εισήγηση του υ</w:t>
      </w:r>
      <w:r w:rsidRPr="00164791">
        <w:rPr>
          <w:rFonts w:ascii="Calibri" w:hAnsi="Calibri" w:cs="Calibri"/>
          <w:sz w:val="22"/>
          <w:szCs w:val="22"/>
        </w:rPr>
        <w:softHyphen/>
        <w:t xml:space="preserve">πευθύνου οικονομικών υπηρεσιών του οικείου δήμου, μετά την λήξη κάθε τριμήνου </w:t>
      </w:r>
      <w:r w:rsidRPr="00164791">
        <w:rPr>
          <w:rFonts w:ascii="Calibri" w:hAnsi="Calibri" w:cs="Calibri"/>
          <w:b/>
          <w:sz w:val="22"/>
          <w:szCs w:val="22"/>
        </w:rPr>
        <w:t>υ</w:t>
      </w:r>
      <w:r w:rsidRPr="00164791">
        <w:rPr>
          <w:rFonts w:ascii="Calibri" w:hAnsi="Calibri" w:cs="Calibri"/>
          <w:b/>
          <w:sz w:val="22"/>
          <w:szCs w:val="22"/>
        </w:rPr>
        <w:softHyphen/>
        <w:t>ποβάλλει στο δημοτικό συμβούλιο έκθεση για τα αποτελέσματα εκτέλεσης του προϋπολογισμού, κατά το χρονικό διάστημα από την αρχή</w:t>
      </w:r>
      <w:r w:rsidRPr="00B314C7">
        <w:rPr>
          <w:rFonts w:ascii="Calibri" w:hAnsi="Calibri" w:cs="Calibri"/>
          <w:b/>
        </w:rPr>
        <w:t xml:space="preserve"> του οικονομικού έτους έως το τέλος του συγκεκριμένου τριμήνου</w:t>
      </w:r>
      <w:r w:rsidRPr="00B314C7">
        <w:rPr>
          <w:rFonts w:ascii="Calibri" w:hAnsi="Calibri" w:cs="Calibri"/>
        </w:rPr>
        <w:t>. Στην έκθεση διατυπώνονται και οι τυχόν παρατηρήσεις της μειοψη</w:t>
      </w:r>
      <w:r w:rsidRPr="00B314C7">
        <w:rPr>
          <w:rFonts w:ascii="Calibri" w:hAnsi="Calibri" w:cs="Calibri"/>
        </w:rPr>
        <w:softHyphen/>
        <w:t xml:space="preserve">φίας και επισυνάπτεται σε αυτή η </w:t>
      </w:r>
      <w:r w:rsidRPr="00B314C7">
        <w:rPr>
          <w:rFonts w:ascii="Calibri" w:hAnsi="Calibri" w:cs="Calibri"/>
        </w:rPr>
        <w:lastRenderedPageBreak/>
        <w:t>εισήγηση του υπευθύνου οικονομικών υπηρεσιών, καθώς και η έκθεση του προηγούμενου τριμήνου. Η έκθεση μετά των συνημμένων της υποβάλλεται στο δημοτικό συμβούλιο εντός προθεσμίας τριάντα (30) ημερών από την λήξη κάθε τριμήνου.</w:t>
      </w:r>
    </w:p>
    <w:p w:rsidR="0045326A" w:rsidRPr="00B314C7" w:rsidRDefault="0045326A" w:rsidP="0045326A">
      <w:pPr>
        <w:spacing w:before="120" w:after="120" w:line="360" w:lineRule="auto"/>
        <w:ind w:right="-199"/>
        <w:jc w:val="both"/>
        <w:rPr>
          <w:rFonts w:ascii="Calibri" w:hAnsi="Calibri" w:cs="Calibri"/>
        </w:rPr>
      </w:pPr>
      <w:r w:rsidRPr="00B314C7">
        <w:rPr>
          <w:rFonts w:ascii="Calibri" w:hAnsi="Calibri" w:cs="Calibri"/>
        </w:rPr>
        <w:t>Οι ανωτέρω αποφάσεις υποβάλλονται στον Ελεγκτή Νομιμότητας για έλεγχο. Η έκθεση, μετά των συνημμένων της και η απόφαση του δημοτικού συμβουλίου αναρτώνται στην ιστοσελίδα του οικείου δήμου και στο διαδίκτυο, σύμφωνα με τα οριζόμενα στον Ν. 3861/2010 («Πρόγραμμα Διαύγεια»), γνωστοποιούμενοι οι σχετικοί αριθμοί διαδικτυακής ανάρτησης (ΑΔΑ) στον Ελεγκτή Νομιμότητας και στην οικεία υπηρεσία Επιτρόπου για την εφαρμογή των διατάξεων του άρθρου 277 του Ν. 3852/2010.</w:t>
      </w:r>
    </w:p>
    <w:p w:rsidR="0045326A" w:rsidRPr="00B314C7" w:rsidRDefault="0045326A" w:rsidP="0045326A">
      <w:pPr>
        <w:spacing w:before="120" w:after="120" w:line="360" w:lineRule="auto"/>
        <w:ind w:right="-199"/>
        <w:jc w:val="both"/>
        <w:rPr>
          <w:rFonts w:ascii="Calibri" w:hAnsi="Calibri" w:cs="Calibri"/>
        </w:rPr>
      </w:pPr>
      <w:r w:rsidRPr="00B314C7">
        <w:rPr>
          <w:rFonts w:ascii="Calibri" w:hAnsi="Calibri" w:cs="Calibri"/>
        </w:rPr>
        <w:t xml:space="preserve">Τα στοιχεία που πρέπει να περιλαμβάνονται στην έκθεση ή και να τη συνοδεύουν, καθώς και κάθε άλλο θέμα για την εφαρμογή της παραγράφου αυτής καθορίζονται με απόφαση του Υπουργού Εσωτερικών» </w:t>
      </w:r>
    </w:p>
    <w:p w:rsidR="0045326A" w:rsidRPr="00B71EDF" w:rsidRDefault="0045326A" w:rsidP="0045326A">
      <w:pPr>
        <w:spacing w:before="120" w:after="120" w:line="360" w:lineRule="auto"/>
        <w:ind w:right="-199"/>
        <w:jc w:val="both"/>
        <w:rPr>
          <w:rFonts w:ascii="Calibri" w:hAnsi="Calibri" w:cs="Calibri"/>
        </w:rPr>
      </w:pPr>
      <w:r w:rsidRPr="00B314C7">
        <w:rPr>
          <w:rFonts w:ascii="Calibri" w:hAnsi="Calibri" w:cs="Calibri"/>
        </w:rPr>
        <w:t>β) Την υ</w:t>
      </w:r>
      <w:r>
        <w:rPr>
          <w:rFonts w:ascii="Calibri" w:hAnsi="Calibri" w:cs="Calibri"/>
        </w:rPr>
        <w:t>π</w:t>
      </w:r>
      <w:r w:rsidRPr="00B314C7">
        <w:rPr>
          <w:rFonts w:ascii="Calibri" w:hAnsi="Calibri" w:cs="Calibri"/>
        </w:rPr>
        <w:t xml:space="preserve">' </w:t>
      </w:r>
      <w:proofErr w:type="spellStart"/>
      <w:r w:rsidRPr="00B314C7">
        <w:rPr>
          <w:rFonts w:ascii="Calibri" w:hAnsi="Calibri" w:cs="Calibri"/>
        </w:rPr>
        <w:t>αριθμ</w:t>
      </w:r>
      <w:proofErr w:type="spellEnd"/>
      <w:r w:rsidRPr="00B314C7">
        <w:rPr>
          <w:rFonts w:ascii="Calibri" w:hAnsi="Calibri" w:cs="Calibri"/>
        </w:rPr>
        <w:t xml:space="preserve">. </w:t>
      </w:r>
      <w:r w:rsidRPr="00E43DB8">
        <w:rPr>
          <w:rFonts w:ascii="Calibri" w:hAnsi="Calibri" w:cs="Calibri"/>
        </w:rPr>
        <w:t>56415</w:t>
      </w:r>
      <w:r w:rsidRPr="00B314C7">
        <w:rPr>
          <w:rFonts w:ascii="Calibri" w:hAnsi="Calibri" w:cs="Calibri"/>
        </w:rPr>
        <w:t>/</w:t>
      </w:r>
      <w:r>
        <w:rPr>
          <w:rFonts w:ascii="Calibri" w:hAnsi="Calibri" w:cs="Calibri"/>
        </w:rPr>
        <w:t>202</w:t>
      </w:r>
      <w:r w:rsidRPr="00E43DB8">
        <w:rPr>
          <w:rFonts w:ascii="Calibri" w:hAnsi="Calibri" w:cs="Calibri"/>
        </w:rPr>
        <w:t>4</w:t>
      </w:r>
      <w:r>
        <w:rPr>
          <w:rFonts w:ascii="Calibri" w:hAnsi="Calibri" w:cs="Calibri"/>
        </w:rPr>
        <w:t xml:space="preserve"> </w:t>
      </w:r>
      <w:r w:rsidRPr="00B314C7">
        <w:rPr>
          <w:rFonts w:ascii="Calibri" w:hAnsi="Calibri" w:cs="Calibri"/>
        </w:rPr>
        <w:t>Κοινή Απόφαση των Υπουργών Εσωτερικών και Οικονομικών «</w:t>
      </w:r>
      <w:r w:rsidRPr="00B71EDF">
        <w:rPr>
          <w:rFonts w:ascii="Calibri" w:hAnsi="Calibri" w:cs="Calibri"/>
        </w:rPr>
        <w:t>Παροχή οδηγιών για την κατάρτιση του προϋπολογισμού των δήμων, οικονομικού έτους 20</w:t>
      </w:r>
      <w:r>
        <w:rPr>
          <w:rFonts w:ascii="Calibri" w:hAnsi="Calibri" w:cs="Calibri"/>
        </w:rPr>
        <w:t>2</w:t>
      </w:r>
      <w:r w:rsidRPr="00E43DB8">
        <w:rPr>
          <w:rFonts w:ascii="Calibri" w:hAnsi="Calibri" w:cs="Calibri"/>
        </w:rPr>
        <w:t>5</w:t>
      </w:r>
      <w:r w:rsidRPr="00B71EDF">
        <w:rPr>
          <w:rFonts w:ascii="Calibri" w:hAnsi="Calibri" w:cs="Calibri"/>
        </w:rPr>
        <w:t xml:space="preserve"> (</w:t>
      </w:r>
      <w:r>
        <w:rPr>
          <w:rFonts w:ascii="Calibri" w:hAnsi="Calibri" w:cs="Calibri"/>
        </w:rPr>
        <w:t xml:space="preserve">ΦΕΚ </w:t>
      </w:r>
      <w:r w:rsidRPr="00B71EDF">
        <w:rPr>
          <w:rFonts w:ascii="Calibri" w:hAnsi="Calibri" w:cs="Calibri"/>
        </w:rPr>
        <w:t xml:space="preserve">Β΄ </w:t>
      </w:r>
      <w:r w:rsidRPr="00E43DB8">
        <w:rPr>
          <w:rFonts w:ascii="Calibri" w:hAnsi="Calibri" w:cs="Calibri"/>
        </w:rPr>
        <w:t>4457</w:t>
      </w:r>
      <w:r>
        <w:rPr>
          <w:rFonts w:ascii="Calibri" w:hAnsi="Calibri" w:cs="Calibri"/>
        </w:rPr>
        <w:t>/</w:t>
      </w:r>
      <w:r w:rsidRPr="00E43DB8">
        <w:rPr>
          <w:rFonts w:ascii="Calibri" w:hAnsi="Calibri" w:cs="Calibri"/>
        </w:rPr>
        <w:t>31</w:t>
      </w:r>
      <w:r w:rsidRPr="00F6261F">
        <w:rPr>
          <w:rFonts w:ascii="Calibri" w:hAnsi="Calibri" w:cs="Calibri"/>
        </w:rPr>
        <w:t>-7</w:t>
      </w:r>
      <w:r>
        <w:rPr>
          <w:rFonts w:ascii="Calibri" w:hAnsi="Calibri" w:cs="Calibri"/>
        </w:rPr>
        <w:t>-202</w:t>
      </w:r>
      <w:r w:rsidRPr="00E43DB8">
        <w:rPr>
          <w:rFonts w:ascii="Calibri" w:hAnsi="Calibri" w:cs="Calibri"/>
        </w:rPr>
        <w:t>4</w:t>
      </w:r>
      <w:r w:rsidRPr="00B71EDF">
        <w:rPr>
          <w:rFonts w:ascii="Calibri" w:hAnsi="Calibri" w:cs="Calibri"/>
        </w:rPr>
        <w:t>) ».</w:t>
      </w:r>
    </w:p>
    <w:p w:rsidR="00AA0013" w:rsidRDefault="0045326A" w:rsidP="0045326A">
      <w:pPr>
        <w:spacing w:before="120" w:after="120" w:line="360" w:lineRule="auto"/>
        <w:ind w:right="-199"/>
        <w:jc w:val="both"/>
        <w:rPr>
          <w:rFonts w:ascii="Calibri" w:hAnsi="Calibri" w:cs="Calibri"/>
        </w:rPr>
      </w:pPr>
      <w:r>
        <w:rPr>
          <w:rFonts w:ascii="Calibri" w:hAnsi="Calibri" w:cs="Calibri"/>
        </w:rPr>
        <w:t>γ</w:t>
      </w:r>
      <w:r w:rsidRPr="00B314C7">
        <w:rPr>
          <w:rFonts w:ascii="Calibri" w:hAnsi="Calibri" w:cs="Calibri"/>
        </w:rPr>
        <w:t xml:space="preserve">) Τα στοιχεία που πρέπει να περιλαμβάνει η τριμηνιαία έκθεση, καθορίζονται με την 40038/9-9-2011 απόφαση του Υπουργού Εσωτερικών. </w:t>
      </w:r>
    </w:p>
    <w:p w:rsidR="0045326A" w:rsidRDefault="0045326A" w:rsidP="0045326A">
      <w:pPr>
        <w:spacing w:before="120" w:after="120" w:line="360" w:lineRule="auto"/>
        <w:ind w:right="-199"/>
        <w:jc w:val="both"/>
        <w:rPr>
          <w:rFonts w:ascii="Calibri" w:hAnsi="Calibri" w:cs="Calibri"/>
        </w:rPr>
      </w:pPr>
      <w:r>
        <w:rPr>
          <w:rFonts w:ascii="Calibri" w:hAnsi="Calibri" w:cs="Calibri"/>
        </w:rPr>
        <w:t>δ</w:t>
      </w:r>
      <w:r w:rsidRPr="00B314C7">
        <w:rPr>
          <w:rFonts w:ascii="Calibri" w:hAnsi="Calibri" w:cs="Calibri"/>
        </w:rPr>
        <w:t xml:space="preserve">) Τις διατάξεις του Ν. 4270/2014 «Αρχές δημοσιονομικής διαχείρισης και εποπτείας (ενσωμάτωση της Οδηγίας 2011/85/ΕΕ) – δημόσιο λογιστικό και άλλες διατάξεις» (ΦΕΚ 143/Α/28-6-2014) και ιδίως το άρθρο 25 περί αρμοδιοτήτων των προϊσταμένων οικονομικών υπηρεσιών λοιπών φορέων της Γενικής Κυβέρνησης, το άρθρο 26 περί υποχρεώσεων των προϊσταμένων οικονομικών υπηρεσιών Υπουργείων και λοιπών φορέων της Γενικής Κυβέρνησης </w:t>
      </w:r>
    </w:p>
    <w:p w:rsidR="0045326A" w:rsidRDefault="0045326A" w:rsidP="0045326A">
      <w:pPr>
        <w:autoSpaceDE w:val="0"/>
        <w:autoSpaceDN w:val="0"/>
        <w:adjustRightInd w:val="0"/>
        <w:spacing w:line="360" w:lineRule="auto"/>
        <w:jc w:val="both"/>
        <w:rPr>
          <w:rFonts w:ascii="Calibri" w:hAnsi="Calibri" w:cs="Calibri"/>
        </w:rPr>
      </w:pPr>
      <w:r w:rsidRPr="00F00E98">
        <w:rPr>
          <w:rFonts w:ascii="Calibri" w:hAnsi="Calibri" w:cs="Calibri"/>
        </w:rPr>
        <w:t xml:space="preserve">ε) Τις διατάξεις της αρ. 34574/05-07-2018 ( ΦΕΚ 2942 και 3635 B΄) Κ.Υ.Α. των Υπουργών Εσωτερικών και Οικονομικών «Καθορισμός </w:t>
      </w:r>
      <w:proofErr w:type="spellStart"/>
      <w:r w:rsidRPr="00F00E98">
        <w:rPr>
          <w:rFonts w:ascii="Calibri" w:hAnsi="Calibri" w:cs="Calibri"/>
        </w:rPr>
        <w:t>στοχοθεσίας</w:t>
      </w:r>
      <w:proofErr w:type="spellEnd"/>
      <w:r w:rsidRPr="00F00E98">
        <w:rPr>
          <w:rFonts w:ascii="Calibri" w:hAnsi="Calibri" w:cs="Calibri"/>
        </w:rPr>
        <w:t xml:space="preserve"> οικονομικών αποτελεσμάτων και </w:t>
      </w:r>
    </w:p>
    <w:p w:rsidR="0045326A" w:rsidRDefault="0045326A" w:rsidP="0045326A">
      <w:pPr>
        <w:autoSpaceDE w:val="0"/>
        <w:autoSpaceDN w:val="0"/>
        <w:adjustRightInd w:val="0"/>
        <w:spacing w:line="360" w:lineRule="auto"/>
        <w:jc w:val="both"/>
        <w:rPr>
          <w:rFonts w:ascii="Calibri" w:hAnsi="Calibri" w:cs="Calibri"/>
        </w:rPr>
      </w:pPr>
    </w:p>
    <w:p w:rsidR="0045326A" w:rsidRDefault="0045326A" w:rsidP="0045326A">
      <w:pPr>
        <w:autoSpaceDE w:val="0"/>
        <w:autoSpaceDN w:val="0"/>
        <w:adjustRightInd w:val="0"/>
        <w:spacing w:line="360" w:lineRule="auto"/>
        <w:jc w:val="both"/>
        <w:rPr>
          <w:rFonts w:ascii="Calibri" w:hAnsi="Calibri" w:cs="Calibri"/>
        </w:rPr>
      </w:pPr>
    </w:p>
    <w:p w:rsidR="00164791" w:rsidRDefault="00164791" w:rsidP="0045326A">
      <w:pPr>
        <w:autoSpaceDE w:val="0"/>
        <w:autoSpaceDN w:val="0"/>
        <w:adjustRightInd w:val="0"/>
        <w:spacing w:line="360" w:lineRule="auto"/>
        <w:jc w:val="both"/>
        <w:rPr>
          <w:rFonts w:ascii="Calibri" w:hAnsi="Calibri" w:cs="Calibri"/>
        </w:rPr>
      </w:pPr>
    </w:p>
    <w:p w:rsidR="00164791" w:rsidRDefault="00164791" w:rsidP="0045326A">
      <w:pPr>
        <w:autoSpaceDE w:val="0"/>
        <w:autoSpaceDN w:val="0"/>
        <w:adjustRightInd w:val="0"/>
        <w:spacing w:line="360" w:lineRule="auto"/>
        <w:jc w:val="both"/>
        <w:rPr>
          <w:rFonts w:ascii="Calibri" w:hAnsi="Calibri" w:cs="Calibri"/>
        </w:rPr>
      </w:pPr>
    </w:p>
    <w:p w:rsidR="00164791" w:rsidRDefault="00164791" w:rsidP="0045326A">
      <w:pPr>
        <w:autoSpaceDE w:val="0"/>
        <w:autoSpaceDN w:val="0"/>
        <w:adjustRightInd w:val="0"/>
        <w:spacing w:line="360" w:lineRule="auto"/>
        <w:jc w:val="both"/>
        <w:rPr>
          <w:rFonts w:ascii="Calibri" w:hAnsi="Calibri" w:cs="Calibri"/>
        </w:rPr>
      </w:pPr>
    </w:p>
    <w:p w:rsidR="00164791" w:rsidRDefault="00164791" w:rsidP="0045326A">
      <w:pPr>
        <w:autoSpaceDE w:val="0"/>
        <w:autoSpaceDN w:val="0"/>
        <w:adjustRightInd w:val="0"/>
        <w:spacing w:line="360" w:lineRule="auto"/>
        <w:jc w:val="both"/>
        <w:rPr>
          <w:rFonts w:ascii="Calibri" w:hAnsi="Calibri" w:cs="Calibri"/>
        </w:rPr>
      </w:pPr>
    </w:p>
    <w:p w:rsidR="00164791" w:rsidRDefault="00164791" w:rsidP="0045326A">
      <w:pPr>
        <w:autoSpaceDE w:val="0"/>
        <w:autoSpaceDN w:val="0"/>
        <w:adjustRightInd w:val="0"/>
        <w:spacing w:line="360" w:lineRule="auto"/>
        <w:jc w:val="both"/>
        <w:rPr>
          <w:rFonts w:ascii="Calibri" w:hAnsi="Calibri" w:cs="Calibri"/>
        </w:rPr>
      </w:pPr>
    </w:p>
    <w:p w:rsidR="00164791" w:rsidRDefault="00164791" w:rsidP="0045326A">
      <w:pPr>
        <w:autoSpaceDE w:val="0"/>
        <w:autoSpaceDN w:val="0"/>
        <w:adjustRightInd w:val="0"/>
        <w:spacing w:line="360" w:lineRule="auto"/>
        <w:jc w:val="both"/>
        <w:rPr>
          <w:rFonts w:ascii="Calibri" w:hAnsi="Calibri" w:cs="Calibri"/>
        </w:rPr>
      </w:pPr>
    </w:p>
    <w:p w:rsidR="00164791" w:rsidRDefault="00164791" w:rsidP="0045326A">
      <w:pPr>
        <w:autoSpaceDE w:val="0"/>
        <w:autoSpaceDN w:val="0"/>
        <w:adjustRightInd w:val="0"/>
        <w:spacing w:line="360" w:lineRule="auto"/>
        <w:jc w:val="both"/>
        <w:rPr>
          <w:rFonts w:ascii="Calibri" w:hAnsi="Calibri" w:cs="Calibri"/>
        </w:rPr>
      </w:pPr>
    </w:p>
    <w:p w:rsidR="0045326A" w:rsidRDefault="0045326A" w:rsidP="0045326A">
      <w:pPr>
        <w:autoSpaceDE w:val="0"/>
        <w:autoSpaceDN w:val="0"/>
        <w:adjustRightInd w:val="0"/>
        <w:spacing w:line="360" w:lineRule="auto"/>
        <w:jc w:val="both"/>
        <w:rPr>
          <w:rFonts w:ascii="Calibri" w:hAnsi="Calibri" w:cs="Calibri"/>
        </w:rPr>
      </w:pPr>
      <w:r w:rsidRPr="00F00E98">
        <w:rPr>
          <w:rFonts w:ascii="Calibri" w:hAnsi="Calibri" w:cs="Calibri"/>
        </w:rPr>
        <w:t>διαδικασίας παρακολούθησης των προϋπολογισμών των ΟΤΑ και των νομικών προσώπων της Τοπικής Αυτοδιοίκησης από το Παρατηρητήριο Οικονομικής Αυτοτέλειας των ΟΤΑ.-Θέματα Λειτουργίας του Παρατηρητηρίου Οικονομικής Αυτοτέλειας των ΟΤΑ»</w:t>
      </w:r>
    </w:p>
    <w:p w:rsidR="0045326A" w:rsidRPr="00F00E98" w:rsidRDefault="0045326A" w:rsidP="0045326A">
      <w:pPr>
        <w:autoSpaceDE w:val="0"/>
        <w:autoSpaceDN w:val="0"/>
        <w:adjustRightInd w:val="0"/>
        <w:spacing w:line="360" w:lineRule="auto"/>
        <w:jc w:val="both"/>
        <w:rPr>
          <w:rFonts w:ascii="Calibri" w:hAnsi="Calibri" w:cs="Calibri"/>
        </w:rPr>
      </w:pPr>
      <w:r w:rsidRPr="00F00E98">
        <w:rPr>
          <w:rFonts w:ascii="Calibri" w:hAnsi="Calibri" w:cs="Calibri"/>
        </w:rPr>
        <w:t xml:space="preserve">στ) Το με αρ. </w:t>
      </w:r>
      <w:proofErr w:type="spellStart"/>
      <w:r w:rsidRPr="00F00E98">
        <w:rPr>
          <w:rFonts w:ascii="Calibri" w:hAnsi="Calibri" w:cs="Calibri"/>
        </w:rPr>
        <w:t>πρωτ</w:t>
      </w:r>
      <w:proofErr w:type="spellEnd"/>
      <w:r w:rsidRPr="00F00E98">
        <w:rPr>
          <w:rFonts w:ascii="Calibri" w:hAnsi="Calibri" w:cs="Calibri"/>
        </w:rPr>
        <w:t>. 44485/6-8-2018 έγγραφο του Υπ. Εσωτερικών «Οδηγίες για την υποχρεωτική αναμόρφωση των ΟΠΔ 2018 και διευκρινίσεις επί του</w:t>
      </w:r>
      <w:r>
        <w:rPr>
          <w:rFonts w:ascii="Calibri" w:hAnsi="Calibri" w:cs="Calibri"/>
        </w:rPr>
        <w:t xml:space="preserve"> </w:t>
      </w:r>
      <w:r w:rsidRPr="00F00E98">
        <w:rPr>
          <w:rFonts w:ascii="Calibri" w:hAnsi="Calibri" w:cs="Calibri"/>
        </w:rPr>
        <w:t xml:space="preserve">νέου συστήματος </w:t>
      </w:r>
      <w:proofErr w:type="spellStart"/>
      <w:r w:rsidRPr="00F00E98">
        <w:rPr>
          <w:rFonts w:ascii="Calibri" w:hAnsi="Calibri" w:cs="Calibri"/>
        </w:rPr>
        <w:t>στοχοθεσίας</w:t>
      </w:r>
      <w:proofErr w:type="spellEnd"/>
      <w:r w:rsidRPr="00F00E98">
        <w:rPr>
          <w:rFonts w:ascii="Calibri" w:hAnsi="Calibri" w:cs="Calibri"/>
        </w:rPr>
        <w:t xml:space="preserve"> και ελέγχου επίτευξης των οικονομικών στόχων</w:t>
      </w:r>
      <w:r>
        <w:rPr>
          <w:rFonts w:ascii="Calibri" w:hAnsi="Calibri" w:cs="Calibri"/>
        </w:rPr>
        <w:t xml:space="preserve"> </w:t>
      </w:r>
      <w:r w:rsidRPr="00F00E98">
        <w:rPr>
          <w:rFonts w:ascii="Calibri" w:hAnsi="Calibri" w:cs="Calibri"/>
        </w:rPr>
        <w:t>μέσω των ΟΠΔ</w:t>
      </w:r>
      <w:r>
        <w:rPr>
          <w:rFonts w:ascii="Calibri" w:hAnsi="Calibri" w:cs="Calibri"/>
        </w:rPr>
        <w:t>»</w:t>
      </w:r>
      <w:r w:rsidRPr="00F00E98">
        <w:rPr>
          <w:rFonts w:ascii="Calibri" w:hAnsi="Calibri" w:cs="Calibri"/>
        </w:rPr>
        <w:t>.</w:t>
      </w:r>
    </w:p>
    <w:p w:rsidR="0045326A" w:rsidRDefault="0045326A" w:rsidP="0045326A">
      <w:pPr>
        <w:tabs>
          <w:tab w:val="left" w:pos="1980"/>
        </w:tabs>
        <w:spacing w:before="120" w:after="120" w:line="360" w:lineRule="auto"/>
        <w:jc w:val="both"/>
        <w:rPr>
          <w:rFonts w:ascii="Calibri" w:hAnsi="Calibri" w:cs="Calibri"/>
        </w:rPr>
      </w:pPr>
      <w:r>
        <w:rPr>
          <w:rFonts w:ascii="Calibri" w:hAnsi="Calibri" w:cs="Calibri"/>
        </w:rPr>
        <w:t xml:space="preserve">Κατόπιν των ανωτέρω σας υποβάλλουμε την </w:t>
      </w:r>
      <w:r w:rsidRPr="009F6D20">
        <w:rPr>
          <w:rFonts w:ascii="Calibri" w:hAnsi="Calibri" w:cs="Calibri"/>
        </w:rPr>
        <w:t>έκθεση αποτελεσμάτων εκτέλεσης του προϋπολογισμού</w:t>
      </w:r>
      <w:r>
        <w:rPr>
          <w:rFonts w:ascii="Calibri" w:hAnsi="Calibri" w:cs="Calibri"/>
        </w:rPr>
        <w:t xml:space="preserve"> του Δήμου μέχρι 31/3/2025 σύμφωνα με τα στοιχεία που προβλέπονται στην υπουργική απόφαση.</w:t>
      </w:r>
    </w:p>
    <w:p w:rsidR="0045326A" w:rsidRDefault="0045326A" w:rsidP="0045326A">
      <w:pPr>
        <w:tabs>
          <w:tab w:val="left" w:pos="1980"/>
        </w:tabs>
        <w:spacing w:before="120" w:after="120" w:line="360" w:lineRule="auto"/>
        <w:jc w:val="both"/>
        <w:rPr>
          <w:rFonts w:ascii="Calibri" w:hAnsi="Calibri" w:cs="Calibri"/>
        </w:rPr>
        <w:sectPr w:rsidR="0045326A" w:rsidSect="0045326A">
          <w:footerReference w:type="default" r:id="rId8"/>
          <w:pgSz w:w="11907" w:h="16840" w:code="9"/>
          <w:pgMar w:top="567" w:right="1418" w:bottom="1701" w:left="1418" w:header="720" w:footer="720" w:gutter="0"/>
          <w:cols w:space="720"/>
        </w:sectPr>
      </w:pPr>
    </w:p>
    <w:tbl>
      <w:tblPr>
        <w:tblW w:w="14922" w:type="dxa"/>
        <w:jc w:val="center"/>
        <w:tblLook w:val="04A0"/>
      </w:tblPr>
      <w:tblGrid>
        <w:gridCol w:w="621"/>
        <w:gridCol w:w="6476"/>
        <w:gridCol w:w="1500"/>
        <w:gridCol w:w="1602"/>
        <w:gridCol w:w="1047"/>
        <w:gridCol w:w="1639"/>
        <w:gridCol w:w="1047"/>
        <w:gridCol w:w="1114"/>
      </w:tblGrid>
      <w:tr w:rsidR="0045326A" w:rsidRPr="00FA167A" w:rsidTr="0045326A">
        <w:trPr>
          <w:trHeight w:val="260"/>
          <w:jc w:val="center"/>
        </w:trPr>
        <w:tc>
          <w:tcPr>
            <w:tcW w:w="14922" w:type="dxa"/>
            <w:gridSpan w:val="8"/>
            <w:tcBorders>
              <w:top w:val="nil"/>
              <w:left w:val="nil"/>
              <w:bottom w:val="nil"/>
              <w:right w:val="nil"/>
            </w:tcBorders>
            <w:shd w:val="clear" w:color="000000" w:fill="FFFFFF"/>
            <w:noWrap/>
            <w:vAlign w:val="center"/>
            <w:hideMark/>
          </w:tcPr>
          <w:p w:rsidR="0045326A" w:rsidRPr="00FA167A" w:rsidRDefault="0045326A" w:rsidP="0045326A">
            <w:pPr>
              <w:jc w:val="center"/>
              <w:rPr>
                <w:rFonts w:ascii="Calibri" w:hAnsi="Calibri" w:cs="Calibri"/>
                <w:b/>
                <w:bCs/>
                <w:lang w:bidi="he-IL"/>
              </w:rPr>
            </w:pPr>
            <w:r w:rsidRPr="00FA167A">
              <w:rPr>
                <w:rFonts w:ascii="Calibri" w:hAnsi="Calibri" w:cs="Calibri"/>
                <w:b/>
                <w:bCs/>
                <w:lang w:bidi="he-IL"/>
              </w:rPr>
              <w:lastRenderedPageBreak/>
              <w:t>ΑΠΟΤΕΛΕΣΜΑΤA ΕΚΤΕΛΕΣΗΣ  ΠΡΟΫΠΟΛΟΓΙΣΜΟΥ  ΕΣΟΔΩΝ Α' ΤΡΙΜΗΝΟΥ  2025</w:t>
            </w:r>
          </w:p>
        </w:tc>
      </w:tr>
      <w:tr w:rsidR="0045326A" w:rsidRPr="00FA167A" w:rsidTr="0045326A">
        <w:trPr>
          <w:trHeight w:val="285"/>
          <w:jc w:val="center"/>
        </w:trPr>
        <w:tc>
          <w:tcPr>
            <w:tcW w:w="554" w:type="dxa"/>
            <w:tcBorders>
              <w:top w:val="nil"/>
              <w:left w:val="nil"/>
              <w:bottom w:val="nil"/>
              <w:right w:val="nil"/>
            </w:tcBorders>
            <w:shd w:val="clear" w:color="000000" w:fill="FFFFFF"/>
            <w:noWrap/>
            <w:vAlign w:val="center"/>
            <w:hideMark/>
          </w:tcPr>
          <w:p w:rsidR="0045326A" w:rsidRPr="00FA167A" w:rsidRDefault="0045326A" w:rsidP="0045326A">
            <w:pPr>
              <w:jc w:val="center"/>
              <w:rPr>
                <w:rFonts w:ascii="Calibri" w:hAnsi="Calibri" w:cs="Calibri"/>
                <w:b/>
                <w:bCs/>
                <w:sz w:val="22"/>
                <w:szCs w:val="22"/>
                <w:lang w:bidi="he-IL"/>
              </w:rPr>
            </w:pPr>
            <w:r w:rsidRPr="00FA167A">
              <w:rPr>
                <w:rFonts w:ascii="Calibri" w:hAnsi="Calibri" w:cs="Calibri"/>
                <w:b/>
                <w:bCs/>
                <w:sz w:val="22"/>
                <w:szCs w:val="22"/>
                <w:lang w:bidi="he-IL"/>
              </w:rPr>
              <w:t> </w:t>
            </w:r>
          </w:p>
        </w:tc>
        <w:tc>
          <w:tcPr>
            <w:tcW w:w="6476" w:type="dxa"/>
            <w:tcBorders>
              <w:top w:val="nil"/>
              <w:left w:val="nil"/>
              <w:bottom w:val="nil"/>
              <w:right w:val="nil"/>
            </w:tcBorders>
            <w:shd w:val="clear" w:color="000000" w:fill="FFFFFF"/>
            <w:noWrap/>
            <w:vAlign w:val="center"/>
            <w:hideMark/>
          </w:tcPr>
          <w:p w:rsidR="0045326A" w:rsidRPr="00FA167A" w:rsidRDefault="0045326A" w:rsidP="0045326A">
            <w:pPr>
              <w:jc w:val="center"/>
              <w:rPr>
                <w:rFonts w:ascii="Calibri" w:hAnsi="Calibri" w:cs="Calibri"/>
                <w:b/>
                <w:bCs/>
                <w:sz w:val="22"/>
                <w:szCs w:val="22"/>
                <w:lang w:bidi="he-IL"/>
              </w:rPr>
            </w:pPr>
            <w:r w:rsidRPr="00FA167A">
              <w:rPr>
                <w:rFonts w:ascii="Calibri" w:hAnsi="Calibri" w:cs="Calibri"/>
                <w:b/>
                <w:bCs/>
                <w:sz w:val="22"/>
                <w:szCs w:val="22"/>
                <w:lang w:bidi="he-IL"/>
              </w:rPr>
              <w:t> </w:t>
            </w:r>
          </w:p>
        </w:tc>
        <w:tc>
          <w:tcPr>
            <w:tcW w:w="1500" w:type="dxa"/>
            <w:tcBorders>
              <w:top w:val="nil"/>
              <w:left w:val="nil"/>
              <w:bottom w:val="nil"/>
              <w:right w:val="nil"/>
            </w:tcBorders>
            <w:shd w:val="clear" w:color="000000" w:fill="FFFFFF"/>
            <w:noWrap/>
            <w:vAlign w:val="center"/>
            <w:hideMark/>
          </w:tcPr>
          <w:p w:rsidR="0045326A" w:rsidRPr="00FA167A" w:rsidRDefault="0045326A" w:rsidP="0045326A">
            <w:pPr>
              <w:jc w:val="center"/>
              <w:rPr>
                <w:rFonts w:ascii="Calibri" w:hAnsi="Calibri" w:cs="Calibri"/>
                <w:b/>
                <w:bCs/>
                <w:sz w:val="22"/>
                <w:szCs w:val="22"/>
                <w:lang w:bidi="he-IL"/>
              </w:rPr>
            </w:pPr>
            <w:r w:rsidRPr="00FA167A">
              <w:rPr>
                <w:rFonts w:ascii="Calibri" w:hAnsi="Calibri" w:cs="Calibri"/>
                <w:b/>
                <w:bCs/>
                <w:sz w:val="22"/>
                <w:szCs w:val="22"/>
                <w:lang w:bidi="he-IL"/>
              </w:rPr>
              <w:t> </w:t>
            </w:r>
          </w:p>
        </w:tc>
        <w:tc>
          <w:tcPr>
            <w:tcW w:w="1602" w:type="dxa"/>
            <w:tcBorders>
              <w:top w:val="nil"/>
              <w:left w:val="nil"/>
              <w:bottom w:val="nil"/>
              <w:right w:val="nil"/>
            </w:tcBorders>
            <w:shd w:val="clear" w:color="000000" w:fill="FFFFFF"/>
            <w:noWrap/>
            <w:vAlign w:val="center"/>
            <w:hideMark/>
          </w:tcPr>
          <w:p w:rsidR="0045326A" w:rsidRPr="00FA167A" w:rsidRDefault="0045326A" w:rsidP="0045326A">
            <w:pPr>
              <w:jc w:val="center"/>
              <w:rPr>
                <w:rFonts w:ascii="Calibri" w:hAnsi="Calibri" w:cs="Calibri"/>
                <w:b/>
                <w:bCs/>
                <w:sz w:val="16"/>
                <w:szCs w:val="16"/>
                <w:lang w:bidi="he-IL"/>
              </w:rPr>
            </w:pPr>
            <w:r w:rsidRPr="00FA167A">
              <w:rPr>
                <w:rFonts w:ascii="Calibri" w:hAnsi="Calibri" w:cs="Calibri"/>
                <w:b/>
                <w:bCs/>
                <w:sz w:val="16"/>
                <w:szCs w:val="16"/>
                <w:lang w:bidi="he-IL"/>
              </w:rPr>
              <w:t> </w:t>
            </w:r>
          </w:p>
        </w:tc>
        <w:tc>
          <w:tcPr>
            <w:tcW w:w="1047" w:type="dxa"/>
            <w:tcBorders>
              <w:top w:val="nil"/>
              <w:left w:val="nil"/>
              <w:bottom w:val="nil"/>
              <w:right w:val="nil"/>
            </w:tcBorders>
            <w:shd w:val="clear" w:color="000000" w:fill="FFFFFF"/>
            <w:noWrap/>
            <w:vAlign w:val="center"/>
            <w:hideMark/>
          </w:tcPr>
          <w:p w:rsidR="0045326A" w:rsidRPr="00FA167A" w:rsidRDefault="0045326A" w:rsidP="0045326A">
            <w:pPr>
              <w:jc w:val="center"/>
              <w:rPr>
                <w:rFonts w:ascii="Calibri" w:hAnsi="Calibri" w:cs="Calibri"/>
                <w:sz w:val="16"/>
                <w:szCs w:val="16"/>
                <w:lang w:bidi="he-IL"/>
              </w:rPr>
            </w:pPr>
            <w:r w:rsidRPr="00FA167A">
              <w:rPr>
                <w:rFonts w:ascii="Calibri" w:hAnsi="Calibri" w:cs="Calibri"/>
                <w:sz w:val="16"/>
                <w:szCs w:val="16"/>
                <w:lang w:bidi="he-IL"/>
              </w:rPr>
              <w:t> </w:t>
            </w:r>
          </w:p>
        </w:tc>
        <w:tc>
          <w:tcPr>
            <w:tcW w:w="3743" w:type="dxa"/>
            <w:gridSpan w:val="3"/>
            <w:tcBorders>
              <w:top w:val="nil"/>
              <w:left w:val="nil"/>
              <w:bottom w:val="single" w:sz="8" w:space="0" w:color="auto"/>
              <w:right w:val="nil"/>
            </w:tcBorders>
            <w:shd w:val="clear" w:color="000000" w:fill="FFFFFF"/>
            <w:noWrap/>
            <w:vAlign w:val="center"/>
            <w:hideMark/>
          </w:tcPr>
          <w:p w:rsidR="0045326A" w:rsidRPr="00FA167A" w:rsidRDefault="0045326A" w:rsidP="0045326A">
            <w:pPr>
              <w:jc w:val="center"/>
              <w:rPr>
                <w:rFonts w:ascii="Calibri" w:hAnsi="Calibri" w:cs="Calibri"/>
                <w:i/>
                <w:iCs/>
                <w:sz w:val="16"/>
                <w:szCs w:val="16"/>
                <w:lang w:bidi="he-IL"/>
              </w:rPr>
            </w:pPr>
            <w:r w:rsidRPr="00FA167A">
              <w:rPr>
                <w:rFonts w:ascii="Calibri" w:hAnsi="Calibri" w:cs="Calibri"/>
                <w:i/>
                <w:iCs/>
                <w:sz w:val="16"/>
                <w:szCs w:val="16"/>
                <w:lang w:bidi="he-IL"/>
              </w:rPr>
              <w:t>ΠΕΡΙΟΔΟΣ 1/1/2025 - 31./3/2025.</w:t>
            </w:r>
          </w:p>
        </w:tc>
      </w:tr>
      <w:tr w:rsidR="0045326A" w:rsidRPr="00FA167A" w:rsidTr="0045326A">
        <w:trPr>
          <w:trHeight w:val="260"/>
          <w:jc w:val="center"/>
        </w:trPr>
        <w:tc>
          <w:tcPr>
            <w:tcW w:w="554" w:type="dxa"/>
            <w:vMerge w:val="restart"/>
            <w:tcBorders>
              <w:top w:val="single" w:sz="8" w:space="0" w:color="auto"/>
              <w:left w:val="single" w:sz="8" w:space="0" w:color="auto"/>
              <w:bottom w:val="single" w:sz="8" w:space="0" w:color="000000"/>
              <w:right w:val="single" w:sz="4" w:space="0" w:color="auto"/>
            </w:tcBorders>
            <w:shd w:val="clear" w:color="000000" w:fill="D9D9D9"/>
            <w:noWrap/>
            <w:vAlign w:val="center"/>
            <w:hideMark/>
          </w:tcPr>
          <w:p w:rsidR="0045326A" w:rsidRPr="00FA167A" w:rsidRDefault="0045326A" w:rsidP="0045326A">
            <w:pPr>
              <w:jc w:val="center"/>
              <w:rPr>
                <w:rFonts w:ascii="Calibri" w:hAnsi="Calibri" w:cs="Calibri"/>
                <w:b/>
                <w:bCs/>
                <w:lang w:bidi="he-IL"/>
              </w:rPr>
            </w:pPr>
            <w:r w:rsidRPr="00FA167A">
              <w:rPr>
                <w:rFonts w:ascii="Calibri" w:hAnsi="Calibri" w:cs="Calibri"/>
                <w:b/>
                <w:bCs/>
                <w:lang w:bidi="he-IL"/>
              </w:rPr>
              <w:t>Κ.Α.</w:t>
            </w:r>
          </w:p>
        </w:tc>
        <w:tc>
          <w:tcPr>
            <w:tcW w:w="6476" w:type="dxa"/>
            <w:vMerge w:val="restart"/>
            <w:tcBorders>
              <w:top w:val="single" w:sz="8" w:space="0" w:color="auto"/>
              <w:left w:val="single" w:sz="4" w:space="0" w:color="auto"/>
              <w:bottom w:val="single" w:sz="8" w:space="0" w:color="000000"/>
              <w:right w:val="single" w:sz="8" w:space="0" w:color="auto"/>
            </w:tcBorders>
            <w:shd w:val="clear" w:color="000000" w:fill="D9D9D9"/>
            <w:noWrap/>
            <w:vAlign w:val="center"/>
            <w:hideMark/>
          </w:tcPr>
          <w:p w:rsidR="0045326A" w:rsidRPr="00FA167A" w:rsidRDefault="0045326A" w:rsidP="0045326A">
            <w:pPr>
              <w:jc w:val="center"/>
              <w:rPr>
                <w:rFonts w:ascii="Calibri" w:hAnsi="Calibri" w:cs="Calibri"/>
                <w:b/>
                <w:bCs/>
                <w:lang w:bidi="he-IL"/>
              </w:rPr>
            </w:pPr>
            <w:r w:rsidRPr="00FA167A">
              <w:rPr>
                <w:rFonts w:ascii="Calibri" w:hAnsi="Calibri" w:cs="Calibri"/>
                <w:b/>
                <w:bCs/>
                <w:lang w:bidi="he-IL"/>
              </w:rPr>
              <w:t>ΑΝΑΚΕΦΑΛΑΙΩΣΗ ΕΣΟΔΩΝ</w:t>
            </w:r>
          </w:p>
        </w:tc>
        <w:tc>
          <w:tcPr>
            <w:tcW w:w="1500" w:type="dxa"/>
            <w:tcBorders>
              <w:top w:val="single" w:sz="8" w:space="0" w:color="auto"/>
              <w:left w:val="nil"/>
              <w:bottom w:val="single" w:sz="4" w:space="0" w:color="auto"/>
              <w:right w:val="single" w:sz="8" w:space="0" w:color="auto"/>
            </w:tcBorders>
            <w:shd w:val="clear" w:color="000000" w:fill="D9D9D9"/>
            <w:vAlign w:val="center"/>
            <w:hideMark/>
          </w:tcPr>
          <w:p w:rsidR="0045326A" w:rsidRPr="00FA167A" w:rsidRDefault="0045326A" w:rsidP="0045326A">
            <w:pPr>
              <w:jc w:val="center"/>
              <w:rPr>
                <w:rFonts w:ascii="Calibri" w:hAnsi="Calibri" w:cs="Calibri"/>
                <w:b/>
                <w:bCs/>
                <w:lang w:bidi="he-IL"/>
              </w:rPr>
            </w:pPr>
            <w:proofErr w:type="spellStart"/>
            <w:r w:rsidRPr="00FA167A">
              <w:rPr>
                <w:rFonts w:ascii="Calibri" w:hAnsi="Calibri" w:cs="Calibri"/>
                <w:b/>
                <w:bCs/>
                <w:lang w:bidi="he-IL"/>
              </w:rPr>
              <w:t>Προϋπ</w:t>
            </w:r>
            <w:proofErr w:type="spellEnd"/>
            <w:r w:rsidRPr="00FA167A">
              <w:rPr>
                <w:rFonts w:ascii="Calibri" w:hAnsi="Calibri" w:cs="Calibri"/>
                <w:b/>
                <w:bCs/>
                <w:lang w:bidi="he-IL"/>
              </w:rPr>
              <w:t>/</w:t>
            </w:r>
            <w:proofErr w:type="spellStart"/>
            <w:r w:rsidRPr="00FA167A">
              <w:rPr>
                <w:rFonts w:ascii="Calibri" w:hAnsi="Calibri" w:cs="Calibri"/>
                <w:b/>
                <w:bCs/>
                <w:lang w:bidi="he-IL"/>
              </w:rPr>
              <w:t>σμός</w:t>
            </w:r>
            <w:proofErr w:type="spellEnd"/>
            <w:r w:rsidRPr="00FA167A">
              <w:rPr>
                <w:rFonts w:ascii="Calibri" w:hAnsi="Calibri" w:cs="Calibri"/>
                <w:b/>
                <w:bCs/>
                <w:lang w:bidi="he-IL"/>
              </w:rPr>
              <w:t xml:space="preserve"> </w:t>
            </w:r>
          </w:p>
        </w:tc>
        <w:tc>
          <w:tcPr>
            <w:tcW w:w="1602" w:type="dxa"/>
            <w:tcBorders>
              <w:top w:val="single" w:sz="8" w:space="0" w:color="auto"/>
              <w:left w:val="nil"/>
              <w:bottom w:val="single" w:sz="4" w:space="0" w:color="auto"/>
              <w:right w:val="single" w:sz="4" w:space="0" w:color="auto"/>
            </w:tcBorders>
            <w:shd w:val="clear" w:color="000000" w:fill="D9D9D9"/>
            <w:vAlign w:val="center"/>
            <w:hideMark/>
          </w:tcPr>
          <w:p w:rsidR="0045326A" w:rsidRPr="00FA167A" w:rsidRDefault="0045326A" w:rsidP="0045326A">
            <w:pPr>
              <w:jc w:val="center"/>
              <w:rPr>
                <w:rFonts w:ascii="Calibri" w:hAnsi="Calibri" w:cs="Calibri"/>
                <w:b/>
                <w:bCs/>
                <w:lang w:bidi="he-IL"/>
              </w:rPr>
            </w:pPr>
            <w:r w:rsidRPr="00FA167A">
              <w:rPr>
                <w:rFonts w:ascii="Calibri" w:hAnsi="Calibri" w:cs="Calibri"/>
                <w:b/>
                <w:bCs/>
                <w:lang w:bidi="he-IL"/>
              </w:rPr>
              <w:t>Βεβαιωθέντα</w:t>
            </w:r>
          </w:p>
        </w:tc>
        <w:tc>
          <w:tcPr>
            <w:tcW w:w="1047" w:type="dxa"/>
            <w:tcBorders>
              <w:top w:val="single" w:sz="8" w:space="0" w:color="auto"/>
              <w:left w:val="nil"/>
              <w:bottom w:val="single" w:sz="4" w:space="0" w:color="auto"/>
              <w:right w:val="nil"/>
            </w:tcBorders>
            <w:shd w:val="clear" w:color="000000" w:fill="D9D9D9"/>
            <w:vAlign w:val="center"/>
            <w:hideMark/>
          </w:tcPr>
          <w:p w:rsidR="0045326A" w:rsidRPr="00FA167A" w:rsidRDefault="0045326A" w:rsidP="0045326A">
            <w:pPr>
              <w:jc w:val="center"/>
              <w:rPr>
                <w:rFonts w:ascii="Calibri" w:hAnsi="Calibri" w:cs="Calibri"/>
                <w:b/>
                <w:bCs/>
                <w:lang w:bidi="he-IL"/>
              </w:rPr>
            </w:pPr>
            <w:r w:rsidRPr="00FA167A">
              <w:rPr>
                <w:rFonts w:ascii="Calibri" w:hAnsi="Calibri" w:cs="Calibri"/>
                <w:b/>
                <w:bCs/>
                <w:lang w:bidi="he-IL"/>
              </w:rPr>
              <w:t>%</w:t>
            </w:r>
          </w:p>
        </w:tc>
        <w:tc>
          <w:tcPr>
            <w:tcW w:w="1582" w:type="dxa"/>
            <w:tcBorders>
              <w:top w:val="nil"/>
              <w:left w:val="single" w:sz="8" w:space="0" w:color="auto"/>
              <w:bottom w:val="single" w:sz="4" w:space="0" w:color="auto"/>
              <w:right w:val="single" w:sz="4" w:space="0" w:color="auto"/>
            </w:tcBorders>
            <w:shd w:val="clear" w:color="000000" w:fill="D9D9D9"/>
            <w:vAlign w:val="center"/>
            <w:hideMark/>
          </w:tcPr>
          <w:p w:rsidR="0045326A" w:rsidRPr="00FA167A" w:rsidRDefault="0045326A" w:rsidP="0045326A">
            <w:pPr>
              <w:jc w:val="center"/>
              <w:rPr>
                <w:rFonts w:ascii="Calibri" w:hAnsi="Calibri" w:cs="Calibri"/>
                <w:b/>
                <w:bCs/>
                <w:lang w:bidi="he-IL"/>
              </w:rPr>
            </w:pPr>
            <w:r w:rsidRPr="00FA167A">
              <w:rPr>
                <w:rFonts w:ascii="Calibri" w:hAnsi="Calibri" w:cs="Calibri"/>
                <w:b/>
                <w:bCs/>
                <w:lang w:bidi="he-IL"/>
              </w:rPr>
              <w:t>Εισπραχθέντα</w:t>
            </w:r>
          </w:p>
        </w:tc>
        <w:tc>
          <w:tcPr>
            <w:tcW w:w="2161" w:type="dxa"/>
            <w:gridSpan w:val="2"/>
            <w:tcBorders>
              <w:top w:val="single" w:sz="8" w:space="0" w:color="auto"/>
              <w:left w:val="nil"/>
              <w:bottom w:val="single" w:sz="4" w:space="0" w:color="auto"/>
              <w:right w:val="single" w:sz="8" w:space="0" w:color="000000"/>
            </w:tcBorders>
            <w:shd w:val="clear" w:color="000000" w:fill="D9D9D9"/>
            <w:vAlign w:val="center"/>
            <w:hideMark/>
          </w:tcPr>
          <w:p w:rsidR="0045326A" w:rsidRPr="00FA167A" w:rsidRDefault="0045326A" w:rsidP="0045326A">
            <w:pPr>
              <w:jc w:val="center"/>
              <w:rPr>
                <w:rFonts w:ascii="Calibri" w:hAnsi="Calibri" w:cs="Calibri"/>
                <w:b/>
                <w:bCs/>
                <w:lang w:bidi="he-IL"/>
              </w:rPr>
            </w:pPr>
            <w:r w:rsidRPr="00FA167A">
              <w:rPr>
                <w:rFonts w:ascii="Calibri" w:hAnsi="Calibri" w:cs="Calibri"/>
                <w:b/>
                <w:bCs/>
                <w:lang w:bidi="he-IL"/>
              </w:rPr>
              <w:t>%</w:t>
            </w:r>
          </w:p>
        </w:tc>
      </w:tr>
      <w:tr w:rsidR="0045326A" w:rsidRPr="00FA167A" w:rsidTr="0045326A">
        <w:trPr>
          <w:trHeight w:val="270"/>
          <w:jc w:val="center"/>
        </w:trPr>
        <w:tc>
          <w:tcPr>
            <w:tcW w:w="554" w:type="dxa"/>
            <w:vMerge/>
            <w:tcBorders>
              <w:top w:val="single" w:sz="8" w:space="0" w:color="auto"/>
              <w:left w:val="single" w:sz="8" w:space="0" w:color="auto"/>
              <w:bottom w:val="single" w:sz="8" w:space="0" w:color="000000"/>
              <w:right w:val="single" w:sz="4" w:space="0" w:color="auto"/>
            </w:tcBorders>
            <w:vAlign w:val="center"/>
            <w:hideMark/>
          </w:tcPr>
          <w:p w:rsidR="0045326A" w:rsidRPr="00FA167A" w:rsidRDefault="0045326A" w:rsidP="0045326A">
            <w:pPr>
              <w:rPr>
                <w:rFonts w:ascii="Calibri" w:hAnsi="Calibri" w:cs="Calibri"/>
                <w:b/>
                <w:bCs/>
                <w:lang w:bidi="he-IL"/>
              </w:rPr>
            </w:pPr>
          </w:p>
        </w:tc>
        <w:tc>
          <w:tcPr>
            <w:tcW w:w="6476" w:type="dxa"/>
            <w:vMerge/>
            <w:tcBorders>
              <w:top w:val="single" w:sz="8" w:space="0" w:color="auto"/>
              <w:left w:val="single" w:sz="4" w:space="0" w:color="auto"/>
              <w:bottom w:val="single" w:sz="8" w:space="0" w:color="000000"/>
              <w:right w:val="single" w:sz="8" w:space="0" w:color="auto"/>
            </w:tcBorders>
            <w:vAlign w:val="center"/>
            <w:hideMark/>
          </w:tcPr>
          <w:p w:rsidR="0045326A" w:rsidRPr="00FA167A" w:rsidRDefault="0045326A" w:rsidP="0045326A">
            <w:pPr>
              <w:rPr>
                <w:rFonts w:ascii="Calibri" w:hAnsi="Calibri" w:cs="Calibri"/>
                <w:b/>
                <w:bCs/>
                <w:lang w:bidi="he-IL"/>
              </w:rPr>
            </w:pPr>
          </w:p>
        </w:tc>
        <w:tc>
          <w:tcPr>
            <w:tcW w:w="1500" w:type="dxa"/>
            <w:tcBorders>
              <w:top w:val="nil"/>
              <w:left w:val="nil"/>
              <w:bottom w:val="single" w:sz="8" w:space="0" w:color="auto"/>
              <w:right w:val="single" w:sz="8" w:space="0" w:color="auto"/>
            </w:tcBorders>
            <w:shd w:val="clear" w:color="000000" w:fill="D9D9D9"/>
            <w:vAlign w:val="center"/>
            <w:hideMark/>
          </w:tcPr>
          <w:p w:rsidR="0045326A" w:rsidRPr="00FA167A" w:rsidRDefault="0045326A" w:rsidP="0045326A">
            <w:pPr>
              <w:jc w:val="center"/>
              <w:rPr>
                <w:rFonts w:ascii="Calibri" w:hAnsi="Calibri" w:cs="Calibri"/>
                <w:lang w:bidi="he-IL"/>
              </w:rPr>
            </w:pPr>
            <w:r w:rsidRPr="00FA167A">
              <w:rPr>
                <w:rFonts w:ascii="Calibri" w:hAnsi="Calibri" w:cs="Calibri"/>
                <w:lang w:bidi="he-IL"/>
              </w:rPr>
              <w:t>1</w:t>
            </w:r>
          </w:p>
        </w:tc>
        <w:tc>
          <w:tcPr>
            <w:tcW w:w="1602" w:type="dxa"/>
            <w:tcBorders>
              <w:top w:val="nil"/>
              <w:left w:val="nil"/>
              <w:bottom w:val="single" w:sz="8" w:space="0" w:color="auto"/>
              <w:right w:val="single" w:sz="4" w:space="0" w:color="auto"/>
            </w:tcBorders>
            <w:shd w:val="clear" w:color="000000" w:fill="D9D9D9"/>
            <w:vAlign w:val="center"/>
            <w:hideMark/>
          </w:tcPr>
          <w:p w:rsidR="0045326A" w:rsidRPr="00FA167A" w:rsidRDefault="0045326A" w:rsidP="0045326A">
            <w:pPr>
              <w:jc w:val="center"/>
              <w:rPr>
                <w:rFonts w:ascii="Calibri" w:hAnsi="Calibri" w:cs="Calibri"/>
                <w:lang w:bidi="he-IL"/>
              </w:rPr>
            </w:pPr>
            <w:r w:rsidRPr="00FA167A">
              <w:rPr>
                <w:rFonts w:ascii="Calibri" w:hAnsi="Calibri" w:cs="Calibri"/>
                <w:lang w:bidi="he-IL"/>
              </w:rPr>
              <w:t>2</w:t>
            </w:r>
          </w:p>
        </w:tc>
        <w:tc>
          <w:tcPr>
            <w:tcW w:w="1047" w:type="dxa"/>
            <w:tcBorders>
              <w:top w:val="nil"/>
              <w:left w:val="nil"/>
              <w:bottom w:val="single" w:sz="8" w:space="0" w:color="auto"/>
              <w:right w:val="single" w:sz="4" w:space="0" w:color="auto"/>
            </w:tcBorders>
            <w:shd w:val="clear" w:color="000000" w:fill="D9D9D9"/>
            <w:vAlign w:val="center"/>
            <w:hideMark/>
          </w:tcPr>
          <w:p w:rsidR="0045326A" w:rsidRPr="00FA167A" w:rsidRDefault="0045326A" w:rsidP="0045326A">
            <w:pPr>
              <w:jc w:val="center"/>
              <w:rPr>
                <w:rFonts w:ascii="Calibri" w:hAnsi="Calibri" w:cs="Calibri"/>
                <w:lang w:bidi="he-IL"/>
              </w:rPr>
            </w:pPr>
            <w:r w:rsidRPr="00FA167A">
              <w:rPr>
                <w:rFonts w:ascii="Calibri" w:hAnsi="Calibri" w:cs="Calibri"/>
                <w:lang w:bidi="he-IL"/>
              </w:rPr>
              <w:t>2/1</w:t>
            </w:r>
          </w:p>
        </w:tc>
        <w:tc>
          <w:tcPr>
            <w:tcW w:w="1582" w:type="dxa"/>
            <w:tcBorders>
              <w:top w:val="nil"/>
              <w:left w:val="single" w:sz="8" w:space="0" w:color="auto"/>
              <w:bottom w:val="single" w:sz="8" w:space="0" w:color="auto"/>
              <w:right w:val="single" w:sz="4" w:space="0" w:color="auto"/>
            </w:tcBorders>
            <w:shd w:val="clear" w:color="000000" w:fill="D9D9D9"/>
            <w:vAlign w:val="center"/>
            <w:hideMark/>
          </w:tcPr>
          <w:p w:rsidR="0045326A" w:rsidRPr="00FA167A" w:rsidRDefault="0045326A" w:rsidP="0045326A">
            <w:pPr>
              <w:jc w:val="center"/>
              <w:rPr>
                <w:rFonts w:ascii="Calibri" w:hAnsi="Calibri" w:cs="Calibri"/>
                <w:lang w:bidi="he-IL"/>
              </w:rPr>
            </w:pPr>
            <w:r w:rsidRPr="00FA167A">
              <w:rPr>
                <w:rFonts w:ascii="Calibri" w:hAnsi="Calibri" w:cs="Calibri"/>
                <w:lang w:bidi="he-IL"/>
              </w:rPr>
              <w:t>3</w:t>
            </w:r>
          </w:p>
        </w:tc>
        <w:tc>
          <w:tcPr>
            <w:tcW w:w="1047" w:type="dxa"/>
            <w:tcBorders>
              <w:top w:val="nil"/>
              <w:left w:val="nil"/>
              <w:bottom w:val="single" w:sz="8" w:space="0" w:color="auto"/>
              <w:right w:val="single" w:sz="4" w:space="0" w:color="auto"/>
            </w:tcBorders>
            <w:shd w:val="clear" w:color="000000" w:fill="D9D9D9"/>
            <w:vAlign w:val="center"/>
            <w:hideMark/>
          </w:tcPr>
          <w:p w:rsidR="0045326A" w:rsidRPr="00FA167A" w:rsidRDefault="0045326A" w:rsidP="0045326A">
            <w:pPr>
              <w:jc w:val="center"/>
              <w:rPr>
                <w:rFonts w:ascii="Calibri" w:hAnsi="Calibri" w:cs="Calibri"/>
                <w:lang w:bidi="he-IL"/>
              </w:rPr>
            </w:pPr>
            <w:r w:rsidRPr="00FA167A">
              <w:rPr>
                <w:rFonts w:ascii="Calibri" w:hAnsi="Calibri" w:cs="Calibri"/>
                <w:lang w:bidi="he-IL"/>
              </w:rPr>
              <w:t>3/1</w:t>
            </w:r>
          </w:p>
        </w:tc>
        <w:tc>
          <w:tcPr>
            <w:tcW w:w="1114" w:type="dxa"/>
            <w:tcBorders>
              <w:top w:val="nil"/>
              <w:left w:val="nil"/>
              <w:bottom w:val="single" w:sz="8" w:space="0" w:color="auto"/>
              <w:right w:val="single" w:sz="8" w:space="0" w:color="auto"/>
            </w:tcBorders>
            <w:shd w:val="clear" w:color="000000" w:fill="D9D9D9"/>
            <w:vAlign w:val="center"/>
            <w:hideMark/>
          </w:tcPr>
          <w:p w:rsidR="0045326A" w:rsidRPr="00FA167A" w:rsidRDefault="0045326A" w:rsidP="0045326A">
            <w:pPr>
              <w:jc w:val="center"/>
              <w:rPr>
                <w:rFonts w:ascii="Calibri" w:hAnsi="Calibri" w:cs="Calibri"/>
                <w:lang w:bidi="he-IL"/>
              </w:rPr>
            </w:pPr>
            <w:r w:rsidRPr="00FA167A">
              <w:rPr>
                <w:rFonts w:ascii="Calibri" w:hAnsi="Calibri" w:cs="Calibri"/>
                <w:lang w:bidi="he-IL"/>
              </w:rPr>
              <w:t>3/2</w:t>
            </w:r>
          </w:p>
        </w:tc>
      </w:tr>
      <w:tr w:rsidR="0045326A" w:rsidRPr="00FA167A" w:rsidTr="0045326A">
        <w:trPr>
          <w:trHeight w:val="315"/>
          <w:jc w:val="center"/>
        </w:trPr>
        <w:tc>
          <w:tcPr>
            <w:tcW w:w="554" w:type="dxa"/>
            <w:tcBorders>
              <w:top w:val="nil"/>
              <w:left w:val="single" w:sz="8" w:space="0" w:color="auto"/>
              <w:bottom w:val="single" w:sz="4" w:space="0" w:color="auto"/>
              <w:right w:val="single" w:sz="4" w:space="0" w:color="auto"/>
            </w:tcBorders>
            <w:shd w:val="clear" w:color="000000" w:fill="FFFF99"/>
            <w:noWrap/>
            <w:vAlign w:val="center"/>
            <w:hideMark/>
          </w:tcPr>
          <w:p w:rsidR="0045326A" w:rsidRPr="00FA167A" w:rsidRDefault="0045326A" w:rsidP="0045326A">
            <w:pPr>
              <w:rPr>
                <w:rFonts w:ascii="Calibri" w:hAnsi="Calibri" w:cs="Calibri"/>
                <w:b/>
                <w:bCs/>
                <w:sz w:val="18"/>
                <w:szCs w:val="18"/>
                <w:lang w:bidi="he-IL"/>
              </w:rPr>
            </w:pPr>
            <w:r w:rsidRPr="00FA167A">
              <w:rPr>
                <w:rFonts w:ascii="Calibri" w:hAnsi="Calibri" w:cs="Calibri"/>
                <w:b/>
                <w:bCs/>
                <w:sz w:val="18"/>
                <w:szCs w:val="18"/>
                <w:lang w:bidi="he-IL"/>
              </w:rPr>
              <w:t>0</w:t>
            </w:r>
          </w:p>
        </w:tc>
        <w:tc>
          <w:tcPr>
            <w:tcW w:w="6476" w:type="dxa"/>
            <w:tcBorders>
              <w:top w:val="nil"/>
              <w:left w:val="nil"/>
              <w:bottom w:val="single" w:sz="4" w:space="0" w:color="auto"/>
              <w:right w:val="nil"/>
            </w:tcBorders>
            <w:shd w:val="clear" w:color="000000" w:fill="FFFF99"/>
            <w:vAlign w:val="center"/>
            <w:hideMark/>
          </w:tcPr>
          <w:p w:rsidR="0045326A" w:rsidRPr="00FA167A" w:rsidRDefault="0045326A" w:rsidP="0045326A">
            <w:pPr>
              <w:rPr>
                <w:rFonts w:ascii="Calibri" w:hAnsi="Calibri" w:cs="Calibri"/>
                <w:b/>
                <w:bCs/>
                <w:sz w:val="18"/>
                <w:szCs w:val="18"/>
                <w:lang w:bidi="he-IL"/>
              </w:rPr>
            </w:pPr>
            <w:r w:rsidRPr="00FA167A">
              <w:rPr>
                <w:rFonts w:ascii="Calibri" w:hAnsi="Calibri" w:cs="Calibri"/>
                <w:b/>
                <w:bCs/>
                <w:sz w:val="18"/>
                <w:szCs w:val="18"/>
                <w:lang w:bidi="he-IL"/>
              </w:rPr>
              <w:t>Τακτικά έσοδα</w:t>
            </w:r>
          </w:p>
        </w:tc>
        <w:tc>
          <w:tcPr>
            <w:tcW w:w="1500" w:type="dxa"/>
            <w:tcBorders>
              <w:top w:val="nil"/>
              <w:left w:val="single" w:sz="8" w:space="0" w:color="auto"/>
              <w:bottom w:val="single" w:sz="4" w:space="0" w:color="auto"/>
              <w:right w:val="single" w:sz="8" w:space="0" w:color="auto"/>
            </w:tcBorders>
            <w:shd w:val="clear" w:color="000000" w:fill="FFFF9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11.087.486,57</w:t>
            </w:r>
          </w:p>
        </w:tc>
        <w:tc>
          <w:tcPr>
            <w:tcW w:w="1602" w:type="dxa"/>
            <w:tcBorders>
              <w:top w:val="nil"/>
              <w:left w:val="nil"/>
              <w:bottom w:val="single" w:sz="4" w:space="0" w:color="auto"/>
              <w:right w:val="single" w:sz="4" w:space="0" w:color="auto"/>
            </w:tcBorders>
            <w:shd w:val="clear" w:color="000000" w:fill="FFFF9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2.418.266,58</w:t>
            </w:r>
          </w:p>
        </w:tc>
        <w:tc>
          <w:tcPr>
            <w:tcW w:w="1047" w:type="dxa"/>
            <w:tcBorders>
              <w:top w:val="nil"/>
              <w:left w:val="nil"/>
              <w:bottom w:val="single" w:sz="4" w:space="0" w:color="auto"/>
              <w:right w:val="nil"/>
            </w:tcBorders>
            <w:shd w:val="clear" w:color="000000" w:fill="FFFF99"/>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21,81%</w:t>
            </w:r>
          </w:p>
        </w:tc>
        <w:tc>
          <w:tcPr>
            <w:tcW w:w="1582" w:type="dxa"/>
            <w:tcBorders>
              <w:top w:val="nil"/>
              <w:left w:val="single" w:sz="8" w:space="0" w:color="auto"/>
              <w:bottom w:val="single" w:sz="4" w:space="0" w:color="auto"/>
              <w:right w:val="single" w:sz="4" w:space="0" w:color="auto"/>
            </w:tcBorders>
            <w:shd w:val="clear" w:color="000000" w:fill="FFFF9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2.288.185,23</w:t>
            </w:r>
          </w:p>
        </w:tc>
        <w:tc>
          <w:tcPr>
            <w:tcW w:w="1047" w:type="dxa"/>
            <w:tcBorders>
              <w:top w:val="nil"/>
              <w:left w:val="nil"/>
              <w:bottom w:val="single" w:sz="4" w:space="0" w:color="auto"/>
              <w:right w:val="single" w:sz="4" w:space="0" w:color="auto"/>
            </w:tcBorders>
            <w:shd w:val="clear" w:color="000000" w:fill="FFFF99"/>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20,64%</w:t>
            </w:r>
          </w:p>
        </w:tc>
        <w:tc>
          <w:tcPr>
            <w:tcW w:w="1114" w:type="dxa"/>
            <w:tcBorders>
              <w:top w:val="nil"/>
              <w:left w:val="nil"/>
              <w:bottom w:val="single" w:sz="4" w:space="0" w:color="auto"/>
              <w:right w:val="single" w:sz="8" w:space="0" w:color="auto"/>
            </w:tcBorders>
            <w:shd w:val="clear" w:color="000000" w:fill="FFFF99"/>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94,62%</w:t>
            </w:r>
          </w:p>
        </w:tc>
      </w:tr>
      <w:tr w:rsidR="0045326A" w:rsidRPr="00FA167A" w:rsidTr="0045326A">
        <w:trPr>
          <w:trHeight w:val="270"/>
          <w:jc w:val="center"/>
        </w:trPr>
        <w:tc>
          <w:tcPr>
            <w:tcW w:w="554" w:type="dxa"/>
            <w:tcBorders>
              <w:top w:val="nil"/>
              <w:left w:val="single" w:sz="8" w:space="0" w:color="auto"/>
              <w:bottom w:val="single" w:sz="4" w:space="0" w:color="auto"/>
              <w:right w:val="single" w:sz="4" w:space="0" w:color="auto"/>
            </w:tcBorders>
            <w:shd w:val="clear" w:color="000000" w:fill="FFFFFF"/>
            <w:noWrap/>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01</w:t>
            </w:r>
          </w:p>
        </w:tc>
        <w:tc>
          <w:tcPr>
            <w:tcW w:w="6476" w:type="dxa"/>
            <w:tcBorders>
              <w:top w:val="nil"/>
              <w:left w:val="nil"/>
              <w:bottom w:val="single" w:sz="4" w:space="0" w:color="auto"/>
              <w:right w:val="nil"/>
            </w:tcBorders>
            <w:shd w:val="clear" w:color="000000" w:fill="FFFFFF"/>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Πρόσοδοι από ακίνητη περιούσια</w:t>
            </w:r>
          </w:p>
        </w:tc>
        <w:tc>
          <w:tcPr>
            <w:tcW w:w="1500" w:type="dxa"/>
            <w:tcBorders>
              <w:top w:val="nil"/>
              <w:left w:val="single" w:sz="8" w:space="0" w:color="auto"/>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309.800,00</w:t>
            </w:r>
          </w:p>
        </w:tc>
        <w:tc>
          <w:tcPr>
            <w:tcW w:w="1602" w:type="dxa"/>
            <w:tcBorders>
              <w:top w:val="nil"/>
              <w:left w:val="nil"/>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150.756,62</w:t>
            </w:r>
          </w:p>
        </w:tc>
        <w:tc>
          <w:tcPr>
            <w:tcW w:w="1047" w:type="dxa"/>
            <w:tcBorders>
              <w:top w:val="nil"/>
              <w:left w:val="single" w:sz="4" w:space="0" w:color="auto"/>
              <w:bottom w:val="single" w:sz="4" w:space="0" w:color="auto"/>
              <w:right w:val="nil"/>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48,66%</w:t>
            </w:r>
          </w:p>
        </w:tc>
        <w:tc>
          <w:tcPr>
            <w:tcW w:w="1582" w:type="dxa"/>
            <w:tcBorders>
              <w:top w:val="nil"/>
              <w:left w:val="single" w:sz="8" w:space="0" w:color="auto"/>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20.675,27</w:t>
            </w:r>
          </w:p>
        </w:tc>
        <w:tc>
          <w:tcPr>
            <w:tcW w:w="1047"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6,67%</w:t>
            </w:r>
          </w:p>
        </w:tc>
        <w:tc>
          <w:tcPr>
            <w:tcW w:w="1114" w:type="dxa"/>
            <w:tcBorders>
              <w:top w:val="nil"/>
              <w:left w:val="nil"/>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13,71%</w:t>
            </w:r>
          </w:p>
        </w:tc>
      </w:tr>
      <w:tr w:rsidR="0045326A" w:rsidRPr="00FA167A" w:rsidTr="0045326A">
        <w:trPr>
          <w:trHeight w:val="260"/>
          <w:jc w:val="center"/>
        </w:trPr>
        <w:tc>
          <w:tcPr>
            <w:tcW w:w="554" w:type="dxa"/>
            <w:tcBorders>
              <w:top w:val="nil"/>
              <w:left w:val="single" w:sz="8" w:space="0" w:color="auto"/>
              <w:bottom w:val="single" w:sz="4" w:space="0" w:color="auto"/>
              <w:right w:val="single" w:sz="4" w:space="0" w:color="auto"/>
            </w:tcBorders>
            <w:shd w:val="clear" w:color="000000" w:fill="FFFFFF"/>
            <w:noWrap/>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02</w:t>
            </w:r>
          </w:p>
        </w:tc>
        <w:tc>
          <w:tcPr>
            <w:tcW w:w="6476" w:type="dxa"/>
            <w:tcBorders>
              <w:top w:val="nil"/>
              <w:left w:val="nil"/>
              <w:bottom w:val="single" w:sz="4" w:space="0" w:color="auto"/>
              <w:right w:val="nil"/>
            </w:tcBorders>
            <w:shd w:val="clear" w:color="000000" w:fill="FFFFFF"/>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Πρόσοδοι από κινητή περιούσια</w:t>
            </w:r>
          </w:p>
        </w:tc>
        <w:tc>
          <w:tcPr>
            <w:tcW w:w="1500" w:type="dxa"/>
            <w:tcBorders>
              <w:top w:val="nil"/>
              <w:left w:val="single" w:sz="8" w:space="0" w:color="auto"/>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135.200,00</w:t>
            </w:r>
          </w:p>
        </w:tc>
        <w:tc>
          <w:tcPr>
            <w:tcW w:w="1602" w:type="dxa"/>
            <w:tcBorders>
              <w:top w:val="nil"/>
              <w:left w:val="nil"/>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0,00</w:t>
            </w:r>
          </w:p>
        </w:tc>
        <w:tc>
          <w:tcPr>
            <w:tcW w:w="1047" w:type="dxa"/>
            <w:tcBorders>
              <w:top w:val="nil"/>
              <w:left w:val="single" w:sz="4" w:space="0" w:color="auto"/>
              <w:bottom w:val="single" w:sz="4" w:space="0" w:color="auto"/>
              <w:right w:val="nil"/>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0,00%</w:t>
            </w:r>
          </w:p>
        </w:tc>
        <w:tc>
          <w:tcPr>
            <w:tcW w:w="1582" w:type="dxa"/>
            <w:tcBorders>
              <w:top w:val="nil"/>
              <w:left w:val="single" w:sz="8" w:space="0" w:color="auto"/>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0,00</w:t>
            </w:r>
          </w:p>
        </w:tc>
        <w:tc>
          <w:tcPr>
            <w:tcW w:w="1047"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0,00%</w:t>
            </w:r>
          </w:p>
        </w:tc>
        <w:tc>
          <w:tcPr>
            <w:tcW w:w="1114" w:type="dxa"/>
            <w:tcBorders>
              <w:top w:val="nil"/>
              <w:left w:val="nil"/>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 </w:t>
            </w:r>
          </w:p>
        </w:tc>
      </w:tr>
      <w:tr w:rsidR="0045326A" w:rsidRPr="00FA167A" w:rsidTr="0045326A">
        <w:trPr>
          <w:trHeight w:val="260"/>
          <w:jc w:val="center"/>
        </w:trPr>
        <w:tc>
          <w:tcPr>
            <w:tcW w:w="554" w:type="dxa"/>
            <w:tcBorders>
              <w:top w:val="nil"/>
              <w:left w:val="single" w:sz="8" w:space="0" w:color="auto"/>
              <w:bottom w:val="single" w:sz="4" w:space="0" w:color="auto"/>
              <w:right w:val="single" w:sz="4" w:space="0" w:color="auto"/>
            </w:tcBorders>
            <w:shd w:val="clear" w:color="000000" w:fill="FFFFFF"/>
            <w:noWrap/>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03</w:t>
            </w:r>
          </w:p>
        </w:tc>
        <w:tc>
          <w:tcPr>
            <w:tcW w:w="6476" w:type="dxa"/>
            <w:tcBorders>
              <w:top w:val="nil"/>
              <w:left w:val="nil"/>
              <w:bottom w:val="single" w:sz="4" w:space="0" w:color="auto"/>
              <w:right w:val="nil"/>
            </w:tcBorders>
            <w:shd w:val="clear" w:color="000000" w:fill="FFFFFF"/>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Έσοδα από ανταποδοτικά τέλη και δικαιώματα</w:t>
            </w:r>
          </w:p>
        </w:tc>
        <w:tc>
          <w:tcPr>
            <w:tcW w:w="1500" w:type="dxa"/>
            <w:tcBorders>
              <w:top w:val="nil"/>
              <w:left w:val="single" w:sz="8" w:space="0" w:color="auto"/>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2.080.150,00</w:t>
            </w:r>
          </w:p>
        </w:tc>
        <w:tc>
          <w:tcPr>
            <w:tcW w:w="1602" w:type="dxa"/>
            <w:tcBorders>
              <w:top w:val="nil"/>
              <w:left w:val="nil"/>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132.792,65</w:t>
            </w:r>
          </w:p>
        </w:tc>
        <w:tc>
          <w:tcPr>
            <w:tcW w:w="1047" w:type="dxa"/>
            <w:tcBorders>
              <w:top w:val="nil"/>
              <w:left w:val="single" w:sz="4" w:space="0" w:color="auto"/>
              <w:bottom w:val="single" w:sz="4" w:space="0" w:color="auto"/>
              <w:right w:val="nil"/>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6,38%</w:t>
            </w:r>
          </w:p>
        </w:tc>
        <w:tc>
          <w:tcPr>
            <w:tcW w:w="1582" w:type="dxa"/>
            <w:tcBorders>
              <w:top w:val="nil"/>
              <w:left w:val="single" w:sz="8" w:space="0" w:color="auto"/>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132.792,65</w:t>
            </w:r>
          </w:p>
        </w:tc>
        <w:tc>
          <w:tcPr>
            <w:tcW w:w="1047"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6,38%</w:t>
            </w:r>
          </w:p>
        </w:tc>
        <w:tc>
          <w:tcPr>
            <w:tcW w:w="1114" w:type="dxa"/>
            <w:tcBorders>
              <w:top w:val="nil"/>
              <w:left w:val="nil"/>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100,00%</w:t>
            </w:r>
          </w:p>
        </w:tc>
      </w:tr>
      <w:tr w:rsidR="0045326A" w:rsidRPr="00FA167A" w:rsidTr="0045326A">
        <w:trPr>
          <w:trHeight w:val="260"/>
          <w:jc w:val="center"/>
        </w:trPr>
        <w:tc>
          <w:tcPr>
            <w:tcW w:w="554" w:type="dxa"/>
            <w:tcBorders>
              <w:top w:val="nil"/>
              <w:left w:val="single" w:sz="8" w:space="0" w:color="auto"/>
              <w:bottom w:val="single" w:sz="4" w:space="0" w:color="auto"/>
              <w:right w:val="single" w:sz="4" w:space="0" w:color="auto"/>
            </w:tcBorders>
            <w:shd w:val="clear" w:color="000000" w:fill="FFFFFF"/>
            <w:noWrap/>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04</w:t>
            </w:r>
          </w:p>
        </w:tc>
        <w:tc>
          <w:tcPr>
            <w:tcW w:w="6476" w:type="dxa"/>
            <w:tcBorders>
              <w:top w:val="nil"/>
              <w:left w:val="nil"/>
              <w:bottom w:val="single" w:sz="4" w:space="0" w:color="auto"/>
              <w:right w:val="nil"/>
            </w:tcBorders>
            <w:shd w:val="clear" w:color="000000" w:fill="FFFFFF"/>
            <w:noWrap/>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Έσοδα από λοιπά τέλη - δικαιώματα και παροχή υπηρεσιών</w:t>
            </w:r>
          </w:p>
        </w:tc>
        <w:tc>
          <w:tcPr>
            <w:tcW w:w="1500" w:type="dxa"/>
            <w:tcBorders>
              <w:top w:val="nil"/>
              <w:left w:val="single" w:sz="8" w:space="0" w:color="auto"/>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538.530,00</w:t>
            </w:r>
          </w:p>
        </w:tc>
        <w:tc>
          <w:tcPr>
            <w:tcW w:w="1602" w:type="dxa"/>
            <w:tcBorders>
              <w:top w:val="nil"/>
              <w:left w:val="nil"/>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223.232,59</w:t>
            </w:r>
          </w:p>
        </w:tc>
        <w:tc>
          <w:tcPr>
            <w:tcW w:w="1047" w:type="dxa"/>
            <w:tcBorders>
              <w:top w:val="nil"/>
              <w:left w:val="single" w:sz="4" w:space="0" w:color="auto"/>
              <w:bottom w:val="single" w:sz="4" w:space="0" w:color="auto"/>
              <w:right w:val="nil"/>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41,45%</w:t>
            </w:r>
          </w:p>
        </w:tc>
        <w:tc>
          <w:tcPr>
            <w:tcW w:w="1582" w:type="dxa"/>
            <w:tcBorders>
              <w:top w:val="nil"/>
              <w:left w:val="single" w:sz="8" w:space="0" w:color="auto"/>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223.232,59</w:t>
            </w:r>
          </w:p>
        </w:tc>
        <w:tc>
          <w:tcPr>
            <w:tcW w:w="1047"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41,45%</w:t>
            </w:r>
          </w:p>
        </w:tc>
        <w:tc>
          <w:tcPr>
            <w:tcW w:w="1114" w:type="dxa"/>
            <w:tcBorders>
              <w:top w:val="nil"/>
              <w:left w:val="nil"/>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100,00%</w:t>
            </w:r>
          </w:p>
        </w:tc>
      </w:tr>
      <w:tr w:rsidR="0045326A" w:rsidRPr="00FA167A" w:rsidTr="0045326A">
        <w:trPr>
          <w:trHeight w:val="260"/>
          <w:jc w:val="center"/>
        </w:trPr>
        <w:tc>
          <w:tcPr>
            <w:tcW w:w="554" w:type="dxa"/>
            <w:tcBorders>
              <w:top w:val="nil"/>
              <w:left w:val="single" w:sz="8" w:space="0" w:color="auto"/>
              <w:bottom w:val="single" w:sz="4" w:space="0" w:color="auto"/>
              <w:right w:val="single" w:sz="4" w:space="0" w:color="auto"/>
            </w:tcBorders>
            <w:shd w:val="clear" w:color="000000" w:fill="FFFFFF"/>
            <w:noWrap/>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05</w:t>
            </w:r>
          </w:p>
        </w:tc>
        <w:tc>
          <w:tcPr>
            <w:tcW w:w="6476" w:type="dxa"/>
            <w:tcBorders>
              <w:top w:val="nil"/>
              <w:left w:val="nil"/>
              <w:bottom w:val="single" w:sz="4" w:space="0" w:color="auto"/>
              <w:right w:val="nil"/>
            </w:tcBorders>
            <w:shd w:val="clear" w:color="000000" w:fill="FFFFFF"/>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Φόροι και εισφορές</w:t>
            </w:r>
          </w:p>
        </w:tc>
        <w:tc>
          <w:tcPr>
            <w:tcW w:w="1500" w:type="dxa"/>
            <w:tcBorders>
              <w:top w:val="nil"/>
              <w:left w:val="single" w:sz="8" w:space="0" w:color="auto"/>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261.712,00</w:t>
            </w:r>
          </w:p>
        </w:tc>
        <w:tc>
          <w:tcPr>
            <w:tcW w:w="1602" w:type="dxa"/>
            <w:tcBorders>
              <w:top w:val="nil"/>
              <w:left w:val="nil"/>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27.195,20</w:t>
            </w:r>
          </w:p>
        </w:tc>
        <w:tc>
          <w:tcPr>
            <w:tcW w:w="1047" w:type="dxa"/>
            <w:tcBorders>
              <w:top w:val="nil"/>
              <w:left w:val="single" w:sz="4" w:space="0" w:color="auto"/>
              <w:bottom w:val="single" w:sz="4" w:space="0" w:color="auto"/>
              <w:right w:val="nil"/>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10,39%</w:t>
            </w:r>
          </w:p>
        </w:tc>
        <w:tc>
          <w:tcPr>
            <w:tcW w:w="1582" w:type="dxa"/>
            <w:tcBorders>
              <w:top w:val="nil"/>
              <w:left w:val="single" w:sz="8" w:space="0" w:color="auto"/>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27.195,20</w:t>
            </w:r>
          </w:p>
        </w:tc>
        <w:tc>
          <w:tcPr>
            <w:tcW w:w="1047"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10,39%</w:t>
            </w:r>
          </w:p>
        </w:tc>
        <w:tc>
          <w:tcPr>
            <w:tcW w:w="1114" w:type="dxa"/>
            <w:tcBorders>
              <w:top w:val="nil"/>
              <w:left w:val="nil"/>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100,00%</w:t>
            </w:r>
          </w:p>
        </w:tc>
      </w:tr>
      <w:tr w:rsidR="0045326A" w:rsidRPr="00FA167A" w:rsidTr="0045326A">
        <w:trPr>
          <w:trHeight w:val="260"/>
          <w:jc w:val="center"/>
        </w:trPr>
        <w:tc>
          <w:tcPr>
            <w:tcW w:w="554" w:type="dxa"/>
            <w:tcBorders>
              <w:top w:val="nil"/>
              <w:left w:val="single" w:sz="8" w:space="0" w:color="auto"/>
              <w:bottom w:val="single" w:sz="4" w:space="0" w:color="auto"/>
              <w:right w:val="single" w:sz="4" w:space="0" w:color="auto"/>
            </w:tcBorders>
            <w:shd w:val="clear" w:color="000000" w:fill="FFFFFF"/>
            <w:noWrap/>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06</w:t>
            </w:r>
          </w:p>
        </w:tc>
        <w:tc>
          <w:tcPr>
            <w:tcW w:w="6476" w:type="dxa"/>
            <w:tcBorders>
              <w:top w:val="nil"/>
              <w:left w:val="nil"/>
              <w:bottom w:val="single" w:sz="4" w:space="0" w:color="auto"/>
              <w:right w:val="nil"/>
            </w:tcBorders>
            <w:shd w:val="clear" w:color="000000" w:fill="FFFFFF"/>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Έσοδα από επιχορηγήσεις</w:t>
            </w:r>
          </w:p>
        </w:tc>
        <w:tc>
          <w:tcPr>
            <w:tcW w:w="1500" w:type="dxa"/>
            <w:tcBorders>
              <w:top w:val="nil"/>
              <w:left w:val="single" w:sz="8" w:space="0" w:color="auto"/>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7.663.947,18</w:t>
            </w:r>
          </w:p>
        </w:tc>
        <w:tc>
          <w:tcPr>
            <w:tcW w:w="1602" w:type="dxa"/>
            <w:tcBorders>
              <w:top w:val="nil"/>
              <w:left w:val="nil"/>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1.876.697,93</w:t>
            </w:r>
          </w:p>
        </w:tc>
        <w:tc>
          <w:tcPr>
            <w:tcW w:w="1047" w:type="dxa"/>
            <w:tcBorders>
              <w:top w:val="nil"/>
              <w:left w:val="single" w:sz="4" w:space="0" w:color="auto"/>
              <w:bottom w:val="single" w:sz="4" w:space="0" w:color="auto"/>
              <w:right w:val="nil"/>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24,49%</w:t>
            </w:r>
          </w:p>
        </w:tc>
        <w:tc>
          <w:tcPr>
            <w:tcW w:w="1582" w:type="dxa"/>
            <w:tcBorders>
              <w:top w:val="nil"/>
              <w:left w:val="single" w:sz="8" w:space="0" w:color="auto"/>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1.876.697,93</w:t>
            </w:r>
          </w:p>
        </w:tc>
        <w:tc>
          <w:tcPr>
            <w:tcW w:w="1047"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24,49%</w:t>
            </w:r>
          </w:p>
        </w:tc>
        <w:tc>
          <w:tcPr>
            <w:tcW w:w="1114" w:type="dxa"/>
            <w:tcBorders>
              <w:top w:val="nil"/>
              <w:left w:val="nil"/>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100,00%</w:t>
            </w:r>
          </w:p>
        </w:tc>
      </w:tr>
      <w:tr w:rsidR="0045326A" w:rsidRPr="00FA167A" w:rsidTr="0045326A">
        <w:trPr>
          <w:trHeight w:val="260"/>
          <w:jc w:val="center"/>
        </w:trPr>
        <w:tc>
          <w:tcPr>
            <w:tcW w:w="554" w:type="dxa"/>
            <w:tcBorders>
              <w:top w:val="nil"/>
              <w:left w:val="single" w:sz="8" w:space="0" w:color="auto"/>
              <w:bottom w:val="single" w:sz="4" w:space="0" w:color="auto"/>
              <w:right w:val="single" w:sz="4" w:space="0" w:color="auto"/>
            </w:tcBorders>
            <w:shd w:val="clear" w:color="000000" w:fill="FFFFFF"/>
            <w:noWrap/>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07</w:t>
            </w:r>
          </w:p>
        </w:tc>
        <w:tc>
          <w:tcPr>
            <w:tcW w:w="6476" w:type="dxa"/>
            <w:tcBorders>
              <w:top w:val="nil"/>
              <w:left w:val="nil"/>
              <w:bottom w:val="single" w:sz="4" w:space="0" w:color="auto"/>
              <w:right w:val="nil"/>
            </w:tcBorders>
            <w:shd w:val="clear" w:color="000000" w:fill="FFFFFF"/>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Λοιπά τακτικά έσοδα</w:t>
            </w:r>
          </w:p>
        </w:tc>
        <w:tc>
          <w:tcPr>
            <w:tcW w:w="1500" w:type="dxa"/>
            <w:tcBorders>
              <w:top w:val="nil"/>
              <w:left w:val="single" w:sz="8" w:space="0" w:color="auto"/>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98.147,39</w:t>
            </w:r>
          </w:p>
        </w:tc>
        <w:tc>
          <w:tcPr>
            <w:tcW w:w="1602" w:type="dxa"/>
            <w:tcBorders>
              <w:top w:val="nil"/>
              <w:left w:val="nil"/>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7.591,59</w:t>
            </w:r>
          </w:p>
        </w:tc>
        <w:tc>
          <w:tcPr>
            <w:tcW w:w="1047" w:type="dxa"/>
            <w:tcBorders>
              <w:top w:val="nil"/>
              <w:left w:val="single" w:sz="4" w:space="0" w:color="auto"/>
              <w:bottom w:val="single" w:sz="4" w:space="0" w:color="auto"/>
              <w:right w:val="nil"/>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7,73%</w:t>
            </w:r>
          </w:p>
        </w:tc>
        <w:tc>
          <w:tcPr>
            <w:tcW w:w="1582" w:type="dxa"/>
            <w:tcBorders>
              <w:top w:val="nil"/>
              <w:left w:val="single" w:sz="8" w:space="0" w:color="auto"/>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7.591,59</w:t>
            </w:r>
          </w:p>
        </w:tc>
        <w:tc>
          <w:tcPr>
            <w:tcW w:w="1047"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7,73%</w:t>
            </w:r>
          </w:p>
        </w:tc>
        <w:tc>
          <w:tcPr>
            <w:tcW w:w="1114" w:type="dxa"/>
            <w:tcBorders>
              <w:top w:val="nil"/>
              <w:left w:val="nil"/>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100,00%</w:t>
            </w:r>
          </w:p>
        </w:tc>
      </w:tr>
      <w:tr w:rsidR="0045326A" w:rsidRPr="00FA167A" w:rsidTr="0045326A">
        <w:trPr>
          <w:trHeight w:val="330"/>
          <w:jc w:val="center"/>
        </w:trPr>
        <w:tc>
          <w:tcPr>
            <w:tcW w:w="554" w:type="dxa"/>
            <w:tcBorders>
              <w:top w:val="nil"/>
              <w:left w:val="single" w:sz="8" w:space="0" w:color="auto"/>
              <w:bottom w:val="single" w:sz="4" w:space="0" w:color="auto"/>
              <w:right w:val="single" w:sz="4" w:space="0" w:color="auto"/>
            </w:tcBorders>
            <w:shd w:val="clear" w:color="000000" w:fill="FFFF99"/>
            <w:noWrap/>
            <w:vAlign w:val="center"/>
            <w:hideMark/>
          </w:tcPr>
          <w:p w:rsidR="0045326A" w:rsidRPr="00FA167A" w:rsidRDefault="0045326A" w:rsidP="0045326A">
            <w:pPr>
              <w:rPr>
                <w:rFonts w:ascii="Calibri" w:hAnsi="Calibri" w:cs="Calibri"/>
                <w:b/>
                <w:bCs/>
                <w:sz w:val="18"/>
                <w:szCs w:val="18"/>
                <w:lang w:bidi="he-IL"/>
              </w:rPr>
            </w:pPr>
            <w:r w:rsidRPr="00FA167A">
              <w:rPr>
                <w:rFonts w:ascii="Calibri" w:hAnsi="Calibri" w:cs="Calibri"/>
                <w:b/>
                <w:bCs/>
                <w:sz w:val="18"/>
                <w:szCs w:val="18"/>
                <w:lang w:bidi="he-IL"/>
              </w:rPr>
              <w:t>1</w:t>
            </w:r>
          </w:p>
        </w:tc>
        <w:tc>
          <w:tcPr>
            <w:tcW w:w="6476" w:type="dxa"/>
            <w:tcBorders>
              <w:top w:val="nil"/>
              <w:left w:val="nil"/>
              <w:bottom w:val="single" w:sz="4" w:space="0" w:color="auto"/>
              <w:right w:val="nil"/>
            </w:tcBorders>
            <w:shd w:val="clear" w:color="000000" w:fill="FFFF99"/>
            <w:vAlign w:val="center"/>
            <w:hideMark/>
          </w:tcPr>
          <w:p w:rsidR="0045326A" w:rsidRPr="00FA167A" w:rsidRDefault="0045326A" w:rsidP="0045326A">
            <w:pPr>
              <w:jc w:val="both"/>
              <w:rPr>
                <w:rFonts w:ascii="Calibri" w:hAnsi="Calibri" w:cs="Calibri"/>
                <w:b/>
                <w:bCs/>
                <w:sz w:val="18"/>
                <w:szCs w:val="18"/>
                <w:lang w:bidi="he-IL"/>
              </w:rPr>
            </w:pPr>
            <w:r w:rsidRPr="00FA167A">
              <w:rPr>
                <w:rFonts w:ascii="Calibri" w:hAnsi="Calibri" w:cs="Calibri"/>
                <w:b/>
                <w:bCs/>
                <w:sz w:val="18"/>
                <w:szCs w:val="18"/>
                <w:lang w:bidi="he-IL"/>
              </w:rPr>
              <w:t>Έκτακτα έσοδα</w:t>
            </w:r>
          </w:p>
        </w:tc>
        <w:tc>
          <w:tcPr>
            <w:tcW w:w="1500" w:type="dxa"/>
            <w:tcBorders>
              <w:top w:val="nil"/>
              <w:left w:val="single" w:sz="8" w:space="0" w:color="auto"/>
              <w:bottom w:val="single" w:sz="4" w:space="0" w:color="auto"/>
              <w:right w:val="single" w:sz="8" w:space="0" w:color="auto"/>
            </w:tcBorders>
            <w:shd w:val="clear" w:color="000000" w:fill="FFFF9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10.421.602,01</w:t>
            </w:r>
          </w:p>
        </w:tc>
        <w:tc>
          <w:tcPr>
            <w:tcW w:w="1602" w:type="dxa"/>
            <w:tcBorders>
              <w:top w:val="nil"/>
              <w:left w:val="nil"/>
              <w:bottom w:val="single" w:sz="4" w:space="0" w:color="auto"/>
              <w:right w:val="single" w:sz="4" w:space="0" w:color="auto"/>
            </w:tcBorders>
            <w:shd w:val="clear" w:color="000000" w:fill="FFFF9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195.151,32</w:t>
            </w:r>
          </w:p>
        </w:tc>
        <w:tc>
          <w:tcPr>
            <w:tcW w:w="1047" w:type="dxa"/>
            <w:tcBorders>
              <w:top w:val="nil"/>
              <w:left w:val="nil"/>
              <w:bottom w:val="single" w:sz="4" w:space="0" w:color="auto"/>
              <w:right w:val="nil"/>
            </w:tcBorders>
            <w:shd w:val="clear" w:color="000000" w:fill="FFFF9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1,87%</w:t>
            </w:r>
          </w:p>
        </w:tc>
        <w:tc>
          <w:tcPr>
            <w:tcW w:w="1582" w:type="dxa"/>
            <w:tcBorders>
              <w:top w:val="nil"/>
              <w:left w:val="single" w:sz="8" w:space="0" w:color="auto"/>
              <w:bottom w:val="single" w:sz="4" w:space="0" w:color="auto"/>
              <w:right w:val="single" w:sz="4" w:space="0" w:color="auto"/>
            </w:tcBorders>
            <w:shd w:val="clear" w:color="000000" w:fill="FFFF9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194.445,67</w:t>
            </w:r>
          </w:p>
        </w:tc>
        <w:tc>
          <w:tcPr>
            <w:tcW w:w="1047" w:type="dxa"/>
            <w:tcBorders>
              <w:top w:val="nil"/>
              <w:left w:val="nil"/>
              <w:bottom w:val="single" w:sz="4" w:space="0" w:color="auto"/>
              <w:right w:val="single" w:sz="4" w:space="0" w:color="auto"/>
            </w:tcBorders>
            <w:shd w:val="clear" w:color="000000" w:fill="FFFF9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1,87%</w:t>
            </w:r>
          </w:p>
        </w:tc>
        <w:tc>
          <w:tcPr>
            <w:tcW w:w="1114" w:type="dxa"/>
            <w:tcBorders>
              <w:top w:val="nil"/>
              <w:left w:val="nil"/>
              <w:bottom w:val="single" w:sz="4" w:space="0" w:color="auto"/>
              <w:right w:val="single" w:sz="8" w:space="0" w:color="auto"/>
            </w:tcBorders>
            <w:shd w:val="clear" w:color="000000" w:fill="FFFF9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99,64%</w:t>
            </w:r>
          </w:p>
        </w:tc>
      </w:tr>
      <w:tr w:rsidR="0045326A" w:rsidRPr="00FA167A" w:rsidTr="0045326A">
        <w:trPr>
          <w:trHeight w:val="260"/>
          <w:jc w:val="center"/>
        </w:trPr>
        <w:tc>
          <w:tcPr>
            <w:tcW w:w="554" w:type="dxa"/>
            <w:tcBorders>
              <w:top w:val="nil"/>
              <w:left w:val="single" w:sz="8" w:space="0" w:color="auto"/>
              <w:bottom w:val="single" w:sz="4" w:space="0" w:color="auto"/>
              <w:right w:val="single" w:sz="4" w:space="0" w:color="auto"/>
            </w:tcBorders>
            <w:shd w:val="clear" w:color="000000" w:fill="FFFFFF"/>
            <w:noWrap/>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11</w:t>
            </w:r>
          </w:p>
        </w:tc>
        <w:tc>
          <w:tcPr>
            <w:tcW w:w="6476" w:type="dxa"/>
            <w:tcBorders>
              <w:top w:val="nil"/>
              <w:left w:val="nil"/>
              <w:bottom w:val="single" w:sz="4" w:space="0" w:color="auto"/>
              <w:right w:val="nil"/>
            </w:tcBorders>
            <w:shd w:val="clear" w:color="000000" w:fill="FFFFFF"/>
            <w:noWrap/>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Έσοδα από την εκποίηση κινητής και ακίνητης περιούσιας</w:t>
            </w:r>
          </w:p>
        </w:tc>
        <w:tc>
          <w:tcPr>
            <w:tcW w:w="1500" w:type="dxa"/>
            <w:tcBorders>
              <w:top w:val="nil"/>
              <w:left w:val="single" w:sz="8" w:space="0" w:color="auto"/>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0,00</w:t>
            </w:r>
          </w:p>
        </w:tc>
        <w:tc>
          <w:tcPr>
            <w:tcW w:w="1602" w:type="dxa"/>
            <w:tcBorders>
              <w:top w:val="nil"/>
              <w:left w:val="nil"/>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 </w:t>
            </w:r>
          </w:p>
        </w:tc>
        <w:tc>
          <w:tcPr>
            <w:tcW w:w="1047" w:type="dxa"/>
            <w:tcBorders>
              <w:top w:val="nil"/>
              <w:left w:val="single" w:sz="4" w:space="0" w:color="auto"/>
              <w:bottom w:val="single" w:sz="4" w:space="0" w:color="auto"/>
              <w:right w:val="nil"/>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 </w:t>
            </w:r>
          </w:p>
        </w:tc>
        <w:tc>
          <w:tcPr>
            <w:tcW w:w="1582" w:type="dxa"/>
            <w:tcBorders>
              <w:top w:val="nil"/>
              <w:left w:val="single" w:sz="8" w:space="0" w:color="auto"/>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0,00</w:t>
            </w:r>
          </w:p>
        </w:tc>
        <w:tc>
          <w:tcPr>
            <w:tcW w:w="1047"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 </w:t>
            </w:r>
          </w:p>
        </w:tc>
        <w:tc>
          <w:tcPr>
            <w:tcW w:w="1114" w:type="dxa"/>
            <w:tcBorders>
              <w:top w:val="nil"/>
              <w:left w:val="nil"/>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 </w:t>
            </w:r>
          </w:p>
        </w:tc>
      </w:tr>
      <w:tr w:rsidR="0045326A" w:rsidRPr="00FA167A" w:rsidTr="0045326A">
        <w:trPr>
          <w:trHeight w:val="260"/>
          <w:jc w:val="center"/>
        </w:trPr>
        <w:tc>
          <w:tcPr>
            <w:tcW w:w="554" w:type="dxa"/>
            <w:tcBorders>
              <w:top w:val="nil"/>
              <w:left w:val="single" w:sz="8" w:space="0" w:color="auto"/>
              <w:bottom w:val="single" w:sz="4" w:space="0" w:color="auto"/>
              <w:right w:val="single" w:sz="4" w:space="0" w:color="auto"/>
            </w:tcBorders>
            <w:shd w:val="clear" w:color="000000" w:fill="FFFFFF"/>
            <w:noWrap/>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12</w:t>
            </w:r>
          </w:p>
        </w:tc>
        <w:tc>
          <w:tcPr>
            <w:tcW w:w="6476" w:type="dxa"/>
            <w:tcBorders>
              <w:top w:val="nil"/>
              <w:left w:val="nil"/>
              <w:bottom w:val="single" w:sz="4" w:space="0" w:color="auto"/>
              <w:right w:val="nil"/>
            </w:tcBorders>
            <w:shd w:val="clear" w:color="000000" w:fill="FFFFFF"/>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Επιχορηγήσεις για κάλυψη λειτουργικών δαπανών</w:t>
            </w:r>
          </w:p>
        </w:tc>
        <w:tc>
          <w:tcPr>
            <w:tcW w:w="1500" w:type="dxa"/>
            <w:tcBorders>
              <w:top w:val="nil"/>
              <w:left w:val="single" w:sz="8" w:space="0" w:color="auto"/>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1.319.272,84</w:t>
            </w:r>
          </w:p>
        </w:tc>
        <w:tc>
          <w:tcPr>
            <w:tcW w:w="1602" w:type="dxa"/>
            <w:tcBorders>
              <w:top w:val="nil"/>
              <w:left w:val="nil"/>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51.774,51</w:t>
            </w:r>
          </w:p>
        </w:tc>
        <w:tc>
          <w:tcPr>
            <w:tcW w:w="1047" w:type="dxa"/>
            <w:tcBorders>
              <w:top w:val="nil"/>
              <w:left w:val="single" w:sz="4" w:space="0" w:color="auto"/>
              <w:bottom w:val="single" w:sz="4" w:space="0" w:color="auto"/>
              <w:right w:val="nil"/>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3,92%</w:t>
            </w:r>
          </w:p>
        </w:tc>
        <w:tc>
          <w:tcPr>
            <w:tcW w:w="1582" w:type="dxa"/>
            <w:tcBorders>
              <w:top w:val="nil"/>
              <w:left w:val="single" w:sz="8" w:space="0" w:color="auto"/>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51.774,51</w:t>
            </w:r>
          </w:p>
        </w:tc>
        <w:tc>
          <w:tcPr>
            <w:tcW w:w="1047"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3,92%</w:t>
            </w:r>
          </w:p>
        </w:tc>
        <w:tc>
          <w:tcPr>
            <w:tcW w:w="1114" w:type="dxa"/>
            <w:tcBorders>
              <w:top w:val="nil"/>
              <w:left w:val="nil"/>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100,00%</w:t>
            </w:r>
          </w:p>
        </w:tc>
      </w:tr>
      <w:tr w:rsidR="0045326A" w:rsidRPr="00FA167A" w:rsidTr="0045326A">
        <w:trPr>
          <w:trHeight w:val="260"/>
          <w:jc w:val="center"/>
        </w:trPr>
        <w:tc>
          <w:tcPr>
            <w:tcW w:w="554" w:type="dxa"/>
            <w:tcBorders>
              <w:top w:val="nil"/>
              <w:left w:val="single" w:sz="8" w:space="0" w:color="auto"/>
              <w:bottom w:val="single" w:sz="4" w:space="0" w:color="auto"/>
              <w:right w:val="single" w:sz="4" w:space="0" w:color="auto"/>
            </w:tcBorders>
            <w:shd w:val="clear" w:color="000000" w:fill="FFFFFF"/>
            <w:noWrap/>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13</w:t>
            </w:r>
          </w:p>
        </w:tc>
        <w:tc>
          <w:tcPr>
            <w:tcW w:w="6476" w:type="dxa"/>
            <w:tcBorders>
              <w:top w:val="nil"/>
              <w:left w:val="nil"/>
              <w:bottom w:val="single" w:sz="4" w:space="0" w:color="auto"/>
              <w:right w:val="nil"/>
            </w:tcBorders>
            <w:shd w:val="clear" w:color="000000" w:fill="FFFFFF"/>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Επιχορηγήσεις για επενδυτικές δαπάνες</w:t>
            </w:r>
          </w:p>
        </w:tc>
        <w:tc>
          <w:tcPr>
            <w:tcW w:w="1500" w:type="dxa"/>
            <w:tcBorders>
              <w:top w:val="nil"/>
              <w:left w:val="single" w:sz="8" w:space="0" w:color="auto"/>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8.886.670,65</w:t>
            </w:r>
          </w:p>
        </w:tc>
        <w:tc>
          <w:tcPr>
            <w:tcW w:w="1602" w:type="dxa"/>
            <w:tcBorders>
              <w:top w:val="nil"/>
              <w:left w:val="nil"/>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100.185,91</w:t>
            </w:r>
          </w:p>
        </w:tc>
        <w:tc>
          <w:tcPr>
            <w:tcW w:w="1047" w:type="dxa"/>
            <w:tcBorders>
              <w:top w:val="nil"/>
              <w:left w:val="single" w:sz="4" w:space="0" w:color="auto"/>
              <w:bottom w:val="single" w:sz="4" w:space="0" w:color="auto"/>
              <w:right w:val="nil"/>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1,13%</w:t>
            </w:r>
          </w:p>
        </w:tc>
        <w:tc>
          <w:tcPr>
            <w:tcW w:w="1582" w:type="dxa"/>
            <w:tcBorders>
              <w:top w:val="nil"/>
              <w:left w:val="single" w:sz="8" w:space="0" w:color="auto"/>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100.185,91</w:t>
            </w:r>
          </w:p>
        </w:tc>
        <w:tc>
          <w:tcPr>
            <w:tcW w:w="1047"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1,13%</w:t>
            </w:r>
          </w:p>
        </w:tc>
        <w:tc>
          <w:tcPr>
            <w:tcW w:w="1114" w:type="dxa"/>
            <w:tcBorders>
              <w:top w:val="nil"/>
              <w:left w:val="nil"/>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100,00%</w:t>
            </w:r>
          </w:p>
        </w:tc>
      </w:tr>
      <w:tr w:rsidR="0045326A" w:rsidRPr="00FA167A" w:rsidTr="0045326A">
        <w:trPr>
          <w:trHeight w:val="260"/>
          <w:jc w:val="center"/>
        </w:trPr>
        <w:tc>
          <w:tcPr>
            <w:tcW w:w="554" w:type="dxa"/>
            <w:tcBorders>
              <w:top w:val="nil"/>
              <w:left w:val="single" w:sz="8" w:space="0" w:color="auto"/>
              <w:bottom w:val="single" w:sz="4" w:space="0" w:color="auto"/>
              <w:right w:val="single" w:sz="4" w:space="0" w:color="auto"/>
            </w:tcBorders>
            <w:shd w:val="clear" w:color="000000" w:fill="FFFFFF"/>
            <w:noWrap/>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14</w:t>
            </w:r>
          </w:p>
        </w:tc>
        <w:tc>
          <w:tcPr>
            <w:tcW w:w="6476" w:type="dxa"/>
            <w:tcBorders>
              <w:top w:val="nil"/>
              <w:left w:val="nil"/>
              <w:bottom w:val="single" w:sz="4" w:space="0" w:color="auto"/>
              <w:right w:val="nil"/>
            </w:tcBorders>
            <w:shd w:val="clear" w:color="000000" w:fill="FFFFFF"/>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 xml:space="preserve">Δωρεές - κληρονομιές </w:t>
            </w:r>
            <w:r>
              <w:rPr>
                <w:rFonts w:ascii="Calibri" w:hAnsi="Calibri" w:cs="Calibri"/>
                <w:sz w:val="18"/>
                <w:szCs w:val="18"/>
                <w:lang w:bidi="he-IL"/>
              </w:rPr>
              <w:t>–</w:t>
            </w:r>
            <w:r w:rsidRPr="00FA167A">
              <w:rPr>
                <w:rFonts w:ascii="Calibri" w:hAnsi="Calibri" w:cs="Calibri"/>
                <w:sz w:val="18"/>
                <w:szCs w:val="18"/>
                <w:lang w:bidi="he-IL"/>
              </w:rPr>
              <w:t xml:space="preserve"> κληροδοσίες</w:t>
            </w:r>
          </w:p>
        </w:tc>
        <w:tc>
          <w:tcPr>
            <w:tcW w:w="1500" w:type="dxa"/>
            <w:tcBorders>
              <w:top w:val="nil"/>
              <w:left w:val="single" w:sz="8" w:space="0" w:color="auto"/>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0,00</w:t>
            </w:r>
          </w:p>
        </w:tc>
        <w:tc>
          <w:tcPr>
            <w:tcW w:w="1602" w:type="dxa"/>
            <w:tcBorders>
              <w:top w:val="nil"/>
              <w:left w:val="nil"/>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 </w:t>
            </w:r>
          </w:p>
        </w:tc>
        <w:tc>
          <w:tcPr>
            <w:tcW w:w="1047" w:type="dxa"/>
            <w:tcBorders>
              <w:top w:val="nil"/>
              <w:left w:val="single" w:sz="4" w:space="0" w:color="auto"/>
              <w:bottom w:val="single" w:sz="4" w:space="0" w:color="auto"/>
              <w:right w:val="nil"/>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 </w:t>
            </w:r>
          </w:p>
        </w:tc>
        <w:tc>
          <w:tcPr>
            <w:tcW w:w="1582" w:type="dxa"/>
            <w:tcBorders>
              <w:top w:val="nil"/>
              <w:left w:val="single" w:sz="8" w:space="0" w:color="auto"/>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0,00</w:t>
            </w:r>
          </w:p>
        </w:tc>
        <w:tc>
          <w:tcPr>
            <w:tcW w:w="1047"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 </w:t>
            </w:r>
          </w:p>
        </w:tc>
        <w:tc>
          <w:tcPr>
            <w:tcW w:w="1114" w:type="dxa"/>
            <w:tcBorders>
              <w:top w:val="nil"/>
              <w:left w:val="nil"/>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 </w:t>
            </w:r>
          </w:p>
        </w:tc>
      </w:tr>
      <w:tr w:rsidR="0045326A" w:rsidRPr="00FA167A" w:rsidTr="0045326A">
        <w:trPr>
          <w:trHeight w:val="260"/>
          <w:jc w:val="center"/>
        </w:trPr>
        <w:tc>
          <w:tcPr>
            <w:tcW w:w="554" w:type="dxa"/>
            <w:tcBorders>
              <w:top w:val="nil"/>
              <w:left w:val="single" w:sz="8" w:space="0" w:color="auto"/>
              <w:bottom w:val="single" w:sz="4" w:space="0" w:color="auto"/>
              <w:right w:val="single" w:sz="4" w:space="0" w:color="auto"/>
            </w:tcBorders>
            <w:shd w:val="clear" w:color="000000" w:fill="FFFFFF"/>
            <w:noWrap/>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15</w:t>
            </w:r>
          </w:p>
        </w:tc>
        <w:tc>
          <w:tcPr>
            <w:tcW w:w="6476" w:type="dxa"/>
            <w:tcBorders>
              <w:top w:val="nil"/>
              <w:left w:val="nil"/>
              <w:bottom w:val="single" w:sz="4" w:space="0" w:color="auto"/>
              <w:right w:val="nil"/>
            </w:tcBorders>
            <w:shd w:val="clear" w:color="000000" w:fill="FFFFFF"/>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 xml:space="preserve">Προσαυξήσεις - πρόστιμα </w:t>
            </w:r>
            <w:r>
              <w:rPr>
                <w:rFonts w:ascii="Calibri" w:hAnsi="Calibri" w:cs="Calibri"/>
                <w:sz w:val="18"/>
                <w:szCs w:val="18"/>
                <w:lang w:bidi="he-IL"/>
              </w:rPr>
              <w:t>–</w:t>
            </w:r>
            <w:r w:rsidRPr="00FA167A">
              <w:rPr>
                <w:rFonts w:ascii="Calibri" w:hAnsi="Calibri" w:cs="Calibri"/>
                <w:sz w:val="18"/>
                <w:szCs w:val="18"/>
                <w:lang w:bidi="he-IL"/>
              </w:rPr>
              <w:t xml:space="preserve"> παράβολα</w:t>
            </w:r>
          </w:p>
        </w:tc>
        <w:tc>
          <w:tcPr>
            <w:tcW w:w="1500" w:type="dxa"/>
            <w:tcBorders>
              <w:top w:val="nil"/>
              <w:left w:val="single" w:sz="8" w:space="0" w:color="auto"/>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126.050,00</w:t>
            </w:r>
          </w:p>
        </w:tc>
        <w:tc>
          <w:tcPr>
            <w:tcW w:w="1602" w:type="dxa"/>
            <w:tcBorders>
              <w:top w:val="nil"/>
              <w:left w:val="nil"/>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42.673,62</w:t>
            </w:r>
          </w:p>
        </w:tc>
        <w:tc>
          <w:tcPr>
            <w:tcW w:w="1047" w:type="dxa"/>
            <w:tcBorders>
              <w:top w:val="nil"/>
              <w:left w:val="single" w:sz="4" w:space="0" w:color="auto"/>
              <w:bottom w:val="single" w:sz="4" w:space="0" w:color="auto"/>
              <w:right w:val="nil"/>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33,85%</w:t>
            </w:r>
          </w:p>
        </w:tc>
        <w:tc>
          <w:tcPr>
            <w:tcW w:w="1582" w:type="dxa"/>
            <w:tcBorders>
              <w:top w:val="nil"/>
              <w:left w:val="single" w:sz="8" w:space="0" w:color="auto"/>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41.967,97</w:t>
            </w:r>
          </w:p>
        </w:tc>
        <w:tc>
          <w:tcPr>
            <w:tcW w:w="1047"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33,29%</w:t>
            </w:r>
          </w:p>
        </w:tc>
        <w:tc>
          <w:tcPr>
            <w:tcW w:w="1114" w:type="dxa"/>
            <w:tcBorders>
              <w:top w:val="nil"/>
              <w:left w:val="nil"/>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98,35%</w:t>
            </w:r>
          </w:p>
        </w:tc>
      </w:tr>
      <w:tr w:rsidR="0045326A" w:rsidRPr="00FA167A" w:rsidTr="0045326A">
        <w:trPr>
          <w:trHeight w:val="260"/>
          <w:jc w:val="center"/>
        </w:trPr>
        <w:tc>
          <w:tcPr>
            <w:tcW w:w="554" w:type="dxa"/>
            <w:tcBorders>
              <w:top w:val="nil"/>
              <w:left w:val="single" w:sz="8" w:space="0" w:color="auto"/>
              <w:bottom w:val="single" w:sz="4" w:space="0" w:color="auto"/>
              <w:right w:val="single" w:sz="4" w:space="0" w:color="auto"/>
            </w:tcBorders>
            <w:shd w:val="clear" w:color="000000" w:fill="FFFFFF"/>
            <w:noWrap/>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16</w:t>
            </w:r>
          </w:p>
        </w:tc>
        <w:tc>
          <w:tcPr>
            <w:tcW w:w="6476" w:type="dxa"/>
            <w:tcBorders>
              <w:top w:val="nil"/>
              <w:left w:val="nil"/>
              <w:bottom w:val="single" w:sz="4" w:space="0" w:color="auto"/>
              <w:right w:val="nil"/>
            </w:tcBorders>
            <w:shd w:val="clear" w:color="000000" w:fill="FFFFFF"/>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Λοιπά έκτακτα έσοδα</w:t>
            </w:r>
          </w:p>
        </w:tc>
        <w:tc>
          <w:tcPr>
            <w:tcW w:w="1500" w:type="dxa"/>
            <w:tcBorders>
              <w:top w:val="nil"/>
              <w:left w:val="single" w:sz="8" w:space="0" w:color="auto"/>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89.608,52</w:t>
            </w:r>
          </w:p>
        </w:tc>
        <w:tc>
          <w:tcPr>
            <w:tcW w:w="1602" w:type="dxa"/>
            <w:tcBorders>
              <w:top w:val="nil"/>
              <w:left w:val="nil"/>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517,28</w:t>
            </w:r>
          </w:p>
        </w:tc>
        <w:tc>
          <w:tcPr>
            <w:tcW w:w="1047" w:type="dxa"/>
            <w:tcBorders>
              <w:top w:val="nil"/>
              <w:left w:val="single" w:sz="4" w:space="0" w:color="auto"/>
              <w:bottom w:val="single" w:sz="4" w:space="0" w:color="auto"/>
              <w:right w:val="nil"/>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0,58%</w:t>
            </w:r>
          </w:p>
        </w:tc>
        <w:tc>
          <w:tcPr>
            <w:tcW w:w="1582" w:type="dxa"/>
            <w:tcBorders>
              <w:top w:val="nil"/>
              <w:left w:val="single" w:sz="8" w:space="0" w:color="auto"/>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517,28</w:t>
            </w:r>
          </w:p>
        </w:tc>
        <w:tc>
          <w:tcPr>
            <w:tcW w:w="1047"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0,58%</w:t>
            </w:r>
          </w:p>
        </w:tc>
        <w:tc>
          <w:tcPr>
            <w:tcW w:w="1114" w:type="dxa"/>
            <w:tcBorders>
              <w:top w:val="nil"/>
              <w:left w:val="nil"/>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100,00%</w:t>
            </w:r>
          </w:p>
        </w:tc>
      </w:tr>
      <w:tr w:rsidR="0045326A" w:rsidRPr="00FA167A" w:rsidTr="0045326A">
        <w:trPr>
          <w:trHeight w:val="315"/>
          <w:jc w:val="center"/>
        </w:trPr>
        <w:tc>
          <w:tcPr>
            <w:tcW w:w="554" w:type="dxa"/>
            <w:tcBorders>
              <w:top w:val="nil"/>
              <w:left w:val="single" w:sz="8" w:space="0" w:color="auto"/>
              <w:bottom w:val="single" w:sz="4" w:space="0" w:color="auto"/>
              <w:right w:val="single" w:sz="4" w:space="0" w:color="auto"/>
            </w:tcBorders>
            <w:shd w:val="clear" w:color="000000" w:fill="FFFF99"/>
            <w:noWrap/>
            <w:vAlign w:val="center"/>
            <w:hideMark/>
          </w:tcPr>
          <w:p w:rsidR="0045326A" w:rsidRPr="00FA167A" w:rsidRDefault="0045326A" w:rsidP="0045326A">
            <w:pPr>
              <w:rPr>
                <w:rFonts w:ascii="Calibri" w:hAnsi="Calibri" w:cs="Calibri"/>
                <w:b/>
                <w:bCs/>
                <w:sz w:val="18"/>
                <w:szCs w:val="18"/>
                <w:lang w:bidi="he-IL"/>
              </w:rPr>
            </w:pPr>
            <w:r w:rsidRPr="00FA167A">
              <w:rPr>
                <w:rFonts w:ascii="Calibri" w:hAnsi="Calibri" w:cs="Calibri"/>
                <w:b/>
                <w:bCs/>
                <w:sz w:val="18"/>
                <w:szCs w:val="18"/>
                <w:lang w:bidi="he-IL"/>
              </w:rPr>
              <w:t>2</w:t>
            </w:r>
          </w:p>
        </w:tc>
        <w:tc>
          <w:tcPr>
            <w:tcW w:w="6476" w:type="dxa"/>
            <w:tcBorders>
              <w:top w:val="nil"/>
              <w:left w:val="nil"/>
              <w:bottom w:val="single" w:sz="4" w:space="0" w:color="auto"/>
              <w:right w:val="nil"/>
            </w:tcBorders>
            <w:shd w:val="clear" w:color="000000" w:fill="FFFF99"/>
            <w:vAlign w:val="center"/>
            <w:hideMark/>
          </w:tcPr>
          <w:p w:rsidR="0045326A" w:rsidRPr="00FA167A" w:rsidRDefault="0045326A" w:rsidP="0045326A">
            <w:pPr>
              <w:rPr>
                <w:rFonts w:ascii="Calibri" w:hAnsi="Calibri" w:cs="Calibri"/>
                <w:b/>
                <w:bCs/>
                <w:sz w:val="18"/>
                <w:szCs w:val="18"/>
                <w:lang w:bidi="he-IL"/>
              </w:rPr>
            </w:pPr>
            <w:r w:rsidRPr="00FA167A">
              <w:rPr>
                <w:rFonts w:ascii="Calibri" w:hAnsi="Calibri" w:cs="Calibri"/>
                <w:b/>
                <w:bCs/>
                <w:sz w:val="18"/>
                <w:szCs w:val="18"/>
                <w:lang w:bidi="he-IL"/>
              </w:rPr>
              <w:t xml:space="preserve">Έσοδα παρελθόντων οικονομικών ετών </w:t>
            </w:r>
          </w:p>
        </w:tc>
        <w:tc>
          <w:tcPr>
            <w:tcW w:w="1500" w:type="dxa"/>
            <w:tcBorders>
              <w:top w:val="nil"/>
              <w:left w:val="single" w:sz="8" w:space="0" w:color="auto"/>
              <w:bottom w:val="single" w:sz="4" w:space="0" w:color="auto"/>
              <w:right w:val="single" w:sz="8" w:space="0" w:color="auto"/>
            </w:tcBorders>
            <w:shd w:val="clear" w:color="000000" w:fill="FFFF9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756.750,00</w:t>
            </w:r>
          </w:p>
        </w:tc>
        <w:tc>
          <w:tcPr>
            <w:tcW w:w="1602" w:type="dxa"/>
            <w:tcBorders>
              <w:top w:val="nil"/>
              <w:left w:val="nil"/>
              <w:bottom w:val="single" w:sz="4" w:space="0" w:color="auto"/>
              <w:right w:val="single" w:sz="4" w:space="0" w:color="auto"/>
            </w:tcBorders>
            <w:shd w:val="clear" w:color="000000" w:fill="FFFF9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871.297,16</w:t>
            </w:r>
          </w:p>
        </w:tc>
        <w:tc>
          <w:tcPr>
            <w:tcW w:w="1047" w:type="dxa"/>
            <w:tcBorders>
              <w:top w:val="nil"/>
              <w:left w:val="nil"/>
              <w:bottom w:val="single" w:sz="4" w:space="0" w:color="auto"/>
              <w:right w:val="nil"/>
            </w:tcBorders>
            <w:shd w:val="clear" w:color="000000" w:fill="FFFF9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115,14%</w:t>
            </w:r>
          </w:p>
        </w:tc>
        <w:tc>
          <w:tcPr>
            <w:tcW w:w="1582" w:type="dxa"/>
            <w:tcBorders>
              <w:top w:val="nil"/>
              <w:left w:val="single" w:sz="8" w:space="0" w:color="auto"/>
              <w:bottom w:val="single" w:sz="4" w:space="0" w:color="auto"/>
              <w:right w:val="single" w:sz="4" w:space="0" w:color="auto"/>
            </w:tcBorders>
            <w:shd w:val="clear" w:color="000000" w:fill="FFFF9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747.756,71</w:t>
            </w:r>
          </w:p>
        </w:tc>
        <w:tc>
          <w:tcPr>
            <w:tcW w:w="1047" w:type="dxa"/>
            <w:tcBorders>
              <w:top w:val="nil"/>
              <w:left w:val="nil"/>
              <w:bottom w:val="single" w:sz="4" w:space="0" w:color="auto"/>
              <w:right w:val="single" w:sz="4" w:space="0" w:color="auto"/>
            </w:tcBorders>
            <w:shd w:val="clear" w:color="000000" w:fill="FFFF9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98,81%</w:t>
            </w:r>
          </w:p>
        </w:tc>
        <w:tc>
          <w:tcPr>
            <w:tcW w:w="1114" w:type="dxa"/>
            <w:tcBorders>
              <w:top w:val="nil"/>
              <w:left w:val="nil"/>
              <w:bottom w:val="single" w:sz="4" w:space="0" w:color="auto"/>
              <w:right w:val="single" w:sz="8" w:space="0" w:color="auto"/>
            </w:tcBorders>
            <w:shd w:val="clear" w:color="000000" w:fill="FFFF9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85,82%</w:t>
            </w:r>
          </w:p>
        </w:tc>
      </w:tr>
      <w:tr w:rsidR="0045326A" w:rsidRPr="00FA167A" w:rsidTr="0045326A">
        <w:trPr>
          <w:trHeight w:val="260"/>
          <w:jc w:val="center"/>
        </w:trPr>
        <w:tc>
          <w:tcPr>
            <w:tcW w:w="554" w:type="dxa"/>
            <w:tcBorders>
              <w:top w:val="nil"/>
              <w:left w:val="single" w:sz="8" w:space="0" w:color="auto"/>
              <w:bottom w:val="single" w:sz="4" w:space="0" w:color="auto"/>
              <w:right w:val="single" w:sz="4" w:space="0" w:color="auto"/>
            </w:tcBorders>
            <w:shd w:val="clear" w:color="000000" w:fill="FFFFFF"/>
            <w:noWrap/>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21</w:t>
            </w:r>
          </w:p>
        </w:tc>
        <w:tc>
          <w:tcPr>
            <w:tcW w:w="6476" w:type="dxa"/>
            <w:tcBorders>
              <w:top w:val="nil"/>
              <w:left w:val="nil"/>
              <w:bottom w:val="single" w:sz="4" w:space="0" w:color="auto"/>
              <w:right w:val="nil"/>
            </w:tcBorders>
            <w:shd w:val="clear" w:color="000000" w:fill="FFFFFF"/>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Τακτικά έσοδα</w:t>
            </w:r>
          </w:p>
        </w:tc>
        <w:tc>
          <w:tcPr>
            <w:tcW w:w="1500" w:type="dxa"/>
            <w:tcBorders>
              <w:top w:val="nil"/>
              <w:left w:val="single" w:sz="8" w:space="0" w:color="auto"/>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745.650,00</w:t>
            </w:r>
          </w:p>
        </w:tc>
        <w:tc>
          <w:tcPr>
            <w:tcW w:w="1602" w:type="dxa"/>
            <w:tcBorders>
              <w:top w:val="nil"/>
              <w:left w:val="nil"/>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746.129,36</w:t>
            </w:r>
          </w:p>
        </w:tc>
        <w:tc>
          <w:tcPr>
            <w:tcW w:w="1047" w:type="dxa"/>
            <w:tcBorders>
              <w:top w:val="nil"/>
              <w:left w:val="single" w:sz="4" w:space="0" w:color="auto"/>
              <w:bottom w:val="single" w:sz="4" w:space="0" w:color="auto"/>
              <w:right w:val="nil"/>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100,06%</w:t>
            </w:r>
          </w:p>
        </w:tc>
        <w:tc>
          <w:tcPr>
            <w:tcW w:w="1582" w:type="dxa"/>
            <w:tcBorders>
              <w:top w:val="nil"/>
              <w:left w:val="single" w:sz="8" w:space="0" w:color="auto"/>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622.588,91</w:t>
            </w:r>
          </w:p>
        </w:tc>
        <w:tc>
          <w:tcPr>
            <w:tcW w:w="1047"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83,50%</w:t>
            </w:r>
          </w:p>
        </w:tc>
        <w:tc>
          <w:tcPr>
            <w:tcW w:w="1114" w:type="dxa"/>
            <w:tcBorders>
              <w:top w:val="nil"/>
              <w:left w:val="nil"/>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83,44%</w:t>
            </w:r>
          </w:p>
        </w:tc>
      </w:tr>
      <w:tr w:rsidR="0045326A" w:rsidRPr="00FA167A" w:rsidTr="0045326A">
        <w:trPr>
          <w:trHeight w:val="260"/>
          <w:jc w:val="center"/>
        </w:trPr>
        <w:tc>
          <w:tcPr>
            <w:tcW w:w="554" w:type="dxa"/>
            <w:tcBorders>
              <w:top w:val="nil"/>
              <w:left w:val="single" w:sz="8" w:space="0" w:color="auto"/>
              <w:bottom w:val="single" w:sz="4" w:space="0" w:color="auto"/>
              <w:right w:val="single" w:sz="4" w:space="0" w:color="auto"/>
            </w:tcBorders>
            <w:shd w:val="clear" w:color="000000" w:fill="FFFFFF"/>
            <w:noWrap/>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22</w:t>
            </w:r>
          </w:p>
        </w:tc>
        <w:tc>
          <w:tcPr>
            <w:tcW w:w="6476" w:type="dxa"/>
            <w:tcBorders>
              <w:top w:val="nil"/>
              <w:left w:val="nil"/>
              <w:bottom w:val="single" w:sz="4" w:space="0" w:color="auto"/>
              <w:right w:val="nil"/>
            </w:tcBorders>
            <w:shd w:val="clear" w:color="000000" w:fill="FFFFFF"/>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Έκτακτα έσοδα</w:t>
            </w:r>
          </w:p>
        </w:tc>
        <w:tc>
          <w:tcPr>
            <w:tcW w:w="1500" w:type="dxa"/>
            <w:tcBorders>
              <w:top w:val="nil"/>
              <w:left w:val="single" w:sz="8" w:space="0" w:color="auto"/>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11.100,00</w:t>
            </w:r>
          </w:p>
        </w:tc>
        <w:tc>
          <w:tcPr>
            <w:tcW w:w="1602" w:type="dxa"/>
            <w:tcBorders>
              <w:top w:val="nil"/>
              <w:left w:val="nil"/>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125.167,80</w:t>
            </w:r>
          </w:p>
        </w:tc>
        <w:tc>
          <w:tcPr>
            <w:tcW w:w="1047" w:type="dxa"/>
            <w:tcBorders>
              <w:top w:val="nil"/>
              <w:left w:val="single" w:sz="4" w:space="0" w:color="auto"/>
              <w:bottom w:val="single" w:sz="4" w:space="0" w:color="auto"/>
              <w:right w:val="nil"/>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1127,64%</w:t>
            </w:r>
          </w:p>
        </w:tc>
        <w:tc>
          <w:tcPr>
            <w:tcW w:w="1582" w:type="dxa"/>
            <w:tcBorders>
              <w:top w:val="nil"/>
              <w:left w:val="single" w:sz="8" w:space="0" w:color="auto"/>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125.167,80</w:t>
            </w:r>
          </w:p>
        </w:tc>
        <w:tc>
          <w:tcPr>
            <w:tcW w:w="1047"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1127,64%</w:t>
            </w:r>
          </w:p>
        </w:tc>
        <w:tc>
          <w:tcPr>
            <w:tcW w:w="1114" w:type="dxa"/>
            <w:tcBorders>
              <w:top w:val="nil"/>
              <w:left w:val="nil"/>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100,00%</w:t>
            </w:r>
          </w:p>
        </w:tc>
      </w:tr>
      <w:tr w:rsidR="0045326A" w:rsidRPr="00FA167A" w:rsidTr="0045326A">
        <w:trPr>
          <w:trHeight w:val="315"/>
          <w:jc w:val="center"/>
        </w:trPr>
        <w:tc>
          <w:tcPr>
            <w:tcW w:w="554" w:type="dxa"/>
            <w:tcBorders>
              <w:top w:val="nil"/>
              <w:left w:val="single" w:sz="8" w:space="0" w:color="auto"/>
              <w:bottom w:val="single" w:sz="4" w:space="0" w:color="auto"/>
              <w:right w:val="single" w:sz="4" w:space="0" w:color="auto"/>
            </w:tcBorders>
            <w:shd w:val="clear" w:color="000000" w:fill="FFFF99"/>
            <w:noWrap/>
            <w:vAlign w:val="center"/>
            <w:hideMark/>
          </w:tcPr>
          <w:p w:rsidR="0045326A" w:rsidRPr="00FA167A" w:rsidRDefault="0045326A" w:rsidP="0045326A">
            <w:pPr>
              <w:rPr>
                <w:rFonts w:ascii="Calibri" w:hAnsi="Calibri" w:cs="Calibri"/>
                <w:b/>
                <w:bCs/>
                <w:sz w:val="18"/>
                <w:szCs w:val="18"/>
                <w:lang w:bidi="he-IL"/>
              </w:rPr>
            </w:pPr>
            <w:r w:rsidRPr="00FA167A">
              <w:rPr>
                <w:rFonts w:ascii="Calibri" w:hAnsi="Calibri" w:cs="Calibri"/>
                <w:b/>
                <w:bCs/>
                <w:sz w:val="18"/>
                <w:szCs w:val="18"/>
                <w:lang w:bidi="he-IL"/>
              </w:rPr>
              <w:t>3</w:t>
            </w:r>
          </w:p>
        </w:tc>
        <w:tc>
          <w:tcPr>
            <w:tcW w:w="6476" w:type="dxa"/>
            <w:tcBorders>
              <w:top w:val="nil"/>
              <w:left w:val="nil"/>
              <w:bottom w:val="single" w:sz="4" w:space="0" w:color="auto"/>
              <w:right w:val="nil"/>
            </w:tcBorders>
            <w:shd w:val="clear" w:color="000000" w:fill="FFFF99"/>
            <w:vAlign w:val="center"/>
            <w:hideMark/>
          </w:tcPr>
          <w:p w:rsidR="0045326A" w:rsidRPr="00FA167A" w:rsidRDefault="0045326A" w:rsidP="0045326A">
            <w:pPr>
              <w:rPr>
                <w:rFonts w:ascii="Calibri" w:hAnsi="Calibri" w:cs="Calibri"/>
                <w:b/>
                <w:bCs/>
                <w:sz w:val="18"/>
                <w:szCs w:val="18"/>
                <w:lang w:bidi="he-IL"/>
              </w:rPr>
            </w:pPr>
            <w:r w:rsidRPr="00FA167A">
              <w:rPr>
                <w:rFonts w:ascii="Calibri" w:hAnsi="Calibri" w:cs="Calibri"/>
                <w:b/>
                <w:bCs/>
                <w:sz w:val="18"/>
                <w:szCs w:val="18"/>
                <w:lang w:bidi="he-IL"/>
              </w:rPr>
              <w:t>Εισπράξεις από δάνεια και απαιτήσεις από Π.Ο.Ε.</w:t>
            </w:r>
          </w:p>
        </w:tc>
        <w:tc>
          <w:tcPr>
            <w:tcW w:w="1500" w:type="dxa"/>
            <w:tcBorders>
              <w:top w:val="nil"/>
              <w:left w:val="single" w:sz="8" w:space="0" w:color="auto"/>
              <w:bottom w:val="single" w:sz="4" w:space="0" w:color="auto"/>
              <w:right w:val="single" w:sz="8" w:space="0" w:color="auto"/>
            </w:tcBorders>
            <w:shd w:val="clear" w:color="000000" w:fill="FFFF9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7.246.693,64</w:t>
            </w:r>
          </w:p>
        </w:tc>
        <w:tc>
          <w:tcPr>
            <w:tcW w:w="1602" w:type="dxa"/>
            <w:tcBorders>
              <w:top w:val="nil"/>
              <w:left w:val="nil"/>
              <w:bottom w:val="single" w:sz="4" w:space="0" w:color="auto"/>
              <w:right w:val="single" w:sz="4" w:space="0" w:color="auto"/>
            </w:tcBorders>
            <w:shd w:val="clear" w:color="000000" w:fill="FFFF9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5.027.850,60</w:t>
            </w:r>
          </w:p>
        </w:tc>
        <w:tc>
          <w:tcPr>
            <w:tcW w:w="1047" w:type="dxa"/>
            <w:tcBorders>
              <w:top w:val="nil"/>
              <w:left w:val="nil"/>
              <w:bottom w:val="single" w:sz="4" w:space="0" w:color="auto"/>
              <w:right w:val="nil"/>
            </w:tcBorders>
            <w:shd w:val="clear" w:color="000000" w:fill="FFFF9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69,38%</w:t>
            </w:r>
          </w:p>
        </w:tc>
        <w:tc>
          <w:tcPr>
            <w:tcW w:w="1582" w:type="dxa"/>
            <w:tcBorders>
              <w:top w:val="nil"/>
              <w:left w:val="single" w:sz="8" w:space="0" w:color="auto"/>
              <w:bottom w:val="single" w:sz="4" w:space="0" w:color="auto"/>
              <w:right w:val="single" w:sz="4" w:space="0" w:color="auto"/>
            </w:tcBorders>
            <w:shd w:val="clear" w:color="000000" w:fill="FFFF9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223.381,22</w:t>
            </w:r>
          </w:p>
        </w:tc>
        <w:tc>
          <w:tcPr>
            <w:tcW w:w="1047" w:type="dxa"/>
            <w:tcBorders>
              <w:top w:val="nil"/>
              <w:left w:val="nil"/>
              <w:bottom w:val="single" w:sz="4" w:space="0" w:color="auto"/>
              <w:right w:val="single" w:sz="4" w:space="0" w:color="auto"/>
            </w:tcBorders>
            <w:shd w:val="clear" w:color="000000" w:fill="FFFF9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3,08%</w:t>
            </w:r>
          </w:p>
        </w:tc>
        <w:tc>
          <w:tcPr>
            <w:tcW w:w="1114" w:type="dxa"/>
            <w:tcBorders>
              <w:top w:val="nil"/>
              <w:left w:val="nil"/>
              <w:bottom w:val="single" w:sz="4" w:space="0" w:color="auto"/>
              <w:right w:val="single" w:sz="8" w:space="0" w:color="auto"/>
            </w:tcBorders>
            <w:shd w:val="clear" w:color="000000" w:fill="FFFF9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4,44%</w:t>
            </w:r>
          </w:p>
        </w:tc>
      </w:tr>
      <w:tr w:rsidR="0045326A" w:rsidRPr="00FA167A" w:rsidTr="0045326A">
        <w:trPr>
          <w:trHeight w:val="260"/>
          <w:jc w:val="center"/>
        </w:trPr>
        <w:tc>
          <w:tcPr>
            <w:tcW w:w="554" w:type="dxa"/>
            <w:tcBorders>
              <w:top w:val="nil"/>
              <w:left w:val="single" w:sz="8" w:space="0" w:color="auto"/>
              <w:bottom w:val="single" w:sz="4" w:space="0" w:color="auto"/>
              <w:right w:val="single" w:sz="4" w:space="0" w:color="auto"/>
            </w:tcBorders>
            <w:shd w:val="clear" w:color="000000" w:fill="FFFFFF"/>
            <w:noWrap/>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31</w:t>
            </w:r>
          </w:p>
        </w:tc>
        <w:tc>
          <w:tcPr>
            <w:tcW w:w="6476" w:type="dxa"/>
            <w:tcBorders>
              <w:top w:val="nil"/>
              <w:left w:val="nil"/>
              <w:bottom w:val="single" w:sz="4" w:space="0" w:color="auto"/>
              <w:right w:val="nil"/>
            </w:tcBorders>
            <w:shd w:val="clear" w:color="000000" w:fill="FFFFFF"/>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Εισπράξεις από δάνεια</w:t>
            </w:r>
          </w:p>
        </w:tc>
        <w:tc>
          <w:tcPr>
            <w:tcW w:w="1500" w:type="dxa"/>
            <w:tcBorders>
              <w:top w:val="nil"/>
              <w:left w:val="single" w:sz="8" w:space="0" w:color="auto"/>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2.322.979,31</w:t>
            </w:r>
          </w:p>
        </w:tc>
        <w:tc>
          <w:tcPr>
            <w:tcW w:w="1602" w:type="dxa"/>
            <w:tcBorders>
              <w:top w:val="nil"/>
              <w:left w:val="nil"/>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73.766,01</w:t>
            </w:r>
          </w:p>
        </w:tc>
        <w:tc>
          <w:tcPr>
            <w:tcW w:w="1047" w:type="dxa"/>
            <w:tcBorders>
              <w:top w:val="nil"/>
              <w:left w:val="single" w:sz="4" w:space="0" w:color="auto"/>
              <w:bottom w:val="single" w:sz="4" w:space="0" w:color="auto"/>
              <w:right w:val="nil"/>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3,18%</w:t>
            </w:r>
          </w:p>
        </w:tc>
        <w:tc>
          <w:tcPr>
            <w:tcW w:w="1582" w:type="dxa"/>
            <w:tcBorders>
              <w:top w:val="nil"/>
              <w:left w:val="single" w:sz="8" w:space="0" w:color="auto"/>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73.766,01</w:t>
            </w:r>
          </w:p>
        </w:tc>
        <w:tc>
          <w:tcPr>
            <w:tcW w:w="1047"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3,18%</w:t>
            </w:r>
          </w:p>
        </w:tc>
        <w:tc>
          <w:tcPr>
            <w:tcW w:w="1114" w:type="dxa"/>
            <w:tcBorders>
              <w:top w:val="nil"/>
              <w:left w:val="nil"/>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100,00%</w:t>
            </w:r>
          </w:p>
        </w:tc>
      </w:tr>
      <w:tr w:rsidR="0045326A" w:rsidRPr="00FA167A" w:rsidTr="0045326A">
        <w:trPr>
          <w:trHeight w:val="260"/>
          <w:jc w:val="center"/>
        </w:trPr>
        <w:tc>
          <w:tcPr>
            <w:tcW w:w="554" w:type="dxa"/>
            <w:tcBorders>
              <w:top w:val="nil"/>
              <w:left w:val="single" w:sz="8" w:space="0" w:color="auto"/>
              <w:bottom w:val="single" w:sz="4" w:space="0" w:color="auto"/>
              <w:right w:val="single" w:sz="4" w:space="0" w:color="auto"/>
            </w:tcBorders>
            <w:shd w:val="clear" w:color="000000" w:fill="FFFFFF"/>
            <w:noWrap/>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32</w:t>
            </w:r>
          </w:p>
        </w:tc>
        <w:tc>
          <w:tcPr>
            <w:tcW w:w="6476" w:type="dxa"/>
            <w:tcBorders>
              <w:top w:val="nil"/>
              <w:left w:val="nil"/>
              <w:bottom w:val="single" w:sz="4" w:space="0" w:color="auto"/>
              <w:right w:val="nil"/>
            </w:tcBorders>
            <w:shd w:val="clear" w:color="000000" w:fill="FFFFFF"/>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Εισπρακτέα υπόλοιπα προηγούμενων οικονομικών ετών</w:t>
            </w:r>
          </w:p>
        </w:tc>
        <w:tc>
          <w:tcPr>
            <w:tcW w:w="1500" w:type="dxa"/>
            <w:tcBorders>
              <w:top w:val="nil"/>
              <w:left w:val="single" w:sz="8" w:space="0" w:color="auto"/>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4.923.714,33</w:t>
            </w:r>
          </w:p>
        </w:tc>
        <w:tc>
          <w:tcPr>
            <w:tcW w:w="1602" w:type="dxa"/>
            <w:tcBorders>
              <w:top w:val="nil"/>
              <w:left w:val="nil"/>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4.954.084,59</w:t>
            </w:r>
          </w:p>
        </w:tc>
        <w:tc>
          <w:tcPr>
            <w:tcW w:w="1047" w:type="dxa"/>
            <w:tcBorders>
              <w:top w:val="nil"/>
              <w:left w:val="single" w:sz="4" w:space="0" w:color="auto"/>
              <w:bottom w:val="single" w:sz="4" w:space="0" w:color="auto"/>
              <w:right w:val="nil"/>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100,62%</w:t>
            </w:r>
          </w:p>
        </w:tc>
        <w:tc>
          <w:tcPr>
            <w:tcW w:w="1582" w:type="dxa"/>
            <w:tcBorders>
              <w:top w:val="nil"/>
              <w:left w:val="single" w:sz="8" w:space="0" w:color="auto"/>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149.615,21</w:t>
            </w:r>
          </w:p>
        </w:tc>
        <w:tc>
          <w:tcPr>
            <w:tcW w:w="1047"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3,04%</w:t>
            </w:r>
          </w:p>
        </w:tc>
        <w:tc>
          <w:tcPr>
            <w:tcW w:w="1114" w:type="dxa"/>
            <w:tcBorders>
              <w:top w:val="nil"/>
              <w:left w:val="nil"/>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3,02%</w:t>
            </w:r>
          </w:p>
        </w:tc>
      </w:tr>
      <w:tr w:rsidR="0045326A" w:rsidRPr="00FA167A" w:rsidTr="0045326A">
        <w:trPr>
          <w:trHeight w:val="285"/>
          <w:jc w:val="center"/>
        </w:trPr>
        <w:tc>
          <w:tcPr>
            <w:tcW w:w="554" w:type="dxa"/>
            <w:tcBorders>
              <w:top w:val="nil"/>
              <w:left w:val="single" w:sz="8" w:space="0" w:color="auto"/>
              <w:bottom w:val="single" w:sz="4" w:space="0" w:color="auto"/>
              <w:right w:val="single" w:sz="4" w:space="0" w:color="auto"/>
            </w:tcBorders>
            <w:shd w:val="clear" w:color="000000" w:fill="FFFF99"/>
            <w:noWrap/>
            <w:vAlign w:val="center"/>
            <w:hideMark/>
          </w:tcPr>
          <w:p w:rsidR="0045326A" w:rsidRPr="00FA167A" w:rsidRDefault="0045326A" w:rsidP="0045326A">
            <w:pPr>
              <w:rPr>
                <w:rFonts w:ascii="Calibri" w:hAnsi="Calibri" w:cs="Calibri"/>
                <w:b/>
                <w:bCs/>
                <w:sz w:val="18"/>
                <w:szCs w:val="18"/>
                <w:lang w:bidi="he-IL"/>
              </w:rPr>
            </w:pPr>
            <w:r w:rsidRPr="00FA167A">
              <w:rPr>
                <w:rFonts w:ascii="Calibri" w:hAnsi="Calibri" w:cs="Calibri"/>
                <w:b/>
                <w:bCs/>
                <w:sz w:val="18"/>
                <w:szCs w:val="18"/>
                <w:lang w:bidi="he-IL"/>
              </w:rPr>
              <w:t>4</w:t>
            </w:r>
          </w:p>
        </w:tc>
        <w:tc>
          <w:tcPr>
            <w:tcW w:w="6476" w:type="dxa"/>
            <w:tcBorders>
              <w:top w:val="nil"/>
              <w:left w:val="nil"/>
              <w:bottom w:val="single" w:sz="4" w:space="0" w:color="auto"/>
              <w:right w:val="nil"/>
            </w:tcBorders>
            <w:shd w:val="clear" w:color="000000" w:fill="FFFF99"/>
            <w:vAlign w:val="center"/>
            <w:hideMark/>
          </w:tcPr>
          <w:p w:rsidR="0045326A" w:rsidRPr="00FA167A" w:rsidRDefault="0045326A" w:rsidP="0045326A">
            <w:pPr>
              <w:rPr>
                <w:rFonts w:ascii="Calibri" w:hAnsi="Calibri" w:cs="Calibri"/>
                <w:b/>
                <w:bCs/>
                <w:sz w:val="18"/>
                <w:szCs w:val="18"/>
                <w:lang w:bidi="he-IL"/>
              </w:rPr>
            </w:pPr>
            <w:r w:rsidRPr="00FA167A">
              <w:rPr>
                <w:rFonts w:ascii="Calibri" w:hAnsi="Calibri" w:cs="Calibri"/>
                <w:b/>
                <w:bCs/>
                <w:sz w:val="18"/>
                <w:szCs w:val="18"/>
                <w:lang w:bidi="he-IL"/>
              </w:rPr>
              <w:t>Εισπράξεις υπέρ Δημοσίου και τρίτων</w:t>
            </w:r>
          </w:p>
        </w:tc>
        <w:tc>
          <w:tcPr>
            <w:tcW w:w="1500" w:type="dxa"/>
            <w:tcBorders>
              <w:top w:val="nil"/>
              <w:left w:val="single" w:sz="8" w:space="0" w:color="auto"/>
              <w:bottom w:val="single" w:sz="4" w:space="0" w:color="auto"/>
              <w:right w:val="single" w:sz="8" w:space="0" w:color="auto"/>
            </w:tcBorders>
            <w:shd w:val="clear" w:color="000000" w:fill="FFFF9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4.246.200,00</w:t>
            </w:r>
          </w:p>
        </w:tc>
        <w:tc>
          <w:tcPr>
            <w:tcW w:w="1602" w:type="dxa"/>
            <w:tcBorders>
              <w:top w:val="nil"/>
              <w:left w:val="nil"/>
              <w:bottom w:val="single" w:sz="4" w:space="0" w:color="auto"/>
              <w:right w:val="single" w:sz="8" w:space="0" w:color="auto"/>
            </w:tcBorders>
            <w:shd w:val="clear" w:color="000000" w:fill="FFFF9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700.332,41</w:t>
            </w:r>
          </w:p>
        </w:tc>
        <w:tc>
          <w:tcPr>
            <w:tcW w:w="1047" w:type="dxa"/>
            <w:tcBorders>
              <w:top w:val="nil"/>
              <w:left w:val="single" w:sz="4" w:space="0" w:color="auto"/>
              <w:bottom w:val="single" w:sz="4" w:space="0" w:color="auto"/>
              <w:right w:val="nil"/>
            </w:tcBorders>
            <w:shd w:val="clear" w:color="000000" w:fill="FFFF9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16,49%</w:t>
            </w:r>
          </w:p>
        </w:tc>
        <w:tc>
          <w:tcPr>
            <w:tcW w:w="1582" w:type="dxa"/>
            <w:tcBorders>
              <w:top w:val="nil"/>
              <w:left w:val="single" w:sz="8" w:space="0" w:color="auto"/>
              <w:bottom w:val="single" w:sz="4" w:space="0" w:color="auto"/>
              <w:right w:val="single" w:sz="8" w:space="0" w:color="auto"/>
            </w:tcBorders>
            <w:shd w:val="clear" w:color="000000" w:fill="FFFF9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693.620,45</w:t>
            </w:r>
          </w:p>
        </w:tc>
        <w:tc>
          <w:tcPr>
            <w:tcW w:w="1047" w:type="dxa"/>
            <w:tcBorders>
              <w:top w:val="nil"/>
              <w:left w:val="single" w:sz="4" w:space="0" w:color="auto"/>
              <w:bottom w:val="single" w:sz="4" w:space="0" w:color="auto"/>
              <w:right w:val="single" w:sz="4" w:space="0" w:color="auto"/>
            </w:tcBorders>
            <w:shd w:val="clear" w:color="000000" w:fill="FFFF9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16,34%</w:t>
            </w:r>
          </w:p>
        </w:tc>
        <w:tc>
          <w:tcPr>
            <w:tcW w:w="1114" w:type="dxa"/>
            <w:tcBorders>
              <w:top w:val="nil"/>
              <w:left w:val="nil"/>
              <w:bottom w:val="single" w:sz="4" w:space="0" w:color="auto"/>
              <w:right w:val="single" w:sz="8" w:space="0" w:color="auto"/>
            </w:tcBorders>
            <w:shd w:val="clear" w:color="000000" w:fill="FFFF9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99,04%</w:t>
            </w:r>
          </w:p>
        </w:tc>
      </w:tr>
      <w:tr w:rsidR="0045326A" w:rsidRPr="00FA167A" w:rsidTr="0045326A">
        <w:trPr>
          <w:trHeight w:val="260"/>
          <w:jc w:val="center"/>
        </w:trPr>
        <w:tc>
          <w:tcPr>
            <w:tcW w:w="554" w:type="dxa"/>
            <w:tcBorders>
              <w:top w:val="nil"/>
              <w:left w:val="single" w:sz="8" w:space="0" w:color="auto"/>
              <w:bottom w:val="single" w:sz="4" w:space="0" w:color="auto"/>
              <w:right w:val="single" w:sz="4" w:space="0" w:color="auto"/>
            </w:tcBorders>
            <w:shd w:val="clear" w:color="000000" w:fill="FFFFFF"/>
            <w:noWrap/>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41</w:t>
            </w:r>
          </w:p>
        </w:tc>
        <w:tc>
          <w:tcPr>
            <w:tcW w:w="6476" w:type="dxa"/>
            <w:tcBorders>
              <w:top w:val="nil"/>
              <w:left w:val="nil"/>
              <w:bottom w:val="single" w:sz="4" w:space="0" w:color="auto"/>
              <w:right w:val="nil"/>
            </w:tcBorders>
            <w:shd w:val="clear" w:color="000000" w:fill="FFFFFF"/>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Εισπράξεις υπέρ του δημόσιου</w:t>
            </w:r>
          </w:p>
        </w:tc>
        <w:tc>
          <w:tcPr>
            <w:tcW w:w="1500" w:type="dxa"/>
            <w:tcBorders>
              <w:top w:val="nil"/>
              <w:left w:val="single" w:sz="8" w:space="0" w:color="auto"/>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3.559.200,00</w:t>
            </w:r>
          </w:p>
        </w:tc>
        <w:tc>
          <w:tcPr>
            <w:tcW w:w="1602" w:type="dxa"/>
            <w:tcBorders>
              <w:top w:val="nil"/>
              <w:left w:val="nil"/>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639.033,41</w:t>
            </w:r>
          </w:p>
        </w:tc>
        <w:tc>
          <w:tcPr>
            <w:tcW w:w="1047" w:type="dxa"/>
            <w:tcBorders>
              <w:top w:val="nil"/>
              <w:left w:val="single" w:sz="4" w:space="0" w:color="auto"/>
              <w:bottom w:val="single" w:sz="4" w:space="0" w:color="auto"/>
              <w:right w:val="nil"/>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17,95%</w:t>
            </w:r>
          </w:p>
        </w:tc>
        <w:tc>
          <w:tcPr>
            <w:tcW w:w="1582" w:type="dxa"/>
            <w:tcBorders>
              <w:top w:val="nil"/>
              <w:left w:val="single" w:sz="8" w:space="0" w:color="auto"/>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632.321,45</w:t>
            </w:r>
          </w:p>
        </w:tc>
        <w:tc>
          <w:tcPr>
            <w:tcW w:w="1047"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17,77%</w:t>
            </w:r>
          </w:p>
        </w:tc>
        <w:tc>
          <w:tcPr>
            <w:tcW w:w="1114" w:type="dxa"/>
            <w:tcBorders>
              <w:top w:val="nil"/>
              <w:left w:val="nil"/>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17,77%</w:t>
            </w:r>
          </w:p>
        </w:tc>
      </w:tr>
      <w:tr w:rsidR="0045326A" w:rsidRPr="00FA167A" w:rsidTr="0045326A">
        <w:trPr>
          <w:trHeight w:val="260"/>
          <w:jc w:val="center"/>
        </w:trPr>
        <w:tc>
          <w:tcPr>
            <w:tcW w:w="554" w:type="dxa"/>
            <w:tcBorders>
              <w:top w:val="nil"/>
              <w:left w:val="single" w:sz="8" w:space="0" w:color="auto"/>
              <w:bottom w:val="single" w:sz="4" w:space="0" w:color="auto"/>
              <w:right w:val="single" w:sz="4" w:space="0" w:color="auto"/>
            </w:tcBorders>
            <w:shd w:val="clear" w:color="000000" w:fill="FFFFFF"/>
            <w:noWrap/>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42</w:t>
            </w:r>
          </w:p>
        </w:tc>
        <w:tc>
          <w:tcPr>
            <w:tcW w:w="6476" w:type="dxa"/>
            <w:tcBorders>
              <w:top w:val="nil"/>
              <w:left w:val="nil"/>
              <w:bottom w:val="single" w:sz="4" w:space="0" w:color="auto"/>
              <w:right w:val="nil"/>
            </w:tcBorders>
            <w:shd w:val="clear" w:color="000000" w:fill="FFFFFF"/>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Επιστροφές χρημάτων</w:t>
            </w:r>
          </w:p>
        </w:tc>
        <w:tc>
          <w:tcPr>
            <w:tcW w:w="1500" w:type="dxa"/>
            <w:tcBorders>
              <w:top w:val="nil"/>
              <w:left w:val="single" w:sz="8" w:space="0" w:color="auto"/>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327.000,00</w:t>
            </w:r>
          </w:p>
        </w:tc>
        <w:tc>
          <w:tcPr>
            <w:tcW w:w="1602" w:type="dxa"/>
            <w:tcBorders>
              <w:top w:val="nil"/>
              <w:left w:val="nil"/>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3.249,00</w:t>
            </w:r>
          </w:p>
        </w:tc>
        <w:tc>
          <w:tcPr>
            <w:tcW w:w="1047" w:type="dxa"/>
            <w:tcBorders>
              <w:top w:val="nil"/>
              <w:left w:val="single" w:sz="4" w:space="0" w:color="auto"/>
              <w:bottom w:val="single" w:sz="4" w:space="0" w:color="auto"/>
              <w:right w:val="nil"/>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0,99%</w:t>
            </w:r>
          </w:p>
        </w:tc>
        <w:tc>
          <w:tcPr>
            <w:tcW w:w="1582" w:type="dxa"/>
            <w:tcBorders>
              <w:top w:val="nil"/>
              <w:left w:val="single" w:sz="8" w:space="0" w:color="auto"/>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3.249,00</w:t>
            </w:r>
          </w:p>
        </w:tc>
        <w:tc>
          <w:tcPr>
            <w:tcW w:w="1047"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0,99%</w:t>
            </w:r>
          </w:p>
        </w:tc>
        <w:tc>
          <w:tcPr>
            <w:tcW w:w="1114" w:type="dxa"/>
            <w:tcBorders>
              <w:top w:val="nil"/>
              <w:left w:val="nil"/>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0,99%</w:t>
            </w:r>
          </w:p>
        </w:tc>
      </w:tr>
      <w:tr w:rsidR="0045326A" w:rsidRPr="00FA167A" w:rsidTr="0045326A">
        <w:trPr>
          <w:trHeight w:val="260"/>
          <w:jc w:val="center"/>
        </w:trPr>
        <w:tc>
          <w:tcPr>
            <w:tcW w:w="554" w:type="dxa"/>
            <w:tcBorders>
              <w:top w:val="nil"/>
              <w:left w:val="single" w:sz="8" w:space="0" w:color="auto"/>
              <w:bottom w:val="single" w:sz="4" w:space="0" w:color="auto"/>
              <w:right w:val="single" w:sz="4" w:space="0" w:color="auto"/>
            </w:tcBorders>
            <w:shd w:val="clear" w:color="000000" w:fill="FFFFFF"/>
            <w:noWrap/>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43</w:t>
            </w:r>
          </w:p>
        </w:tc>
        <w:tc>
          <w:tcPr>
            <w:tcW w:w="6476" w:type="dxa"/>
            <w:tcBorders>
              <w:top w:val="nil"/>
              <w:left w:val="nil"/>
              <w:bottom w:val="single" w:sz="4" w:space="0" w:color="auto"/>
              <w:right w:val="nil"/>
            </w:tcBorders>
            <w:shd w:val="clear" w:color="000000" w:fill="FFFFFF"/>
            <w:vAlign w:val="center"/>
            <w:hideMark/>
          </w:tcPr>
          <w:p w:rsidR="0045326A" w:rsidRPr="00FA167A" w:rsidRDefault="0045326A" w:rsidP="0045326A">
            <w:pPr>
              <w:rPr>
                <w:rFonts w:ascii="Calibri" w:hAnsi="Calibri" w:cs="Calibri"/>
                <w:sz w:val="18"/>
                <w:szCs w:val="18"/>
                <w:lang w:bidi="he-IL"/>
              </w:rPr>
            </w:pPr>
            <w:proofErr w:type="spellStart"/>
            <w:r w:rsidRPr="00FA167A">
              <w:rPr>
                <w:rFonts w:ascii="Calibri" w:hAnsi="Calibri" w:cs="Calibri"/>
                <w:sz w:val="18"/>
                <w:szCs w:val="18"/>
                <w:lang w:bidi="he-IL"/>
              </w:rPr>
              <w:t>Εσοδα</w:t>
            </w:r>
            <w:proofErr w:type="spellEnd"/>
            <w:r w:rsidRPr="00FA167A">
              <w:rPr>
                <w:rFonts w:ascii="Calibri" w:hAnsi="Calibri" w:cs="Calibri"/>
                <w:sz w:val="18"/>
                <w:szCs w:val="18"/>
                <w:lang w:bidi="he-IL"/>
              </w:rPr>
              <w:t xml:space="preserve"> προς απόδοση σε τρίτους (Φυσικά ή Νομικά Πρόσωπα)</w:t>
            </w:r>
          </w:p>
        </w:tc>
        <w:tc>
          <w:tcPr>
            <w:tcW w:w="1500" w:type="dxa"/>
            <w:tcBorders>
              <w:top w:val="nil"/>
              <w:left w:val="single" w:sz="8" w:space="0" w:color="auto"/>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360.000,00</w:t>
            </w:r>
          </w:p>
        </w:tc>
        <w:tc>
          <w:tcPr>
            <w:tcW w:w="1602" w:type="dxa"/>
            <w:tcBorders>
              <w:top w:val="nil"/>
              <w:left w:val="nil"/>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58.050,00</w:t>
            </w:r>
          </w:p>
        </w:tc>
        <w:tc>
          <w:tcPr>
            <w:tcW w:w="1047" w:type="dxa"/>
            <w:tcBorders>
              <w:top w:val="nil"/>
              <w:left w:val="single" w:sz="4" w:space="0" w:color="auto"/>
              <w:bottom w:val="single" w:sz="4" w:space="0" w:color="auto"/>
              <w:right w:val="nil"/>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16,13%</w:t>
            </w:r>
          </w:p>
        </w:tc>
        <w:tc>
          <w:tcPr>
            <w:tcW w:w="1582" w:type="dxa"/>
            <w:tcBorders>
              <w:top w:val="nil"/>
              <w:left w:val="single" w:sz="8" w:space="0" w:color="auto"/>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58.050,00</w:t>
            </w:r>
          </w:p>
        </w:tc>
        <w:tc>
          <w:tcPr>
            <w:tcW w:w="1047"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16,13%</w:t>
            </w:r>
          </w:p>
        </w:tc>
        <w:tc>
          <w:tcPr>
            <w:tcW w:w="1114" w:type="dxa"/>
            <w:tcBorders>
              <w:top w:val="nil"/>
              <w:left w:val="nil"/>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16,13%</w:t>
            </w:r>
          </w:p>
        </w:tc>
      </w:tr>
      <w:tr w:rsidR="0045326A" w:rsidRPr="00FA167A" w:rsidTr="0045326A">
        <w:trPr>
          <w:trHeight w:val="350"/>
          <w:jc w:val="center"/>
        </w:trPr>
        <w:tc>
          <w:tcPr>
            <w:tcW w:w="554" w:type="dxa"/>
            <w:tcBorders>
              <w:top w:val="nil"/>
              <w:left w:val="single" w:sz="8" w:space="0" w:color="auto"/>
              <w:bottom w:val="single" w:sz="8" w:space="0" w:color="auto"/>
              <w:right w:val="single" w:sz="4" w:space="0" w:color="auto"/>
            </w:tcBorders>
            <w:shd w:val="clear" w:color="000000" w:fill="D9D9D9"/>
            <w:noWrap/>
            <w:vAlign w:val="center"/>
            <w:hideMark/>
          </w:tcPr>
          <w:p w:rsidR="0045326A" w:rsidRPr="00FA167A" w:rsidRDefault="0045326A" w:rsidP="0045326A">
            <w:pPr>
              <w:jc w:val="center"/>
              <w:rPr>
                <w:rFonts w:ascii="Calibri" w:hAnsi="Calibri" w:cs="Calibri"/>
                <w:sz w:val="18"/>
                <w:szCs w:val="18"/>
                <w:lang w:bidi="he-IL"/>
              </w:rPr>
            </w:pPr>
            <w:r w:rsidRPr="00FA167A">
              <w:rPr>
                <w:rFonts w:ascii="Calibri" w:hAnsi="Calibri" w:cs="Calibri"/>
                <w:sz w:val="18"/>
                <w:szCs w:val="18"/>
                <w:lang w:bidi="he-IL"/>
              </w:rPr>
              <w:t> </w:t>
            </w:r>
          </w:p>
        </w:tc>
        <w:tc>
          <w:tcPr>
            <w:tcW w:w="6476" w:type="dxa"/>
            <w:tcBorders>
              <w:top w:val="nil"/>
              <w:left w:val="nil"/>
              <w:bottom w:val="single" w:sz="8" w:space="0" w:color="auto"/>
              <w:right w:val="nil"/>
            </w:tcBorders>
            <w:shd w:val="clear" w:color="000000" w:fill="D9D9D9"/>
            <w:vAlign w:val="center"/>
            <w:hideMark/>
          </w:tcPr>
          <w:p w:rsidR="0045326A" w:rsidRPr="00FA167A" w:rsidRDefault="0045326A" w:rsidP="0045326A">
            <w:pPr>
              <w:jc w:val="center"/>
              <w:rPr>
                <w:rFonts w:ascii="Calibri" w:hAnsi="Calibri" w:cs="Calibri"/>
                <w:b/>
                <w:bCs/>
                <w:sz w:val="18"/>
                <w:szCs w:val="18"/>
                <w:lang w:bidi="he-IL"/>
              </w:rPr>
            </w:pPr>
            <w:r w:rsidRPr="00FA167A">
              <w:rPr>
                <w:rFonts w:ascii="Calibri" w:hAnsi="Calibri" w:cs="Calibri"/>
                <w:b/>
                <w:bCs/>
                <w:sz w:val="18"/>
                <w:szCs w:val="18"/>
                <w:lang w:bidi="he-IL"/>
              </w:rPr>
              <w:t>Σύνολα  εσόδων (Χωρίς χρηματικό  υπόλοιπο Π.Ο.Ε.)</w:t>
            </w:r>
          </w:p>
        </w:tc>
        <w:tc>
          <w:tcPr>
            <w:tcW w:w="1500" w:type="dxa"/>
            <w:tcBorders>
              <w:top w:val="nil"/>
              <w:left w:val="single" w:sz="8" w:space="0" w:color="auto"/>
              <w:bottom w:val="single" w:sz="8" w:space="0" w:color="auto"/>
              <w:right w:val="single" w:sz="8" w:space="0" w:color="auto"/>
            </w:tcBorders>
            <w:shd w:val="clear" w:color="000000" w:fill="D9D9D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33.758.732,22</w:t>
            </w:r>
          </w:p>
        </w:tc>
        <w:tc>
          <w:tcPr>
            <w:tcW w:w="1602" w:type="dxa"/>
            <w:tcBorders>
              <w:top w:val="nil"/>
              <w:left w:val="nil"/>
              <w:bottom w:val="single" w:sz="8" w:space="0" w:color="auto"/>
              <w:right w:val="single" w:sz="8" w:space="0" w:color="auto"/>
            </w:tcBorders>
            <w:shd w:val="clear" w:color="000000" w:fill="D9D9D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9.212.898,07</w:t>
            </w:r>
          </w:p>
        </w:tc>
        <w:tc>
          <w:tcPr>
            <w:tcW w:w="1047" w:type="dxa"/>
            <w:tcBorders>
              <w:top w:val="nil"/>
              <w:left w:val="single" w:sz="4" w:space="0" w:color="auto"/>
              <w:bottom w:val="single" w:sz="8" w:space="0" w:color="auto"/>
              <w:right w:val="nil"/>
            </w:tcBorders>
            <w:shd w:val="clear" w:color="000000" w:fill="D9D9D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27,29%</w:t>
            </w:r>
          </w:p>
        </w:tc>
        <w:tc>
          <w:tcPr>
            <w:tcW w:w="1582" w:type="dxa"/>
            <w:tcBorders>
              <w:top w:val="nil"/>
              <w:left w:val="single" w:sz="8" w:space="0" w:color="auto"/>
              <w:bottom w:val="single" w:sz="8" w:space="0" w:color="auto"/>
              <w:right w:val="single" w:sz="8" w:space="0" w:color="auto"/>
            </w:tcBorders>
            <w:shd w:val="clear" w:color="000000" w:fill="D9D9D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4.147.389,28</w:t>
            </w:r>
          </w:p>
        </w:tc>
        <w:tc>
          <w:tcPr>
            <w:tcW w:w="1047" w:type="dxa"/>
            <w:tcBorders>
              <w:top w:val="nil"/>
              <w:left w:val="single" w:sz="4" w:space="0" w:color="auto"/>
              <w:bottom w:val="single" w:sz="8" w:space="0" w:color="auto"/>
              <w:right w:val="single" w:sz="4" w:space="0" w:color="auto"/>
            </w:tcBorders>
            <w:shd w:val="clear" w:color="000000" w:fill="D9D9D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12,29%</w:t>
            </w:r>
          </w:p>
        </w:tc>
        <w:tc>
          <w:tcPr>
            <w:tcW w:w="1114" w:type="dxa"/>
            <w:tcBorders>
              <w:top w:val="nil"/>
              <w:left w:val="nil"/>
              <w:bottom w:val="single" w:sz="8" w:space="0" w:color="auto"/>
              <w:right w:val="single" w:sz="8" w:space="0" w:color="auto"/>
            </w:tcBorders>
            <w:shd w:val="clear" w:color="000000" w:fill="D9D9D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45,02%</w:t>
            </w:r>
          </w:p>
        </w:tc>
      </w:tr>
      <w:tr w:rsidR="0045326A" w:rsidRPr="00FA167A" w:rsidTr="0045326A">
        <w:trPr>
          <w:trHeight w:val="260"/>
          <w:jc w:val="center"/>
        </w:trPr>
        <w:tc>
          <w:tcPr>
            <w:tcW w:w="554"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45326A" w:rsidRPr="00FA167A" w:rsidRDefault="0045326A" w:rsidP="0045326A">
            <w:pPr>
              <w:rPr>
                <w:rFonts w:ascii="Calibri" w:hAnsi="Calibri" w:cs="Calibri"/>
                <w:b/>
                <w:bCs/>
                <w:sz w:val="18"/>
                <w:szCs w:val="18"/>
                <w:lang w:bidi="he-IL"/>
              </w:rPr>
            </w:pPr>
            <w:r w:rsidRPr="00FA167A">
              <w:rPr>
                <w:rFonts w:ascii="Calibri" w:hAnsi="Calibri" w:cs="Calibri"/>
                <w:b/>
                <w:bCs/>
                <w:sz w:val="18"/>
                <w:szCs w:val="18"/>
                <w:lang w:bidi="he-IL"/>
              </w:rPr>
              <w:t>5</w:t>
            </w:r>
          </w:p>
        </w:tc>
        <w:tc>
          <w:tcPr>
            <w:tcW w:w="6476" w:type="dxa"/>
            <w:tcBorders>
              <w:top w:val="single" w:sz="4" w:space="0" w:color="auto"/>
              <w:left w:val="nil"/>
              <w:bottom w:val="single" w:sz="4" w:space="0" w:color="auto"/>
              <w:right w:val="nil"/>
            </w:tcBorders>
            <w:shd w:val="clear" w:color="000000" w:fill="FFFFFF"/>
            <w:vAlign w:val="center"/>
            <w:hideMark/>
          </w:tcPr>
          <w:p w:rsidR="0045326A" w:rsidRPr="00FA167A" w:rsidRDefault="0045326A" w:rsidP="0045326A">
            <w:pPr>
              <w:rPr>
                <w:rFonts w:ascii="Calibri" w:hAnsi="Calibri" w:cs="Calibri"/>
                <w:b/>
                <w:bCs/>
                <w:sz w:val="18"/>
                <w:szCs w:val="18"/>
                <w:lang w:bidi="he-IL"/>
              </w:rPr>
            </w:pPr>
            <w:r w:rsidRPr="00FA167A">
              <w:rPr>
                <w:rFonts w:ascii="Calibri" w:hAnsi="Calibri" w:cs="Calibri"/>
                <w:b/>
                <w:bCs/>
                <w:sz w:val="18"/>
                <w:szCs w:val="18"/>
                <w:lang w:bidi="he-IL"/>
              </w:rPr>
              <w:t>Χρηματικό υπόλοιπο προηγούμενου Έτους</w:t>
            </w:r>
          </w:p>
        </w:tc>
        <w:tc>
          <w:tcPr>
            <w:tcW w:w="1500" w:type="dxa"/>
            <w:tcBorders>
              <w:top w:val="single" w:sz="4" w:space="0" w:color="auto"/>
              <w:left w:val="single" w:sz="8" w:space="0" w:color="auto"/>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5.851.412,53</w:t>
            </w:r>
          </w:p>
        </w:tc>
        <w:tc>
          <w:tcPr>
            <w:tcW w:w="1602" w:type="dxa"/>
            <w:tcBorders>
              <w:top w:val="single" w:sz="4" w:space="0" w:color="auto"/>
              <w:left w:val="nil"/>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6.507.379,59</w:t>
            </w:r>
          </w:p>
        </w:tc>
        <w:tc>
          <w:tcPr>
            <w:tcW w:w="1047" w:type="dxa"/>
            <w:tcBorders>
              <w:top w:val="single" w:sz="4" w:space="0" w:color="auto"/>
              <w:left w:val="single" w:sz="4" w:space="0" w:color="auto"/>
              <w:bottom w:val="single" w:sz="4" w:space="0" w:color="auto"/>
              <w:right w:val="nil"/>
            </w:tcBorders>
            <w:shd w:val="clear" w:color="000000" w:fill="FFFFFF"/>
            <w:noWrap/>
            <w:vAlign w:val="center"/>
            <w:hideMark/>
          </w:tcPr>
          <w:p w:rsidR="0045326A" w:rsidRPr="00FA167A" w:rsidRDefault="0045326A" w:rsidP="0045326A">
            <w:pPr>
              <w:jc w:val="right"/>
              <w:rPr>
                <w:rFonts w:ascii="Calibri" w:hAnsi="Calibri" w:cs="Calibri"/>
                <w:b/>
                <w:bCs/>
                <w:sz w:val="18"/>
                <w:szCs w:val="18"/>
                <w:lang w:bidi="he-IL"/>
              </w:rPr>
            </w:pPr>
            <w:r w:rsidRPr="00FA167A">
              <w:rPr>
                <w:rFonts w:ascii="Calibri" w:hAnsi="Calibri" w:cs="Calibri"/>
                <w:b/>
                <w:bCs/>
                <w:sz w:val="18"/>
                <w:szCs w:val="18"/>
                <w:lang w:bidi="he-IL"/>
              </w:rPr>
              <w:t>111,21%</w:t>
            </w:r>
          </w:p>
        </w:tc>
        <w:tc>
          <w:tcPr>
            <w:tcW w:w="1582" w:type="dxa"/>
            <w:tcBorders>
              <w:top w:val="single" w:sz="4" w:space="0" w:color="auto"/>
              <w:left w:val="single" w:sz="8" w:space="0" w:color="auto"/>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6.507.379,59</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b/>
                <w:bCs/>
                <w:sz w:val="18"/>
                <w:szCs w:val="18"/>
                <w:lang w:bidi="he-IL"/>
              </w:rPr>
            </w:pPr>
            <w:r w:rsidRPr="00FA167A">
              <w:rPr>
                <w:rFonts w:ascii="Calibri" w:hAnsi="Calibri" w:cs="Calibri"/>
                <w:b/>
                <w:bCs/>
                <w:sz w:val="18"/>
                <w:szCs w:val="18"/>
                <w:lang w:bidi="he-IL"/>
              </w:rPr>
              <w:t>111,21%</w:t>
            </w:r>
          </w:p>
        </w:tc>
        <w:tc>
          <w:tcPr>
            <w:tcW w:w="1114" w:type="dxa"/>
            <w:tcBorders>
              <w:top w:val="single" w:sz="4" w:space="0" w:color="auto"/>
              <w:left w:val="nil"/>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b/>
                <w:bCs/>
                <w:sz w:val="18"/>
                <w:szCs w:val="18"/>
                <w:lang w:bidi="he-IL"/>
              </w:rPr>
            </w:pPr>
            <w:r w:rsidRPr="00FA167A">
              <w:rPr>
                <w:rFonts w:ascii="Calibri" w:hAnsi="Calibri" w:cs="Calibri"/>
                <w:b/>
                <w:bCs/>
                <w:sz w:val="18"/>
                <w:szCs w:val="18"/>
                <w:lang w:bidi="he-IL"/>
              </w:rPr>
              <w:t>100,00%</w:t>
            </w:r>
          </w:p>
        </w:tc>
      </w:tr>
      <w:tr w:rsidR="0045326A" w:rsidRPr="00FA167A" w:rsidTr="0045326A">
        <w:trPr>
          <w:trHeight w:val="330"/>
          <w:jc w:val="center"/>
        </w:trPr>
        <w:tc>
          <w:tcPr>
            <w:tcW w:w="554" w:type="dxa"/>
            <w:tcBorders>
              <w:top w:val="nil"/>
              <w:left w:val="single" w:sz="8" w:space="0" w:color="auto"/>
              <w:bottom w:val="single" w:sz="8" w:space="0" w:color="auto"/>
              <w:right w:val="single" w:sz="4" w:space="0" w:color="auto"/>
            </w:tcBorders>
            <w:shd w:val="clear" w:color="000000" w:fill="D9D9D9"/>
            <w:noWrap/>
            <w:vAlign w:val="center"/>
            <w:hideMark/>
          </w:tcPr>
          <w:p w:rsidR="0045326A" w:rsidRPr="00FA167A" w:rsidRDefault="0045326A" w:rsidP="0045326A">
            <w:pPr>
              <w:jc w:val="center"/>
              <w:rPr>
                <w:rFonts w:ascii="Calibri" w:hAnsi="Calibri" w:cs="Calibri"/>
                <w:sz w:val="18"/>
                <w:szCs w:val="18"/>
                <w:lang w:bidi="he-IL"/>
              </w:rPr>
            </w:pPr>
            <w:r w:rsidRPr="00FA167A">
              <w:rPr>
                <w:rFonts w:ascii="Calibri" w:hAnsi="Calibri" w:cs="Calibri"/>
                <w:sz w:val="18"/>
                <w:szCs w:val="18"/>
                <w:lang w:bidi="he-IL"/>
              </w:rPr>
              <w:t> </w:t>
            </w:r>
          </w:p>
        </w:tc>
        <w:tc>
          <w:tcPr>
            <w:tcW w:w="6476" w:type="dxa"/>
            <w:tcBorders>
              <w:top w:val="nil"/>
              <w:left w:val="nil"/>
              <w:bottom w:val="single" w:sz="8" w:space="0" w:color="auto"/>
              <w:right w:val="nil"/>
            </w:tcBorders>
            <w:shd w:val="clear" w:color="000000" w:fill="D9D9D9"/>
            <w:vAlign w:val="center"/>
            <w:hideMark/>
          </w:tcPr>
          <w:p w:rsidR="0045326A" w:rsidRPr="00FA167A" w:rsidRDefault="0045326A" w:rsidP="0045326A">
            <w:pPr>
              <w:jc w:val="center"/>
              <w:rPr>
                <w:rFonts w:ascii="Calibri" w:hAnsi="Calibri" w:cs="Calibri"/>
                <w:b/>
                <w:bCs/>
                <w:sz w:val="18"/>
                <w:szCs w:val="18"/>
                <w:lang w:bidi="he-IL"/>
              </w:rPr>
            </w:pPr>
            <w:r w:rsidRPr="00FA167A">
              <w:rPr>
                <w:rFonts w:ascii="Calibri" w:hAnsi="Calibri" w:cs="Calibri"/>
                <w:b/>
                <w:bCs/>
                <w:sz w:val="18"/>
                <w:szCs w:val="18"/>
                <w:lang w:bidi="he-IL"/>
              </w:rPr>
              <w:t xml:space="preserve">Σύνολα  εσόδων </w:t>
            </w:r>
          </w:p>
        </w:tc>
        <w:tc>
          <w:tcPr>
            <w:tcW w:w="1500" w:type="dxa"/>
            <w:tcBorders>
              <w:top w:val="nil"/>
              <w:left w:val="single" w:sz="8" w:space="0" w:color="auto"/>
              <w:bottom w:val="single" w:sz="8" w:space="0" w:color="auto"/>
              <w:right w:val="single" w:sz="8" w:space="0" w:color="auto"/>
            </w:tcBorders>
            <w:shd w:val="clear" w:color="000000" w:fill="D9D9D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39.610.144,75</w:t>
            </w:r>
          </w:p>
        </w:tc>
        <w:tc>
          <w:tcPr>
            <w:tcW w:w="1602" w:type="dxa"/>
            <w:tcBorders>
              <w:top w:val="nil"/>
              <w:left w:val="nil"/>
              <w:bottom w:val="single" w:sz="8" w:space="0" w:color="auto"/>
              <w:right w:val="single" w:sz="8" w:space="0" w:color="auto"/>
            </w:tcBorders>
            <w:shd w:val="clear" w:color="000000" w:fill="D9D9D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15.720.277,66</w:t>
            </w:r>
          </w:p>
        </w:tc>
        <w:tc>
          <w:tcPr>
            <w:tcW w:w="1047" w:type="dxa"/>
            <w:tcBorders>
              <w:top w:val="nil"/>
              <w:left w:val="single" w:sz="4" w:space="0" w:color="auto"/>
              <w:bottom w:val="single" w:sz="8" w:space="0" w:color="auto"/>
              <w:right w:val="nil"/>
            </w:tcBorders>
            <w:shd w:val="clear" w:color="000000" w:fill="D9D9D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39,69%</w:t>
            </w:r>
          </w:p>
        </w:tc>
        <w:tc>
          <w:tcPr>
            <w:tcW w:w="1582" w:type="dxa"/>
            <w:tcBorders>
              <w:top w:val="nil"/>
              <w:left w:val="single" w:sz="8" w:space="0" w:color="auto"/>
              <w:bottom w:val="single" w:sz="8" w:space="0" w:color="auto"/>
              <w:right w:val="single" w:sz="8" w:space="0" w:color="auto"/>
            </w:tcBorders>
            <w:shd w:val="clear" w:color="000000" w:fill="D9D9D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10.654.768,87</w:t>
            </w:r>
          </w:p>
        </w:tc>
        <w:tc>
          <w:tcPr>
            <w:tcW w:w="1047" w:type="dxa"/>
            <w:tcBorders>
              <w:top w:val="nil"/>
              <w:left w:val="single" w:sz="4" w:space="0" w:color="auto"/>
              <w:bottom w:val="single" w:sz="8" w:space="0" w:color="auto"/>
              <w:right w:val="single" w:sz="4" w:space="0" w:color="auto"/>
            </w:tcBorders>
            <w:shd w:val="clear" w:color="000000" w:fill="D9D9D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26,90%</w:t>
            </w:r>
          </w:p>
        </w:tc>
        <w:tc>
          <w:tcPr>
            <w:tcW w:w="1114" w:type="dxa"/>
            <w:tcBorders>
              <w:top w:val="nil"/>
              <w:left w:val="nil"/>
              <w:bottom w:val="single" w:sz="8" w:space="0" w:color="auto"/>
              <w:right w:val="single" w:sz="8" w:space="0" w:color="auto"/>
            </w:tcBorders>
            <w:shd w:val="clear" w:color="000000" w:fill="D9D9D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67,78%</w:t>
            </w:r>
          </w:p>
        </w:tc>
      </w:tr>
    </w:tbl>
    <w:p w:rsidR="0045326A" w:rsidRDefault="0045326A" w:rsidP="0045326A">
      <w:pPr>
        <w:jc w:val="center"/>
        <w:rPr>
          <w:rFonts w:ascii="Calibri" w:hAnsi="Calibri" w:cs="Calibri"/>
          <w:b/>
          <w:bCs/>
          <w:lang w:bidi="he-IL"/>
        </w:rPr>
      </w:pPr>
    </w:p>
    <w:p w:rsidR="0045326A" w:rsidRDefault="0045326A" w:rsidP="0045326A">
      <w:pPr>
        <w:jc w:val="center"/>
        <w:rPr>
          <w:rFonts w:ascii="Calibri" w:hAnsi="Calibri" w:cs="Calibri"/>
          <w:b/>
          <w:bCs/>
          <w:lang w:bidi="he-IL"/>
        </w:rPr>
      </w:pPr>
    </w:p>
    <w:tbl>
      <w:tblPr>
        <w:tblW w:w="14780" w:type="dxa"/>
        <w:jc w:val="center"/>
        <w:tblLook w:val="04A0"/>
      </w:tblPr>
      <w:tblGrid>
        <w:gridCol w:w="600"/>
        <w:gridCol w:w="3620"/>
        <w:gridCol w:w="1520"/>
        <w:gridCol w:w="1500"/>
        <w:gridCol w:w="1020"/>
        <w:gridCol w:w="1364"/>
        <w:gridCol w:w="900"/>
        <w:gridCol w:w="1340"/>
        <w:gridCol w:w="1300"/>
        <w:gridCol w:w="860"/>
        <w:gridCol w:w="940"/>
      </w:tblGrid>
      <w:tr w:rsidR="0045326A" w:rsidRPr="00FA167A" w:rsidTr="0045326A">
        <w:trPr>
          <w:trHeight w:val="260"/>
          <w:jc w:val="center"/>
        </w:trPr>
        <w:tc>
          <w:tcPr>
            <w:tcW w:w="14940" w:type="dxa"/>
            <w:gridSpan w:val="11"/>
            <w:tcBorders>
              <w:top w:val="nil"/>
              <w:left w:val="nil"/>
              <w:bottom w:val="nil"/>
              <w:right w:val="nil"/>
            </w:tcBorders>
            <w:shd w:val="clear" w:color="000000" w:fill="FFFFFF"/>
            <w:noWrap/>
            <w:vAlign w:val="center"/>
            <w:hideMark/>
          </w:tcPr>
          <w:p w:rsidR="0045326A" w:rsidRPr="00FA167A" w:rsidRDefault="0045326A" w:rsidP="0045326A">
            <w:pPr>
              <w:jc w:val="center"/>
              <w:rPr>
                <w:rFonts w:ascii="Calibri" w:hAnsi="Calibri" w:cs="Calibri"/>
                <w:b/>
                <w:bCs/>
                <w:lang w:bidi="he-IL"/>
              </w:rPr>
            </w:pPr>
            <w:r w:rsidRPr="00FA167A">
              <w:rPr>
                <w:rFonts w:ascii="Calibri" w:hAnsi="Calibri" w:cs="Calibri"/>
                <w:b/>
                <w:bCs/>
                <w:lang w:bidi="he-IL"/>
              </w:rPr>
              <w:t>ΑΠΟΤΕΛΕΣΜΑΤA ΕΚΤΕΛΕΣΗΣ  ΠΡΟΫΠΟΛΟΓΙΣΜΟΥ  ΔΑΠΑΝΩΝ Α' ΤΡΙΜΗΝΟΥ 2025</w:t>
            </w:r>
          </w:p>
        </w:tc>
      </w:tr>
      <w:tr w:rsidR="0045326A" w:rsidRPr="00FA167A" w:rsidTr="0045326A">
        <w:trPr>
          <w:trHeight w:val="195"/>
          <w:jc w:val="center"/>
        </w:trPr>
        <w:tc>
          <w:tcPr>
            <w:tcW w:w="600" w:type="dxa"/>
            <w:tcBorders>
              <w:top w:val="nil"/>
              <w:left w:val="nil"/>
              <w:bottom w:val="nil"/>
              <w:right w:val="nil"/>
            </w:tcBorders>
            <w:shd w:val="clear" w:color="000000" w:fill="FFFFFF"/>
            <w:noWrap/>
            <w:vAlign w:val="center"/>
            <w:hideMark/>
          </w:tcPr>
          <w:p w:rsidR="0045326A" w:rsidRPr="00FA167A" w:rsidRDefault="0045326A" w:rsidP="0045326A">
            <w:pPr>
              <w:jc w:val="center"/>
              <w:rPr>
                <w:rFonts w:ascii="Calibri" w:hAnsi="Calibri" w:cs="Calibri"/>
                <w:b/>
                <w:bCs/>
                <w:sz w:val="22"/>
                <w:szCs w:val="22"/>
                <w:lang w:bidi="he-IL"/>
              </w:rPr>
            </w:pPr>
            <w:r w:rsidRPr="00FA167A">
              <w:rPr>
                <w:rFonts w:ascii="Calibri" w:hAnsi="Calibri" w:cs="Calibri"/>
                <w:b/>
                <w:bCs/>
                <w:sz w:val="22"/>
                <w:szCs w:val="22"/>
                <w:lang w:bidi="he-IL"/>
              </w:rPr>
              <w:t> </w:t>
            </w:r>
          </w:p>
        </w:tc>
        <w:tc>
          <w:tcPr>
            <w:tcW w:w="3620" w:type="dxa"/>
            <w:tcBorders>
              <w:top w:val="nil"/>
              <w:left w:val="nil"/>
              <w:bottom w:val="nil"/>
              <w:right w:val="nil"/>
            </w:tcBorders>
            <w:shd w:val="clear" w:color="000000" w:fill="FFFFFF"/>
            <w:noWrap/>
            <w:vAlign w:val="center"/>
            <w:hideMark/>
          </w:tcPr>
          <w:p w:rsidR="0045326A" w:rsidRPr="00FA167A" w:rsidRDefault="0045326A" w:rsidP="0045326A">
            <w:pPr>
              <w:jc w:val="center"/>
              <w:rPr>
                <w:rFonts w:ascii="Calibri" w:hAnsi="Calibri" w:cs="Calibri"/>
                <w:b/>
                <w:bCs/>
                <w:sz w:val="22"/>
                <w:szCs w:val="22"/>
                <w:lang w:bidi="he-IL"/>
              </w:rPr>
            </w:pPr>
            <w:r w:rsidRPr="00FA167A">
              <w:rPr>
                <w:rFonts w:ascii="Calibri" w:hAnsi="Calibri" w:cs="Calibri"/>
                <w:b/>
                <w:bCs/>
                <w:sz w:val="22"/>
                <w:szCs w:val="22"/>
                <w:lang w:bidi="he-IL"/>
              </w:rPr>
              <w:t> </w:t>
            </w:r>
          </w:p>
        </w:tc>
        <w:tc>
          <w:tcPr>
            <w:tcW w:w="1520" w:type="dxa"/>
            <w:tcBorders>
              <w:top w:val="nil"/>
              <w:left w:val="nil"/>
              <w:bottom w:val="nil"/>
              <w:right w:val="nil"/>
            </w:tcBorders>
            <w:shd w:val="clear" w:color="000000" w:fill="FFFFFF"/>
            <w:noWrap/>
            <w:vAlign w:val="center"/>
            <w:hideMark/>
          </w:tcPr>
          <w:p w:rsidR="0045326A" w:rsidRPr="00FA167A" w:rsidRDefault="0045326A" w:rsidP="0045326A">
            <w:pPr>
              <w:jc w:val="center"/>
              <w:rPr>
                <w:rFonts w:ascii="Calibri" w:hAnsi="Calibri" w:cs="Calibri"/>
                <w:b/>
                <w:bCs/>
                <w:sz w:val="22"/>
                <w:szCs w:val="22"/>
                <w:lang w:bidi="he-IL"/>
              </w:rPr>
            </w:pPr>
            <w:r w:rsidRPr="00FA167A">
              <w:rPr>
                <w:rFonts w:ascii="Calibri" w:hAnsi="Calibri" w:cs="Calibri"/>
                <w:b/>
                <w:bCs/>
                <w:sz w:val="22"/>
                <w:szCs w:val="22"/>
                <w:lang w:bidi="he-IL"/>
              </w:rPr>
              <w:t> </w:t>
            </w:r>
          </w:p>
        </w:tc>
        <w:tc>
          <w:tcPr>
            <w:tcW w:w="1500" w:type="dxa"/>
            <w:tcBorders>
              <w:top w:val="nil"/>
              <w:left w:val="nil"/>
              <w:bottom w:val="nil"/>
              <w:right w:val="nil"/>
            </w:tcBorders>
            <w:shd w:val="clear" w:color="000000" w:fill="FFFFFF"/>
            <w:noWrap/>
            <w:vAlign w:val="center"/>
            <w:hideMark/>
          </w:tcPr>
          <w:p w:rsidR="0045326A" w:rsidRPr="00FA167A" w:rsidRDefault="0045326A" w:rsidP="0045326A">
            <w:pPr>
              <w:jc w:val="center"/>
              <w:rPr>
                <w:rFonts w:ascii="Calibri" w:hAnsi="Calibri" w:cs="Calibri"/>
                <w:b/>
                <w:bCs/>
                <w:sz w:val="22"/>
                <w:szCs w:val="22"/>
                <w:lang w:bidi="he-IL"/>
              </w:rPr>
            </w:pPr>
            <w:r w:rsidRPr="00FA167A">
              <w:rPr>
                <w:rFonts w:ascii="Calibri" w:hAnsi="Calibri" w:cs="Calibri"/>
                <w:b/>
                <w:bCs/>
                <w:sz w:val="22"/>
                <w:szCs w:val="22"/>
                <w:lang w:bidi="he-IL"/>
              </w:rPr>
              <w:t> </w:t>
            </w:r>
          </w:p>
        </w:tc>
        <w:tc>
          <w:tcPr>
            <w:tcW w:w="1020" w:type="dxa"/>
            <w:tcBorders>
              <w:top w:val="nil"/>
              <w:left w:val="nil"/>
              <w:bottom w:val="nil"/>
              <w:right w:val="nil"/>
            </w:tcBorders>
            <w:shd w:val="clear" w:color="000000" w:fill="FFFFFF"/>
            <w:noWrap/>
            <w:vAlign w:val="center"/>
            <w:hideMark/>
          </w:tcPr>
          <w:p w:rsidR="0045326A" w:rsidRPr="00FA167A" w:rsidRDefault="0045326A" w:rsidP="0045326A">
            <w:pPr>
              <w:jc w:val="center"/>
              <w:rPr>
                <w:rFonts w:ascii="Calibri" w:hAnsi="Calibri" w:cs="Calibri"/>
                <w:b/>
                <w:bCs/>
                <w:sz w:val="22"/>
                <w:szCs w:val="22"/>
                <w:lang w:bidi="he-IL"/>
              </w:rPr>
            </w:pPr>
            <w:r w:rsidRPr="00FA167A">
              <w:rPr>
                <w:rFonts w:ascii="Calibri" w:hAnsi="Calibri" w:cs="Calibri"/>
                <w:b/>
                <w:bCs/>
                <w:sz w:val="22"/>
                <w:szCs w:val="22"/>
                <w:lang w:bidi="he-IL"/>
              </w:rPr>
              <w:t> </w:t>
            </w:r>
          </w:p>
        </w:tc>
        <w:tc>
          <w:tcPr>
            <w:tcW w:w="1340" w:type="dxa"/>
            <w:tcBorders>
              <w:top w:val="nil"/>
              <w:left w:val="nil"/>
              <w:bottom w:val="nil"/>
              <w:right w:val="nil"/>
            </w:tcBorders>
            <w:shd w:val="clear" w:color="000000" w:fill="FFFFFF"/>
            <w:noWrap/>
            <w:vAlign w:val="center"/>
            <w:hideMark/>
          </w:tcPr>
          <w:p w:rsidR="0045326A" w:rsidRPr="00FA167A" w:rsidRDefault="0045326A" w:rsidP="0045326A">
            <w:pPr>
              <w:jc w:val="center"/>
              <w:rPr>
                <w:rFonts w:ascii="Calibri" w:hAnsi="Calibri" w:cs="Calibri"/>
                <w:b/>
                <w:bCs/>
                <w:sz w:val="22"/>
                <w:szCs w:val="22"/>
                <w:lang w:bidi="he-IL"/>
              </w:rPr>
            </w:pPr>
            <w:r w:rsidRPr="00FA167A">
              <w:rPr>
                <w:rFonts w:ascii="Calibri" w:hAnsi="Calibri" w:cs="Calibri"/>
                <w:b/>
                <w:bCs/>
                <w:sz w:val="22"/>
                <w:szCs w:val="22"/>
                <w:lang w:bidi="he-IL"/>
              </w:rPr>
              <w:t> </w:t>
            </w:r>
          </w:p>
        </w:tc>
        <w:tc>
          <w:tcPr>
            <w:tcW w:w="900" w:type="dxa"/>
            <w:tcBorders>
              <w:top w:val="nil"/>
              <w:left w:val="nil"/>
              <w:bottom w:val="nil"/>
              <w:right w:val="nil"/>
            </w:tcBorders>
            <w:shd w:val="clear" w:color="000000" w:fill="FFFFFF"/>
            <w:noWrap/>
            <w:vAlign w:val="center"/>
            <w:hideMark/>
          </w:tcPr>
          <w:p w:rsidR="0045326A" w:rsidRPr="00FA167A" w:rsidRDefault="0045326A" w:rsidP="0045326A">
            <w:pPr>
              <w:jc w:val="center"/>
              <w:rPr>
                <w:rFonts w:ascii="Calibri" w:hAnsi="Calibri" w:cs="Calibri"/>
                <w:b/>
                <w:bCs/>
                <w:sz w:val="22"/>
                <w:szCs w:val="22"/>
                <w:lang w:bidi="he-IL"/>
              </w:rPr>
            </w:pPr>
            <w:r w:rsidRPr="00FA167A">
              <w:rPr>
                <w:rFonts w:ascii="Calibri" w:hAnsi="Calibri" w:cs="Calibri"/>
                <w:b/>
                <w:bCs/>
                <w:sz w:val="22"/>
                <w:szCs w:val="22"/>
                <w:lang w:bidi="he-IL"/>
              </w:rPr>
              <w:t> </w:t>
            </w:r>
          </w:p>
        </w:tc>
        <w:tc>
          <w:tcPr>
            <w:tcW w:w="4440" w:type="dxa"/>
            <w:gridSpan w:val="4"/>
            <w:tcBorders>
              <w:top w:val="nil"/>
              <w:left w:val="nil"/>
              <w:bottom w:val="single" w:sz="8" w:space="0" w:color="auto"/>
              <w:right w:val="nil"/>
            </w:tcBorders>
            <w:shd w:val="clear" w:color="000000" w:fill="FFFFFF"/>
            <w:noWrap/>
            <w:vAlign w:val="center"/>
            <w:hideMark/>
          </w:tcPr>
          <w:p w:rsidR="0045326A" w:rsidRPr="00FA167A" w:rsidRDefault="0045326A" w:rsidP="0045326A">
            <w:pPr>
              <w:jc w:val="center"/>
              <w:rPr>
                <w:rFonts w:ascii="Calibri" w:hAnsi="Calibri" w:cs="Calibri"/>
                <w:i/>
                <w:iCs/>
                <w:sz w:val="16"/>
                <w:szCs w:val="16"/>
                <w:lang w:bidi="he-IL"/>
              </w:rPr>
            </w:pPr>
            <w:r w:rsidRPr="00FA167A">
              <w:rPr>
                <w:rFonts w:ascii="Calibri" w:hAnsi="Calibri" w:cs="Calibri"/>
                <w:i/>
                <w:iCs/>
                <w:sz w:val="16"/>
                <w:szCs w:val="16"/>
                <w:lang w:bidi="he-IL"/>
              </w:rPr>
              <w:t>ΠΕΡΙΟΔΟΣ 1/1/2025-  31./3/2025</w:t>
            </w:r>
          </w:p>
        </w:tc>
      </w:tr>
      <w:tr w:rsidR="0045326A" w:rsidRPr="00FA167A" w:rsidTr="0045326A">
        <w:trPr>
          <w:trHeight w:val="290"/>
          <w:jc w:val="center"/>
        </w:trPr>
        <w:tc>
          <w:tcPr>
            <w:tcW w:w="600" w:type="dxa"/>
            <w:vMerge w:val="restart"/>
            <w:tcBorders>
              <w:top w:val="single" w:sz="8" w:space="0" w:color="auto"/>
              <w:left w:val="single" w:sz="8" w:space="0" w:color="auto"/>
              <w:bottom w:val="single" w:sz="8" w:space="0" w:color="000000"/>
              <w:right w:val="single" w:sz="4" w:space="0" w:color="auto"/>
            </w:tcBorders>
            <w:shd w:val="clear" w:color="000000" w:fill="D9D9D9"/>
            <w:noWrap/>
            <w:vAlign w:val="center"/>
            <w:hideMark/>
          </w:tcPr>
          <w:p w:rsidR="0045326A" w:rsidRPr="00FA167A" w:rsidRDefault="0045326A" w:rsidP="0045326A">
            <w:pPr>
              <w:jc w:val="center"/>
              <w:rPr>
                <w:rFonts w:ascii="Calibri" w:hAnsi="Calibri" w:cs="Calibri"/>
                <w:b/>
                <w:bCs/>
                <w:sz w:val="18"/>
                <w:szCs w:val="18"/>
                <w:lang w:bidi="he-IL"/>
              </w:rPr>
            </w:pPr>
            <w:r w:rsidRPr="00FA167A">
              <w:rPr>
                <w:rFonts w:ascii="Calibri" w:hAnsi="Calibri" w:cs="Calibri"/>
                <w:b/>
                <w:bCs/>
                <w:sz w:val="18"/>
                <w:szCs w:val="18"/>
                <w:lang w:bidi="he-IL"/>
              </w:rPr>
              <w:t>Κ.Α.</w:t>
            </w:r>
          </w:p>
        </w:tc>
        <w:tc>
          <w:tcPr>
            <w:tcW w:w="3620" w:type="dxa"/>
            <w:vMerge w:val="restart"/>
            <w:tcBorders>
              <w:top w:val="single" w:sz="8" w:space="0" w:color="auto"/>
              <w:left w:val="single" w:sz="4" w:space="0" w:color="auto"/>
              <w:bottom w:val="single" w:sz="8" w:space="0" w:color="000000"/>
              <w:right w:val="single" w:sz="4" w:space="0" w:color="auto"/>
            </w:tcBorders>
            <w:shd w:val="clear" w:color="000000" w:fill="D9D9D9"/>
            <w:noWrap/>
            <w:vAlign w:val="center"/>
            <w:hideMark/>
          </w:tcPr>
          <w:p w:rsidR="0045326A" w:rsidRPr="00FA167A" w:rsidRDefault="0045326A" w:rsidP="0045326A">
            <w:pPr>
              <w:jc w:val="center"/>
              <w:rPr>
                <w:rFonts w:ascii="Calibri" w:hAnsi="Calibri" w:cs="Calibri"/>
                <w:b/>
                <w:bCs/>
                <w:sz w:val="18"/>
                <w:szCs w:val="18"/>
                <w:lang w:bidi="he-IL"/>
              </w:rPr>
            </w:pPr>
            <w:r w:rsidRPr="00FA167A">
              <w:rPr>
                <w:rFonts w:ascii="Calibri" w:hAnsi="Calibri" w:cs="Calibri"/>
                <w:b/>
                <w:bCs/>
                <w:sz w:val="18"/>
                <w:szCs w:val="18"/>
                <w:lang w:bidi="he-IL"/>
              </w:rPr>
              <w:t xml:space="preserve">ΑΝΑΚΕΦΑΛΑΙΩΣΗ ΕΞΟΔΩΝ </w:t>
            </w:r>
          </w:p>
        </w:tc>
        <w:tc>
          <w:tcPr>
            <w:tcW w:w="1520" w:type="dxa"/>
            <w:tcBorders>
              <w:top w:val="single" w:sz="8" w:space="0" w:color="auto"/>
              <w:left w:val="nil"/>
              <w:bottom w:val="single" w:sz="4" w:space="0" w:color="auto"/>
              <w:right w:val="single" w:sz="4" w:space="0" w:color="auto"/>
            </w:tcBorders>
            <w:shd w:val="clear" w:color="000000" w:fill="D9D9D9"/>
            <w:vAlign w:val="center"/>
            <w:hideMark/>
          </w:tcPr>
          <w:p w:rsidR="0045326A" w:rsidRPr="00FA167A" w:rsidRDefault="0045326A" w:rsidP="0045326A">
            <w:pPr>
              <w:jc w:val="center"/>
              <w:rPr>
                <w:rFonts w:ascii="Calibri" w:hAnsi="Calibri" w:cs="Calibri"/>
                <w:b/>
                <w:bCs/>
                <w:sz w:val="18"/>
                <w:szCs w:val="18"/>
                <w:lang w:bidi="he-IL"/>
              </w:rPr>
            </w:pPr>
            <w:proofErr w:type="spellStart"/>
            <w:r w:rsidRPr="00FA167A">
              <w:rPr>
                <w:rFonts w:ascii="Calibri" w:hAnsi="Calibri" w:cs="Calibri"/>
                <w:b/>
                <w:bCs/>
                <w:sz w:val="18"/>
                <w:szCs w:val="18"/>
                <w:lang w:bidi="he-IL"/>
              </w:rPr>
              <w:t>Προϋπ</w:t>
            </w:r>
            <w:proofErr w:type="spellEnd"/>
            <w:r w:rsidRPr="00FA167A">
              <w:rPr>
                <w:rFonts w:ascii="Calibri" w:hAnsi="Calibri" w:cs="Calibri"/>
                <w:b/>
                <w:bCs/>
                <w:sz w:val="18"/>
                <w:szCs w:val="18"/>
                <w:lang w:bidi="he-IL"/>
              </w:rPr>
              <w:t>/</w:t>
            </w:r>
            <w:proofErr w:type="spellStart"/>
            <w:r w:rsidRPr="00FA167A">
              <w:rPr>
                <w:rFonts w:ascii="Calibri" w:hAnsi="Calibri" w:cs="Calibri"/>
                <w:b/>
                <w:bCs/>
                <w:sz w:val="18"/>
                <w:szCs w:val="18"/>
                <w:lang w:bidi="he-IL"/>
              </w:rPr>
              <w:t>σμός</w:t>
            </w:r>
            <w:proofErr w:type="spellEnd"/>
            <w:r w:rsidRPr="00FA167A">
              <w:rPr>
                <w:rFonts w:ascii="Calibri" w:hAnsi="Calibri" w:cs="Calibri"/>
                <w:b/>
                <w:bCs/>
                <w:sz w:val="18"/>
                <w:szCs w:val="18"/>
                <w:lang w:bidi="he-IL"/>
              </w:rPr>
              <w:t xml:space="preserve"> </w:t>
            </w:r>
          </w:p>
        </w:tc>
        <w:tc>
          <w:tcPr>
            <w:tcW w:w="1500" w:type="dxa"/>
            <w:tcBorders>
              <w:top w:val="single" w:sz="8" w:space="0" w:color="auto"/>
              <w:left w:val="nil"/>
              <w:bottom w:val="single" w:sz="4" w:space="0" w:color="auto"/>
              <w:right w:val="single" w:sz="4" w:space="0" w:color="auto"/>
            </w:tcBorders>
            <w:shd w:val="clear" w:color="000000" w:fill="D9D9D9"/>
            <w:vAlign w:val="center"/>
            <w:hideMark/>
          </w:tcPr>
          <w:p w:rsidR="0045326A" w:rsidRPr="00FA167A" w:rsidRDefault="0045326A" w:rsidP="0045326A">
            <w:pPr>
              <w:jc w:val="center"/>
              <w:rPr>
                <w:rFonts w:ascii="Calibri" w:hAnsi="Calibri" w:cs="Calibri"/>
                <w:b/>
                <w:bCs/>
                <w:sz w:val="18"/>
                <w:szCs w:val="18"/>
                <w:lang w:bidi="he-IL"/>
              </w:rPr>
            </w:pPr>
            <w:r w:rsidRPr="00FA167A">
              <w:rPr>
                <w:rFonts w:ascii="Calibri" w:hAnsi="Calibri" w:cs="Calibri"/>
                <w:b/>
                <w:bCs/>
                <w:sz w:val="18"/>
                <w:szCs w:val="18"/>
                <w:lang w:bidi="he-IL"/>
              </w:rPr>
              <w:t xml:space="preserve">Δεσμευθέντα </w:t>
            </w:r>
          </w:p>
        </w:tc>
        <w:tc>
          <w:tcPr>
            <w:tcW w:w="1020" w:type="dxa"/>
            <w:tcBorders>
              <w:top w:val="single" w:sz="8" w:space="0" w:color="auto"/>
              <w:left w:val="nil"/>
              <w:bottom w:val="single" w:sz="4" w:space="0" w:color="auto"/>
              <w:right w:val="single" w:sz="4" w:space="0" w:color="auto"/>
            </w:tcBorders>
            <w:shd w:val="clear" w:color="000000" w:fill="D9D9D9"/>
            <w:vAlign w:val="center"/>
            <w:hideMark/>
          </w:tcPr>
          <w:p w:rsidR="0045326A" w:rsidRPr="00FA167A" w:rsidRDefault="0045326A" w:rsidP="0045326A">
            <w:pPr>
              <w:jc w:val="center"/>
              <w:rPr>
                <w:rFonts w:ascii="Calibri" w:hAnsi="Calibri" w:cs="Calibri"/>
                <w:b/>
                <w:bCs/>
                <w:sz w:val="18"/>
                <w:szCs w:val="18"/>
                <w:lang w:bidi="he-IL"/>
              </w:rPr>
            </w:pPr>
            <w:r w:rsidRPr="00FA167A">
              <w:rPr>
                <w:rFonts w:ascii="Calibri" w:hAnsi="Calibri" w:cs="Calibri"/>
                <w:b/>
                <w:bCs/>
                <w:sz w:val="18"/>
                <w:szCs w:val="18"/>
                <w:lang w:bidi="he-IL"/>
              </w:rPr>
              <w:t xml:space="preserve">%  </w:t>
            </w:r>
          </w:p>
        </w:tc>
        <w:tc>
          <w:tcPr>
            <w:tcW w:w="1340" w:type="dxa"/>
            <w:tcBorders>
              <w:top w:val="single" w:sz="8" w:space="0" w:color="auto"/>
              <w:left w:val="nil"/>
              <w:bottom w:val="single" w:sz="4" w:space="0" w:color="auto"/>
              <w:right w:val="single" w:sz="4" w:space="0" w:color="auto"/>
            </w:tcBorders>
            <w:shd w:val="clear" w:color="000000" w:fill="D9D9D9"/>
            <w:vAlign w:val="center"/>
            <w:hideMark/>
          </w:tcPr>
          <w:p w:rsidR="0045326A" w:rsidRPr="00FA167A" w:rsidRDefault="0045326A" w:rsidP="0045326A">
            <w:pPr>
              <w:jc w:val="center"/>
              <w:rPr>
                <w:rFonts w:ascii="Calibri" w:hAnsi="Calibri" w:cs="Calibri"/>
                <w:b/>
                <w:bCs/>
                <w:sz w:val="18"/>
                <w:szCs w:val="18"/>
                <w:lang w:bidi="he-IL"/>
              </w:rPr>
            </w:pPr>
            <w:proofErr w:type="spellStart"/>
            <w:r w:rsidRPr="00FA167A">
              <w:rPr>
                <w:rFonts w:ascii="Calibri" w:hAnsi="Calibri" w:cs="Calibri"/>
                <w:b/>
                <w:bCs/>
                <w:sz w:val="18"/>
                <w:szCs w:val="18"/>
                <w:lang w:bidi="he-IL"/>
              </w:rPr>
              <w:t>Τιμολογηθέντα</w:t>
            </w:r>
            <w:proofErr w:type="spellEnd"/>
            <w:r w:rsidRPr="00FA167A">
              <w:rPr>
                <w:rFonts w:ascii="Calibri" w:hAnsi="Calibri" w:cs="Calibri"/>
                <w:b/>
                <w:bCs/>
                <w:sz w:val="18"/>
                <w:szCs w:val="18"/>
                <w:lang w:bidi="he-IL"/>
              </w:rPr>
              <w:t xml:space="preserve"> </w:t>
            </w:r>
          </w:p>
        </w:tc>
        <w:tc>
          <w:tcPr>
            <w:tcW w:w="900" w:type="dxa"/>
            <w:tcBorders>
              <w:top w:val="single" w:sz="8" w:space="0" w:color="auto"/>
              <w:left w:val="nil"/>
              <w:bottom w:val="single" w:sz="4" w:space="0" w:color="auto"/>
              <w:right w:val="single" w:sz="4" w:space="0" w:color="auto"/>
            </w:tcBorders>
            <w:shd w:val="clear" w:color="000000" w:fill="D9D9D9"/>
            <w:vAlign w:val="center"/>
            <w:hideMark/>
          </w:tcPr>
          <w:p w:rsidR="0045326A" w:rsidRPr="00FA167A" w:rsidRDefault="0045326A" w:rsidP="0045326A">
            <w:pPr>
              <w:jc w:val="center"/>
              <w:rPr>
                <w:rFonts w:ascii="Calibri" w:hAnsi="Calibri" w:cs="Calibri"/>
                <w:b/>
                <w:bCs/>
                <w:sz w:val="18"/>
                <w:szCs w:val="18"/>
                <w:lang w:bidi="he-IL"/>
              </w:rPr>
            </w:pPr>
            <w:r w:rsidRPr="00FA167A">
              <w:rPr>
                <w:rFonts w:ascii="Calibri" w:hAnsi="Calibri" w:cs="Calibri"/>
                <w:b/>
                <w:bCs/>
                <w:sz w:val="18"/>
                <w:szCs w:val="18"/>
                <w:lang w:bidi="he-IL"/>
              </w:rPr>
              <w:t xml:space="preserve">%     </w:t>
            </w:r>
          </w:p>
        </w:tc>
        <w:tc>
          <w:tcPr>
            <w:tcW w:w="1340" w:type="dxa"/>
            <w:tcBorders>
              <w:top w:val="nil"/>
              <w:left w:val="nil"/>
              <w:bottom w:val="single" w:sz="4" w:space="0" w:color="auto"/>
              <w:right w:val="single" w:sz="4" w:space="0" w:color="auto"/>
            </w:tcBorders>
            <w:shd w:val="clear" w:color="000000" w:fill="D9D9D9"/>
            <w:vAlign w:val="center"/>
            <w:hideMark/>
          </w:tcPr>
          <w:p w:rsidR="0045326A" w:rsidRPr="00FA167A" w:rsidRDefault="0045326A" w:rsidP="0045326A">
            <w:pPr>
              <w:jc w:val="center"/>
              <w:rPr>
                <w:rFonts w:ascii="Calibri" w:hAnsi="Calibri" w:cs="Calibri"/>
                <w:b/>
                <w:bCs/>
                <w:sz w:val="18"/>
                <w:szCs w:val="18"/>
                <w:lang w:bidi="he-IL"/>
              </w:rPr>
            </w:pPr>
            <w:proofErr w:type="spellStart"/>
            <w:r w:rsidRPr="00FA167A">
              <w:rPr>
                <w:rFonts w:ascii="Calibri" w:hAnsi="Calibri" w:cs="Calibri"/>
                <w:b/>
                <w:bCs/>
                <w:sz w:val="18"/>
                <w:szCs w:val="18"/>
                <w:lang w:bidi="he-IL"/>
              </w:rPr>
              <w:t>Ενταλθέντα</w:t>
            </w:r>
            <w:proofErr w:type="spellEnd"/>
            <w:r w:rsidRPr="00FA167A">
              <w:rPr>
                <w:rFonts w:ascii="Calibri" w:hAnsi="Calibri" w:cs="Calibri"/>
                <w:b/>
                <w:bCs/>
                <w:sz w:val="18"/>
                <w:szCs w:val="18"/>
                <w:lang w:bidi="he-IL"/>
              </w:rPr>
              <w:t xml:space="preserve">   </w:t>
            </w:r>
          </w:p>
        </w:tc>
        <w:tc>
          <w:tcPr>
            <w:tcW w:w="1300" w:type="dxa"/>
            <w:tcBorders>
              <w:top w:val="nil"/>
              <w:left w:val="nil"/>
              <w:bottom w:val="single" w:sz="4" w:space="0" w:color="auto"/>
              <w:right w:val="single" w:sz="4" w:space="0" w:color="auto"/>
            </w:tcBorders>
            <w:shd w:val="clear" w:color="000000" w:fill="D9D9D9"/>
            <w:vAlign w:val="center"/>
            <w:hideMark/>
          </w:tcPr>
          <w:p w:rsidR="0045326A" w:rsidRPr="00FA167A" w:rsidRDefault="0045326A" w:rsidP="0045326A">
            <w:pPr>
              <w:jc w:val="center"/>
              <w:rPr>
                <w:rFonts w:ascii="Calibri" w:hAnsi="Calibri" w:cs="Calibri"/>
                <w:b/>
                <w:bCs/>
                <w:sz w:val="18"/>
                <w:szCs w:val="18"/>
                <w:lang w:bidi="he-IL"/>
              </w:rPr>
            </w:pPr>
            <w:r w:rsidRPr="00FA167A">
              <w:rPr>
                <w:rFonts w:ascii="Calibri" w:hAnsi="Calibri" w:cs="Calibri"/>
                <w:b/>
                <w:bCs/>
                <w:sz w:val="18"/>
                <w:szCs w:val="18"/>
                <w:lang w:bidi="he-IL"/>
              </w:rPr>
              <w:t xml:space="preserve">Πληρωθέντα   </w:t>
            </w:r>
          </w:p>
        </w:tc>
        <w:tc>
          <w:tcPr>
            <w:tcW w:w="860" w:type="dxa"/>
            <w:tcBorders>
              <w:top w:val="nil"/>
              <w:left w:val="nil"/>
              <w:bottom w:val="single" w:sz="4" w:space="0" w:color="auto"/>
              <w:right w:val="single" w:sz="4" w:space="0" w:color="auto"/>
            </w:tcBorders>
            <w:shd w:val="clear" w:color="000000" w:fill="D9D9D9"/>
            <w:vAlign w:val="center"/>
            <w:hideMark/>
          </w:tcPr>
          <w:p w:rsidR="0045326A" w:rsidRPr="00FA167A" w:rsidRDefault="0045326A" w:rsidP="0045326A">
            <w:pPr>
              <w:jc w:val="center"/>
              <w:rPr>
                <w:rFonts w:ascii="Calibri" w:hAnsi="Calibri" w:cs="Calibri"/>
                <w:b/>
                <w:bCs/>
                <w:sz w:val="18"/>
                <w:szCs w:val="18"/>
                <w:lang w:bidi="he-IL"/>
              </w:rPr>
            </w:pPr>
            <w:r w:rsidRPr="00FA167A">
              <w:rPr>
                <w:rFonts w:ascii="Calibri" w:hAnsi="Calibri" w:cs="Calibri"/>
                <w:b/>
                <w:bCs/>
                <w:sz w:val="18"/>
                <w:szCs w:val="18"/>
                <w:lang w:bidi="he-IL"/>
              </w:rPr>
              <w:t xml:space="preserve">%     </w:t>
            </w:r>
          </w:p>
        </w:tc>
        <w:tc>
          <w:tcPr>
            <w:tcW w:w="940" w:type="dxa"/>
            <w:tcBorders>
              <w:top w:val="nil"/>
              <w:left w:val="nil"/>
              <w:bottom w:val="single" w:sz="4" w:space="0" w:color="auto"/>
              <w:right w:val="single" w:sz="8" w:space="0" w:color="auto"/>
            </w:tcBorders>
            <w:shd w:val="clear" w:color="000000" w:fill="D9D9D9"/>
            <w:vAlign w:val="center"/>
            <w:hideMark/>
          </w:tcPr>
          <w:p w:rsidR="0045326A" w:rsidRPr="00FA167A" w:rsidRDefault="0045326A" w:rsidP="0045326A">
            <w:pPr>
              <w:jc w:val="center"/>
              <w:rPr>
                <w:rFonts w:ascii="Calibri" w:hAnsi="Calibri" w:cs="Calibri"/>
                <w:b/>
                <w:bCs/>
                <w:sz w:val="18"/>
                <w:szCs w:val="18"/>
                <w:lang w:bidi="he-IL"/>
              </w:rPr>
            </w:pPr>
            <w:r w:rsidRPr="00FA167A">
              <w:rPr>
                <w:rFonts w:ascii="Calibri" w:hAnsi="Calibri" w:cs="Calibri"/>
                <w:b/>
                <w:bCs/>
                <w:sz w:val="18"/>
                <w:szCs w:val="18"/>
                <w:lang w:bidi="he-IL"/>
              </w:rPr>
              <w:t xml:space="preserve">%     </w:t>
            </w:r>
          </w:p>
        </w:tc>
      </w:tr>
      <w:tr w:rsidR="0045326A" w:rsidRPr="00FA167A" w:rsidTr="0045326A">
        <w:trPr>
          <w:trHeight w:val="270"/>
          <w:jc w:val="center"/>
        </w:trPr>
        <w:tc>
          <w:tcPr>
            <w:tcW w:w="600" w:type="dxa"/>
            <w:vMerge/>
            <w:tcBorders>
              <w:top w:val="single" w:sz="8" w:space="0" w:color="auto"/>
              <w:left w:val="single" w:sz="8" w:space="0" w:color="auto"/>
              <w:bottom w:val="single" w:sz="8" w:space="0" w:color="000000"/>
              <w:right w:val="single" w:sz="4" w:space="0" w:color="auto"/>
            </w:tcBorders>
            <w:vAlign w:val="center"/>
            <w:hideMark/>
          </w:tcPr>
          <w:p w:rsidR="0045326A" w:rsidRPr="00FA167A" w:rsidRDefault="0045326A" w:rsidP="0045326A">
            <w:pPr>
              <w:rPr>
                <w:rFonts w:ascii="Calibri" w:hAnsi="Calibri" w:cs="Calibri"/>
                <w:b/>
                <w:bCs/>
                <w:sz w:val="18"/>
                <w:szCs w:val="18"/>
                <w:lang w:bidi="he-IL"/>
              </w:rPr>
            </w:pPr>
          </w:p>
        </w:tc>
        <w:tc>
          <w:tcPr>
            <w:tcW w:w="3620" w:type="dxa"/>
            <w:vMerge/>
            <w:tcBorders>
              <w:top w:val="single" w:sz="8" w:space="0" w:color="auto"/>
              <w:left w:val="single" w:sz="4" w:space="0" w:color="auto"/>
              <w:bottom w:val="single" w:sz="8" w:space="0" w:color="000000"/>
              <w:right w:val="single" w:sz="4" w:space="0" w:color="auto"/>
            </w:tcBorders>
            <w:vAlign w:val="center"/>
            <w:hideMark/>
          </w:tcPr>
          <w:p w:rsidR="0045326A" w:rsidRPr="00FA167A" w:rsidRDefault="0045326A" w:rsidP="0045326A">
            <w:pPr>
              <w:rPr>
                <w:rFonts w:ascii="Calibri" w:hAnsi="Calibri" w:cs="Calibri"/>
                <w:b/>
                <w:bCs/>
                <w:sz w:val="18"/>
                <w:szCs w:val="18"/>
                <w:lang w:bidi="he-IL"/>
              </w:rPr>
            </w:pPr>
          </w:p>
        </w:tc>
        <w:tc>
          <w:tcPr>
            <w:tcW w:w="1520" w:type="dxa"/>
            <w:tcBorders>
              <w:top w:val="nil"/>
              <w:left w:val="nil"/>
              <w:bottom w:val="single" w:sz="8" w:space="0" w:color="auto"/>
              <w:right w:val="single" w:sz="4" w:space="0" w:color="auto"/>
            </w:tcBorders>
            <w:shd w:val="clear" w:color="000000" w:fill="D9D9D9"/>
            <w:vAlign w:val="center"/>
            <w:hideMark/>
          </w:tcPr>
          <w:p w:rsidR="0045326A" w:rsidRPr="00FA167A" w:rsidRDefault="0045326A" w:rsidP="0045326A">
            <w:pPr>
              <w:jc w:val="center"/>
              <w:rPr>
                <w:rFonts w:ascii="Calibri" w:hAnsi="Calibri" w:cs="Calibri"/>
                <w:sz w:val="18"/>
                <w:szCs w:val="18"/>
                <w:lang w:bidi="he-IL"/>
              </w:rPr>
            </w:pPr>
            <w:r w:rsidRPr="00FA167A">
              <w:rPr>
                <w:rFonts w:ascii="Calibri" w:hAnsi="Calibri" w:cs="Calibri"/>
                <w:sz w:val="18"/>
                <w:szCs w:val="18"/>
                <w:lang w:bidi="he-IL"/>
              </w:rPr>
              <w:t>1</w:t>
            </w:r>
          </w:p>
        </w:tc>
        <w:tc>
          <w:tcPr>
            <w:tcW w:w="1500" w:type="dxa"/>
            <w:tcBorders>
              <w:top w:val="nil"/>
              <w:left w:val="nil"/>
              <w:bottom w:val="single" w:sz="8" w:space="0" w:color="auto"/>
              <w:right w:val="single" w:sz="4" w:space="0" w:color="auto"/>
            </w:tcBorders>
            <w:shd w:val="clear" w:color="000000" w:fill="D9D9D9"/>
            <w:vAlign w:val="center"/>
            <w:hideMark/>
          </w:tcPr>
          <w:p w:rsidR="0045326A" w:rsidRPr="00FA167A" w:rsidRDefault="0045326A" w:rsidP="0045326A">
            <w:pPr>
              <w:jc w:val="center"/>
              <w:rPr>
                <w:rFonts w:ascii="Calibri" w:hAnsi="Calibri" w:cs="Calibri"/>
                <w:sz w:val="18"/>
                <w:szCs w:val="18"/>
                <w:lang w:bidi="he-IL"/>
              </w:rPr>
            </w:pPr>
            <w:r w:rsidRPr="00FA167A">
              <w:rPr>
                <w:rFonts w:ascii="Calibri" w:hAnsi="Calibri" w:cs="Calibri"/>
                <w:sz w:val="18"/>
                <w:szCs w:val="18"/>
                <w:lang w:bidi="he-IL"/>
              </w:rPr>
              <w:t>2</w:t>
            </w:r>
          </w:p>
        </w:tc>
        <w:tc>
          <w:tcPr>
            <w:tcW w:w="1020" w:type="dxa"/>
            <w:tcBorders>
              <w:top w:val="nil"/>
              <w:left w:val="nil"/>
              <w:bottom w:val="single" w:sz="8" w:space="0" w:color="auto"/>
              <w:right w:val="single" w:sz="4" w:space="0" w:color="auto"/>
            </w:tcBorders>
            <w:shd w:val="clear" w:color="000000" w:fill="D9D9D9"/>
            <w:vAlign w:val="center"/>
            <w:hideMark/>
          </w:tcPr>
          <w:p w:rsidR="0045326A" w:rsidRPr="00FA167A" w:rsidRDefault="0045326A" w:rsidP="0045326A">
            <w:pPr>
              <w:jc w:val="center"/>
              <w:rPr>
                <w:rFonts w:ascii="Calibri" w:hAnsi="Calibri" w:cs="Calibri"/>
                <w:sz w:val="18"/>
                <w:szCs w:val="18"/>
                <w:lang w:bidi="he-IL"/>
              </w:rPr>
            </w:pPr>
            <w:r w:rsidRPr="00FA167A">
              <w:rPr>
                <w:rFonts w:ascii="Calibri" w:hAnsi="Calibri" w:cs="Calibri"/>
                <w:sz w:val="18"/>
                <w:szCs w:val="18"/>
                <w:lang w:bidi="he-IL"/>
              </w:rPr>
              <w:t>2/1</w:t>
            </w:r>
          </w:p>
        </w:tc>
        <w:tc>
          <w:tcPr>
            <w:tcW w:w="1340" w:type="dxa"/>
            <w:tcBorders>
              <w:top w:val="nil"/>
              <w:left w:val="nil"/>
              <w:bottom w:val="single" w:sz="8" w:space="0" w:color="auto"/>
              <w:right w:val="single" w:sz="4" w:space="0" w:color="auto"/>
            </w:tcBorders>
            <w:shd w:val="clear" w:color="000000" w:fill="D9D9D9"/>
            <w:vAlign w:val="center"/>
            <w:hideMark/>
          </w:tcPr>
          <w:p w:rsidR="0045326A" w:rsidRPr="00FA167A" w:rsidRDefault="0045326A" w:rsidP="0045326A">
            <w:pPr>
              <w:jc w:val="center"/>
              <w:rPr>
                <w:rFonts w:ascii="Calibri" w:hAnsi="Calibri" w:cs="Calibri"/>
                <w:sz w:val="18"/>
                <w:szCs w:val="18"/>
                <w:lang w:bidi="he-IL"/>
              </w:rPr>
            </w:pPr>
            <w:r w:rsidRPr="00FA167A">
              <w:rPr>
                <w:rFonts w:ascii="Calibri" w:hAnsi="Calibri" w:cs="Calibri"/>
                <w:sz w:val="18"/>
                <w:szCs w:val="18"/>
                <w:lang w:bidi="he-IL"/>
              </w:rPr>
              <w:t>3</w:t>
            </w:r>
          </w:p>
        </w:tc>
        <w:tc>
          <w:tcPr>
            <w:tcW w:w="900" w:type="dxa"/>
            <w:tcBorders>
              <w:top w:val="nil"/>
              <w:left w:val="nil"/>
              <w:bottom w:val="single" w:sz="8" w:space="0" w:color="auto"/>
              <w:right w:val="single" w:sz="4" w:space="0" w:color="auto"/>
            </w:tcBorders>
            <w:shd w:val="clear" w:color="000000" w:fill="D9D9D9"/>
            <w:vAlign w:val="center"/>
            <w:hideMark/>
          </w:tcPr>
          <w:p w:rsidR="0045326A" w:rsidRPr="00FA167A" w:rsidRDefault="0045326A" w:rsidP="0045326A">
            <w:pPr>
              <w:jc w:val="center"/>
              <w:rPr>
                <w:rFonts w:ascii="Calibri" w:hAnsi="Calibri" w:cs="Calibri"/>
                <w:sz w:val="18"/>
                <w:szCs w:val="18"/>
                <w:lang w:bidi="he-IL"/>
              </w:rPr>
            </w:pPr>
            <w:r w:rsidRPr="00FA167A">
              <w:rPr>
                <w:rFonts w:ascii="Calibri" w:hAnsi="Calibri" w:cs="Calibri"/>
                <w:sz w:val="18"/>
                <w:szCs w:val="18"/>
                <w:lang w:bidi="he-IL"/>
              </w:rPr>
              <w:t>3/1</w:t>
            </w:r>
          </w:p>
        </w:tc>
        <w:tc>
          <w:tcPr>
            <w:tcW w:w="1340" w:type="dxa"/>
            <w:tcBorders>
              <w:top w:val="nil"/>
              <w:left w:val="nil"/>
              <w:bottom w:val="single" w:sz="8" w:space="0" w:color="auto"/>
              <w:right w:val="single" w:sz="4" w:space="0" w:color="auto"/>
            </w:tcBorders>
            <w:shd w:val="clear" w:color="000000" w:fill="D9D9D9"/>
            <w:vAlign w:val="center"/>
            <w:hideMark/>
          </w:tcPr>
          <w:p w:rsidR="0045326A" w:rsidRPr="00FA167A" w:rsidRDefault="0045326A" w:rsidP="0045326A">
            <w:pPr>
              <w:jc w:val="center"/>
              <w:rPr>
                <w:rFonts w:ascii="Calibri" w:hAnsi="Calibri" w:cs="Calibri"/>
                <w:sz w:val="18"/>
                <w:szCs w:val="18"/>
                <w:lang w:bidi="he-IL"/>
              </w:rPr>
            </w:pPr>
            <w:r w:rsidRPr="00FA167A">
              <w:rPr>
                <w:rFonts w:ascii="Calibri" w:hAnsi="Calibri" w:cs="Calibri"/>
                <w:sz w:val="18"/>
                <w:szCs w:val="18"/>
                <w:lang w:bidi="he-IL"/>
              </w:rPr>
              <w:t>4</w:t>
            </w:r>
          </w:p>
        </w:tc>
        <w:tc>
          <w:tcPr>
            <w:tcW w:w="1300" w:type="dxa"/>
            <w:tcBorders>
              <w:top w:val="nil"/>
              <w:left w:val="nil"/>
              <w:bottom w:val="single" w:sz="8" w:space="0" w:color="auto"/>
              <w:right w:val="single" w:sz="4" w:space="0" w:color="auto"/>
            </w:tcBorders>
            <w:shd w:val="clear" w:color="000000" w:fill="D9D9D9"/>
            <w:vAlign w:val="center"/>
            <w:hideMark/>
          </w:tcPr>
          <w:p w:rsidR="0045326A" w:rsidRPr="00FA167A" w:rsidRDefault="0045326A" w:rsidP="0045326A">
            <w:pPr>
              <w:jc w:val="center"/>
              <w:rPr>
                <w:rFonts w:ascii="Calibri" w:hAnsi="Calibri" w:cs="Calibri"/>
                <w:sz w:val="18"/>
                <w:szCs w:val="18"/>
                <w:lang w:bidi="he-IL"/>
              </w:rPr>
            </w:pPr>
            <w:r w:rsidRPr="00FA167A">
              <w:rPr>
                <w:rFonts w:ascii="Calibri" w:hAnsi="Calibri" w:cs="Calibri"/>
                <w:sz w:val="18"/>
                <w:szCs w:val="18"/>
                <w:lang w:bidi="he-IL"/>
              </w:rPr>
              <w:t>5</w:t>
            </w:r>
          </w:p>
        </w:tc>
        <w:tc>
          <w:tcPr>
            <w:tcW w:w="860" w:type="dxa"/>
            <w:tcBorders>
              <w:top w:val="nil"/>
              <w:left w:val="nil"/>
              <w:bottom w:val="single" w:sz="8" w:space="0" w:color="auto"/>
              <w:right w:val="single" w:sz="4" w:space="0" w:color="auto"/>
            </w:tcBorders>
            <w:shd w:val="clear" w:color="000000" w:fill="D9D9D9"/>
            <w:vAlign w:val="center"/>
            <w:hideMark/>
          </w:tcPr>
          <w:p w:rsidR="0045326A" w:rsidRPr="00FA167A" w:rsidRDefault="0045326A" w:rsidP="0045326A">
            <w:pPr>
              <w:jc w:val="center"/>
              <w:rPr>
                <w:rFonts w:ascii="Calibri" w:hAnsi="Calibri" w:cs="Calibri"/>
                <w:sz w:val="18"/>
                <w:szCs w:val="18"/>
                <w:lang w:bidi="he-IL"/>
              </w:rPr>
            </w:pPr>
            <w:r w:rsidRPr="00FA167A">
              <w:rPr>
                <w:rFonts w:ascii="Calibri" w:hAnsi="Calibri" w:cs="Calibri"/>
                <w:sz w:val="18"/>
                <w:szCs w:val="18"/>
                <w:lang w:bidi="he-IL"/>
              </w:rPr>
              <w:t>5/1</w:t>
            </w:r>
          </w:p>
        </w:tc>
        <w:tc>
          <w:tcPr>
            <w:tcW w:w="940" w:type="dxa"/>
            <w:tcBorders>
              <w:top w:val="nil"/>
              <w:left w:val="nil"/>
              <w:bottom w:val="single" w:sz="8" w:space="0" w:color="auto"/>
              <w:right w:val="single" w:sz="8" w:space="0" w:color="auto"/>
            </w:tcBorders>
            <w:shd w:val="clear" w:color="000000" w:fill="D9D9D9"/>
            <w:vAlign w:val="center"/>
            <w:hideMark/>
          </w:tcPr>
          <w:p w:rsidR="0045326A" w:rsidRPr="00FA167A" w:rsidRDefault="0045326A" w:rsidP="0045326A">
            <w:pPr>
              <w:jc w:val="center"/>
              <w:rPr>
                <w:rFonts w:ascii="Calibri" w:hAnsi="Calibri" w:cs="Calibri"/>
                <w:sz w:val="18"/>
                <w:szCs w:val="18"/>
                <w:lang w:bidi="he-IL"/>
              </w:rPr>
            </w:pPr>
            <w:r w:rsidRPr="00FA167A">
              <w:rPr>
                <w:rFonts w:ascii="Calibri" w:hAnsi="Calibri" w:cs="Calibri"/>
                <w:sz w:val="18"/>
                <w:szCs w:val="18"/>
                <w:lang w:bidi="he-IL"/>
              </w:rPr>
              <w:t>5/3</w:t>
            </w:r>
          </w:p>
        </w:tc>
      </w:tr>
      <w:tr w:rsidR="0045326A" w:rsidRPr="00FA167A" w:rsidTr="0045326A">
        <w:trPr>
          <w:trHeight w:val="260"/>
          <w:jc w:val="center"/>
        </w:trPr>
        <w:tc>
          <w:tcPr>
            <w:tcW w:w="600" w:type="dxa"/>
            <w:tcBorders>
              <w:top w:val="nil"/>
              <w:left w:val="single" w:sz="8" w:space="0" w:color="auto"/>
              <w:bottom w:val="single" w:sz="4" w:space="0" w:color="auto"/>
              <w:right w:val="single" w:sz="4" w:space="0" w:color="auto"/>
            </w:tcBorders>
            <w:shd w:val="clear" w:color="000000" w:fill="FFFF99"/>
            <w:vAlign w:val="center"/>
            <w:hideMark/>
          </w:tcPr>
          <w:p w:rsidR="0045326A" w:rsidRPr="00FA167A" w:rsidRDefault="0045326A" w:rsidP="0045326A">
            <w:pPr>
              <w:rPr>
                <w:rFonts w:ascii="Calibri" w:hAnsi="Calibri" w:cs="Calibri"/>
                <w:b/>
                <w:bCs/>
                <w:sz w:val="18"/>
                <w:szCs w:val="18"/>
                <w:lang w:bidi="he-IL"/>
              </w:rPr>
            </w:pPr>
            <w:r w:rsidRPr="00FA167A">
              <w:rPr>
                <w:rFonts w:ascii="Calibri" w:hAnsi="Calibri" w:cs="Calibri"/>
                <w:b/>
                <w:bCs/>
                <w:sz w:val="18"/>
                <w:szCs w:val="18"/>
                <w:lang w:bidi="he-IL"/>
              </w:rPr>
              <w:t>6.</w:t>
            </w:r>
          </w:p>
        </w:tc>
        <w:tc>
          <w:tcPr>
            <w:tcW w:w="3620" w:type="dxa"/>
            <w:tcBorders>
              <w:top w:val="nil"/>
              <w:left w:val="nil"/>
              <w:bottom w:val="single" w:sz="4" w:space="0" w:color="auto"/>
              <w:right w:val="single" w:sz="4" w:space="0" w:color="auto"/>
            </w:tcBorders>
            <w:shd w:val="clear" w:color="000000" w:fill="FFFF99"/>
            <w:vAlign w:val="center"/>
            <w:hideMark/>
          </w:tcPr>
          <w:p w:rsidR="0045326A" w:rsidRPr="00FA167A" w:rsidRDefault="0045326A" w:rsidP="0045326A">
            <w:pPr>
              <w:rPr>
                <w:rFonts w:ascii="Calibri" w:hAnsi="Calibri" w:cs="Calibri"/>
                <w:b/>
                <w:bCs/>
                <w:sz w:val="18"/>
                <w:szCs w:val="18"/>
                <w:lang w:bidi="he-IL"/>
              </w:rPr>
            </w:pPr>
            <w:r w:rsidRPr="00FA167A">
              <w:rPr>
                <w:rFonts w:ascii="Calibri" w:hAnsi="Calibri" w:cs="Calibri"/>
                <w:b/>
                <w:bCs/>
                <w:sz w:val="18"/>
                <w:szCs w:val="18"/>
                <w:lang w:bidi="he-IL"/>
              </w:rPr>
              <w:t>Έξοδα</w:t>
            </w:r>
          </w:p>
        </w:tc>
        <w:tc>
          <w:tcPr>
            <w:tcW w:w="1520" w:type="dxa"/>
            <w:tcBorders>
              <w:top w:val="nil"/>
              <w:left w:val="nil"/>
              <w:bottom w:val="single" w:sz="4" w:space="0" w:color="auto"/>
              <w:right w:val="single" w:sz="4" w:space="0" w:color="auto"/>
            </w:tcBorders>
            <w:shd w:val="clear" w:color="000000" w:fill="FFFF9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15.661.814,21</w:t>
            </w:r>
          </w:p>
        </w:tc>
        <w:tc>
          <w:tcPr>
            <w:tcW w:w="1500" w:type="dxa"/>
            <w:tcBorders>
              <w:top w:val="nil"/>
              <w:left w:val="nil"/>
              <w:bottom w:val="single" w:sz="4" w:space="0" w:color="auto"/>
              <w:right w:val="single" w:sz="4" w:space="0" w:color="auto"/>
            </w:tcBorders>
            <w:shd w:val="clear" w:color="000000" w:fill="FFFF9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13.801.927,27</w:t>
            </w:r>
          </w:p>
        </w:tc>
        <w:tc>
          <w:tcPr>
            <w:tcW w:w="1020" w:type="dxa"/>
            <w:tcBorders>
              <w:top w:val="nil"/>
              <w:left w:val="nil"/>
              <w:bottom w:val="single" w:sz="4" w:space="0" w:color="auto"/>
              <w:right w:val="single" w:sz="4" w:space="0" w:color="auto"/>
            </w:tcBorders>
            <w:shd w:val="clear" w:color="000000" w:fill="FFFF9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88,12%</w:t>
            </w:r>
          </w:p>
        </w:tc>
        <w:tc>
          <w:tcPr>
            <w:tcW w:w="1340" w:type="dxa"/>
            <w:tcBorders>
              <w:top w:val="nil"/>
              <w:left w:val="nil"/>
              <w:bottom w:val="single" w:sz="4" w:space="0" w:color="auto"/>
              <w:right w:val="single" w:sz="4" w:space="0" w:color="auto"/>
            </w:tcBorders>
            <w:shd w:val="clear" w:color="000000" w:fill="FFFF9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2.624.748,24</w:t>
            </w:r>
          </w:p>
        </w:tc>
        <w:tc>
          <w:tcPr>
            <w:tcW w:w="900" w:type="dxa"/>
            <w:tcBorders>
              <w:top w:val="nil"/>
              <w:left w:val="nil"/>
              <w:bottom w:val="single" w:sz="4" w:space="0" w:color="auto"/>
              <w:right w:val="single" w:sz="4" w:space="0" w:color="auto"/>
            </w:tcBorders>
            <w:shd w:val="clear" w:color="000000" w:fill="FFFF9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16,76%</w:t>
            </w:r>
          </w:p>
        </w:tc>
        <w:tc>
          <w:tcPr>
            <w:tcW w:w="1340" w:type="dxa"/>
            <w:tcBorders>
              <w:top w:val="nil"/>
              <w:left w:val="nil"/>
              <w:bottom w:val="single" w:sz="4" w:space="0" w:color="auto"/>
              <w:right w:val="single" w:sz="4" w:space="0" w:color="auto"/>
            </w:tcBorders>
            <w:shd w:val="clear" w:color="000000" w:fill="FFFF9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2.327.924,17</w:t>
            </w:r>
          </w:p>
        </w:tc>
        <w:tc>
          <w:tcPr>
            <w:tcW w:w="1300" w:type="dxa"/>
            <w:tcBorders>
              <w:top w:val="nil"/>
              <w:left w:val="nil"/>
              <w:bottom w:val="single" w:sz="4" w:space="0" w:color="auto"/>
              <w:right w:val="single" w:sz="4" w:space="0" w:color="auto"/>
            </w:tcBorders>
            <w:shd w:val="clear" w:color="000000" w:fill="FFFF9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2.272.869,75</w:t>
            </w:r>
          </w:p>
        </w:tc>
        <w:tc>
          <w:tcPr>
            <w:tcW w:w="860" w:type="dxa"/>
            <w:tcBorders>
              <w:top w:val="nil"/>
              <w:left w:val="nil"/>
              <w:bottom w:val="single" w:sz="4" w:space="0" w:color="auto"/>
              <w:right w:val="single" w:sz="4" w:space="0" w:color="auto"/>
            </w:tcBorders>
            <w:shd w:val="clear" w:color="000000" w:fill="FFFF9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14,51%</w:t>
            </w:r>
          </w:p>
        </w:tc>
        <w:tc>
          <w:tcPr>
            <w:tcW w:w="940" w:type="dxa"/>
            <w:tcBorders>
              <w:top w:val="nil"/>
              <w:left w:val="nil"/>
              <w:bottom w:val="single" w:sz="4" w:space="0" w:color="auto"/>
              <w:right w:val="single" w:sz="8" w:space="0" w:color="auto"/>
            </w:tcBorders>
            <w:shd w:val="clear" w:color="000000" w:fill="FFFF9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86,59%</w:t>
            </w:r>
          </w:p>
        </w:tc>
      </w:tr>
      <w:tr w:rsidR="0045326A" w:rsidRPr="00FA167A" w:rsidTr="0045326A">
        <w:trPr>
          <w:trHeight w:val="260"/>
          <w:jc w:val="center"/>
        </w:trPr>
        <w:tc>
          <w:tcPr>
            <w:tcW w:w="600" w:type="dxa"/>
            <w:tcBorders>
              <w:top w:val="nil"/>
              <w:left w:val="single" w:sz="8" w:space="0" w:color="auto"/>
              <w:bottom w:val="single" w:sz="4" w:space="0" w:color="auto"/>
              <w:right w:val="single" w:sz="4" w:space="0" w:color="auto"/>
            </w:tcBorders>
            <w:shd w:val="clear" w:color="000000" w:fill="FFFFFF"/>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60</w:t>
            </w:r>
          </w:p>
        </w:tc>
        <w:tc>
          <w:tcPr>
            <w:tcW w:w="3620" w:type="dxa"/>
            <w:tcBorders>
              <w:top w:val="nil"/>
              <w:left w:val="nil"/>
              <w:bottom w:val="single" w:sz="4" w:space="0" w:color="auto"/>
              <w:right w:val="single" w:sz="4" w:space="0" w:color="auto"/>
            </w:tcBorders>
            <w:shd w:val="clear" w:color="000000" w:fill="FFFFFF"/>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Αμοιβές και έξοδα προσωπικού</w:t>
            </w:r>
          </w:p>
        </w:tc>
        <w:tc>
          <w:tcPr>
            <w:tcW w:w="152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7.431.646,60</w:t>
            </w:r>
          </w:p>
        </w:tc>
        <w:tc>
          <w:tcPr>
            <w:tcW w:w="150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7.316.150,60</w:t>
            </w:r>
          </w:p>
        </w:tc>
        <w:tc>
          <w:tcPr>
            <w:tcW w:w="102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98,45%</w:t>
            </w:r>
          </w:p>
        </w:tc>
        <w:tc>
          <w:tcPr>
            <w:tcW w:w="134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1.733.276,86</w:t>
            </w:r>
          </w:p>
        </w:tc>
        <w:tc>
          <w:tcPr>
            <w:tcW w:w="90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23,32%</w:t>
            </w:r>
          </w:p>
        </w:tc>
        <w:tc>
          <w:tcPr>
            <w:tcW w:w="134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1.534.421,13</w:t>
            </w:r>
          </w:p>
        </w:tc>
        <w:tc>
          <w:tcPr>
            <w:tcW w:w="130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1.534.421,13</w:t>
            </w:r>
          </w:p>
        </w:tc>
        <w:tc>
          <w:tcPr>
            <w:tcW w:w="86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20,65%</w:t>
            </w:r>
          </w:p>
        </w:tc>
        <w:tc>
          <w:tcPr>
            <w:tcW w:w="940" w:type="dxa"/>
            <w:tcBorders>
              <w:top w:val="nil"/>
              <w:left w:val="nil"/>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88,53%</w:t>
            </w:r>
          </w:p>
        </w:tc>
      </w:tr>
      <w:tr w:rsidR="0045326A" w:rsidRPr="00FA167A" w:rsidTr="0045326A">
        <w:trPr>
          <w:trHeight w:val="260"/>
          <w:jc w:val="center"/>
        </w:trPr>
        <w:tc>
          <w:tcPr>
            <w:tcW w:w="600" w:type="dxa"/>
            <w:tcBorders>
              <w:top w:val="nil"/>
              <w:left w:val="single" w:sz="8" w:space="0" w:color="auto"/>
              <w:bottom w:val="single" w:sz="4" w:space="0" w:color="auto"/>
              <w:right w:val="single" w:sz="4" w:space="0" w:color="auto"/>
            </w:tcBorders>
            <w:shd w:val="clear" w:color="000000" w:fill="FFFFFF"/>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61</w:t>
            </w:r>
          </w:p>
        </w:tc>
        <w:tc>
          <w:tcPr>
            <w:tcW w:w="3620" w:type="dxa"/>
            <w:tcBorders>
              <w:top w:val="nil"/>
              <w:left w:val="nil"/>
              <w:bottom w:val="single" w:sz="4" w:space="0" w:color="auto"/>
              <w:right w:val="single" w:sz="4" w:space="0" w:color="auto"/>
            </w:tcBorders>
            <w:shd w:val="clear" w:color="000000" w:fill="FFFFFF"/>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Αμοιβές αιρετών και τρίτων</w:t>
            </w:r>
          </w:p>
        </w:tc>
        <w:tc>
          <w:tcPr>
            <w:tcW w:w="152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1.396.808,38</w:t>
            </w:r>
          </w:p>
        </w:tc>
        <w:tc>
          <w:tcPr>
            <w:tcW w:w="150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952.920,98</w:t>
            </w:r>
          </w:p>
        </w:tc>
        <w:tc>
          <w:tcPr>
            <w:tcW w:w="102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68,22%</w:t>
            </w:r>
          </w:p>
        </w:tc>
        <w:tc>
          <w:tcPr>
            <w:tcW w:w="134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116.349,56</w:t>
            </w:r>
          </w:p>
        </w:tc>
        <w:tc>
          <w:tcPr>
            <w:tcW w:w="90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8,33%</w:t>
            </w:r>
          </w:p>
        </w:tc>
        <w:tc>
          <w:tcPr>
            <w:tcW w:w="134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105.879,53</w:t>
            </w:r>
          </w:p>
        </w:tc>
        <w:tc>
          <w:tcPr>
            <w:tcW w:w="130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99.115,89</w:t>
            </w:r>
          </w:p>
        </w:tc>
        <w:tc>
          <w:tcPr>
            <w:tcW w:w="86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7,10%</w:t>
            </w:r>
          </w:p>
        </w:tc>
        <w:tc>
          <w:tcPr>
            <w:tcW w:w="940" w:type="dxa"/>
            <w:tcBorders>
              <w:top w:val="nil"/>
              <w:left w:val="nil"/>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85,19%</w:t>
            </w:r>
          </w:p>
        </w:tc>
      </w:tr>
      <w:tr w:rsidR="0045326A" w:rsidRPr="00FA167A" w:rsidTr="0045326A">
        <w:trPr>
          <w:trHeight w:val="260"/>
          <w:jc w:val="center"/>
        </w:trPr>
        <w:tc>
          <w:tcPr>
            <w:tcW w:w="600" w:type="dxa"/>
            <w:tcBorders>
              <w:top w:val="nil"/>
              <w:left w:val="single" w:sz="8" w:space="0" w:color="auto"/>
              <w:bottom w:val="single" w:sz="4" w:space="0" w:color="auto"/>
              <w:right w:val="single" w:sz="4" w:space="0" w:color="auto"/>
            </w:tcBorders>
            <w:shd w:val="clear" w:color="000000" w:fill="FFFFFF"/>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62</w:t>
            </w:r>
          </w:p>
        </w:tc>
        <w:tc>
          <w:tcPr>
            <w:tcW w:w="3620" w:type="dxa"/>
            <w:tcBorders>
              <w:top w:val="nil"/>
              <w:left w:val="nil"/>
              <w:bottom w:val="single" w:sz="4" w:space="0" w:color="auto"/>
              <w:right w:val="single" w:sz="4" w:space="0" w:color="auto"/>
            </w:tcBorders>
            <w:shd w:val="clear" w:color="000000" w:fill="FFFFFF"/>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Παροχές τρίτων</w:t>
            </w:r>
          </w:p>
        </w:tc>
        <w:tc>
          <w:tcPr>
            <w:tcW w:w="152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3.248.945,64</w:t>
            </w:r>
          </w:p>
        </w:tc>
        <w:tc>
          <w:tcPr>
            <w:tcW w:w="150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2.820.492,04</w:t>
            </w:r>
          </w:p>
        </w:tc>
        <w:tc>
          <w:tcPr>
            <w:tcW w:w="102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86,81%</w:t>
            </w:r>
          </w:p>
        </w:tc>
        <w:tc>
          <w:tcPr>
            <w:tcW w:w="134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305.006,57</w:t>
            </w:r>
          </w:p>
        </w:tc>
        <w:tc>
          <w:tcPr>
            <w:tcW w:w="90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9,39%</w:t>
            </w:r>
          </w:p>
        </w:tc>
        <w:tc>
          <w:tcPr>
            <w:tcW w:w="134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293.380,83</w:t>
            </w:r>
          </w:p>
        </w:tc>
        <w:tc>
          <w:tcPr>
            <w:tcW w:w="130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277.134,26</w:t>
            </w:r>
          </w:p>
        </w:tc>
        <w:tc>
          <w:tcPr>
            <w:tcW w:w="86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8,53%</w:t>
            </w:r>
          </w:p>
        </w:tc>
        <w:tc>
          <w:tcPr>
            <w:tcW w:w="940" w:type="dxa"/>
            <w:tcBorders>
              <w:top w:val="nil"/>
              <w:left w:val="nil"/>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90,86%</w:t>
            </w:r>
          </w:p>
        </w:tc>
      </w:tr>
      <w:tr w:rsidR="0045326A" w:rsidRPr="00FA167A" w:rsidTr="0045326A">
        <w:trPr>
          <w:trHeight w:val="260"/>
          <w:jc w:val="center"/>
        </w:trPr>
        <w:tc>
          <w:tcPr>
            <w:tcW w:w="600" w:type="dxa"/>
            <w:tcBorders>
              <w:top w:val="nil"/>
              <w:left w:val="single" w:sz="8" w:space="0" w:color="auto"/>
              <w:bottom w:val="single" w:sz="4" w:space="0" w:color="auto"/>
              <w:right w:val="single" w:sz="4" w:space="0" w:color="auto"/>
            </w:tcBorders>
            <w:shd w:val="clear" w:color="000000" w:fill="FFFFFF"/>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63</w:t>
            </w:r>
          </w:p>
        </w:tc>
        <w:tc>
          <w:tcPr>
            <w:tcW w:w="3620" w:type="dxa"/>
            <w:tcBorders>
              <w:top w:val="nil"/>
              <w:left w:val="nil"/>
              <w:bottom w:val="single" w:sz="4" w:space="0" w:color="auto"/>
              <w:right w:val="single" w:sz="4" w:space="0" w:color="auto"/>
            </w:tcBorders>
            <w:shd w:val="clear" w:color="000000" w:fill="FFFFFF"/>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 xml:space="preserve">Φόροι </w:t>
            </w:r>
            <w:r>
              <w:rPr>
                <w:rFonts w:ascii="Calibri" w:hAnsi="Calibri" w:cs="Calibri"/>
                <w:sz w:val="18"/>
                <w:szCs w:val="18"/>
                <w:lang w:bidi="he-IL"/>
              </w:rPr>
              <w:t>–</w:t>
            </w:r>
            <w:r w:rsidRPr="00FA167A">
              <w:rPr>
                <w:rFonts w:ascii="Calibri" w:hAnsi="Calibri" w:cs="Calibri"/>
                <w:sz w:val="18"/>
                <w:szCs w:val="18"/>
                <w:lang w:bidi="he-IL"/>
              </w:rPr>
              <w:t xml:space="preserve"> τέλη</w:t>
            </w:r>
          </w:p>
        </w:tc>
        <w:tc>
          <w:tcPr>
            <w:tcW w:w="152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56.450,00</w:t>
            </w:r>
          </w:p>
        </w:tc>
        <w:tc>
          <w:tcPr>
            <w:tcW w:w="150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7.015,30</w:t>
            </w:r>
          </w:p>
        </w:tc>
        <w:tc>
          <w:tcPr>
            <w:tcW w:w="102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12,43%</w:t>
            </w:r>
          </w:p>
        </w:tc>
        <w:tc>
          <w:tcPr>
            <w:tcW w:w="134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5.515,30</w:t>
            </w:r>
          </w:p>
        </w:tc>
        <w:tc>
          <w:tcPr>
            <w:tcW w:w="90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9,77%</w:t>
            </w:r>
          </w:p>
        </w:tc>
        <w:tc>
          <w:tcPr>
            <w:tcW w:w="134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5.515,30</w:t>
            </w:r>
          </w:p>
        </w:tc>
        <w:tc>
          <w:tcPr>
            <w:tcW w:w="130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5.515,30</w:t>
            </w:r>
          </w:p>
        </w:tc>
        <w:tc>
          <w:tcPr>
            <w:tcW w:w="86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9,77%</w:t>
            </w:r>
          </w:p>
        </w:tc>
        <w:tc>
          <w:tcPr>
            <w:tcW w:w="940" w:type="dxa"/>
            <w:tcBorders>
              <w:top w:val="nil"/>
              <w:left w:val="nil"/>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 </w:t>
            </w:r>
          </w:p>
        </w:tc>
      </w:tr>
      <w:tr w:rsidR="0045326A" w:rsidRPr="00FA167A" w:rsidTr="0045326A">
        <w:trPr>
          <w:trHeight w:val="260"/>
          <w:jc w:val="center"/>
        </w:trPr>
        <w:tc>
          <w:tcPr>
            <w:tcW w:w="600" w:type="dxa"/>
            <w:tcBorders>
              <w:top w:val="nil"/>
              <w:left w:val="single" w:sz="8" w:space="0" w:color="auto"/>
              <w:bottom w:val="single" w:sz="4" w:space="0" w:color="auto"/>
              <w:right w:val="single" w:sz="4" w:space="0" w:color="auto"/>
            </w:tcBorders>
            <w:shd w:val="clear" w:color="000000" w:fill="FFFFFF"/>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64</w:t>
            </w:r>
          </w:p>
        </w:tc>
        <w:tc>
          <w:tcPr>
            <w:tcW w:w="3620" w:type="dxa"/>
            <w:tcBorders>
              <w:top w:val="nil"/>
              <w:left w:val="nil"/>
              <w:bottom w:val="single" w:sz="4" w:space="0" w:color="auto"/>
              <w:right w:val="single" w:sz="4" w:space="0" w:color="auto"/>
            </w:tcBorders>
            <w:shd w:val="clear" w:color="000000" w:fill="FFFFFF"/>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Λοιπά Γενικά έξοδα</w:t>
            </w:r>
          </w:p>
        </w:tc>
        <w:tc>
          <w:tcPr>
            <w:tcW w:w="152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588.849,13</w:t>
            </w:r>
          </w:p>
        </w:tc>
        <w:tc>
          <w:tcPr>
            <w:tcW w:w="150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245.795,00</w:t>
            </w:r>
          </w:p>
        </w:tc>
        <w:tc>
          <w:tcPr>
            <w:tcW w:w="102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41,74%</w:t>
            </w:r>
          </w:p>
        </w:tc>
        <w:tc>
          <w:tcPr>
            <w:tcW w:w="134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61.277,07</w:t>
            </w:r>
          </w:p>
        </w:tc>
        <w:tc>
          <w:tcPr>
            <w:tcW w:w="90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10,41%</w:t>
            </w:r>
          </w:p>
        </w:tc>
        <w:tc>
          <w:tcPr>
            <w:tcW w:w="134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20.417,25</w:t>
            </w:r>
          </w:p>
        </w:tc>
        <w:tc>
          <w:tcPr>
            <w:tcW w:w="130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19.746,58</w:t>
            </w:r>
          </w:p>
        </w:tc>
        <w:tc>
          <w:tcPr>
            <w:tcW w:w="86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3,35%</w:t>
            </w:r>
          </w:p>
        </w:tc>
        <w:tc>
          <w:tcPr>
            <w:tcW w:w="940" w:type="dxa"/>
            <w:tcBorders>
              <w:top w:val="nil"/>
              <w:left w:val="nil"/>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32,23%</w:t>
            </w:r>
          </w:p>
        </w:tc>
      </w:tr>
      <w:tr w:rsidR="0045326A" w:rsidRPr="00FA167A" w:rsidTr="0045326A">
        <w:trPr>
          <w:trHeight w:val="450"/>
          <w:jc w:val="center"/>
        </w:trPr>
        <w:tc>
          <w:tcPr>
            <w:tcW w:w="600" w:type="dxa"/>
            <w:tcBorders>
              <w:top w:val="nil"/>
              <w:left w:val="single" w:sz="8" w:space="0" w:color="auto"/>
              <w:bottom w:val="single" w:sz="4" w:space="0" w:color="auto"/>
              <w:right w:val="single" w:sz="4" w:space="0" w:color="auto"/>
            </w:tcBorders>
            <w:shd w:val="clear" w:color="000000" w:fill="FFFFFF"/>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65</w:t>
            </w:r>
          </w:p>
        </w:tc>
        <w:tc>
          <w:tcPr>
            <w:tcW w:w="3620" w:type="dxa"/>
            <w:tcBorders>
              <w:top w:val="nil"/>
              <w:left w:val="nil"/>
              <w:bottom w:val="single" w:sz="4" w:space="0" w:color="auto"/>
              <w:right w:val="single" w:sz="4" w:space="0" w:color="auto"/>
            </w:tcBorders>
            <w:shd w:val="clear" w:color="000000" w:fill="FFFFFF"/>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Πληρωμές για την εξυπηρέτηση δημοσίας πίστεως</w:t>
            </w:r>
          </w:p>
        </w:tc>
        <w:tc>
          <w:tcPr>
            <w:tcW w:w="152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821.081,22</w:t>
            </w:r>
          </w:p>
        </w:tc>
        <w:tc>
          <w:tcPr>
            <w:tcW w:w="150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805.711,94</w:t>
            </w:r>
          </w:p>
        </w:tc>
        <w:tc>
          <w:tcPr>
            <w:tcW w:w="102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98,13%</w:t>
            </w:r>
          </w:p>
        </w:tc>
        <w:tc>
          <w:tcPr>
            <w:tcW w:w="134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190.573,08</w:t>
            </w:r>
          </w:p>
        </w:tc>
        <w:tc>
          <w:tcPr>
            <w:tcW w:w="90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23,21%</w:t>
            </w:r>
          </w:p>
        </w:tc>
        <w:tc>
          <w:tcPr>
            <w:tcW w:w="134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190.573,08</w:t>
            </w:r>
          </w:p>
        </w:tc>
        <w:tc>
          <w:tcPr>
            <w:tcW w:w="130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190.573,08</w:t>
            </w:r>
          </w:p>
        </w:tc>
        <w:tc>
          <w:tcPr>
            <w:tcW w:w="86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23,21%</w:t>
            </w:r>
          </w:p>
        </w:tc>
        <w:tc>
          <w:tcPr>
            <w:tcW w:w="940" w:type="dxa"/>
            <w:tcBorders>
              <w:top w:val="nil"/>
              <w:left w:val="nil"/>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100,00%</w:t>
            </w:r>
          </w:p>
        </w:tc>
      </w:tr>
      <w:tr w:rsidR="0045326A" w:rsidRPr="00FA167A" w:rsidTr="0045326A">
        <w:trPr>
          <w:trHeight w:val="260"/>
          <w:jc w:val="center"/>
        </w:trPr>
        <w:tc>
          <w:tcPr>
            <w:tcW w:w="600" w:type="dxa"/>
            <w:tcBorders>
              <w:top w:val="nil"/>
              <w:left w:val="single" w:sz="8" w:space="0" w:color="auto"/>
              <w:bottom w:val="single" w:sz="4" w:space="0" w:color="auto"/>
              <w:right w:val="single" w:sz="4" w:space="0" w:color="auto"/>
            </w:tcBorders>
            <w:shd w:val="clear" w:color="000000" w:fill="FFFFFF"/>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66</w:t>
            </w:r>
          </w:p>
        </w:tc>
        <w:tc>
          <w:tcPr>
            <w:tcW w:w="3620" w:type="dxa"/>
            <w:tcBorders>
              <w:top w:val="nil"/>
              <w:left w:val="nil"/>
              <w:bottom w:val="single" w:sz="4" w:space="0" w:color="auto"/>
              <w:right w:val="single" w:sz="4" w:space="0" w:color="auto"/>
            </w:tcBorders>
            <w:shd w:val="clear" w:color="000000" w:fill="FFFFFF"/>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Δαπάνες προμήθειας αναλωσίμων</w:t>
            </w:r>
          </w:p>
        </w:tc>
        <w:tc>
          <w:tcPr>
            <w:tcW w:w="152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1.262.640,00</w:t>
            </w:r>
          </w:p>
        </w:tc>
        <w:tc>
          <w:tcPr>
            <w:tcW w:w="150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831.315,17</w:t>
            </w:r>
          </w:p>
        </w:tc>
        <w:tc>
          <w:tcPr>
            <w:tcW w:w="102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65,84%</w:t>
            </w:r>
          </w:p>
        </w:tc>
        <w:tc>
          <w:tcPr>
            <w:tcW w:w="134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152.649,20</w:t>
            </w:r>
          </w:p>
        </w:tc>
        <w:tc>
          <w:tcPr>
            <w:tcW w:w="90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12,09%</w:t>
            </w:r>
          </w:p>
        </w:tc>
        <w:tc>
          <w:tcPr>
            <w:tcW w:w="134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126.361,96</w:t>
            </w:r>
          </w:p>
        </w:tc>
        <w:tc>
          <w:tcPr>
            <w:tcW w:w="130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94.988,42</w:t>
            </w:r>
          </w:p>
        </w:tc>
        <w:tc>
          <w:tcPr>
            <w:tcW w:w="86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7,52%</w:t>
            </w:r>
          </w:p>
        </w:tc>
        <w:tc>
          <w:tcPr>
            <w:tcW w:w="940" w:type="dxa"/>
            <w:tcBorders>
              <w:top w:val="nil"/>
              <w:left w:val="nil"/>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62,23%</w:t>
            </w:r>
          </w:p>
        </w:tc>
      </w:tr>
      <w:tr w:rsidR="0045326A" w:rsidRPr="00FA167A" w:rsidTr="0045326A">
        <w:trPr>
          <w:trHeight w:val="260"/>
          <w:jc w:val="center"/>
        </w:trPr>
        <w:tc>
          <w:tcPr>
            <w:tcW w:w="600" w:type="dxa"/>
            <w:tcBorders>
              <w:top w:val="nil"/>
              <w:left w:val="single" w:sz="8" w:space="0" w:color="auto"/>
              <w:bottom w:val="single" w:sz="4" w:space="0" w:color="auto"/>
              <w:right w:val="single" w:sz="4" w:space="0" w:color="auto"/>
            </w:tcBorders>
            <w:shd w:val="clear" w:color="000000" w:fill="FFFFFF"/>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67</w:t>
            </w:r>
          </w:p>
        </w:tc>
        <w:tc>
          <w:tcPr>
            <w:tcW w:w="3620" w:type="dxa"/>
            <w:tcBorders>
              <w:top w:val="nil"/>
              <w:left w:val="nil"/>
              <w:bottom w:val="single" w:sz="4" w:space="0" w:color="auto"/>
              <w:right w:val="single" w:sz="4" w:space="0" w:color="auto"/>
            </w:tcBorders>
            <w:shd w:val="clear" w:color="000000" w:fill="FFFFFF"/>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Πληρωμές - Μεταβιβάσεις σε τρίτους</w:t>
            </w:r>
          </w:p>
        </w:tc>
        <w:tc>
          <w:tcPr>
            <w:tcW w:w="152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829.893,24</w:t>
            </w:r>
          </w:p>
        </w:tc>
        <w:tc>
          <w:tcPr>
            <w:tcW w:w="150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822.093,24</w:t>
            </w:r>
          </w:p>
        </w:tc>
        <w:tc>
          <w:tcPr>
            <w:tcW w:w="102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99,06%</w:t>
            </w:r>
          </w:p>
        </w:tc>
        <w:tc>
          <w:tcPr>
            <w:tcW w:w="134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60.067,60</w:t>
            </w:r>
          </w:p>
        </w:tc>
        <w:tc>
          <w:tcPr>
            <w:tcW w:w="90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7,24%</w:t>
            </w:r>
          </w:p>
        </w:tc>
        <w:tc>
          <w:tcPr>
            <w:tcW w:w="134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51.375,09</w:t>
            </w:r>
          </w:p>
        </w:tc>
        <w:tc>
          <w:tcPr>
            <w:tcW w:w="130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51.375,09</w:t>
            </w:r>
          </w:p>
        </w:tc>
        <w:tc>
          <w:tcPr>
            <w:tcW w:w="86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6,19%</w:t>
            </w:r>
          </w:p>
        </w:tc>
        <w:tc>
          <w:tcPr>
            <w:tcW w:w="940" w:type="dxa"/>
            <w:tcBorders>
              <w:top w:val="nil"/>
              <w:left w:val="nil"/>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85,53%</w:t>
            </w:r>
          </w:p>
        </w:tc>
      </w:tr>
      <w:tr w:rsidR="0045326A" w:rsidRPr="00FA167A" w:rsidTr="0045326A">
        <w:trPr>
          <w:trHeight w:val="260"/>
          <w:jc w:val="center"/>
        </w:trPr>
        <w:tc>
          <w:tcPr>
            <w:tcW w:w="600" w:type="dxa"/>
            <w:tcBorders>
              <w:top w:val="nil"/>
              <w:left w:val="single" w:sz="8" w:space="0" w:color="auto"/>
              <w:bottom w:val="single" w:sz="4" w:space="0" w:color="auto"/>
              <w:right w:val="single" w:sz="4" w:space="0" w:color="auto"/>
            </w:tcBorders>
            <w:shd w:val="clear" w:color="000000" w:fill="FFFFFF"/>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68</w:t>
            </w:r>
          </w:p>
        </w:tc>
        <w:tc>
          <w:tcPr>
            <w:tcW w:w="3620" w:type="dxa"/>
            <w:tcBorders>
              <w:top w:val="nil"/>
              <w:left w:val="nil"/>
              <w:bottom w:val="single" w:sz="4" w:space="0" w:color="auto"/>
              <w:right w:val="single" w:sz="4" w:space="0" w:color="auto"/>
            </w:tcBorders>
            <w:shd w:val="clear" w:color="000000" w:fill="FFFFFF"/>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Λοιπά Έξοδα</w:t>
            </w:r>
          </w:p>
        </w:tc>
        <w:tc>
          <w:tcPr>
            <w:tcW w:w="152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25.500,00</w:t>
            </w:r>
          </w:p>
        </w:tc>
        <w:tc>
          <w:tcPr>
            <w:tcW w:w="150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433,00</w:t>
            </w:r>
          </w:p>
        </w:tc>
        <w:tc>
          <w:tcPr>
            <w:tcW w:w="102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1,70%</w:t>
            </w:r>
          </w:p>
        </w:tc>
        <w:tc>
          <w:tcPr>
            <w:tcW w:w="134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33,00</w:t>
            </w:r>
          </w:p>
        </w:tc>
        <w:tc>
          <w:tcPr>
            <w:tcW w:w="90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0,13%</w:t>
            </w:r>
          </w:p>
        </w:tc>
        <w:tc>
          <w:tcPr>
            <w:tcW w:w="134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0,00</w:t>
            </w:r>
          </w:p>
        </w:tc>
        <w:tc>
          <w:tcPr>
            <w:tcW w:w="130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0,00</w:t>
            </w:r>
          </w:p>
        </w:tc>
        <w:tc>
          <w:tcPr>
            <w:tcW w:w="86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0,00%</w:t>
            </w:r>
          </w:p>
        </w:tc>
        <w:tc>
          <w:tcPr>
            <w:tcW w:w="940" w:type="dxa"/>
            <w:tcBorders>
              <w:top w:val="nil"/>
              <w:left w:val="nil"/>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 </w:t>
            </w:r>
          </w:p>
        </w:tc>
      </w:tr>
      <w:tr w:rsidR="0045326A" w:rsidRPr="00FA167A" w:rsidTr="0045326A">
        <w:trPr>
          <w:trHeight w:val="260"/>
          <w:jc w:val="center"/>
        </w:trPr>
        <w:tc>
          <w:tcPr>
            <w:tcW w:w="600" w:type="dxa"/>
            <w:tcBorders>
              <w:top w:val="nil"/>
              <w:left w:val="single" w:sz="8" w:space="0" w:color="auto"/>
              <w:bottom w:val="single" w:sz="4" w:space="0" w:color="auto"/>
              <w:right w:val="single" w:sz="4" w:space="0" w:color="auto"/>
            </w:tcBorders>
            <w:shd w:val="clear" w:color="000000" w:fill="FFFF99"/>
            <w:vAlign w:val="center"/>
            <w:hideMark/>
          </w:tcPr>
          <w:p w:rsidR="0045326A" w:rsidRPr="00FA167A" w:rsidRDefault="0045326A" w:rsidP="0045326A">
            <w:pPr>
              <w:rPr>
                <w:rFonts w:ascii="Calibri" w:hAnsi="Calibri" w:cs="Calibri"/>
                <w:b/>
                <w:bCs/>
                <w:sz w:val="18"/>
                <w:szCs w:val="18"/>
                <w:lang w:bidi="he-IL"/>
              </w:rPr>
            </w:pPr>
            <w:r w:rsidRPr="00FA167A">
              <w:rPr>
                <w:rFonts w:ascii="Calibri" w:hAnsi="Calibri" w:cs="Calibri"/>
                <w:b/>
                <w:bCs/>
                <w:sz w:val="18"/>
                <w:szCs w:val="18"/>
                <w:lang w:bidi="he-IL"/>
              </w:rPr>
              <w:t>7.</w:t>
            </w:r>
          </w:p>
        </w:tc>
        <w:tc>
          <w:tcPr>
            <w:tcW w:w="3620" w:type="dxa"/>
            <w:tcBorders>
              <w:top w:val="nil"/>
              <w:left w:val="nil"/>
              <w:bottom w:val="single" w:sz="4" w:space="0" w:color="auto"/>
              <w:right w:val="single" w:sz="4" w:space="0" w:color="auto"/>
            </w:tcBorders>
            <w:shd w:val="clear" w:color="000000" w:fill="FFFF99"/>
            <w:vAlign w:val="center"/>
            <w:hideMark/>
          </w:tcPr>
          <w:p w:rsidR="0045326A" w:rsidRPr="00FA167A" w:rsidRDefault="0045326A" w:rsidP="0045326A">
            <w:pPr>
              <w:rPr>
                <w:rFonts w:ascii="Calibri" w:hAnsi="Calibri" w:cs="Calibri"/>
                <w:b/>
                <w:bCs/>
                <w:sz w:val="18"/>
                <w:szCs w:val="18"/>
                <w:lang w:bidi="he-IL"/>
              </w:rPr>
            </w:pPr>
            <w:r w:rsidRPr="00FA167A">
              <w:rPr>
                <w:rFonts w:ascii="Calibri" w:hAnsi="Calibri" w:cs="Calibri"/>
                <w:b/>
                <w:bCs/>
                <w:sz w:val="18"/>
                <w:szCs w:val="18"/>
                <w:lang w:bidi="he-IL"/>
              </w:rPr>
              <w:t>Επενδύσεις</w:t>
            </w:r>
          </w:p>
        </w:tc>
        <w:tc>
          <w:tcPr>
            <w:tcW w:w="1520" w:type="dxa"/>
            <w:tcBorders>
              <w:top w:val="nil"/>
              <w:left w:val="nil"/>
              <w:bottom w:val="single" w:sz="4" w:space="0" w:color="auto"/>
              <w:right w:val="single" w:sz="4" w:space="0" w:color="auto"/>
            </w:tcBorders>
            <w:shd w:val="clear" w:color="000000" w:fill="FFFF9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12.448.200,94</w:t>
            </w:r>
          </w:p>
        </w:tc>
        <w:tc>
          <w:tcPr>
            <w:tcW w:w="1500" w:type="dxa"/>
            <w:tcBorders>
              <w:top w:val="nil"/>
              <w:left w:val="nil"/>
              <w:bottom w:val="single" w:sz="4" w:space="0" w:color="auto"/>
              <w:right w:val="single" w:sz="4" w:space="0" w:color="auto"/>
            </w:tcBorders>
            <w:shd w:val="clear" w:color="000000" w:fill="FFFF9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6.584.569,04</w:t>
            </w:r>
          </w:p>
        </w:tc>
        <w:tc>
          <w:tcPr>
            <w:tcW w:w="1020" w:type="dxa"/>
            <w:tcBorders>
              <w:top w:val="nil"/>
              <w:left w:val="nil"/>
              <w:bottom w:val="single" w:sz="4" w:space="0" w:color="auto"/>
              <w:right w:val="single" w:sz="4" w:space="0" w:color="auto"/>
            </w:tcBorders>
            <w:shd w:val="clear" w:color="000000" w:fill="FFFF9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52,90%</w:t>
            </w:r>
          </w:p>
        </w:tc>
        <w:tc>
          <w:tcPr>
            <w:tcW w:w="1340" w:type="dxa"/>
            <w:tcBorders>
              <w:top w:val="nil"/>
              <w:left w:val="nil"/>
              <w:bottom w:val="single" w:sz="4" w:space="0" w:color="auto"/>
              <w:right w:val="single" w:sz="4" w:space="0" w:color="auto"/>
            </w:tcBorders>
            <w:shd w:val="clear" w:color="000000" w:fill="FFFF9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662.721,94</w:t>
            </w:r>
          </w:p>
        </w:tc>
        <w:tc>
          <w:tcPr>
            <w:tcW w:w="900" w:type="dxa"/>
            <w:tcBorders>
              <w:top w:val="nil"/>
              <w:left w:val="nil"/>
              <w:bottom w:val="single" w:sz="4" w:space="0" w:color="auto"/>
              <w:right w:val="single" w:sz="4" w:space="0" w:color="auto"/>
            </w:tcBorders>
            <w:shd w:val="clear" w:color="000000" w:fill="FFFF9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5,32%</w:t>
            </w:r>
          </w:p>
        </w:tc>
        <w:tc>
          <w:tcPr>
            <w:tcW w:w="1340" w:type="dxa"/>
            <w:tcBorders>
              <w:top w:val="nil"/>
              <w:left w:val="nil"/>
              <w:bottom w:val="single" w:sz="4" w:space="0" w:color="auto"/>
              <w:right w:val="single" w:sz="4" w:space="0" w:color="auto"/>
            </w:tcBorders>
            <w:shd w:val="clear" w:color="000000" w:fill="FFFF9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406.610,30</w:t>
            </w:r>
          </w:p>
        </w:tc>
        <w:tc>
          <w:tcPr>
            <w:tcW w:w="1300" w:type="dxa"/>
            <w:tcBorders>
              <w:top w:val="nil"/>
              <w:left w:val="nil"/>
              <w:bottom w:val="single" w:sz="4" w:space="0" w:color="auto"/>
              <w:right w:val="single" w:sz="4" w:space="0" w:color="auto"/>
            </w:tcBorders>
            <w:shd w:val="clear" w:color="000000" w:fill="FFFF9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303.426,40</w:t>
            </w:r>
          </w:p>
        </w:tc>
        <w:tc>
          <w:tcPr>
            <w:tcW w:w="860" w:type="dxa"/>
            <w:tcBorders>
              <w:top w:val="nil"/>
              <w:left w:val="nil"/>
              <w:bottom w:val="single" w:sz="4" w:space="0" w:color="auto"/>
              <w:right w:val="single" w:sz="4" w:space="0" w:color="auto"/>
            </w:tcBorders>
            <w:shd w:val="clear" w:color="000000" w:fill="FFFF9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2,44%</w:t>
            </w:r>
          </w:p>
        </w:tc>
        <w:tc>
          <w:tcPr>
            <w:tcW w:w="940" w:type="dxa"/>
            <w:tcBorders>
              <w:top w:val="nil"/>
              <w:left w:val="nil"/>
              <w:bottom w:val="single" w:sz="4" w:space="0" w:color="auto"/>
              <w:right w:val="single" w:sz="8" w:space="0" w:color="auto"/>
            </w:tcBorders>
            <w:shd w:val="clear" w:color="000000" w:fill="FFFF9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45,78%</w:t>
            </w:r>
          </w:p>
        </w:tc>
      </w:tr>
      <w:tr w:rsidR="0045326A" w:rsidRPr="00FA167A" w:rsidTr="0045326A">
        <w:trPr>
          <w:trHeight w:val="480"/>
          <w:jc w:val="center"/>
        </w:trPr>
        <w:tc>
          <w:tcPr>
            <w:tcW w:w="600" w:type="dxa"/>
            <w:tcBorders>
              <w:top w:val="nil"/>
              <w:left w:val="single" w:sz="8" w:space="0" w:color="auto"/>
              <w:bottom w:val="single" w:sz="4" w:space="0" w:color="auto"/>
              <w:right w:val="single" w:sz="4" w:space="0" w:color="auto"/>
            </w:tcBorders>
            <w:shd w:val="clear" w:color="000000" w:fill="FFFFFF"/>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71</w:t>
            </w:r>
          </w:p>
        </w:tc>
        <w:tc>
          <w:tcPr>
            <w:tcW w:w="3620" w:type="dxa"/>
            <w:tcBorders>
              <w:top w:val="nil"/>
              <w:left w:val="nil"/>
              <w:bottom w:val="single" w:sz="4" w:space="0" w:color="auto"/>
              <w:right w:val="single" w:sz="4" w:space="0" w:color="auto"/>
            </w:tcBorders>
            <w:shd w:val="clear" w:color="000000" w:fill="FFFFFF"/>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Αγορές κτιρίων, τεχνικών έργων και προμήθειες παγίων</w:t>
            </w:r>
          </w:p>
        </w:tc>
        <w:tc>
          <w:tcPr>
            <w:tcW w:w="152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4.312.855,91</w:t>
            </w:r>
          </w:p>
        </w:tc>
        <w:tc>
          <w:tcPr>
            <w:tcW w:w="150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323.977,03</w:t>
            </w:r>
          </w:p>
        </w:tc>
        <w:tc>
          <w:tcPr>
            <w:tcW w:w="102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7,51%</w:t>
            </w:r>
          </w:p>
        </w:tc>
        <w:tc>
          <w:tcPr>
            <w:tcW w:w="134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25.993,87</w:t>
            </w:r>
          </w:p>
        </w:tc>
        <w:tc>
          <w:tcPr>
            <w:tcW w:w="90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0,60%</w:t>
            </w:r>
          </w:p>
        </w:tc>
        <w:tc>
          <w:tcPr>
            <w:tcW w:w="134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0,00</w:t>
            </w:r>
          </w:p>
        </w:tc>
        <w:tc>
          <w:tcPr>
            <w:tcW w:w="130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0,00</w:t>
            </w:r>
          </w:p>
        </w:tc>
        <w:tc>
          <w:tcPr>
            <w:tcW w:w="86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0,00%</w:t>
            </w:r>
          </w:p>
        </w:tc>
        <w:tc>
          <w:tcPr>
            <w:tcW w:w="940" w:type="dxa"/>
            <w:tcBorders>
              <w:top w:val="nil"/>
              <w:left w:val="nil"/>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 </w:t>
            </w:r>
          </w:p>
        </w:tc>
      </w:tr>
      <w:tr w:rsidR="0045326A" w:rsidRPr="00FA167A" w:rsidTr="0045326A">
        <w:trPr>
          <w:trHeight w:val="260"/>
          <w:jc w:val="center"/>
        </w:trPr>
        <w:tc>
          <w:tcPr>
            <w:tcW w:w="600" w:type="dxa"/>
            <w:tcBorders>
              <w:top w:val="nil"/>
              <w:left w:val="single" w:sz="8" w:space="0" w:color="auto"/>
              <w:bottom w:val="single" w:sz="4" w:space="0" w:color="auto"/>
              <w:right w:val="single" w:sz="4" w:space="0" w:color="auto"/>
            </w:tcBorders>
            <w:shd w:val="clear" w:color="000000" w:fill="FFFFFF"/>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73</w:t>
            </w:r>
          </w:p>
        </w:tc>
        <w:tc>
          <w:tcPr>
            <w:tcW w:w="3620" w:type="dxa"/>
            <w:tcBorders>
              <w:top w:val="nil"/>
              <w:left w:val="nil"/>
              <w:bottom w:val="single" w:sz="4" w:space="0" w:color="auto"/>
              <w:right w:val="single" w:sz="4" w:space="0" w:color="auto"/>
            </w:tcBorders>
            <w:shd w:val="clear" w:color="000000" w:fill="FFFFFF"/>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Έργα</w:t>
            </w:r>
          </w:p>
        </w:tc>
        <w:tc>
          <w:tcPr>
            <w:tcW w:w="152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7.835.515,91</w:t>
            </w:r>
          </w:p>
        </w:tc>
        <w:tc>
          <w:tcPr>
            <w:tcW w:w="150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6.046.654,60</w:t>
            </w:r>
          </w:p>
        </w:tc>
        <w:tc>
          <w:tcPr>
            <w:tcW w:w="102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77,17%</w:t>
            </w:r>
          </w:p>
        </w:tc>
        <w:tc>
          <w:tcPr>
            <w:tcW w:w="134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636.728,07</w:t>
            </w:r>
          </w:p>
        </w:tc>
        <w:tc>
          <w:tcPr>
            <w:tcW w:w="90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8,13%</w:t>
            </w:r>
          </w:p>
        </w:tc>
        <w:tc>
          <w:tcPr>
            <w:tcW w:w="134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406.610,30</w:t>
            </w:r>
          </w:p>
        </w:tc>
        <w:tc>
          <w:tcPr>
            <w:tcW w:w="130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303.426,40</w:t>
            </w:r>
          </w:p>
        </w:tc>
        <w:tc>
          <w:tcPr>
            <w:tcW w:w="86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3,87%</w:t>
            </w:r>
          </w:p>
        </w:tc>
        <w:tc>
          <w:tcPr>
            <w:tcW w:w="940" w:type="dxa"/>
            <w:tcBorders>
              <w:top w:val="nil"/>
              <w:left w:val="nil"/>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47,65%</w:t>
            </w:r>
          </w:p>
        </w:tc>
      </w:tr>
      <w:tr w:rsidR="0045326A" w:rsidRPr="00FA167A" w:rsidTr="0045326A">
        <w:trPr>
          <w:trHeight w:val="345"/>
          <w:jc w:val="center"/>
        </w:trPr>
        <w:tc>
          <w:tcPr>
            <w:tcW w:w="600" w:type="dxa"/>
            <w:tcBorders>
              <w:top w:val="nil"/>
              <w:left w:val="single" w:sz="8" w:space="0" w:color="auto"/>
              <w:bottom w:val="single" w:sz="4" w:space="0" w:color="auto"/>
              <w:right w:val="single" w:sz="4" w:space="0" w:color="auto"/>
            </w:tcBorders>
            <w:shd w:val="clear" w:color="000000" w:fill="FFFFFF"/>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74</w:t>
            </w:r>
          </w:p>
        </w:tc>
        <w:tc>
          <w:tcPr>
            <w:tcW w:w="3620" w:type="dxa"/>
            <w:tcBorders>
              <w:top w:val="nil"/>
              <w:left w:val="nil"/>
              <w:bottom w:val="single" w:sz="4" w:space="0" w:color="auto"/>
              <w:right w:val="single" w:sz="4" w:space="0" w:color="auto"/>
            </w:tcBorders>
            <w:shd w:val="clear" w:color="000000" w:fill="FFFFFF"/>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Μελέτες, έρευνες, πειραματικές εργασίες κλπ</w:t>
            </w:r>
          </w:p>
        </w:tc>
        <w:tc>
          <w:tcPr>
            <w:tcW w:w="152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299.829,12</w:t>
            </w:r>
          </w:p>
        </w:tc>
        <w:tc>
          <w:tcPr>
            <w:tcW w:w="150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213.937,41</w:t>
            </w:r>
          </w:p>
        </w:tc>
        <w:tc>
          <w:tcPr>
            <w:tcW w:w="102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71,35%</w:t>
            </w:r>
          </w:p>
        </w:tc>
        <w:tc>
          <w:tcPr>
            <w:tcW w:w="134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0,00%</w:t>
            </w:r>
          </w:p>
        </w:tc>
        <w:tc>
          <w:tcPr>
            <w:tcW w:w="134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0,00</w:t>
            </w:r>
          </w:p>
        </w:tc>
        <w:tc>
          <w:tcPr>
            <w:tcW w:w="130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0,00</w:t>
            </w:r>
          </w:p>
        </w:tc>
        <w:tc>
          <w:tcPr>
            <w:tcW w:w="86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0,00%</w:t>
            </w:r>
          </w:p>
        </w:tc>
        <w:tc>
          <w:tcPr>
            <w:tcW w:w="940" w:type="dxa"/>
            <w:tcBorders>
              <w:top w:val="nil"/>
              <w:left w:val="nil"/>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 </w:t>
            </w:r>
          </w:p>
        </w:tc>
      </w:tr>
      <w:tr w:rsidR="0045326A" w:rsidRPr="00FA167A" w:rsidTr="0045326A">
        <w:trPr>
          <w:trHeight w:val="480"/>
          <w:jc w:val="center"/>
        </w:trPr>
        <w:tc>
          <w:tcPr>
            <w:tcW w:w="600" w:type="dxa"/>
            <w:tcBorders>
              <w:top w:val="nil"/>
              <w:left w:val="single" w:sz="8" w:space="0" w:color="auto"/>
              <w:bottom w:val="single" w:sz="4" w:space="0" w:color="auto"/>
              <w:right w:val="single" w:sz="4" w:space="0" w:color="auto"/>
            </w:tcBorders>
            <w:shd w:val="clear" w:color="000000" w:fill="FFFFFF"/>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75</w:t>
            </w:r>
          </w:p>
        </w:tc>
        <w:tc>
          <w:tcPr>
            <w:tcW w:w="3620" w:type="dxa"/>
            <w:tcBorders>
              <w:top w:val="nil"/>
              <w:left w:val="nil"/>
              <w:bottom w:val="single" w:sz="4" w:space="0" w:color="auto"/>
              <w:right w:val="single" w:sz="4" w:space="0" w:color="auto"/>
            </w:tcBorders>
            <w:shd w:val="clear" w:color="000000" w:fill="FFFFFF"/>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Τίτλοι πάγιας επένδυσης (συμμετοχές σε επιχειρήσεις)</w:t>
            </w:r>
          </w:p>
        </w:tc>
        <w:tc>
          <w:tcPr>
            <w:tcW w:w="152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0,00</w:t>
            </w:r>
          </w:p>
        </w:tc>
        <w:tc>
          <w:tcPr>
            <w:tcW w:w="150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0,00</w:t>
            </w:r>
          </w:p>
        </w:tc>
        <w:tc>
          <w:tcPr>
            <w:tcW w:w="102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0,00</w:t>
            </w:r>
          </w:p>
        </w:tc>
        <w:tc>
          <w:tcPr>
            <w:tcW w:w="130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0,00</w:t>
            </w:r>
          </w:p>
        </w:tc>
        <w:tc>
          <w:tcPr>
            <w:tcW w:w="86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 </w:t>
            </w:r>
          </w:p>
        </w:tc>
        <w:tc>
          <w:tcPr>
            <w:tcW w:w="940" w:type="dxa"/>
            <w:tcBorders>
              <w:top w:val="nil"/>
              <w:left w:val="nil"/>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 </w:t>
            </w:r>
          </w:p>
        </w:tc>
      </w:tr>
      <w:tr w:rsidR="0045326A" w:rsidRPr="00FA167A" w:rsidTr="0045326A">
        <w:trPr>
          <w:trHeight w:val="260"/>
          <w:jc w:val="center"/>
        </w:trPr>
        <w:tc>
          <w:tcPr>
            <w:tcW w:w="600" w:type="dxa"/>
            <w:tcBorders>
              <w:top w:val="nil"/>
              <w:left w:val="single" w:sz="8" w:space="0" w:color="auto"/>
              <w:bottom w:val="single" w:sz="4" w:space="0" w:color="auto"/>
              <w:right w:val="single" w:sz="4" w:space="0" w:color="auto"/>
            </w:tcBorders>
            <w:shd w:val="clear" w:color="000000" w:fill="FFFF99"/>
            <w:vAlign w:val="center"/>
            <w:hideMark/>
          </w:tcPr>
          <w:p w:rsidR="0045326A" w:rsidRPr="00FA167A" w:rsidRDefault="0045326A" w:rsidP="0045326A">
            <w:pPr>
              <w:rPr>
                <w:rFonts w:ascii="Calibri" w:hAnsi="Calibri" w:cs="Calibri"/>
                <w:b/>
                <w:bCs/>
                <w:sz w:val="18"/>
                <w:szCs w:val="18"/>
                <w:lang w:bidi="he-IL"/>
              </w:rPr>
            </w:pPr>
            <w:r w:rsidRPr="00FA167A">
              <w:rPr>
                <w:rFonts w:ascii="Calibri" w:hAnsi="Calibri" w:cs="Calibri"/>
                <w:b/>
                <w:bCs/>
                <w:sz w:val="18"/>
                <w:szCs w:val="18"/>
                <w:lang w:bidi="he-IL"/>
              </w:rPr>
              <w:t>8.</w:t>
            </w:r>
          </w:p>
        </w:tc>
        <w:tc>
          <w:tcPr>
            <w:tcW w:w="3620" w:type="dxa"/>
            <w:tcBorders>
              <w:top w:val="nil"/>
              <w:left w:val="nil"/>
              <w:bottom w:val="single" w:sz="4" w:space="0" w:color="auto"/>
              <w:right w:val="single" w:sz="4" w:space="0" w:color="auto"/>
            </w:tcBorders>
            <w:shd w:val="clear" w:color="000000" w:fill="FFFF99"/>
            <w:vAlign w:val="center"/>
            <w:hideMark/>
          </w:tcPr>
          <w:p w:rsidR="0045326A" w:rsidRPr="00FA167A" w:rsidRDefault="0045326A" w:rsidP="0045326A">
            <w:pPr>
              <w:rPr>
                <w:rFonts w:ascii="Calibri" w:hAnsi="Calibri" w:cs="Calibri"/>
                <w:b/>
                <w:bCs/>
                <w:sz w:val="18"/>
                <w:szCs w:val="18"/>
                <w:lang w:bidi="he-IL"/>
              </w:rPr>
            </w:pPr>
            <w:r w:rsidRPr="00FA167A">
              <w:rPr>
                <w:rFonts w:ascii="Calibri" w:hAnsi="Calibri" w:cs="Calibri"/>
                <w:b/>
                <w:bCs/>
                <w:sz w:val="18"/>
                <w:szCs w:val="18"/>
                <w:lang w:bidi="he-IL"/>
              </w:rPr>
              <w:t xml:space="preserve">Πληρωμές Π.Ο.Ε., αποδόσεις και προβλέψεις </w:t>
            </w:r>
          </w:p>
        </w:tc>
        <w:tc>
          <w:tcPr>
            <w:tcW w:w="1520" w:type="dxa"/>
            <w:tcBorders>
              <w:top w:val="nil"/>
              <w:left w:val="nil"/>
              <w:bottom w:val="single" w:sz="4" w:space="0" w:color="auto"/>
              <w:right w:val="single" w:sz="4" w:space="0" w:color="auto"/>
            </w:tcBorders>
            <w:shd w:val="clear" w:color="000000" w:fill="FFFF9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11.301.580,73</w:t>
            </w:r>
          </w:p>
        </w:tc>
        <w:tc>
          <w:tcPr>
            <w:tcW w:w="1500" w:type="dxa"/>
            <w:tcBorders>
              <w:top w:val="nil"/>
              <w:left w:val="nil"/>
              <w:bottom w:val="single" w:sz="4" w:space="0" w:color="auto"/>
              <w:right w:val="single" w:sz="4" w:space="0" w:color="auto"/>
            </w:tcBorders>
            <w:shd w:val="clear" w:color="000000" w:fill="FFFF9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5.953.905,22</w:t>
            </w:r>
          </w:p>
        </w:tc>
        <w:tc>
          <w:tcPr>
            <w:tcW w:w="1020" w:type="dxa"/>
            <w:tcBorders>
              <w:top w:val="nil"/>
              <w:left w:val="nil"/>
              <w:bottom w:val="single" w:sz="4" w:space="0" w:color="auto"/>
              <w:right w:val="single" w:sz="4" w:space="0" w:color="auto"/>
            </w:tcBorders>
            <w:shd w:val="clear" w:color="000000" w:fill="FFFF9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52,68%</w:t>
            </w:r>
          </w:p>
        </w:tc>
        <w:tc>
          <w:tcPr>
            <w:tcW w:w="1340" w:type="dxa"/>
            <w:tcBorders>
              <w:top w:val="nil"/>
              <w:left w:val="nil"/>
              <w:bottom w:val="single" w:sz="4" w:space="0" w:color="auto"/>
              <w:right w:val="single" w:sz="4" w:space="0" w:color="auto"/>
            </w:tcBorders>
            <w:shd w:val="clear" w:color="000000" w:fill="FFFF9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2.437.890,75</w:t>
            </w:r>
          </w:p>
        </w:tc>
        <w:tc>
          <w:tcPr>
            <w:tcW w:w="900" w:type="dxa"/>
            <w:tcBorders>
              <w:top w:val="nil"/>
              <w:left w:val="nil"/>
              <w:bottom w:val="single" w:sz="4" w:space="0" w:color="auto"/>
              <w:right w:val="single" w:sz="4" w:space="0" w:color="auto"/>
            </w:tcBorders>
            <w:shd w:val="clear" w:color="000000" w:fill="FFFF9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21,57%</w:t>
            </w:r>
          </w:p>
        </w:tc>
        <w:tc>
          <w:tcPr>
            <w:tcW w:w="1340" w:type="dxa"/>
            <w:tcBorders>
              <w:top w:val="nil"/>
              <w:left w:val="nil"/>
              <w:bottom w:val="single" w:sz="4" w:space="0" w:color="auto"/>
              <w:right w:val="single" w:sz="4" w:space="0" w:color="auto"/>
            </w:tcBorders>
            <w:shd w:val="clear" w:color="000000" w:fill="FFFF9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2.021.127,23</w:t>
            </w:r>
          </w:p>
        </w:tc>
        <w:tc>
          <w:tcPr>
            <w:tcW w:w="1300" w:type="dxa"/>
            <w:tcBorders>
              <w:top w:val="nil"/>
              <w:left w:val="nil"/>
              <w:bottom w:val="single" w:sz="4" w:space="0" w:color="auto"/>
              <w:right w:val="single" w:sz="4" w:space="0" w:color="auto"/>
            </w:tcBorders>
            <w:shd w:val="clear" w:color="000000" w:fill="FFFF9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1.991.685,73</w:t>
            </w:r>
          </w:p>
        </w:tc>
        <w:tc>
          <w:tcPr>
            <w:tcW w:w="860" w:type="dxa"/>
            <w:tcBorders>
              <w:top w:val="nil"/>
              <w:left w:val="nil"/>
              <w:bottom w:val="single" w:sz="4" w:space="0" w:color="auto"/>
              <w:right w:val="single" w:sz="4" w:space="0" w:color="auto"/>
            </w:tcBorders>
            <w:shd w:val="clear" w:color="000000" w:fill="FFFF9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17,62%</w:t>
            </w:r>
          </w:p>
        </w:tc>
        <w:tc>
          <w:tcPr>
            <w:tcW w:w="940" w:type="dxa"/>
            <w:tcBorders>
              <w:top w:val="nil"/>
              <w:left w:val="nil"/>
              <w:bottom w:val="single" w:sz="4" w:space="0" w:color="auto"/>
              <w:right w:val="single" w:sz="8" w:space="0" w:color="auto"/>
            </w:tcBorders>
            <w:shd w:val="clear" w:color="000000" w:fill="FFFF9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81,70%</w:t>
            </w:r>
          </w:p>
        </w:tc>
      </w:tr>
      <w:tr w:rsidR="0045326A" w:rsidRPr="00FA167A" w:rsidTr="0045326A">
        <w:trPr>
          <w:trHeight w:val="260"/>
          <w:jc w:val="center"/>
        </w:trPr>
        <w:tc>
          <w:tcPr>
            <w:tcW w:w="600" w:type="dxa"/>
            <w:tcBorders>
              <w:top w:val="nil"/>
              <w:left w:val="single" w:sz="8" w:space="0" w:color="auto"/>
              <w:bottom w:val="single" w:sz="4" w:space="0" w:color="auto"/>
              <w:right w:val="single" w:sz="4" w:space="0" w:color="auto"/>
            </w:tcBorders>
            <w:shd w:val="clear" w:color="000000" w:fill="FFFFFF"/>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81.</w:t>
            </w:r>
          </w:p>
        </w:tc>
        <w:tc>
          <w:tcPr>
            <w:tcW w:w="3620" w:type="dxa"/>
            <w:tcBorders>
              <w:top w:val="nil"/>
              <w:left w:val="nil"/>
              <w:bottom w:val="single" w:sz="4" w:space="0" w:color="auto"/>
              <w:right w:val="single" w:sz="4" w:space="0" w:color="auto"/>
            </w:tcBorders>
            <w:shd w:val="clear" w:color="000000" w:fill="FFFFFF"/>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Πληρωμές Π.Ο.Ε.</w:t>
            </w:r>
          </w:p>
        </w:tc>
        <w:tc>
          <w:tcPr>
            <w:tcW w:w="152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3.210.111,42</w:t>
            </w:r>
          </w:p>
        </w:tc>
        <w:tc>
          <w:tcPr>
            <w:tcW w:w="150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2.317.538,72</w:t>
            </w:r>
          </w:p>
        </w:tc>
        <w:tc>
          <w:tcPr>
            <w:tcW w:w="102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72,19%</w:t>
            </w:r>
          </w:p>
        </w:tc>
        <w:tc>
          <w:tcPr>
            <w:tcW w:w="134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1.507.474,86</w:t>
            </w:r>
          </w:p>
        </w:tc>
        <w:tc>
          <w:tcPr>
            <w:tcW w:w="90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46,96%</w:t>
            </w:r>
          </w:p>
        </w:tc>
        <w:tc>
          <w:tcPr>
            <w:tcW w:w="134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1.090.711,34</w:t>
            </w:r>
          </w:p>
        </w:tc>
        <w:tc>
          <w:tcPr>
            <w:tcW w:w="130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1.064.389,98</w:t>
            </w:r>
          </w:p>
        </w:tc>
        <w:tc>
          <w:tcPr>
            <w:tcW w:w="86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33,16%</w:t>
            </w:r>
          </w:p>
        </w:tc>
        <w:tc>
          <w:tcPr>
            <w:tcW w:w="940" w:type="dxa"/>
            <w:tcBorders>
              <w:top w:val="nil"/>
              <w:left w:val="nil"/>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70,61%</w:t>
            </w:r>
          </w:p>
        </w:tc>
      </w:tr>
      <w:tr w:rsidR="0045326A" w:rsidRPr="00FA167A" w:rsidTr="0045326A">
        <w:trPr>
          <w:trHeight w:val="260"/>
          <w:jc w:val="center"/>
        </w:trPr>
        <w:tc>
          <w:tcPr>
            <w:tcW w:w="600" w:type="dxa"/>
            <w:tcBorders>
              <w:top w:val="nil"/>
              <w:left w:val="single" w:sz="8" w:space="0" w:color="auto"/>
              <w:bottom w:val="single" w:sz="4" w:space="0" w:color="auto"/>
              <w:right w:val="single" w:sz="4" w:space="0" w:color="auto"/>
            </w:tcBorders>
            <w:shd w:val="clear" w:color="000000" w:fill="FFFFFF"/>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82.</w:t>
            </w:r>
          </w:p>
        </w:tc>
        <w:tc>
          <w:tcPr>
            <w:tcW w:w="3620" w:type="dxa"/>
            <w:tcBorders>
              <w:top w:val="nil"/>
              <w:left w:val="nil"/>
              <w:bottom w:val="single" w:sz="4" w:space="0" w:color="auto"/>
              <w:right w:val="single" w:sz="4" w:space="0" w:color="auto"/>
            </w:tcBorders>
            <w:shd w:val="clear" w:color="000000" w:fill="FFFFFF"/>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Αποδόσεις</w:t>
            </w:r>
          </w:p>
        </w:tc>
        <w:tc>
          <w:tcPr>
            <w:tcW w:w="152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3.709.470,00</w:t>
            </w:r>
          </w:p>
        </w:tc>
        <w:tc>
          <w:tcPr>
            <w:tcW w:w="150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3.636.366,50</w:t>
            </w:r>
          </w:p>
        </w:tc>
        <w:tc>
          <w:tcPr>
            <w:tcW w:w="102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98,03%</w:t>
            </w:r>
          </w:p>
        </w:tc>
        <w:tc>
          <w:tcPr>
            <w:tcW w:w="134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930.415,89</w:t>
            </w:r>
          </w:p>
        </w:tc>
        <w:tc>
          <w:tcPr>
            <w:tcW w:w="90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25,08%</w:t>
            </w:r>
          </w:p>
        </w:tc>
        <w:tc>
          <w:tcPr>
            <w:tcW w:w="134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930.415,89</w:t>
            </w:r>
          </w:p>
        </w:tc>
        <w:tc>
          <w:tcPr>
            <w:tcW w:w="130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927.295,75</w:t>
            </w:r>
          </w:p>
        </w:tc>
        <w:tc>
          <w:tcPr>
            <w:tcW w:w="86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25,00%</w:t>
            </w:r>
          </w:p>
        </w:tc>
        <w:tc>
          <w:tcPr>
            <w:tcW w:w="940" w:type="dxa"/>
            <w:tcBorders>
              <w:top w:val="nil"/>
              <w:left w:val="nil"/>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99,66%</w:t>
            </w:r>
          </w:p>
        </w:tc>
      </w:tr>
      <w:tr w:rsidR="0045326A" w:rsidRPr="00FA167A" w:rsidTr="0045326A">
        <w:trPr>
          <w:trHeight w:val="260"/>
          <w:jc w:val="center"/>
        </w:trPr>
        <w:tc>
          <w:tcPr>
            <w:tcW w:w="600" w:type="dxa"/>
            <w:tcBorders>
              <w:top w:val="nil"/>
              <w:left w:val="single" w:sz="8" w:space="0" w:color="auto"/>
              <w:bottom w:val="single" w:sz="4" w:space="0" w:color="auto"/>
              <w:right w:val="single" w:sz="4" w:space="0" w:color="auto"/>
            </w:tcBorders>
            <w:shd w:val="clear" w:color="000000" w:fill="FFFFFF"/>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83</w:t>
            </w:r>
          </w:p>
        </w:tc>
        <w:tc>
          <w:tcPr>
            <w:tcW w:w="3620" w:type="dxa"/>
            <w:tcBorders>
              <w:top w:val="nil"/>
              <w:left w:val="nil"/>
              <w:bottom w:val="single" w:sz="4" w:space="0" w:color="auto"/>
              <w:right w:val="single" w:sz="4" w:space="0" w:color="auto"/>
            </w:tcBorders>
            <w:shd w:val="clear" w:color="000000" w:fill="FFFFFF"/>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Επιχορηγούμενες πληρωμές Π.Ο.Ε.</w:t>
            </w:r>
          </w:p>
        </w:tc>
        <w:tc>
          <w:tcPr>
            <w:tcW w:w="152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0,00</w:t>
            </w:r>
          </w:p>
        </w:tc>
        <w:tc>
          <w:tcPr>
            <w:tcW w:w="150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0,00</w:t>
            </w:r>
          </w:p>
        </w:tc>
        <w:tc>
          <w:tcPr>
            <w:tcW w:w="102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0,00</w:t>
            </w:r>
          </w:p>
        </w:tc>
        <w:tc>
          <w:tcPr>
            <w:tcW w:w="90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0,00</w:t>
            </w:r>
          </w:p>
        </w:tc>
        <w:tc>
          <w:tcPr>
            <w:tcW w:w="130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0,00</w:t>
            </w:r>
          </w:p>
        </w:tc>
        <w:tc>
          <w:tcPr>
            <w:tcW w:w="86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 </w:t>
            </w:r>
          </w:p>
        </w:tc>
        <w:tc>
          <w:tcPr>
            <w:tcW w:w="940" w:type="dxa"/>
            <w:tcBorders>
              <w:top w:val="nil"/>
              <w:left w:val="nil"/>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 </w:t>
            </w:r>
          </w:p>
        </w:tc>
      </w:tr>
      <w:tr w:rsidR="0045326A" w:rsidRPr="00FA167A" w:rsidTr="0045326A">
        <w:trPr>
          <w:trHeight w:val="260"/>
          <w:jc w:val="center"/>
        </w:trPr>
        <w:tc>
          <w:tcPr>
            <w:tcW w:w="600" w:type="dxa"/>
            <w:tcBorders>
              <w:top w:val="nil"/>
              <w:left w:val="single" w:sz="8" w:space="0" w:color="auto"/>
              <w:bottom w:val="single" w:sz="4" w:space="0" w:color="auto"/>
              <w:right w:val="single" w:sz="4" w:space="0" w:color="auto"/>
            </w:tcBorders>
            <w:shd w:val="clear" w:color="000000" w:fill="FFFFFF"/>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85.</w:t>
            </w:r>
          </w:p>
        </w:tc>
        <w:tc>
          <w:tcPr>
            <w:tcW w:w="3620" w:type="dxa"/>
            <w:tcBorders>
              <w:top w:val="nil"/>
              <w:left w:val="nil"/>
              <w:bottom w:val="single" w:sz="4" w:space="0" w:color="auto"/>
              <w:right w:val="single" w:sz="4" w:space="0" w:color="auto"/>
            </w:tcBorders>
            <w:shd w:val="clear" w:color="000000" w:fill="FFFFFF"/>
            <w:vAlign w:val="center"/>
            <w:hideMark/>
          </w:tcPr>
          <w:p w:rsidR="0045326A" w:rsidRPr="00FA167A" w:rsidRDefault="0045326A" w:rsidP="0045326A">
            <w:pPr>
              <w:rPr>
                <w:rFonts w:ascii="Calibri" w:hAnsi="Calibri" w:cs="Calibri"/>
                <w:sz w:val="18"/>
                <w:szCs w:val="18"/>
                <w:lang w:bidi="he-IL"/>
              </w:rPr>
            </w:pPr>
            <w:r w:rsidRPr="00FA167A">
              <w:rPr>
                <w:rFonts w:ascii="Calibri" w:hAnsi="Calibri" w:cs="Calibri"/>
                <w:sz w:val="18"/>
                <w:szCs w:val="18"/>
                <w:lang w:bidi="he-IL"/>
              </w:rPr>
              <w:t>Προβλέψεις μη είσπραξης</w:t>
            </w:r>
          </w:p>
        </w:tc>
        <w:tc>
          <w:tcPr>
            <w:tcW w:w="152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4.381.999,31</w:t>
            </w:r>
          </w:p>
        </w:tc>
        <w:tc>
          <w:tcPr>
            <w:tcW w:w="150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0,00</w:t>
            </w:r>
          </w:p>
        </w:tc>
        <w:tc>
          <w:tcPr>
            <w:tcW w:w="102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0,00%</w:t>
            </w:r>
          </w:p>
        </w:tc>
        <w:tc>
          <w:tcPr>
            <w:tcW w:w="134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0,00</w:t>
            </w:r>
          </w:p>
        </w:tc>
        <w:tc>
          <w:tcPr>
            <w:tcW w:w="90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0,00</w:t>
            </w:r>
          </w:p>
        </w:tc>
        <w:tc>
          <w:tcPr>
            <w:tcW w:w="130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0,00</w:t>
            </w:r>
          </w:p>
        </w:tc>
        <w:tc>
          <w:tcPr>
            <w:tcW w:w="86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0,00%</w:t>
            </w:r>
          </w:p>
        </w:tc>
        <w:tc>
          <w:tcPr>
            <w:tcW w:w="940" w:type="dxa"/>
            <w:tcBorders>
              <w:top w:val="nil"/>
              <w:left w:val="nil"/>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 </w:t>
            </w:r>
          </w:p>
        </w:tc>
      </w:tr>
      <w:tr w:rsidR="0045326A" w:rsidRPr="00FA167A" w:rsidTr="0045326A">
        <w:trPr>
          <w:trHeight w:val="260"/>
          <w:jc w:val="center"/>
        </w:trPr>
        <w:tc>
          <w:tcPr>
            <w:tcW w:w="600" w:type="dxa"/>
            <w:tcBorders>
              <w:top w:val="nil"/>
              <w:left w:val="single" w:sz="8" w:space="0" w:color="auto"/>
              <w:bottom w:val="nil"/>
              <w:right w:val="single" w:sz="4" w:space="0" w:color="auto"/>
            </w:tcBorders>
            <w:shd w:val="clear" w:color="000000" w:fill="FFFFFF"/>
            <w:vAlign w:val="center"/>
            <w:hideMark/>
          </w:tcPr>
          <w:p w:rsidR="0045326A" w:rsidRPr="00FA167A" w:rsidRDefault="0045326A" w:rsidP="0045326A">
            <w:pPr>
              <w:rPr>
                <w:rFonts w:ascii="Calibri" w:hAnsi="Calibri" w:cs="Calibri"/>
                <w:b/>
                <w:bCs/>
                <w:sz w:val="18"/>
                <w:szCs w:val="18"/>
                <w:lang w:bidi="he-IL"/>
              </w:rPr>
            </w:pPr>
            <w:r w:rsidRPr="00FA167A">
              <w:rPr>
                <w:rFonts w:ascii="Calibri" w:hAnsi="Calibri" w:cs="Calibri"/>
                <w:b/>
                <w:bCs/>
                <w:sz w:val="18"/>
                <w:szCs w:val="18"/>
                <w:lang w:bidi="he-IL"/>
              </w:rPr>
              <w:t>9</w:t>
            </w:r>
          </w:p>
        </w:tc>
        <w:tc>
          <w:tcPr>
            <w:tcW w:w="3620" w:type="dxa"/>
            <w:tcBorders>
              <w:top w:val="nil"/>
              <w:left w:val="nil"/>
              <w:bottom w:val="nil"/>
              <w:right w:val="single" w:sz="4" w:space="0" w:color="auto"/>
            </w:tcBorders>
            <w:shd w:val="clear" w:color="000000" w:fill="FFFFFF"/>
            <w:vAlign w:val="center"/>
            <w:hideMark/>
          </w:tcPr>
          <w:p w:rsidR="0045326A" w:rsidRPr="00FA167A" w:rsidRDefault="0045326A" w:rsidP="0045326A">
            <w:pPr>
              <w:rPr>
                <w:rFonts w:ascii="Calibri" w:hAnsi="Calibri" w:cs="Calibri"/>
                <w:b/>
                <w:bCs/>
                <w:sz w:val="18"/>
                <w:szCs w:val="18"/>
                <w:lang w:bidi="he-IL"/>
              </w:rPr>
            </w:pPr>
            <w:r w:rsidRPr="00FA167A">
              <w:rPr>
                <w:rFonts w:ascii="Calibri" w:hAnsi="Calibri" w:cs="Calibri"/>
                <w:b/>
                <w:bCs/>
                <w:sz w:val="18"/>
                <w:szCs w:val="18"/>
                <w:lang w:bidi="he-IL"/>
              </w:rPr>
              <w:t>Αποθεματικό</w:t>
            </w:r>
          </w:p>
        </w:tc>
        <w:tc>
          <w:tcPr>
            <w:tcW w:w="152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b/>
                <w:bCs/>
                <w:sz w:val="18"/>
                <w:szCs w:val="18"/>
                <w:lang w:bidi="he-IL"/>
              </w:rPr>
            </w:pPr>
            <w:r w:rsidRPr="00FA167A">
              <w:rPr>
                <w:rFonts w:ascii="Calibri" w:hAnsi="Calibri" w:cs="Calibri"/>
                <w:b/>
                <w:bCs/>
                <w:sz w:val="18"/>
                <w:szCs w:val="18"/>
                <w:lang w:bidi="he-IL"/>
              </w:rPr>
              <w:t>127.160,38</w:t>
            </w:r>
          </w:p>
        </w:tc>
        <w:tc>
          <w:tcPr>
            <w:tcW w:w="150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b/>
                <w:bCs/>
                <w:sz w:val="18"/>
                <w:szCs w:val="18"/>
                <w:lang w:bidi="he-IL"/>
              </w:rPr>
            </w:pPr>
            <w:r w:rsidRPr="00FA167A">
              <w:rPr>
                <w:rFonts w:ascii="Calibri" w:hAnsi="Calibri" w:cs="Calibri"/>
                <w:b/>
                <w:bCs/>
                <w:sz w:val="18"/>
                <w:szCs w:val="18"/>
                <w:lang w:bidi="he-IL"/>
              </w:rPr>
              <w:t>0,00</w:t>
            </w:r>
          </w:p>
        </w:tc>
        <w:tc>
          <w:tcPr>
            <w:tcW w:w="1020" w:type="dxa"/>
            <w:tcBorders>
              <w:top w:val="nil"/>
              <w:left w:val="nil"/>
              <w:bottom w:val="nil"/>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b/>
                <w:bCs/>
                <w:sz w:val="18"/>
                <w:szCs w:val="18"/>
                <w:lang w:bidi="he-IL"/>
              </w:rPr>
            </w:pPr>
            <w:r w:rsidRPr="00FA167A">
              <w:rPr>
                <w:rFonts w:ascii="Calibri" w:hAnsi="Calibri" w:cs="Calibri"/>
                <w:b/>
                <w:bCs/>
                <w:sz w:val="18"/>
                <w:szCs w:val="18"/>
                <w:lang w:bidi="he-IL"/>
              </w:rPr>
              <w:t> </w:t>
            </w:r>
          </w:p>
        </w:tc>
        <w:tc>
          <w:tcPr>
            <w:tcW w:w="1340" w:type="dxa"/>
            <w:tcBorders>
              <w:top w:val="nil"/>
              <w:left w:val="nil"/>
              <w:bottom w:val="nil"/>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b/>
                <w:bCs/>
                <w:sz w:val="18"/>
                <w:szCs w:val="18"/>
                <w:lang w:bidi="he-IL"/>
              </w:rPr>
            </w:pPr>
            <w:r w:rsidRPr="00FA167A">
              <w:rPr>
                <w:rFonts w:ascii="Calibri" w:hAnsi="Calibri" w:cs="Calibri"/>
                <w:b/>
                <w:bCs/>
                <w:sz w:val="18"/>
                <w:szCs w:val="18"/>
                <w:lang w:bidi="he-IL"/>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0,00%</w:t>
            </w:r>
          </w:p>
        </w:tc>
        <w:tc>
          <w:tcPr>
            <w:tcW w:w="1340" w:type="dxa"/>
            <w:tcBorders>
              <w:top w:val="nil"/>
              <w:left w:val="nil"/>
              <w:bottom w:val="nil"/>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b/>
                <w:bCs/>
                <w:sz w:val="18"/>
                <w:szCs w:val="18"/>
                <w:lang w:bidi="he-IL"/>
              </w:rPr>
            </w:pPr>
            <w:r w:rsidRPr="00FA167A">
              <w:rPr>
                <w:rFonts w:ascii="Calibri" w:hAnsi="Calibri" w:cs="Calibri"/>
                <w:b/>
                <w:bCs/>
                <w:sz w:val="18"/>
                <w:szCs w:val="18"/>
                <w:lang w:bidi="he-IL"/>
              </w:rPr>
              <w:t> </w:t>
            </w:r>
          </w:p>
        </w:tc>
        <w:tc>
          <w:tcPr>
            <w:tcW w:w="1300" w:type="dxa"/>
            <w:tcBorders>
              <w:top w:val="nil"/>
              <w:left w:val="nil"/>
              <w:bottom w:val="nil"/>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b/>
                <w:bCs/>
                <w:sz w:val="18"/>
                <w:szCs w:val="18"/>
                <w:lang w:bidi="he-IL"/>
              </w:rPr>
            </w:pPr>
            <w:r w:rsidRPr="00FA167A">
              <w:rPr>
                <w:rFonts w:ascii="Calibri" w:hAnsi="Calibri" w:cs="Calibri"/>
                <w:b/>
                <w:bCs/>
                <w:sz w:val="18"/>
                <w:szCs w:val="18"/>
                <w:lang w:bidi="he-IL"/>
              </w:rPr>
              <w:t> </w:t>
            </w:r>
          </w:p>
        </w:tc>
        <w:tc>
          <w:tcPr>
            <w:tcW w:w="860" w:type="dxa"/>
            <w:tcBorders>
              <w:top w:val="nil"/>
              <w:left w:val="nil"/>
              <w:bottom w:val="single" w:sz="4" w:space="0" w:color="auto"/>
              <w:right w:val="single" w:sz="4"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0,00%</w:t>
            </w:r>
          </w:p>
        </w:tc>
        <w:tc>
          <w:tcPr>
            <w:tcW w:w="940" w:type="dxa"/>
            <w:tcBorders>
              <w:top w:val="nil"/>
              <w:left w:val="nil"/>
              <w:bottom w:val="single" w:sz="4" w:space="0" w:color="auto"/>
              <w:right w:val="single" w:sz="8" w:space="0" w:color="auto"/>
            </w:tcBorders>
            <w:shd w:val="clear" w:color="000000" w:fill="FFFFFF"/>
            <w:noWrap/>
            <w:vAlign w:val="center"/>
            <w:hideMark/>
          </w:tcPr>
          <w:p w:rsidR="0045326A" w:rsidRPr="00FA167A" w:rsidRDefault="0045326A" w:rsidP="0045326A">
            <w:pPr>
              <w:jc w:val="right"/>
              <w:rPr>
                <w:rFonts w:ascii="Calibri" w:hAnsi="Calibri" w:cs="Calibri"/>
                <w:sz w:val="18"/>
                <w:szCs w:val="18"/>
                <w:lang w:bidi="he-IL"/>
              </w:rPr>
            </w:pPr>
            <w:r w:rsidRPr="00FA167A">
              <w:rPr>
                <w:rFonts w:ascii="Calibri" w:hAnsi="Calibri" w:cs="Calibri"/>
                <w:sz w:val="18"/>
                <w:szCs w:val="18"/>
                <w:lang w:bidi="he-IL"/>
              </w:rPr>
              <w:t> </w:t>
            </w:r>
          </w:p>
        </w:tc>
      </w:tr>
      <w:tr w:rsidR="0045326A" w:rsidRPr="00FA167A" w:rsidTr="0045326A">
        <w:trPr>
          <w:trHeight w:val="330"/>
          <w:jc w:val="center"/>
        </w:trPr>
        <w:tc>
          <w:tcPr>
            <w:tcW w:w="600" w:type="dxa"/>
            <w:tcBorders>
              <w:top w:val="single" w:sz="4" w:space="0" w:color="auto"/>
              <w:left w:val="single" w:sz="8" w:space="0" w:color="auto"/>
              <w:bottom w:val="single" w:sz="8" w:space="0" w:color="auto"/>
              <w:right w:val="single" w:sz="4" w:space="0" w:color="auto"/>
            </w:tcBorders>
            <w:shd w:val="clear" w:color="000000" w:fill="D9D9D9"/>
            <w:noWrap/>
            <w:vAlign w:val="center"/>
            <w:hideMark/>
          </w:tcPr>
          <w:p w:rsidR="0045326A" w:rsidRPr="00FA167A" w:rsidRDefault="0045326A" w:rsidP="0045326A">
            <w:pPr>
              <w:jc w:val="center"/>
              <w:rPr>
                <w:rFonts w:ascii="Calibri" w:hAnsi="Calibri" w:cs="Calibri"/>
                <w:sz w:val="18"/>
                <w:szCs w:val="18"/>
                <w:lang w:bidi="he-IL"/>
              </w:rPr>
            </w:pPr>
            <w:r w:rsidRPr="00FA167A">
              <w:rPr>
                <w:rFonts w:ascii="Calibri" w:hAnsi="Calibri" w:cs="Calibri"/>
                <w:sz w:val="18"/>
                <w:szCs w:val="18"/>
                <w:lang w:bidi="he-IL"/>
              </w:rPr>
              <w:t> </w:t>
            </w:r>
          </w:p>
        </w:tc>
        <w:tc>
          <w:tcPr>
            <w:tcW w:w="3620" w:type="dxa"/>
            <w:tcBorders>
              <w:top w:val="single" w:sz="4" w:space="0" w:color="auto"/>
              <w:left w:val="nil"/>
              <w:bottom w:val="single" w:sz="8" w:space="0" w:color="auto"/>
              <w:right w:val="single" w:sz="4" w:space="0" w:color="auto"/>
            </w:tcBorders>
            <w:shd w:val="clear" w:color="000000" w:fill="D9D9D9"/>
            <w:vAlign w:val="center"/>
            <w:hideMark/>
          </w:tcPr>
          <w:p w:rsidR="0045326A" w:rsidRPr="00FA167A" w:rsidRDefault="0045326A" w:rsidP="0045326A">
            <w:pPr>
              <w:jc w:val="center"/>
              <w:rPr>
                <w:rFonts w:ascii="Calibri" w:hAnsi="Calibri" w:cs="Calibri"/>
                <w:b/>
                <w:bCs/>
                <w:sz w:val="18"/>
                <w:szCs w:val="18"/>
                <w:lang w:bidi="he-IL"/>
              </w:rPr>
            </w:pPr>
            <w:r w:rsidRPr="00FA167A">
              <w:rPr>
                <w:rFonts w:ascii="Calibri" w:hAnsi="Calibri" w:cs="Calibri"/>
                <w:b/>
                <w:bCs/>
                <w:sz w:val="18"/>
                <w:szCs w:val="18"/>
                <w:lang w:bidi="he-IL"/>
              </w:rPr>
              <w:t xml:space="preserve">Σύνολα δαπανών </w:t>
            </w:r>
          </w:p>
        </w:tc>
        <w:tc>
          <w:tcPr>
            <w:tcW w:w="1520" w:type="dxa"/>
            <w:tcBorders>
              <w:top w:val="nil"/>
              <w:left w:val="nil"/>
              <w:bottom w:val="single" w:sz="8" w:space="0" w:color="auto"/>
              <w:right w:val="single" w:sz="4" w:space="0" w:color="auto"/>
            </w:tcBorders>
            <w:shd w:val="clear" w:color="000000" w:fill="D9D9D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39.538.756,26</w:t>
            </w:r>
          </w:p>
        </w:tc>
        <w:tc>
          <w:tcPr>
            <w:tcW w:w="1500" w:type="dxa"/>
            <w:tcBorders>
              <w:top w:val="nil"/>
              <w:left w:val="nil"/>
              <w:bottom w:val="single" w:sz="8" w:space="0" w:color="auto"/>
              <w:right w:val="single" w:sz="4" w:space="0" w:color="auto"/>
            </w:tcBorders>
            <w:shd w:val="clear" w:color="000000" w:fill="D9D9D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26.340.401,53</w:t>
            </w:r>
          </w:p>
        </w:tc>
        <w:tc>
          <w:tcPr>
            <w:tcW w:w="1020" w:type="dxa"/>
            <w:tcBorders>
              <w:top w:val="single" w:sz="4" w:space="0" w:color="auto"/>
              <w:left w:val="nil"/>
              <w:bottom w:val="single" w:sz="8" w:space="0" w:color="auto"/>
              <w:right w:val="single" w:sz="4" w:space="0" w:color="auto"/>
            </w:tcBorders>
            <w:shd w:val="clear" w:color="000000" w:fill="D9D9D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66,62%</w:t>
            </w:r>
          </w:p>
        </w:tc>
        <w:tc>
          <w:tcPr>
            <w:tcW w:w="1340" w:type="dxa"/>
            <w:tcBorders>
              <w:top w:val="single" w:sz="4" w:space="0" w:color="auto"/>
              <w:left w:val="nil"/>
              <w:bottom w:val="single" w:sz="8" w:space="0" w:color="auto"/>
              <w:right w:val="single" w:sz="4" w:space="0" w:color="auto"/>
            </w:tcBorders>
            <w:shd w:val="clear" w:color="000000" w:fill="D9D9D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5.725.360,93</w:t>
            </w:r>
          </w:p>
        </w:tc>
        <w:tc>
          <w:tcPr>
            <w:tcW w:w="900" w:type="dxa"/>
            <w:tcBorders>
              <w:top w:val="nil"/>
              <w:left w:val="nil"/>
              <w:bottom w:val="single" w:sz="8" w:space="0" w:color="auto"/>
              <w:right w:val="single" w:sz="4" w:space="0" w:color="auto"/>
            </w:tcBorders>
            <w:shd w:val="clear" w:color="000000" w:fill="D9D9D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14,48%</w:t>
            </w:r>
          </w:p>
        </w:tc>
        <w:tc>
          <w:tcPr>
            <w:tcW w:w="1340" w:type="dxa"/>
            <w:tcBorders>
              <w:top w:val="single" w:sz="4" w:space="0" w:color="auto"/>
              <w:left w:val="nil"/>
              <w:bottom w:val="single" w:sz="8" w:space="0" w:color="auto"/>
              <w:right w:val="single" w:sz="4" w:space="0" w:color="auto"/>
            </w:tcBorders>
            <w:shd w:val="clear" w:color="000000" w:fill="D9D9D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4.755.661,70</w:t>
            </w:r>
          </w:p>
        </w:tc>
        <w:tc>
          <w:tcPr>
            <w:tcW w:w="1300" w:type="dxa"/>
            <w:tcBorders>
              <w:top w:val="single" w:sz="4" w:space="0" w:color="auto"/>
              <w:left w:val="nil"/>
              <w:bottom w:val="single" w:sz="8" w:space="0" w:color="auto"/>
              <w:right w:val="single" w:sz="4" w:space="0" w:color="auto"/>
            </w:tcBorders>
            <w:shd w:val="clear" w:color="000000" w:fill="D9D9D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4.567.981,88</w:t>
            </w:r>
          </w:p>
        </w:tc>
        <w:tc>
          <w:tcPr>
            <w:tcW w:w="860" w:type="dxa"/>
            <w:tcBorders>
              <w:top w:val="nil"/>
              <w:left w:val="nil"/>
              <w:bottom w:val="single" w:sz="8" w:space="0" w:color="auto"/>
              <w:right w:val="single" w:sz="4" w:space="0" w:color="auto"/>
            </w:tcBorders>
            <w:shd w:val="clear" w:color="000000" w:fill="D9D9D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11,55%</w:t>
            </w:r>
          </w:p>
        </w:tc>
        <w:tc>
          <w:tcPr>
            <w:tcW w:w="940" w:type="dxa"/>
            <w:tcBorders>
              <w:top w:val="nil"/>
              <w:left w:val="nil"/>
              <w:bottom w:val="single" w:sz="8" w:space="0" w:color="auto"/>
              <w:right w:val="single" w:sz="8" w:space="0" w:color="auto"/>
            </w:tcBorders>
            <w:shd w:val="clear" w:color="000000" w:fill="D9D9D9"/>
            <w:noWrap/>
            <w:vAlign w:val="center"/>
            <w:hideMark/>
          </w:tcPr>
          <w:p w:rsidR="0045326A" w:rsidRPr="00FA167A" w:rsidRDefault="0045326A" w:rsidP="0045326A">
            <w:pPr>
              <w:jc w:val="right"/>
              <w:rPr>
                <w:rFonts w:ascii="Calibri" w:hAnsi="Calibri" w:cs="Calibri"/>
                <w:b/>
                <w:bCs/>
                <w:sz w:val="18"/>
                <w:szCs w:val="18"/>
                <w:u w:val="single"/>
                <w:lang w:bidi="he-IL"/>
              </w:rPr>
            </w:pPr>
            <w:r w:rsidRPr="00FA167A">
              <w:rPr>
                <w:rFonts w:ascii="Calibri" w:hAnsi="Calibri" w:cs="Calibri"/>
                <w:b/>
                <w:bCs/>
                <w:sz w:val="18"/>
                <w:szCs w:val="18"/>
                <w:u w:val="single"/>
                <w:lang w:bidi="he-IL"/>
              </w:rPr>
              <w:t>79,79%</w:t>
            </w:r>
          </w:p>
        </w:tc>
      </w:tr>
    </w:tbl>
    <w:p w:rsidR="0045326A" w:rsidRDefault="0045326A" w:rsidP="0045326A">
      <w:pPr>
        <w:jc w:val="center"/>
        <w:rPr>
          <w:rFonts w:ascii="Calibri" w:hAnsi="Calibri" w:cs="Calibri"/>
          <w:b/>
          <w:bCs/>
        </w:rPr>
      </w:pPr>
    </w:p>
    <w:p w:rsidR="0045326A" w:rsidRDefault="0045326A" w:rsidP="0045326A">
      <w:pPr>
        <w:jc w:val="center"/>
        <w:rPr>
          <w:rFonts w:ascii="Calibri" w:hAnsi="Calibri" w:cs="Calibri"/>
          <w:b/>
          <w:bCs/>
          <w:lang w:bidi="he-IL"/>
        </w:rPr>
      </w:pPr>
    </w:p>
    <w:p w:rsidR="0045326A" w:rsidRDefault="0045326A" w:rsidP="0045326A">
      <w:pPr>
        <w:jc w:val="center"/>
        <w:rPr>
          <w:rFonts w:ascii="Calibri" w:hAnsi="Calibri" w:cs="Calibri"/>
          <w:b/>
          <w:bCs/>
          <w:lang w:bidi="he-IL"/>
        </w:rPr>
        <w:sectPr w:rsidR="0045326A" w:rsidSect="0045326A">
          <w:pgSz w:w="16840" w:h="11907" w:orient="landscape" w:code="9"/>
          <w:pgMar w:top="1304" w:right="1418" w:bottom="1304" w:left="1418" w:header="720" w:footer="720" w:gutter="0"/>
          <w:cols w:space="720"/>
        </w:sectPr>
      </w:pPr>
    </w:p>
    <w:p w:rsidR="0045326A" w:rsidRPr="00701D49" w:rsidRDefault="0045326A" w:rsidP="0045326A">
      <w:pPr>
        <w:spacing w:before="120" w:after="120"/>
        <w:jc w:val="center"/>
        <w:rPr>
          <w:rFonts w:asciiTheme="minorHAnsi" w:hAnsiTheme="minorHAnsi" w:cstheme="minorHAnsi"/>
          <w:b/>
          <w:u w:val="single"/>
        </w:rPr>
      </w:pPr>
      <w:r w:rsidRPr="00701D49">
        <w:rPr>
          <w:rFonts w:asciiTheme="minorHAnsi" w:hAnsiTheme="minorHAnsi" w:cstheme="minorHAnsi"/>
          <w:b/>
          <w:u w:val="single"/>
        </w:rPr>
        <w:lastRenderedPageBreak/>
        <w:t>Υποβάλουμε στην Δημοτική Επιτροπή</w:t>
      </w:r>
    </w:p>
    <w:p w:rsidR="0045326A" w:rsidRPr="00701D49" w:rsidRDefault="0045326A" w:rsidP="0045326A">
      <w:pPr>
        <w:spacing w:before="120" w:after="120" w:line="276" w:lineRule="auto"/>
        <w:jc w:val="both"/>
        <w:rPr>
          <w:rFonts w:asciiTheme="minorHAnsi" w:hAnsiTheme="minorHAnsi" w:cstheme="minorHAnsi"/>
          <w:sz w:val="22"/>
          <w:szCs w:val="22"/>
        </w:rPr>
      </w:pPr>
      <w:r w:rsidRPr="00701D49">
        <w:rPr>
          <w:rFonts w:asciiTheme="minorHAnsi" w:hAnsiTheme="minorHAnsi" w:cstheme="minorHAnsi"/>
          <w:sz w:val="22"/>
          <w:szCs w:val="22"/>
        </w:rPr>
        <w:t>Την παρούσα έκθεση αποτελεσμάτων εκτέλεσης του προϋπολογισμού μέχρι 31/3/2025 προκειμένου να υποβάλει την δική της έκθεση στο Δημοτικό Συμβούλιο, στην οποία διατυπώνονται και οι τυχόν παρατηρήσεις της μειοψη</w:t>
      </w:r>
      <w:r w:rsidRPr="00701D49">
        <w:rPr>
          <w:rFonts w:asciiTheme="minorHAnsi" w:hAnsiTheme="minorHAnsi" w:cstheme="minorHAnsi"/>
          <w:sz w:val="22"/>
          <w:szCs w:val="22"/>
        </w:rPr>
        <w:softHyphen/>
        <w:t>φίας .</w:t>
      </w:r>
    </w:p>
    <w:p w:rsidR="000020FF" w:rsidRPr="00B15518" w:rsidRDefault="00F508D0" w:rsidP="00F508D0">
      <w:pPr>
        <w:pStyle w:val="af2"/>
        <w:spacing w:line="276" w:lineRule="auto"/>
        <w:ind w:firstLine="0"/>
        <w:rPr>
          <w:rFonts w:ascii="Arial" w:eastAsia="Verdana" w:hAnsi="Arial" w:cs="Arial"/>
          <w:i/>
          <w:iCs/>
          <w:sz w:val="22"/>
          <w:szCs w:val="22"/>
        </w:rPr>
      </w:pPr>
      <w:r w:rsidRPr="00DA4EC8">
        <w:rPr>
          <w:rFonts w:ascii="Calibri" w:eastAsia="Arial" w:hAnsi="Calibri" w:cs="Calibri"/>
        </w:rPr>
        <w:t xml:space="preserve">                                                                                                                                                        </w:t>
      </w:r>
    </w:p>
    <w:p w:rsidR="000020FF" w:rsidRPr="00701D49" w:rsidRDefault="000020FF" w:rsidP="000020FF">
      <w:pPr>
        <w:pStyle w:val="Standard"/>
        <w:spacing w:before="120" w:after="120"/>
        <w:jc w:val="both"/>
        <w:rPr>
          <w:rFonts w:asciiTheme="minorHAnsi" w:hAnsiTheme="minorHAnsi" w:cstheme="minorHAnsi"/>
          <w:highlight w:val="white"/>
          <w:lang w:val="el-GR"/>
        </w:rPr>
      </w:pPr>
      <w:r w:rsidRPr="00701D49">
        <w:rPr>
          <w:rFonts w:asciiTheme="minorHAnsi" w:hAnsiTheme="minorHAnsi" w:cstheme="minorHAnsi"/>
          <w:sz w:val="22"/>
          <w:szCs w:val="22"/>
          <w:lang w:val="el-GR"/>
        </w:rPr>
        <w:t>Στη συνέχεια ο Πρόεδρος κάλεσε τα μέλη να αποφασίσουν σχετικά.</w:t>
      </w:r>
    </w:p>
    <w:p w:rsidR="000020FF" w:rsidRPr="008314C9" w:rsidRDefault="00C23A1D" w:rsidP="000020FF">
      <w:pPr>
        <w:tabs>
          <w:tab w:val="left" w:pos="0"/>
        </w:tabs>
        <w:spacing w:line="276" w:lineRule="auto"/>
        <w:jc w:val="both"/>
        <w:rPr>
          <w:rFonts w:asciiTheme="minorHAnsi" w:hAnsiTheme="minorHAnsi" w:cstheme="minorHAnsi"/>
          <w:sz w:val="22"/>
          <w:szCs w:val="22"/>
        </w:rPr>
      </w:pPr>
      <w:r w:rsidRPr="00AC1BAA">
        <w:rPr>
          <w:rFonts w:ascii="Arial" w:hAnsi="Arial" w:cs="Arial"/>
          <w:sz w:val="22"/>
          <w:szCs w:val="22"/>
        </w:rPr>
        <w:t xml:space="preserve">  </w:t>
      </w:r>
      <w:r w:rsidR="000020FF" w:rsidRPr="008314C9">
        <w:rPr>
          <w:rFonts w:asciiTheme="minorHAnsi" w:hAnsiTheme="minorHAnsi" w:cstheme="minorHAnsi"/>
          <w:b/>
          <w:bCs/>
          <w:sz w:val="22"/>
          <w:szCs w:val="22"/>
        </w:rPr>
        <w:t xml:space="preserve"> </w:t>
      </w:r>
      <w:r w:rsidR="000020FF" w:rsidRPr="008314C9">
        <w:rPr>
          <w:rFonts w:asciiTheme="minorHAnsi" w:hAnsiTheme="minorHAnsi" w:cstheme="minorHAnsi"/>
          <w:sz w:val="22"/>
          <w:szCs w:val="22"/>
        </w:rPr>
        <w:t xml:space="preserve">  </w:t>
      </w:r>
    </w:p>
    <w:p w:rsidR="000020FF" w:rsidRPr="00120651" w:rsidRDefault="000020FF" w:rsidP="000020FF">
      <w:pPr>
        <w:widowControl w:val="0"/>
        <w:tabs>
          <w:tab w:val="left" w:pos="419"/>
        </w:tabs>
        <w:suppressAutoHyphens w:val="0"/>
        <w:autoSpaceDE w:val="0"/>
        <w:autoSpaceDN w:val="0"/>
        <w:spacing w:line="251" w:lineRule="exact"/>
        <w:ind w:right="506"/>
        <w:rPr>
          <w:rFonts w:ascii="Arial" w:hAnsi="Arial" w:cs="Arial"/>
          <w:sz w:val="22"/>
          <w:szCs w:val="22"/>
        </w:rPr>
      </w:pPr>
      <w:r w:rsidRPr="00120651">
        <w:rPr>
          <w:rFonts w:ascii="Arial" w:hAnsi="Arial" w:cs="Arial"/>
          <w:sz w:val="22"/>
          <w:szCs w:val="22"/>
        </w:rPr>
        <w:t xml:space="preserve"> </w:t>
      </w:r>
    </w:p>
    <w:p w:rsidR="000020FF" w:rsidRPr="00120651" w:rsidRDefault="000020FF" w:rsidP="000020FF">
      <w:pPr>
        <w:ind w:hanging="432"/>
        <w:rPr>
          <w:rFonts w:ascii="Arial" w:eastAsia="Arial" w:hAnsi="Arial" w:cs="Arial"/>
          <w:b/>
          <w:kern w:val="1"/>
          <w:sz w:val="22"/>
          <w:szCs w:val="22"/>
          <w:lang w:bidi="hi-IN"/>
        </w:rPr>
      </w:pPr>
      <w:r w:rsidRPr="00120651">
        <w:rPr>
          <w:rFonts w:ascii="Arial" w:eastAsia="Arial" w:hAnsi="Arial" w:cs="Arial"/>
          <w:sz w:val="22"/>
          <w:szCs w:val="22"/>
        </w:rPr>
        <w:t xml:space="preserve">      </w:t>
      </w:r>
      <w:r w:rsidRPr="00120651">
        <w:rPr>
          <w:rFonts w:ascii="Arial" w:eastAsia="Arial" w:hAnsi="Arial" w:cs="Arial"/>
          <w:b/>
          <w:kern w:val="1"/>
          <w:sz w:val="22"/>
          <w:szCs w:val="22"/>
          <w:lang w:bidi="hi-IN"/>
        </w:rPr>
        <w:t>Η Δημοτική  Επιτροπή  λαμβάνοντας υπόψη:</w:t>
      </w:r>
    </w:p>
    <w:p w:rsidR="000020FF" w:rsidRPr="00120651" w:rsidRDefault="000020FF" w:rsidP="000020FF">
      <w:pPr>
        <w:ind w:hanging="432"/>
        <w:rPr>
          <w:rFonts w:ascii="Arial" w:eastAsia="Arial" w:hAnsi="Arial" w:cs="Arial"/>
          <w:b/>
          <w:kern w:val="1"/>
          <w:sz w:val="22"/>
          <w:szCs w:val="22"/>
          <w:lang w:bidi="hi-IN"/>
        </w:rPr>
      </w:pPr>
    </w:p>
    <w:p w:rsidR="00B01B06" w:rsidRPr="00AA0013" w:rsidRDefault="00AA0013" w:rsidP="00B01B06">
      <w:pPr>
        <w:pStyle w:val="ad"/>
        <w:spacing w:line="288" w:lineRule="auto"/>
        <w:rPr>
          <w:rFonts w:asciiTheme="minorHAnsi" w:hAnsiTheme="minorHAnsi" w:cstheme="minorHAnsi"/>
          <w:sz w:val="22"/>
          <w:szCs w:val="22"/>
        </w:rPr>
      </w:pPr>
      <w:r>
        <w:rPr>
          <w:rFonts w:asciiTheme="minorHAnsi" w:hAnsiTheme="minorHAnsi" w:cstheme="minorHAnsi"/>
          <w:sz w:val="22"/>
          <w:szCs w:val="22"/>
        </w:rPr>
        <w:t xml:space="preserve">Τις διατάξεις του </w:t>
      </w:r>
      <w:r w:rsidR="00B01B06" w:rsidRPr="00AA0013">
        <w:rPr>
          <w:rFonts w:asciiTheme="minorHAnsi" w:hAnsiTheme="minorHAnsi" w:cstheme="minorHAnsi"/>
          <w:sz w:val="22"/>
          <w:szCs w:val="22"/>
        </w:rPr>
        <w:t xml:space="preserve">  άρθρου 74</w:t>
      </w:r>
      <w:r w:rsidR="00B01B06" w:rsidRPr="00AA0013">
        <w:rPr>
          <w:rFonts w:asciiTheme="minorHAnsi" w:hAnsiTheme="minorHAnsi" w:cstheme="minorHAnsi"/>
          <w:sz w:val="22"/>
          <w:szCs w:val="22"/>
          <w:vertAlign w:val="superscript"/>
        </w:rPr>
        <w:t>Α</w:t>
      </w:r>
      <w:r w:rsidR="00B01B06" w:rsidRPr="00AA0013">
        <w:rPr>
          <w:rFonts w:asciiTheme="minorHAnsi" w:hAnsiTheme="minorHAnsi" w:cstheme="minorHAnsi"/>
          <w:sz w:val="22"/>
          <w:szCs w:val="22"/>
        </w:rPr>
        <w:t xml:space="preserve"> παρ. 1 του Ν. 3852/2010 όπως αυτό τροποποιήθηκε από το άρθρο 9 του Ν. 5056/2023 - Αρμοδιότητες Δημοτικής Επιτροπής</w:t>
      </w:r>
    </w:p>
    <w:p w:rsidR="00B01B06" w:rsidRPr="00AA0013" w:rsidRDefault="00B01B06" w:rsidP="00B01B06">
      <w:pPr>
        <w:rPr>
          <w:rFonts w:asciiTheme="minorHAnsi" w:hAnsiTheme="minorHAnsi" w:cstheme="minorHAnsi"/>
          <w:sz w:val="22"/>
          <w:szCs w:val="22"/>
        </w:rPr>
      </w:pPr>
      <w:r w:rsidRPr="00AA0013">
        <w:rPr>
          <w:rFonts w:asciiTheme="minorHAnsi" w:hAnsiTheme="minorHAnsi" w:cstheme="minorHAnsi"/>
          <w:sz w:val="22"/>
          <w:szCs w:val="22"/>
        </w:rPr>
        <w:t xml:space="preserve">-Την  </w:t>
      </w:r>
      <w:proofErr w:type="spellStart"/>
      <w:r w:rsidRPr="00AA0013">
        <w:rPr>
          <w:rFonts w:asciiTheme="minorHAnsi" w:hAnsiTheme="minorHAnsi" w:cstheme="minorHAnsi"/>
          <w:sz w:val="22"/>
          <w:szCs w:val="22"/>
        </w:rPr>
        <w:t>υπ΄αριθ</w:t>
      </w:r>
      <w:proofErr w:type="spellEnd"/>
      <w:r w:rsidRPr="00AA0013">
        <w:rPr>
          <w:rFonts w:asciiTheme="minorHAnsi" w:hAnsiTheme="minorHAnsi" w:cstheme="minorHAnsi"/>
          <w:sz w:val="22"/>
          <w:szCs w:val="22"/>
        </w:rPr>
        <w:t xml:space="preserve">. </w:t>
      </w:r>
      <w:proofErr w:type="spellStart"/>
      <w:r w:rsidRPr="00AA0013">
        <w:rPr>
          <w:rFonts w:asciiTheme="minorHAnsi" w:hAnsiTheme="minorHAnsi" w:cstheme="minorHAnsi"/>
          <w:sz w:val="22"/>
          <w:szCs w:val="22"/>
        </w:rPr>
        <w:t>πρωτ</w:t>
      </w:r>
      <w:proofErr w:type="spellEnd"/>
      <w:r w:rsidR="00AA0013" w:rsidRPr="00AA0013">
        <w:rPr>
          <w:rFonts w:asciiTheme="minorHAnsi" w:hAnsiTheme="minorHAnsi" w:cstheme="minorHAnsi"/>
          <w:sz w:val="22"/>
          <w:szCs w:val="22"/>
        </w:rPr>
        <w:t>. 9775</w:t>
      </w:r>
      <w:r w:rsidRPr="00AA0013">
        <w:rPr>
          <w:rFonts w:asciiTheme="minorHAnsi" w:eastAsia="Arial" w:hAnsiTheme="minorHAnsi" w:cstheme="minorHAnsi"/>
          <w:sz w:val="22"/>
          <w:szCs w:val="22"/>
        </w:rPr>
        <w:t>/ 2</w:t>
      </w:r>
      <w:r w:rsidR="00AA0013" w:rsidRPr="00AA0013">
        <w:rPr>
          <w:rFonts w:asciiTheme="minorHAnsi" w:eastAsia="Arial" w:hAnsiTheme="minorHAnsi" w:cstheme="minorHAnsi"/>
          <w:sz w:val="22"/>
          <w:szCs w:val="22"/>
        </w:rPr>
        <w:t>0</w:t>
      </w:r>
      <w:r w:rsidRPr="00AA0013">
        <w:rPr>
          <w:rFonts w:asciiTheme="minorHAnsi" w:eastAsia="Arial" w:hAnsiTheme="minorHAnsi" w:cstheme="minorHAnsi"/>
          <w:sz w:val="22"/>
          <w:szCs w:val="22"/>
        </w:rPr>
        <w:t>-0</w:t>
      </w:r>
      <w:r w:rsidR="00AA0013" w:rsidRPr="00AA0013">
        <w:rPr>
          <w:rFonts w:asciiTheme="minorHAnsi" w:eastAsia="Arial" w:hAnsiTheme="minorHAnsi" w:cstheme="minorHAnsi"/>
          <w:sz w:val="22"/>
          <w:szCs w:val="22"/>
        </w:rPr>
        <w:t>5</w:t>
      </w:r>
      <w:r w:rsidRPr="00AA0013">
        <w:rPr>
          <w:rFonts w:asciiTheme="minorHAnsi" w:eastAsia="Arial" w:hAnsiTheme="minorHAnsi" w:cstheme="minorHAnsi"/>
          <w:sz w:val="22"/>
          <w:szCs w:val="22"/>
        </w:rPr>
        <w:t xml:space="preserve">-2025  </w:t>
      </w:r>
      <w:r w:rsidRPr="00AA0013">
        <w:rPr>
          <w:rFonts w:asciiTheme="minorHAnsi" w:hAnsiTheme="minorHAnsi" w:cstheme="minorHAnsi"/>
          <w:sz w:val="22"/>
          <w:szCs w:val="22"/>
        </w:rPr>
        <w:t>έκθεση  της Αν. Προϊσταμένης   της Δ/</w:t>
      </w:r>
      <w:proofErr w:type="spellStart"/>
      <w:r w:rsidRPr="00AA0013">
        <w:rPr>
          <w:rFonts w:asciiTheme="minorHAnsi" w:hAnsiTheme="minorHAnsi" w:cstheme="minorHAnsi"/>
          <w:sz w:val="22"/>
          <w:szCs w:val="22"/>
        </w:rPr>
        <w:t>νσης</w:t>
      </w:r>
      <w:proofErr w:type="spellEnd"/>
      <w:r w:rsidRPr="00AA0013">
        <w:rPr>
          <w:rFonts w:asciiTheme="minorHAnsi" w:hAnsiTheme="minorHAnsi" w:cstheme="minorHAnsi"/>
          <w:sz w:val="22"/>
          <w:szCs w:val="22"/>
        </w:rPr>
        <w:t xml:space="preserve"> Οικονομικών Υπηρεσιών.</w:t>
      </w:r>
    </w:p>
    <w:p w:rsidR="00B01B06" w:rsidRPr="00AA0013" w:rsidRDefault="00B01B06" w:rsidP="00B01B06">
      <w:pPr>
        <w:rPr>
          <w:rFonts w:asciiTheme="minorHAnsi" w:hAnsiTheme="minorHAnsi" w:cstheme="minorHAnsi"/>
          <w:sz w:val="22"/>
          <w:szCs w:val="22"/>
        </w:rPr>
      </w:pPr>
      <w:r w:rsidRPr="00AA0013">
        <w:rPr>
          <w:rFonts w:asciiTheme="minorHAnsi" w:hAnsiTheme="minorHAnsi" w:cstheme="minorHAnsi"/>
          <w:sz w:val="22"/>
          <w:szCs w:val="22"/>
        </w:rPr>
        <w:t>-Τα υποβληθέντα από την Οικονομική Υπηρεσία στοιχεία που πρέπει να περιλαμβάνονται στην τριμηνιαία έκθεση ως προς τα αποτελέσματα εκτέλεσης του προϋπολογισμού του Δήμου μέχρι την  31/</w:t>
      </w:r>
      <w:r w:rsidR="00AA0013" w:rsidRPr="00AA0013">
        <w:rPr>
          <w:rFonts w:asciiTheme="minorHAnsi" w:hAnsiTheme="minorHAnsi" w:cstheme="minorHAnsi"/>
          <w:sz w:val="22"/>
          <w:szCs w:val="22"/>
        </w:rPr>
        <w:t>03</w:t>
      </w:r>
      <w:r w:rsidRPr="00AA0013">
        <w:rPr>
          <w:rFonts w:asciiTheme="minorHAnsi" w:hAnsiTheme="minorHAnsi" w:cstheme="minorHAnsi"/>
          <w:sz w:val="22"/>
          <w:szCs w:val="22"/>
        </w:rPr>
        <w:t>/202</w:t>
      </w:r>
      <w:r w:rsidR="00AA0013" w:rsidRPr="00AA0013">
        <w:rPr>
          <w:rFonts w:asciiTheme="minorHAnsi" w:hAnsiTheme="minorHAnsi" w:cstheme="minorHAnsi"/>
          <w:sz w:val="22"/>
          <w:szCs w:val="22"/>
        </w:rPr>
        <w:t>5</w:t>
      </w:r>
      <w:r w:rsidRPr="00AA0013">
        <w:rPr>
          <w:rFonts w:asciiTheme="minorHAnsi" w:hAnsiTheme="minorHAnsi" w:cstheme="minorHAnsi"/>
          <w:sz w:val="22"/>
          <w:szCs w:val="22"/>
        </w:rPr>
        <w:t xml:space="preserve"> (</w:t>
      </w:r>
      <w:proofErr w:type="spellStart"/>
      <w:r w:rsidR="00AA0013" w:rsidRPr="00AA0013">
        <w:rPr>
          <w:rFonts w:asciiTheme="minorHAnsi" w:hAnsiTheme="minorHAnsi" w:cstheme="minorHAnsi"/>
          <w:sz w:val="22"/>
          <w:szCs w:val="22"/>
        </w:rPr>
        <w:t>Α</w:t>
      </w:r>
      <w:r w:rsidRPr="00AA0013">
        <w:rPr>
          <w:rFonts w:asciiTheme="minorHAnsi" w:hAnsiTheme="minorHAnsi" w:cstheme="minorHAnsi"/>
          <w:sz w:val="22"/>
          <w:szCs w:val="22"/>
        </w:rPr>
        <w:t>΄τρίμηνο</w:t>
      </w:r>
      <w:proofErr w:type="spellEnd"/>
      <w:r w:rsidRPr="00AA0013">
        <w:rPr>
          <w:rFonts w:asciiTheme="minorHAnsi" w:hAnsiTheme="minorHAnsi" w:cstheme="minorHAnsi"/>
          <w:sz w:val="22"/>
          <w:szCs w:val="22"/>
        </w:rPr>
        <w:t xml:space="preserve">) </w:t>
      </w:r>
    </w:p>
    <w:p w:rsidR="00B01B06" w:rsidRPr="00AA0013" w:rsidRDefault="00B01B06" w:rsidP="00B01B06">
      <w:pPr>
        <w:rPr>
          <w:rFonts w:asciiTheme="minorHAnsi" w:hAnsiTheme="minorHAnsi" w:cstheme="minorHAnsi"/>
          <w:sz w:val="22"/>
          <w:szCs w:val="22"/>
        </w:rPr>
      </w:pPr>
      <w:r w:rsidRPr="00AA0013">
        <w:rPr>
          <w:rFonts w:asciiTheme="minorHAnsi" w:hAnsiTheme="minorHAnsi" w:cstheme="minorHAnsi"/>
          <w:sz w:val="22"/>
          <w:szCs w:val="22"/>
        </w:rPr>
        <w:t xml:space="preserve">-την  παρ. 9. του άρθρου 266 του Ν. 3852/2010 , όπως τροποποιήθηκε και συμπληρώθηκε με τη παρ. 4 του άρθρου 43 του Ν. 3979/2011 που αντικαταστάθηκε με το άρθρο 39 του Ν. 4257/14 </w:t>
      </w:r>
    </w:p>
    <w:p w:rsidR="00AA0013" w:rsidRPr="00AA0013" w:rsidRDefault="00B01B06" w:rsidP="00AA0013">
      <w:pPr>
        <w:spacing w:after="120"/>
        <w:ind w:right="-199"/>
        <w:jc w:val="both"/>
        <w:rPr>
          <w:rFonts w:ascii="Calibri" w:hAnsi="Calibri" w:cs="Calibri"/>
          <w:sz w:val="22"/>
          <w:szCs w:val="22"/>
        </w:rPr>
      </w:pPr>
      <w:r w:rsidRPr="00AA0013">
        <w:rPr>
          <w:rFonts w:asciiTheme="minorHAnsi" w:hAnsiTheme="minorHAnsi" w:cstheme="minorHAnsi"/>
          <w:sz w:val="22"/>
          <w:szCs w:val="22"/>
        </w:rPr>
        <w:t>-</w:t>
      </w:r>
      <w:r w:rsidR="00AA0013" w:rsidRPr="00AA0013">
        <w:rPr>
          <w:rFonts w:ascii="Calibri" w:hAnsi="Calibri" w:cs="Calibri"/>
          <w:sz w:val="22"/>
          <w:szCs w:val="22"/>
        </w:rPr>
        <w:t xml:space="preserve">Την υπ' </w:t>
      </w:r>
      <w:proofErr w:type="spellStart"/>
      <w:r w:rsidR="00AA0013" w:rsidRPr="00AA0013">
        <w:rPr>
          <w:rFonts w:ascii="Calibri" w:hAnsi="Calibri" w:cs="Calibri"/>
          <w:sz w:val="22"/>
          <w:szCs w:val="22"/>
        </w:rPr>
        <w:t>αριθμ</w:t>
      </w:r>
      <w:proofErr w:type="spellEnd"/>
      <w:r w:rsidR="00AA0013" w:rsidRPr="00AA0013">
        <w:rPr>
          <w:rFonts w:ascii="Calibri" w:hAnsi="Calibri" w:cs="Calibri"/>
          <w:sz w:val="22"/>
          <w:szCs w:val="22"/>
        </w:rPr>
        <w:t>. 56415/2024 Κοινή Απόφαση των Υπουργών Εσωτερικών και Οικονομικών «Παροχή οδηγιών για την κατάρτιση του προϋπολογισμού των δήμων, οικονομικού έτους 2025 (ΦΕΚ Β΄ 4457/31-7-2024) ».</w:t>
      </w:r>
    </w:p>
    <w:p w:rsidR="00B01B06" w:rsidRPr="00AA0013" w:rsidRDefault="00B01B06" w:rsidP="00AA0013">
      <w:pPr>
        <w:tabs>
          <w:tab w:val="left" w:pos="559"/>
          <w:tab w:val="left" w:pos="1555"/>
        </w:tabs>
        <w:spacing w:line="276" w:lineRule="auto"/>
        <w:rPr>
          <w:rFonts w:asciiTheme="minorHAnsi" w:hAnsiTheme="minorHAnsi" w:cstheme="minorHAnsi"/>
          <w:sz w:val="22"/>
          <w:szCs w:val="22"/>
        </w:rPr>
      </w:pPr>
      <w:r w:rsidRPr="00AA0013">
        <w:rPr>
          <w:rFonts w:asciiTheme="minorHAnsi" w:hAnsiTheme="minorHAnsi" w:cstheme="minorHAnsi"/>
          <w:sz w:val="22"/>
          <w:szCs w:val="22"/>
        </w:rPr>
        <w:t>-Την μεταξύ των μελών συζήτηση σύμφωνα με τα πρακτικά</w:t>
      </w:r>
    </w:p>
    <w:p w:rsidR="00B01B06" w:rsidRDefault="00B01B06" w:rsidP="00B01B06">
      <w:pPr>
        <w:widowControl w:val="0"/>
        <w:jc w:val="both"/>
        <w:rPr>
          <w:rFonts w:asciiTheme="minorHAnsi" w:hAnsiTheme="minorHAnsi" w:cstheme="minorHAnsi"/>
          <w:sz w:val="22"/>
          <w:szCs w:val="22"/>
        </w:rPr>
      </w:pPr>
      <w:r w:rsidRPr="00AA0013">
        <w:rPr>
          <w:rFonts w:asciiTheme="minorHAnsi" w:hAnsiTheme="minorHAnsi" w:cstheme="minorHAnsi"/>
          <w:sz w:val="22"/>
          <w:szCs w:val="22"/>
        </w:rPr>
        <w:t>-Την ψήφο των μελών της όπως αυτή  διατυπώθηκε και δηλώθηκε δια ζώσης στην συνεδρίαση.</w:t>
      </w:r>
    </w:p>
    <w:p w:rsidR="00164791" w:rsidRPr="00AA0013" w:rsidRDefault="00164791" w:rsidP="00B01B06">
      <w:pPr>
        <w:widowControl w:val="0"/>
        <w:jc w:val="both"/>
        <w:rPr>
          <w:rFonts w:asciiTheme="minorHAnsi" w:hAnsiTheme="minorHAnsi" w:cstheme="minorHAnsi"/>
          <w:sz w:val="22"/>
          <w:szCs w:val="22"/>
        </w:rPr>
      </w:pPr>
    </w:p>
    <w:p w:rsidR="00B01B06" w:rsidRPr="00497AAF" w:rsidRDefault="00B01B06" w:rsidP="00B01B06">
      <w:pPr>
        <w:widowControl w:val="0"/>
        <w:jc w:val="both"/>
        <w:rPr>
          <w:rFonts w:asciiTheme="minorHAnsi" w:hAnsiTheme="minorHAnsi" w:cstheme="minorHAnsi"/>
          <w:sz w:val="22"/>
          <w:szCs w:val="22"/>
        </w:rPr>
      </w:pPr>
    </w:p>
    <w:p w:rsidR="00B01B06" w:rsidRDefault="00B01B06" w:rsidP="00B01B06">
      <w:pPr>
        <w:spacing w:line="360" w:lineRule="auto"/>
        <w:jc w:val="center"/>
        <w:rPr>
          <w:rFonts w:asciiTheme="minorHAnsi" w:hAnsiTheme="minorHAnsi" w:cstheme="minorHAnsi"/>
          <w:b/>
          <w:sz w:val="22"/>
          <w:szCs w:val="22"/>
        </w:rPr>
      </w:pPr>
      <w:r w:rsidRPr="007C00D9">
        <w:rPr>
          <w:rFonts w:asciiTheme="minorHAnsi" w:hAnsiTheme="minorHAnsi" w:cstheme="minorHAnsi"/>
          <w:b/>
          <w:sz w:val="22"/>
          <w:szCs w:val="22"/>
        </w:rPr>
        <w:t>ΑΠΟΦΑΣΙΖΕΙ  ΟΜΟΦΩΝΑ</w:t>
      </w:r>
    </w:p>
    <w:p w:rsidR="00AA0013" w:rsidRPr="007C00D9" w:rsidRDefault="00AA0013" w:rsidP="00B01B06">
      <w:pPr>
        <w:spacing w:line="360" w:lineRule="auto"/>
        <w:jc w:val="center"/>
        <w:rPr>
          <w:rFonts w:asciiTheme="minorHAnsi" w:hAnsiTheme="minorHAnsi" w:cstheme="minorHAnsi"/>
          <w:b/>
          <w:sz w:val="22"/>
          <w:szCs w:val="22"/>
        </w:rPr>
      </w:pPr>
    </w:p>
    <w:p w:rsidR="00B01B06" w:rsidRPr="00497AAF" w:rsidRDefault="00B01B06" w:rsidP="00B01B06">
      <w:pPr>
        <w:spacing w:line="360" w:lineRule="auto"/>
        <w:jc w:val="both"/>
        <w:rPr>
          <w:rFonts w:asciiTheme="minorHAnsi" w:hAnsiTheme="minorHAnsi" w:cstheme="minorHAnsi"/>
          <w:b/>
          <w:color w:val="000000"/>
          <w:sz w:val="22"/>
          <w:szCs w:val="22"/>
          <w:shd w:val="clear" w:color="auto" w:fill="FFFFFF"/>
        </w:rPr>
      </w:pPr>
      <w:r w:rsidRPr="00497AAF">
        <w:rPr>
          <w:rFonts w:asciiTheme="minorHAnsi" w:hAnsiTheme="minorHAnsi" w:cstheme="minorHAnsi"/>
          <w:b/>
          <w:sz w:val="22"/>
          <w:szCs w:val="22"/>
        </w:rPr>
        <w:t xml:space="preserve">    Υποβάλλει για έγκριση στο Δημοτικό Συμβούλιο την έκθεση εκτέλεσης του προϋπολογισμού του </w:t>
      </w:r>
      <w:r>
        <w:rPr>
          <w:rFonts w:asciiTheme="minorHAnsi" w:hAnsiTheme="minorHAnsi" w:cstheme="minorHAnsi"/>
          <w:b/>
          <w:sz w:val="22"/>
          <w:szCs w:val="22"/>
        </w:rPr>
        <w:t>Α</w:t>
      </w:r>
      <w:r w:rsidRPr="00497AAF">
        <w:rPr>
          <w:rFonts w:asciiTheme="minorHAnsi" w:hAnsiTheme="minorHAnsi" w:cstheme="minorHAnsi"/>
          <w:b/>
          <w:sz w:val="22"/>
          <w:szCs w:val="22"/>
        </w:rPr>
        <w:t>΄ τριμήνου</w:t>
      </w:r>
      <w:r w:rsidRPr="00497AAF">
        <w:rPr>
          <w:rFonts w:asciiTheme="minorHAnsi" w:hAnsiTheme="minorHAnsi" w:cstheme="minorHAnsi"/>
          <w:sz w:val="22"/>
          <w:szCs w:val="22"/>
        </w:rPr>
        <w:t xml:space="preserve"> του έτους 202</w:t>
      </w:r>
      <w:r>
        <w:rPr>
          <w:rFonts w:asciiTheme="minorHAnsi" w:hAnsiTheme="minorHAnsi" w:cstheme="minorHAnsi"/>
          <w:sz w:val="22"/>
          <w:szCs w:val="22"/>
        </w:rPr>
        <w:t>5</w:t>
      </w:r>
      <w:r w:rsidRPr="00497AAF">
        <w:rPr>
          <w:rFonts w:asciiTheme="minorHAnsi" w:hAnsiTheme="minorHAnsi" w:cstheme="minorHAnsi"/>
          <w:sz w:val="22"/>
          <w:szCs w:val="22"/>
        </w:rPr>
        <w:t xml:space="preserve">, ως ακολούθως: </w:t>
      </w:r>
    </w:p>
    <w:p w:rsidR="00B01B06" w:rsidRPr="00497AAF" w:rsidRDefault="00B01B06" w:rsidP="00B01B06">
      <w:pPr>
        <w:pStyle w:val="Web"/>
        <w:spacing w:line="360" w:lineRule="auto"/>
        <w:jc w:val="both"/>
        <w:rPr>
          <w:rFonts w:asciiTheme="minorHAnsi" w:hAnsiTheme="minorHAnsi" w:cstheme="minorHAnsi"/>
          <w:b/>
          <w:bCs/>
          <w:color w:val="000000"/>
          <w:sz w:val="22"/>
          <w:szCs w:val="22"/>
          <w:shd w:val="clear" w:color="auto" w:fill="FFFFFF"/>
        </w:rPr>
      </w:pPr>
      <w:r w:rsidRPr="00497AAF">
        <w:rPr>
          <w:rFonts w:asciiTheme="minorHAnsi" w:hAnsiTheme="minorHAnsi" w:cstheme="minorHAnsi"/>
          <w:b/>
          <w:color w:val="000000"/>
          <w:sz w:val="22"/>
          <w:szCs w:val="22"/>
          <w:shd w:val="clear" w:color="auto" w:fill="FFFFFF"/>
        </w:rPr>
        <w:t>Α</w:t>
      </w:r>
      <w:r w:rsidRPr="00497AAF">
        <w:rPr>
          <w:rFonts w:asciiTheme="minorHAnsi" w:hAnsiTheme="minorHAnsi" w:cstheme="minorHAnsi"/>
          <w:color w:val="000000"/>
          <w:sz w:val="22"/>
          <w:szCs w:val="22"/>
          <w:shd w:val="clear" w:color="auto" w:fill="FFFFFF"/>
        </w:rPr>
        <w:t xml:space="preserve">. Τα αποτελέσματα εκτέλεσης προϋπολογισμού εσόδων </w:t>
      </w:r>
      <w:r w:rsidR="00994F76">
        <w:rPr>
          <w:rFonts w:asciiTheme="minorHAnsi" w:hAnsiTheme="minorHAnsi" w:cstheme="minorHAnsi"/>
          <w:color w:val="000000"/>
          <w:sz w:val="22"/>
          <w:szCs w:val="22"/>
          <w:shd w:val="clear" w:color="auto" w:fill="FFFFFF"/>
        </w:rPr>
        <w:t>Α</w:t>
      </w:r>
      <w:r w:rsidRPr="00497AAF">
        <w:rPr>
          <w:rFonts w:asciiTheme="minorHAnsi" w:hAnsiTheme="minorHAnsi" w:cstheme="minorHAnsi"/>
          <w:color w:val="000000"/>
          <w:sz w:val="22"/>
          <w:szCs w:val="22"/>
          <w:shd w:val="clear" w:color="auto" w:fill="FFFFFF"/>
        </w:rPr>
        <w:t>’ τριμήνου του έτους 202</w:t>
      </w:r>
      <w:r w:rsidR="00994F76">
        <w:rPr>
          <w:rFonts w:asciiTheme="minorHAnsi" w:hAnsiTheme="minorHAnsi" w:cstheme="minorHAnsi"/>
          <w:color w:val="000000"/>
          <w:sz w:val="22"/>
          <w:szCs w:val="22"/>
          <w:shd w:val="clear" w:color="auto" w:fill="FFFFFF"/>
        </w:rPr>
        <w:t>5</w:t>
      </w:r>
      <w:r w:rsidRPr="00497AAF">
        <w:rPr>
          <w:rFonts w:asciiTheme="minorHAnsi" w:hAnsiTheme="minorHAnsi" w:cstheme="minorHAnsi"/>
          <w:color w:val="000000"/>
          <w:sz w:val="22"/>
          <w:szCs w:val="22"/>
          <w:shd w:val="clear" w:color="auto" w:fill="FFFFFF"/>
        </w:rPr>
        <w:t>, εμφανίζονται στον συνημμένο πίνακα 1.</w:t>
      </w:r>
    </w:p>
    <w:p w:rsidR="00B01B06" w:rsidRPr="00497AAF" w:rsidRDefault="00B01B06" w:rsidP="00B01B06">
      <w:pPr>
        <w:pStyle w:val="Web"/>
        <w:spacing w:line="360" w:lineRule="auto"/>
        <w:jc w:val="both"/>
        <w:rPr>
          <w:rFonts w:asciiTheme="minorHAnsi" w:hAnsiTheme="minorHAnsi" w:cstheme="minorHAnsi"/>
          <w:b/>
          <w:bCs/>
          <w:color w:val="000000"/>
          <w:sz w:val="22"/>
          <w:szCs w:val="22"/>
          <w:shd w:val="clear" w:color="auto" w:fill="FFFFFF"/>
        </w:rPr>
      </w:pPr>
      <w:r w:rsidRPr="00497AAF">
        <w:rPr>
          <w:rFonts w:asciiTheme="minorHAnsi" w:hAnsiTheme="minorHAnsi" w:cstheme="minorHAnsi"/>
          <w:b/>
          <w:bCs/>
          <w:color w:val="000000"/>
          <w:sz w:val="22"/>
          <w:szCs w:val="22"/>
          <w:shd w:val="clear" w:color="auto" w:fill="FFFFFF"/>
        </w:rPr>
        <w:t>Β</w:t>
      </w:r>
      <w:r w:rsidRPr="00497AAF">
        <w:rPr>
          <w:rFonts w:asciiTheme="minorHAnsi" w:hAnsiTheme="minorHAnsi" w:cstheme="minorHAnsi"/>
          <w:color w:val="000000"/>
          <w:sz w:val="22"/>
          <w:szCs w:val="22"/>
          <w:shd w:val="clear" w:color="auto" w:fill="FFFFFF"/>
        </w:rPr>
        <w:t xml:space="preserve">. Τα αποτελέσματα εκτέλεσης προϋπολογισμού δαπανών </w:t>
      </w:r>
      <w:r w:rsidR="00994F76">
        <w:rPr>
          <w:rFonts w:asciiTheme="minorHAnsi" w:hAnsiTheme="minorHAnsi" w:cstheme="minorHAnsi"/>
          <w:color w:val="000000"/>
          <w:sz w:val="22"/>
          <w:szCs w:val="22"/>
          <w:shd w:val="clear" w:color="auto" w:fill="FFFFFF"/>
        </w:rPr>
        <w:t>Α</w:t>
      </w:r>
      <w:r w:rsidRPr="00497AAF">
        <w:rPr>
          <w:rFonts w:asciiTheme="minorHAnsi" w:hAnsiTheme="minorHAnsi" w:cstheme="minorHAnsi"/>
          <w:color w:val="000000"/>
          <w:sz w:val="22"/>
          <w:szCs w:val="22"/>
          <w:shd w:val="clear" w:color="auto" w:fill="FFFFFF"/>
        </w:rPr>
        <w:t>’ τριμήνου του έτους 202</w:t>
      </w:r>
      <w:r w:rsidR="00994F76">
        <w:rPr>
          <w:rFonts w:asciiTheme="minorHAnsi" w:hAnsiTheme="minorHAnsi" w:cstheme="minorHAnsi"/>
          <w:color w:val="000000"/>
          <w:sz w:val="22"/>
          <w:szCs w:val="22"/>
          <w:shd w:val="clear" w:color="auto" w:fill="FFFFFF"/>
        </w:rPr>
        <w:t>5</w:t>
      </w:r>
      <w:r w:rsidRPr="00497AAF">
        <w:rPr>
          <w:rFonts w:asciiTheme="minorHAnsi" w:hAnsiTheme="minorHAnsi" w:cstheme="minorHAnsi"/>
          <w:color w:val="000000"/>
          <w:sz w:val="22"/>
          <w:szCs w:val="22"/>
          <w:shd w:val="clear" w:color="auto" w:fill="FFFFFF"/>
        </w:rPr>
        <w:t xml:space="preserve"> εμφανίζονται στον συνημμένο πίνακα 2.</w:t>
      </w:r>
    </w:p>
    <w:p w:rsidR="00B01B06" w:rsidRPr="00497AAF" w:rsidRDefault="00B01B06" w:rsidP="00B01B06">
      <w:pPr>
        <w:spacing w:before="240" w:after="240" w:line="360" w:lineRule="auto"/>
        <w:jc w:val="both"/>
        <w:rPr>
          <w:rFonts w:asciiTheme="minorHAnsi" w:hAnsiTheme="minorHAnsi" w:cstheme="minorHAnsi"/>
          <w:color w:val="000000"/>
          <w:sz w:val="22"/>
          <w:szCs w:val="22"/>
          <w:shd w:val="clear" w:color="auto" w:fill="FFFFFF"/>
        </w:rPr>
      </w:pPr>
      <w:r w:rsidRPr="00497AAF">
        <w:rPr>
          <w:rFonts w:asciiTheme="minorHAnsi" w:hAnsiTheme="minorHAnsi" w:cstheme="minorHAnsi"/>
          <w:color w:val="000000"/>
          <w:sz w:val="22"/>
          <w:szCs w:val="22"/>
          <w:shd w:val="clear" w:color="auto" w:fill="FFFFFF"/>
        </w:rPr>
        <w:t>Οι  κατωτέρω  πίνακες αποτελούν αναπόσπαστο μέρος της παρούσας.</w:t>
      </w:r>
    </w:p>
    <w:p w:rsidR="00D1421D" w:rsidRPr="00D1421D" w:rsidRDefault="00D1421D" w:rsidP="00D1421D">
      <w:pPr>
        <w:pStyle w:val="af9"/>
        <w:autoSpaceDE w:val="0"/>
        <w:autoSpaceDN w:val="0"/>
        <w:adjustRightInd w:val="0"/>
        <w:spacing w:line="276" w:lineRule="auto"/>
        <w:ind w:left="0"/>
        <w:rPr>
          <w:rFonts w:ascii="Arial" w:hAnsi="Arial" w:cs="Arial"/>
          <w:color w:val="000000"/>
          <w:sz w:val="22"/>
          <w:szCs w:val="22"/>
        </w:rPr>
      </w:pPr>
    </w:p>
    <w:p w:rsidR="003C235F" w:rsidRPr="00164791" w:rsidRDefault="001510BA" w:rsidP="00AC1BAA">
      <w:pPr>
        <w:jc w:val="both"/>
        <w:rPr>
          <w:rFonts w:asciiTheme="minorHAnsi" w:hAnsiTheme="minorHAnsi" w:cstheme="minorHAnsi"/>
          <w:b/>
          <w:sz w:val="22"/>
          <w:szCs w:val="22"/>
        </w:rPr>
      </w:pPr>
      <w:r w:rsidRPr="00AC1BAA">
        <w:rPr>
          <w:rFonts w:ascii="Arial" w:hAnsi="Arial" w:cs="Arial"/>
          <w:iCs/>
          <w:sz w:val="22"/>
          <w:szCs w:val="22"/>
        </w:rPr>
        <w:t xml:space="preserve">  </w:t>
      </w:r>
      <w:r w:rsidRPr="00164791">
        <w:rPr>
          <w:rFonts w:asciiTheme="minorHAnsi" w:hAnsiTheme="minorHAnsi" w:cstheme="minorHAnsi"/>
          <w:iCs/>
          <w:sz w:val="22"/>
          <w:szCs w:val="22"/>
        </w:rPr>
        <w:t xml:space="preserve">  </w:t>
      </w:r>
      <w:r w:rsidRPr="00164791">
        <w:rPr>
          <w:rFonts w:asciiTheme="minorHAnsi" w:hAnsiTheme="minorHAnsi" w:cstheme="minorHAnsi"/>
          <w:b/>
          <w:iCs/>
          <w:sz w:val="22"/>
          <w:szCs w:val="22"/>
        </w:rPr>
        <w:t>Η α</w:t>
      </w:r>
      <w:r w:rsidRPr="00164791">
        <w:rPr>
          <w:rFonts w:asciiTheme="minorHAnsi" w:hAnsiTheme="minorHAnsi" w:cstheme="minorHAnsi"/>
          <w:b/>
          <w:sz w:val="22"/>
          <w:szCs w:val="22"/>
        </w:rPr>
        <w:t>πόφαση πήρ</w:t>
      </w:r>
      <w:r w:rsidR="003B5930" w:rsidRPr="00164791">
        <w:rPr>
          <w:rFonts w:asciiTheme="minorHAnsi" w:hAnsiTheme="minorHAnsi" w:cstheme="minorHAnsi"/>
          <w:b/>
          <w:sz w:val="22"/>
          <w:szCs w:val="22"/>
        </w:rPr>
        <w:t xml:space="preserve">ε αριθμό </w:t>
      </w:r>
      <w:r w:rsidR="008331D9" w:rsidRPr="00164791">
        <w:rPr>
          <w:rFonts w:asciiTheme="minorHAnsi" w:hAnsiTheme="minorHAnsi" w:cstheme="minorHAnsi"/>
          <w:b/>
          <w:sz w:val="22"/>
          <w:szCs w:val="22"/>
        </w:rPr>
        <w:t>1</w:t>
      </w:r>
      <w:r w:rsidR="008A2EC5" w:rsidRPr="00164791">
        <w:rPr>
          <w:rFonts w:asciiTheme="minorHAnsi" w:hAnsiTheme="minorHAnsi" w:cstheme="minorHAnsi"/>
          <w:b/>
          <w:sz w:val="22"/>
          <w:szCs w:val="22"/>
        </w:rPr>
        <w:t>8</w:t>
      </w:r>
      <w:r w:rsidR="00FD7E4E">
        <w:rPr>
          <w:rFonts w:asciiTheme="minorHAnsi" w:hAnsiTheme="minorHAnsi" w:cstheme="minorHAnsi"/>
          <w:b/>
          <w:sz w:val="22"/>
          <w:szCs w:val="22"/>
        </w:rPr>
        <w:t>9</w:t>
      </w:r>
      <w:r w:rsidR="00730173" w:rsidRPr="00164791">
        <w:rPr>
          <w:rFonts w:asciiTheme="minorHAnsi" w:hAnsiTheme="minorHAnsi" w:cstheme="minorHAnsi"/>
          <w:b/>
          <w:sz w:val="22"/>
          <w:szCs w:val="22"/>
        </w:rPr>
        <w:t>/</w:t>
      </w:r>
      <w:r w:rsidR="003C235F" w:rsidRPr="00164791">
        <w:rPr>
          <w:rFonts w:asciiTheme="minorHAnsi" w:hAnsiTheme="minorHAnsi" w:cstheme="minorHAnsi"/>
          <w:b/>
          <w:sz w:val="22"/>
          <w:szCs w:val="22"/>
        </w:rPr>
        <w:t>20</w:t>
      </w:r>
      <w:r w:rsidR="005B55CE" w:rsidRPr="00164791">
        <w:rPr>
          <w:rFonts w:asciiTheme="minorHAnsi" w:hAnsiTheme="minorHAnsi" w:cstheme="minorHAnsi"/>
          <w:b/>
          <w:sz w:val="22"/>
          <w:szCs w:val="22"/>
        </w:rPr>
        <w:t>2</w:t>
      </w:r>
      <w:r w:rsidR="00A90855" w:rsidRPr="00164791">
        <w:rPr>
          <w:rFonts w:asciiTheme="minorHAnsi" w:hAnsiTheme="minorHAnsi" w:cstheme="minorHAnsi"/>
          <w:b/>
          <w:sz w:val="22"/>
          <w:szCs w:val="22"/>
        </w:rPr>
        <w:t>5</w:t>
      </w:r>
      <w:r w:rsidR="00CC0DE3" w:rsidRPr="00164791">
        <w:rPr>
          <w:rFonts w:asciiTheme="minorHAnsi" w:hAnsiTheme="minorHAnsi" w:cstheme="minorHAnsi"/>
          <w:b/>
          <w:sz w:val="22"/>
          <w:szCs w:val="22"/>
        </w:rPr>
        <w:t>.</w:t>
      </w:r>
    </w:p>
    <w:p w:rsidR="00164791" w:rsidRPr="00164791" w:rsidRDefault="00164791" w:rsidP="00AC1BAA">
      <w:pPr>
        <w:jc w:val="both"/>
        <w:rPr>
          <w:rFonts w:asciiTheme="minorHAnsi" w:hAnsiTheme="minorHAnsi" w:cstheme="minorHAnsi"/>
          <w:b/>
          <w:sz w:val="22"/>
          <w:szCs w:val="22"/>
        </w:rPr>
      </w:pPr>
    </w:p>
    <w:p w:rsidR="00164791" w:rsidRPr="00164791" w:rsidRDefault="00164791" w:rsidP="00AC1BAA">
      <w:pPr>
        <w:jc w:val="both"/>
        <w:rPr>
          <w:rFonts w:asciiTheme="minorHAnsi" w:hAnsiTheme="minorHAnsi" w:cstheme="minorHAnsi"/>
          <w:b/>
          <w:sz w:val="22"/>
          <w:szCs w:val="22"/>
        </w:rPr>
      </w:pPr>
    </w:p>
    <w:p w:rsidR="00164791" w:rsidRPr="00164791" w:rsidRDefault="00164791" w:rsidP="00AC1BAA">
      <w:pPr>
        <w:jc w:val="both"/>
        <w:rPr>
          <w:rFonts w:asciiTheme="minorHAnsi" w:hAnsiTheme="minorHAnsi" w:cstheme="minorHAnsi"/>
          <w:b/>
          <w:sz w:val="22"/>
          <w:szCs w:val="22"/>
        </w:rPr>
      </w:pPr>
    </w:p>
    <w:p w:rsidR="001F7DF2" w:rsidRPr="00164791" w:rsidRDefault="001F7DF2" w:rsidP="001F7DF2">
      <w:pPr>
        <w:pStyle w:val="af2"/>
        <w:ind w:left="510" w:firstLine="0"/>
        <w:rPr>
          <w:rFonts w:asciiTheme="minorHAnsi" w:hAnsiTheme="minorHAnsi" w:cstheme="minorHAnsi"/>
          <w:b/>
          <w:sz w:val="22"/>
          <w:szCs w:val="22"/>
        </w:rPr>
      </w:pPr>
    </w:p>
    <w:p w:rsidR="003C7944" w:rsidRPr="00164791" w:rsidRDefault="003C7944" w:rsidP="003C7944">
      <w:pPr>
        <w:spacing w:line="360" w:lineRule="auto"/>
        <w:ind w:hanging="432"/>
        <w:rPr>
          <w:rFonts w:asciiTheme="minorHAnsi" w:hAnsiTheme="minorHAnsi" w:cstheme="minorHAnsi"/>
          <w:sz w:val="22"/>
          <w:szCs w:val="22"/>
        </w:rPr>
      </w:pPr>
      <w:r w:rsidRPr="00164791">
        <w:rPr>
          <w:rFonts w:asciiTheme="minorHAnsi" w:eastAsia="Arial" w:hAnsiTheme="minorHAnsi" w:cstheme="minorHAnsi"/>
          <w:sz w:val="22"/>
          <w:szCs w:val="22"/>
        </w:rPr>
        <w:t xml:space="preserve">                </w:t>
      </w:r>
      <w:r w:rsidRPr="00164791">
        <w:rPr>
          <w:rFonts w:asciiTheme="minorHAnsi" w:hAnsiTheme="minorHAnsi" w:cstheme="minorHAnsi"/>
          <w:sz w:val="22"/>
          <w:szCs w:val="22"/>
        </w:rPr>
        <w:t>Ο</w:t>
      </w:r>
      <w:r w:rsidRPr="00164791">
        <w:rPr>
          <w:rFonts w:asciiTheme="minorHAnsi" w:hAnsiTheme="minorHAnsi" w:cstheme="minorHAnsi"/>
          <w:b/>
          <w:sz w:val="22"/>
          <w:szCs w:val="22"/>
        </w:rPr>
        <w:t xml:space="preserve"> </w:t>
      </w:r>
      <w:r w:rsidRPr="00164791">
        <w:rPr>
          <w:rFonts w:asciiTheme="minorHAnsi" w:eastAsia="Verdana" w:hAnsiTheme="minorHAnsi" w:cstheme="minorHAnsi"/>
          <w:kern w:val="1"/>
          <w:sz w:val="22"/>
          <w:szCs w:val="22"/>
          <w:lang w:bidi="hi-IN"/>
        </w:rPr>
        <w:t xml:space="preserve"> ΠΡΟΕΔΡΟΣ</w:t>
      </w:r>
    </w:p>
    <w:p w:rsidR="003C7944" w:rsidRPr="00164791" w:rsidRDefault="003C7944" w:rsidP="003C7944">
      <w:pPr>
        <w:tabs>
          <w:tab w:val="left" w:pos="559"/>
          <w:tab w:val="left" w:pos="1555"/>
        </w:tabs>
        <w:rPr>
          <w:rFonts w:asciiTheme="minorHAnsi" w:hAnsiTheme="minorHAnsi" w:cstheme="minorHAnsi"/>
          <w:sz w:val="22"/>
          <w:szCs w:val="22"/>
        </w:rPr>
      </w:pPr>
      <w:r w:rsidRPr="00164791">
        <w:rPr>
          <w:rFonts w:asciiTheme="minorHAnsi" w:hAnsiTheme="minorHAnsi" w:cstheme="minorHAnsi"/>
          <w:sz w:val="22"/>
          <w:szCs w:val="22"/>
        </w:rPr>
        <w:t xml:space="preserve">     ΔΗΜΗΤΡΙΟΣ Κ. ΚΑΡΑΜΑΝΗΣ</w:t>
      </w:r>
    </w:p>
    <w:p w:rsidR="003C7944" w:rsidRPr="00164791" w:rsidRDefault="003C7944" w:rsidP="003C7944">
      <w:pPr>
        <w:tabs>
          <w:tab w:val="left" w:pos="559"/>
          <w:tab w:val="left" w:pos="1555"/>
        </w:tabs>
        <w:rPr>
          <w:rFonts w:asciiTheme="minorHAnsi" w:hAnsiTheme="minorHAnsi" w:cstheme="minorHAnsi"/>
          <w:sz w:val="22"/>
          <w:szCs w:val="22"/>
        </w:rPr>
      </w:pPr>
    </w:p>
    <w:p w:rsidR="003C7944" w:rsidRPr="00164791" w:rsidRDefault="003C7944" w:rsidP="003C7944">
      <w:pPr>
        <w:tabs>
          <w:tab w:val="center" w:pos="1080"/>
          <w:tab w:val="left" w:pos="6120"/>
          <w:tab w:val="center" w:pos="8460"/>
        </w:tabs>
        <w:jc w:val="both"/>
        <w:rPr>
          <w:rFonts w:asciiTheme="minorHAnsi" w:hAnsiTheme="minorHAnsi" w:cstheme="minorHAnsi"/>
          <w:sz w:val="22"/>
          <w:szCs w:val="22"/>
        </w:rPr>
      </w:pPr>
      <w:r w:rsidRPr="00164791">
        <w:rPr>
          <w:rFonts w:asciiTheme="minorHAnsi" w:eastAsia="Arial" w:hAnsiTheme="minorHAnsi" w:cstheme="minorHAnsi"/>
          <w:sz w:val="22"/>
          <w:szCs w:val="22"/>
        </w:rPr>
        <w:t xml:space="preserve">                </w:t>
      </w:r>
      <w:r w:rsidRPr="00164791">
        <w:rPr>
          <w:rFonts w:asciiTheme="minorHAnsi" w:hAnsiTheme="minorHAnsi" w:cstheme="minorHAnsi"/>
          <w:sz w:val="22"/>
          <w:szCs w:val="22"/>
        </w:rPr>
        <w:t xml:space="preserve">ΤΑ ΜΕΛΗ      </w:t>
      </w:r>
    </w:p>
    <w:p w:rsidR="003C7944" w:rsidRPr="00164791" w:rsidRDefault="003C7944" w:rsidP="003C7944">
      <w:pPr>
        <w:tabs>
          <w:tab w:val="left" w:pos="360"/>
          <w:tab w:val="left" w:pos="6237"/>
        </w:tabs>
        <w:ind w:left="360"/>
        <w:rPr>
          <w:rFonts w:asciiTheme="minorHAnsi" w:hAnsiTheme="minorHAnsi" w:cstheme="minorHAnsi"/>
          <w:sz w:val="22"/>
          <w:szCs w:val="22"/>
        </w:rPr>
      </w:pPr>
    </w:p>
    <w:p w:rsidR="00C90592" w:rsidRPr="00164791" w:rsidRDefault="00C90592" w:rsidP="00E975F7">
      <w:pPr>
        <w:pStyle w:val="af9"/>
        <w:numPr>
          <w:ilvl w:val="0"/>
          <w:numId w:val="3"/>
        </w:numPr>
        <w:rPr>
          <w:rFonts w:asciiTheme="minorHAnsi" w:hAnsiTheme="minorHAnsi" w:cstheme="minorHAnsi"/>
          <w:sz w:val="22"/>
          <w:szCs w:val="22"/>
        </w:rPr>
      </w:pPr>
      <w:proofErr w:type="spellStart"/>
      <w:r w:rsidRPr="00164791">
        <w:rPr>
          <w:rFonts w:asciiTheme="minorHAnsi" w:hAnsiTheme="minorHAnsi" w:cstheme="minorHAnsi"/>
          <w:sz w:val="22"/>
          <w:szCs w:val="22"/>
        </w:rPr>
        <w:t>Τουμαράς</w:t>
      </w:r>
      <w:proofErr w:type="spellEnd"/>
      <w:r w:rsidRPr="00164791">
        <w:rPr>
          <w:rFonts w:asciiTheme="minorHAnsi" w:hAnsiTheme="minorHAnsi" w:cstheme="minorHAnsi"/>
          <w:sz w:val="22"/>
          <w:szCs w:val="22"/>
        </w:rPr>
        <w:t xml:space="preserve"> Βασίλειος</w:t>
      </w:r>
    </w:p>
    <w:p w:rsidR="008C5440" w:rsidRPr="00164791" w:rsidRDefault="00C90592" w:rsidP="00E975F7">
      <w:pPr>
        <w:pStyle w:val="af9"/>
        <w:numPr>
          <w:ilvl w:val="0"/>
          <w:numId w:val="3"/>
        </w:numPr>
        <w:rPr>
          <w:rFonts w:asciiTheme="minorHAnsi" w:hAnsiTheme="minorHAnsi" w:cstheme="minorHAnsi"/>
          <w:sz w:val="22"/>
          <w:szCs w:val="22"/>
        </w:rPr>
      </w:pPr>
      <w:proofErr w:type="spellStart"/>
      <w:r w:rsidRPr="00164791">
        <w:rPr>
          <w:rFonts w:asciiTheme="minorHAnsi" w:hAnsiTheme="minorHAnsi" w:cstheme="minorHAnsi"/>
          <w:sz w:val="22"/>
          <w:szCs w:val="22"/>
        </w:rPr>
        <w:t>Αγνιάδης</w:t>
      </w:r>
      <w:proofErr w:type="spellEnd"/>
      <w:r w:rsidRPr="00164791">
        <w:rPr>
          <w:rFonts w:asciiTheme="minorHAnsi" w:hAnsiTheme="minorHAnsi" w:cstheme="minorHAnsi"/>
          <w:sz w:val="22"/>
          <w:szCs w:val="22"/>
        </w:rPr>
        <w:t xml:space="preserve">  Παναγιώτης</w:t>
      </w:r>
    </w:p>
    <w:p w:rsidR="003C7944" w:rsidRPr="00164791" w:rsidRDefault="00C90592" w:rsidP="00E975F7">
      <w:pPr>
        <w:pStyle w:val="af9"/>
        <w:numPr>
          <w:ilvl w:val="0"/>
          <w:numId w:val="3"/>
        </w:numPr>
        <w:rPr>
          <w:rFonts w:asciiTheme="minorHAnsi" w:hAnsiTheme="minorHAnsi" w:cstheme="minorHAnsi"/>
          <w:sz w:val="22"/>
          <w:szCs w:val="22"/>
        </w:rPr>
      </w:pPr>
      <w:proofErr w:type="spellStart"/>
      <w:r w:rsidRPr="00164791">
        <w:rPr>
          <w:rFonts w:asciiTheme="minorHAnsi" w:hAnsiTheme="minorHAnsi" w:cstheme="minorHAnsi"/>
          <w:sz w:val="22"/>
          <w:szCs w:val="22"/>
        </w:rPr>
        <w:t>Καλλιαντάσης</w:t>
      </w:r>
      <w:proofErr w:type="spellEnd"/>
      <w:r w:rsidRPr="00164791">
        <w:rPr>
          <w:rFonts w:asciiTheme="minorHAnsi" w:hAnsiTheme="minorHAnsi" w:cstheme="minorHAnsi"/>
          <w:sz w:val="22"/>
          <w:szCs w:val="22"/>
        </w:rPr>
        <w:t xml:space="preserve"> Χρήστος</w:t>
      </w:r>
    </w:p>
    <w:p w:rsidR="003C7944" w:rsidRPr="00164791" w:rsidRDefault="009C0F24" w:rsidP="00E975F7">
      <w:pPr>
        <w:pStyle w:val="af9"/>
        <w:numPr>
          <w:ilvl w:val="0"/>
          <w:numId w:val="3"/>
        </w:numPr>
        <w:rPr>
          <w:rFonts w:asciiTheme="minorHAnsi" w:hAnsiTheme="minorHAnsi" w:cstheme="minorHAnsi"/>
          <w:sz w:val="22"/>
          <w:szCs w:val="22"/>
        </w:rPr>
      </w:pPr>
      <w:r>
        <w:rPr>
          <w:rFonts w:asciiTheme="minorHAnsi" w:hAnsiTheme="minorHAnsi" w:cstheme="minorHAnsi"/>
          <w:sz w:val="22"/>
          <w:szCs w:val="22"/>
        </w:rPr>
        <w:t>Παπαβασιλείου Αικατερίνη</w:t>
      </w:r>
    </w:p>
    <w:p w:rsidR="003460CA" w:rsidRPr="00164791" w:rsidRDefault="009C0F24" w:rsidP="00E975F7">
      <w:pPr>
        <w:pStyle w:val="af9"/>
        <w:numPr>
          <w:ilvl w:val="0"/>
          <w:numId w:val="3"/>
        </w:numPr>
        <w:rPr>
          <w:rFonts w:asciiTheme="minorHAnsi" w:hAnsiTheme="minorHAnsi" w:cstheme="minorHAnsi"/>
          <w:sz w:val="22"/>
          <w:szCs w:val="22"/>
        </w:rPr>
      </w:pPr>
      <w:r>
        <w:rPr>
          <w:rFonts w:asciiTheme="minorHAnsi" w:hAnsiTheme="minorHAnsi" w:cstheme="minorHAnsi"/>
          <w:sz w:val="22"/>
          <w:szCs w:val="22"/>
        </w:rPr>
        <w:t>Δήμου Ιωάννης</w:t>
      </w:r>
    </w:p>
    <w:p w:rsidR="003C7944" w:rsidRPr="00164791" w:rsidRDefault="003C7944" w:rsidP="003C7944">
      <w:pPr>
        <w:tabs>
          <w:tab w:val="left" w:pos="6237"/>
        </w:tabs>
        <w:rPr>
          <w:rFonts w:asciiTheme="minorHAnsi" w:eastAsia="Arial" w:hAnsiTheme="minorHAnsi" w:cstheme="minorHAnsi"/>
          <w:sz w:val="22"/>
          <w:szCs w:val="22"/>
        </w:rPr>
      </w:pPr>
      <w:r w:rsidRPr="00164791">
        <w:rPr>
          <w:rFonts w:asciiTheme="minorHAnsi" w:eastAsia="Arial" w:hAnsiTheme="minorHAnsi" w:cstheme="minorHAnsi"/>
          <w:sz w:val="22"/>
          <w:szCs w:val="22"/>
        </w:rPr>
        <w:t xml:space="preserve">      </w:t>
      </w:r>
    </w:p>
    <w:p w:rsidR="003C7944" w:rsidRPr="00164791" w:rsidRDefault="003C7944" w:rsidP="003C7944">
      <w:pPr>
        <w:tabs>
          <w:tab w:val="left" w:pos="6237"/>
        </w:tabs>
        <w:rPr>
          <w:rFonts w:asciiTheme="minorHAnsi" w:eastAsia="Arial" w:hAnsiTheme="minorHAnsi" w:cstheme="minorHAnsi"/>
          <w:sz w:val="22"/>
          <w:szCs w:val="22"/>
        </w:rPr>
      </w:pPr>
    </w:p>
    <w:p w:rsidR="003C7944" w:rsidRPr="00164791" w:rsidRDefault="003C7944" w:rsidP="003C7944">
      <w:pPr>
        <w:tabs>
          <w:tab w:val="left" w:pos="6237"/>
        </w:tabs>
        <w:rPr>
          <w:rFonts w:asciiTheme="minorHAnsi" w:hAnsiTheme="minorHAnsi" w:cstheme="minorHAnsi"/>
          <w:sz w:val="22"/>
          <w:szCs w:val="22"/>
        </w:rPr>
      </w:pPr>
      <w:r w:rsidRPr="00164791">
        <w:rPr>
          <w:rFonts w:asciiTheme="minorHAnsi" w:eastAsia="Arial" w:hAnsiTheme="minorHAnsi" w:cstheme="minorHAnsi"/>
          <w:sz w:val="22"/>
          <w:szCs w:val="22"/>
        </w:rPr>
        <w:t xml:space="preserve">                                                                                                    ΠΙΣΤΟ</w:t>
      </w:r>
      <w:r w:rsidRPr="00164791">
        <w:rPr>
          <w:rFonts w:asciiTheme="minorHAnsi" w:hAnsiTheme="minorHAnsi" w:cstheme="minorHAnsi"/>
          <w:sz w:val="22"/>
          <w:szCs w:val="22"/>
        </w:rPr>
        <w:t xml:space="preserve"> ΑΠΟΣΠΑΣΜΑ      </w:t>
      </w:r>
    </w:p>
    <w:p w:rsidR="003C7944" w:rsidRPr="00164791" w:rsidRDefault="003C7944" w:rsidP="003C7944">
      <w:pPr>
        <w:tabs>
          <w:tab w:val="left" w:pos="6237"/>
        </w:tabs>
        <w:ind w:left="360"/>
        <w:rPr>
          <w:rFonts w:asciiTheme="minorHAnsi" w:hAnsiTheme="minorHAnsi" w:cstheme="minorHAnsi"/>
          <w:sz w:val="22"/>
          <w:szCs w:val="22"/>
        </w:rPr>
      </w:pPr>
      <w:r w:rsidRPr="00164791">
        <w:rPr>
          <w:rFonts w:asciiTheme="minorHAnsi" w:hAnsiTheme="minorHAnsi" w:cstheme="minorHAnsi"/>
          <w:sz w:val="22"/>
          <w:szCs w:val="22"/>
        </w:rPr>
        <w:t xml:space="preserve">                                                                                           Λιβαδειά    </w:t>
      </w:r>
      <w:r w:rsidR="00F17244" w:rsidRPr="00164791">
        <w:rPr>
          <w:rFonts w:asciiTheme="minorHAnsi" w:hAnsiTheme="minorHAnsi" w:cstheme="minorHAnsi"/>
          <w:sz w:val="22"/>
          <w:szCs w:val="22"/>
        </w:rPr>
        <w:t>2</w:t>
      </w:r>
      <w:r w:rsidR="00701D49">
        <w:rPr>
          <w:rFonts w:asciiTheme="minorHAnsi" w:hAnsiTheme="minorHAnsi" w:cstheme="minorHAnsi"/>
          <w:sz w:val="22"/>
          <w:szCs w:val="22"/>
        </w:rPr>
        <w:t>8</w:t>
      </w:r>
      <w:r w:rsidRPr="00164791">
        <w:rPr>
          <w:rFonts w:asciiTheme="minorHAnsi" w:hAnsiTheme="minorHAnsi" w:cstheme="minorHAnsi"/>
          <w:sz w:val="22"/>
          <w:szCs w:val="22"/>
        </w:rPr>
        <w:t xml:space="preserve"> -</w:t>
      </w:r>
      <w:r w:rsidR="005B2318" w:rsidRPr="00164791">
        <w:rPr>
          <w:rFonts w:asciiTheme="minorHAnsi" w:hAnsiTheme="minorHAnsi" w:cstheme="minorHAnsi"/>
          <w:sz w:val="22"/>
          <w:szCs w:val="22"/>
        </w:rPr>
        <w:t>0</w:t>
      </w:r>
      <w:r w:rsidR="008331D9" w:rsidRPr="00164791">
        <w:rPr>
          <w:rFonts w:asciiTheme="minorHAnsi" w:hAnsiTheme="minorHAnsi" w:cstheme="minorHAnsi"/>
          <w:sz w:val="22"/>
          <w:szCs w:val="22"/>
        </w:rPr>
        <w:t>5</w:t>
      </w:r>
      <w:r w:rsidRPr="00164791">
        <w:rPr>
          <w:rFonts w:asciiTheme="minorHAnsi" w:hAnsiTheme="minorHAnsi" w:cstheme="minorHAnsi"/>
          <w:sz w:val="22"/>
          <w:szCs w:val="22"/>
        </w:rPr>
        <w:t>-202</w:t>
      </w:r>
      <w:r w:rsidR="005B2318" w:rsidRPr="00164791">
        <w:rPr>
          <w:rFonts w:asciiTheme="minorHAnsi" w:hAnsiTheme="minorHAnsi" w:cstheme="minorHAnsi"/>
          <w:sz w:val="22"/>
          <w:szCs w:val="22"/>
        </w:rPr>
        <w:t>5</w:t>
      </w:r>
    </w:p>
    <w:p w:rsidR="003C7944" w:rsidRPr="00164791" w:rsidRDefault="003C7944" w:rsidP="003C7944">
      <w:pPr>
        <w:tabs>
          <w:tab w:val="left" w:pos="6237"/>
        </w:tabs>
        <w:ind w:left="360"/>
        <w:rPr>
          <w:rFonts w:asciiTheme="minorHAnsi" w:eastAsia="Arial" w:hAnsiTheme="minorHAnsi" w:cstheme="minorHAnsi"/>
          <w:sz w:val="22"/>
          <w:szCs w:val="22"/>
        </w:rPr>
      </w:pPr>
      <w:r w:rsidRPr="00164791">
        <w:rPr>
          <w:rFonts w:asciiTheme="minorHAnsi" w:hAnsiTheme="minorHAnsi" w:cstheme="minorHAnsi"/>
          <w:sz w:val="22"/>
          <w:szCs w:val="22"/>
        </w:rPr>
        <w:t xml:space="preserve">            </w:t>
      </w:r>
      <w:r w:rsidRPr="00164791">
        <w:rPr>
          <w:rFonts w:asciiTheme="minorHAnsi" w:eastAsia="Arial" w:hAnsiTheme="minorHAnsi" w:cstheme="minorHAnsi"/>
          <w:sz w:val="22"/>
          <w:szCs w:val="22"/>
        </w:rPr>
        <w:t xml:space="preserve">                                                                                 Ο ΠΡΟΕΔΡΟΣ</w:t>
      </w:r>
    </w:p>
    <w:p w:rsidR="003C7944" w:rsidRPr="00164791" w:rsidRDefault="003C7944" w:rsidP="003C7944">
      <w:pPr>
        <w:tabs>
          <w:tab w:val="left" w:pos="6237"/>
        </w:tabs>
        <w:ind w:left="360"/>
        <w:rPr>
          <w:rFonts w:asciiTheme="minorHAnsi" w:hAnsiTheme="minorHAnsi" w:cstheme="minorHAnsi"/>
          <w:sz w:val="22"/>
          <w:szCs w:val="22"/>
        </w:rPr>
      </w:pPr>
      <w:r w:rsidRPr="00164791">
        <w:rPr>
          <w:rFonts w:asciiTheme="minorHAnsi" w:eastAsia="Arial" w:hAnsiTheme="minorHAnsi" w:cstheme="minorHAnsi"/>
          <w:sz w:val="22"/>
          <w:szCs w:val="22"/>
        </w:rPr>
        <w:t xml:space="preserve">                                                                                   </w:t>
      </w:r>
    </w:p>
    <w:p w:rsidR="003C7944" w:rsidRPr="00164791" w:rsidRDefault="003C7944" w:rsidP="003C7944">
      <w:pPr>
        <w:tabs>
          <w:tab w:val="left" w:pos="559"/>
          <w:tab w:val="left" w:pos="1555"/>
        </w:tabs>
        <w:rPr>
          <w:rFonts w:asciiTheme="minorHAnsi" w:hAnsiTheme="minorHAnsi" w:cstheme="minorHAnsi"/>
          <w:sz w:val="22"/>
          <w:szCs w:val="22"/>
        </w:rPr>
      </w:pPr>
      <w:r w:rsidRPr="00164791">
        <w:rPr>
          <w:rFonts w:asciiTheme="minorHAnsi" w:eastAsia="Arial" w:hAnsiTheme="minorHAnsi" w:cstheme="minorHAnsi"/>
          <w:sz w:val="22"/>
          <w:szCs w:val="22"/>
        </w:rPr>
        <w:t xml:space="preserve">                                                                                              </w:t>
      </w:r>
      <w:r w:rsidRPr="00164791">
        <w:rPr>
          <w:rFonts w:asciiTheme="minorHAnsi" w:hAnsiTheme="minorHAnsi" w:cstheme="minorHAnsi"/>
          <w:sz w:val="22"/>
          <w:szCs w:val="22"/>
        </w:rPr>
        <w:t>ΔΗΜΗΤΡΙΟΣ Κ. ΚΑΡΑΜΑΝΗΣ</w:t>
      </w:r>
    </w:p>
    <w:p w:rsidR="003C7944" w:rsidRPr="00164791" w:rsidRDefault="003C7944" w:rsidP="003C7944">
      <w:pPr>
        <w:tabs>
          <w:tab w:val="left" w:pos="6237"/>
        </w:tabs>
        <w:ind w:left="360"/>
        <w:rPr>
          <w:rFonts w:asciiTheme="minorHAnsi" w:hAnsiTheme="minorHAnsi" w:cstheme="minorHAnsi"/>
          <w:sz w:val="22"/>
          <w:szCs w:val="22"/>
        </w:rPr>
      </w:pPr>
      <w:r w:rsidRPr="00164791">
        <w:rPr>
          <w:rFonts w:asciiTheme="minorHAnsi" w:hAnsiTheme="minorHAnsi" w:cstheme="minorHAnsi"/>
          <w:sz w:val="22"/>
          <w:szCs w:val="22"/>
        </w:rPr>
        <w:t xml:space="preserve">                                                                                         ΔΗΜΑΡΧΟΣ ΛΕΒΑΔΕΩΝ</w:t>
      </w:r>
    </w:p>
    <w:p w:rsidR="00747B7F" w:rsidRPr="00AC1BAA" w:rsidRDefault="003C7944" w:rsidP="003C7944">
      <w:pPr>
        <w:pStyle w:val="af2"/>
        <w:ind w:left="510" w:firstLine="0"/>
        <w:rPr>
          <w:rFonts w:ascii="Arial" w:hAnsi="Arial" w:cs="Arial"/>
          <w:sz w:val="22"/>
          <w:szCs w:val="22"/>
        </w:rPr>
      </w:pPr>
      <w:r w:rsidRPr="00164791">
        <w:rPr>
          <w:rFonts w:asciiTheme="minorHAnsi" w:eastAsia="Arial" w:hAnsiTheme="minorHAnsi" w:cstheme="minorHAnsi"/>
          <w:sz w:val="22"/>
          <w:szCs w:val="22"/>
        </w:rPr>
        <w:t xml:space="preserve">                                                                                                                                           </w:t>
      </w:r>
      <w:r w:rsidRPr="00AC1BAA">
        <w:rPr>
          <w:rFonts w:ascii="Arial" w:eastAsia="Arial" w:hAnsi="Arial" w:cs="Arial"/>
          <w:sz w:val="22"/>
          <w:szCs w:val="22"/>
        </w:rPr>
        <w:t xml:space="preserve">         </w:t>
      </w:r>
    </w:p>
    <w:sectPr w:rsidR="00747B7F" w:rsidRPr="00AC1BAA" w:rsidSect="008C56A4">
      <w:headerReference w:type="default" r:id="rId9"/>
      <w:headerReference w:type="first" r:id="rId10"/>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B05" w:rsidRDefault="004D6B05">
      <w:r>
        <w:separator/>
      </w:r>
    </w:p>
  </w:endnote>
  <w:endnote w:type="continuationSeparator" w:id="0">
    <w:p w:rsidR="004D6B05" w:rsidRDefault="004D6B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altName w:val="Arial Unicode MS"/>
    <w:charset w:val="80"/>
    <w:family w:val="swiss"/>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Noto Sans Mono CJK SC">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F76" w:rsidRDefault="001C6832">
    <w:pPr>
      <w:pStyle w:val="af3"/>
      <w:jc w:val="center"/>
    </w:pPr>
    <w:fldSimple w:instr=" PAGE   \* MERGEFORMAT ">
      <w:r w:rsidR="002F4F4F">
        <w:rPr>
          <w:noProof/>
        </w:rPr>
        <w:t>1</w:t>
      </w:r>
    </w:fldSimple>
  </w:p>
  <w:p w:rsidR="00994F76" w:rsidRDefault="00994F76">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B05" w:rsidRDefault="004D6B05">
      <w:r>
        <w:separator/>
      </w:r>
    </w:p>
  </w:footnote>
  <w:footnote w:type="continuationSeparator" w:id="0">
    <w:p w:rsidR="004D6B05" w:rsidRDefault="004D6B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F76" w:rsidRDefault="001C6832">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994F76" w:rsidRDefault="001C6832">
                <w:pPr>
                  <w:pStyle w:val="af1"/>
                </w:pPr>
                <w:r>
                  <w:rPr>
                    <w:rStyle w:val="a3"/>
                  </w:rPr>
                  <w:fldChar w:fldCharType="begin"/>
                </w:r>
                <w:r w:rsidR="00994F76">
                  <w:rPr>
                    <w:rStyle w:val="a3"/>
                  </w:rPr>
                  <w:instrText xml:space="preserve"> PAGE </w:instrText>
                </w:r>
                <w:r>
                  <w:rPr>
                    <w:rStyle w:val="a3"/>
                  </w:rPr>
                  <w:fldChar w:fldCharType="separate"/>
                </w:r>
                <w:r w:rsidR="002F4F4F">
                  <w:rPr>
                    <w:rStyle w:val="a3"/>
                    <w:noProof/>
                  </w:rPr>
                  <w:t>7</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F76" w:rsidRDefault="00994F76">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3">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8">
    <w:nsid w:val="01FD04D3"/>
    <w:multiLevelType w:val="hybridMultilevel"/>
    <w:tmpl w:val="029675F2"/>
    <w:lvl w:ilvl="0" w:tplc="54FEE7AA">
      <w:start w:val="85"/>
      <w:numFmt w:val="bullet"/>
      <w:lvlText w:val="-"/>
      <w:lvlJc w:val="left"/>
      <w:pPr>
        <w:ind w:left="720" w:hanging="360"/>
      </w:pPr>
      <w:rPr>
        <w:rFonts w:ascii="Calibri" w:eastAsia="Times New Roman" w:hAnsi="Calibri" w:cs="Calibri" w:hint="default"/>
        <w:b w:val="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32C2023"/>
    <w:multiLevelType w:val="hybridMultilevel"/>
    <w:tmpl w:val="50D20976"/>
    <w:lvl w:ilvl="0" w:tplc="DA28BC7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nsid w:val="36760B3F"/>
    <w:multiLevelType w:val="hybridMultilevel"/>
    <w:tmpl w:val="5F26A942"/>
    <w:lvl w:ilvl="0" w:tplc="00000003">
      <w:start w:val="1"/>
      <w:numFmt w:val="decimal"/>
      <w:lvlText w:val="%1."/>
      <w:lvlJc w:val="left"/>
      <w:pPr>
        <w:tabs>
          <w:tab w:val="num" w:pos="420"/>
        </w:tabs>
        <w:ind w:left="1200" w:hanging="360"/>
      </w:pPr>
      <w:rPr>
        <w:rFonts w:ascii="Arial" w:eastAsia="Meiryo UI" w:hAnsi="Arial" w:cs="Arial" w:hint="default"/>
        <w:b w:val="0"/>
        <w:bCs/>
        <w:strike w:val="0"/>
        <w:dstrike w:val="0"/>
        <w:kern w:val="1"/>
        <w:sz w:val="22"/>
        <w:szCs w:val="22"/>
        <w:lang w:val="el-GR" w:eastAsia="el-GR" w:bidi="ar-SA"/>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14">
    <w:nsid w:val="3CE449C6"/>
    <w:multiLevelType w:val="hybridMultilevel"/>
    <w:tmpl w:val="EEFAA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4152D79"/>
    <w:multiLevelType w:val="multilevel"/>
    <w:tmpl w:val="47E22190"/>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nsid w:val="46433318"/>
    <w:multiLevelType w:val="hybridMultilevel"/>
    <w:tmpl w:val="3AC068FA"/>
    <w:lvl w:ilvl="0" w:tplc="8B802FEA">
      <w:start w:val="1"/>
      <w:numFmt w:val="bullet"/>
      <w:lvlText w:val="-"/>
      <w:lvlJc w:val="left"/>
      <w:pPr>
        <w:ind w:left="360" w:hanging="360"/>
      </w:pPr>
      <w:rPr>
        <w:rFonts w:ascii="Times New Roman" w:eastAsia="Times New Roman" w:hAnsi="Times New Roman" w:cs="Times New Roman"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nsid w:val="4670722F"/>
    <w:multiLevelType w:val="hybridMultilevel"/>
    <w:tmpl w:val="A44474B2"/>
    <w:lvl w:ilvl="0" w:tplc="0408000B">
      <w:start w:val="1"/>
      <w:numFmt w:val="bullet"/>
      <w:lvlText w:val=""/>
      <w:lvlJc w:val="left"/>
      <w:pPr>
        <w:ind w:left="1146" w:hanging="360"/>
      </w:pPr>
      <w:rPr>
        <w:rFonts w:ascii="Wingdings" w:hAnsi="Wingdings"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8">
    <w:nsid w:val="48343772"/>
    <w:multiLevelType w:val="hybridMultilevel"/>
    <w:tmpl w:val="CE7ADC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12F3191"/>
    <w:multiLevelType w:val="hybridMultilevel"/>
    <w:tmpl w:val="D2D25E62"/>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5EB46295"/>
    <w:multiLevelType w:val="multilevel"/>
    <w:tmpl w:val="8F3A0848"/>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nsid w:val="71824F3A"/>
    <w:multiLevelType w:val="hybridMultilevel"/>
    <w:tmpl w:val="A9DA82E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3">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5">
    <w:nsid w:val="7B7E5E9B"/>
    <w:multiLevelType w:val="hybridMultilevel"/>
    <w:tmpl w:val="663A3D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7F8A259B"/>
    <w:multiLevelType w:val="hybridMultilevel"/>
    <w:tmpl w:val="C8701C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0"/>
  </w:num>
  <w:num w:numId="4">
    <w:abstractNumId w:val="23"/>
  </w:num>
  <w:num w:numId="5">
    <w:abstractNumId w:val="10"/>
  </w:num>
  <w:num w:numId="6">
    <w:abstractNumId w:val="26"/>
  </w:num>
  <w:num w:numId="7">
    <w:abstractNumId w:val="25"/>
  </w:num>
  <w:num w:numId="8">
    <w:abstractNumId w:val="1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2"/>
  </w:num>
  <w:num w:numId="13">
    <w:abstractNumId w:val="24"/>
  </w:num>
  <w:num w:numId="14">
    <w:abstractNumId w:val="14"/>
  </w:num>
  <w:num w:numId="15">
    <w:abstractNumId w:val="27"/>
  </w:num>
  <w:num w:numId="16">
    <w:abstractNumId w:val="16"/>
  </w:num>
  <w:num w:numId="17">
    <w:abstractNumId w:val="15"/>
  </w:num>
  <w:num w:numId="18">
    <w:abstractNumId w:val="21"/>
  </w:num>
  <w:num w:numId="19">
    <w:abstractNumId w:val="13"/>
  </w:num>
  <w:num w:numId="20">
    <w:abstractNumId w:val="8"/>
  </w:num>
  <w:num w:numId="21">
    <w:abstractNumId w:val="11"/>
  </w:num>
  <w:num w:numId="22">
    <w:abstractNumId w:val="1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51906">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20FF"/>
    <w:rsid w:val="000032F8"/>
    <w:rsid w:val="000036AE"/>
    <w:rsid w:val="000156CC"/>
    <w:rsid w:val="000170D9"/>
    <w:rsid w:val="00017118"/>
    <w:rsid w:val="00017E38"/>
    <w:rsid w:val="00021BAC"/>
    <w:rsid w:val="000253C8"/>
    <w:rsid w:val="00025B96"/>
    <w:rsid w:val="00033CFA"/>
    <w:rsid w:val="000378B7"/>
    <w:rsid w:val="000413CA"/>
    <w:rsid w:val="00042132"/>
    <w:rsid w:val="00045E34"/>
    <w:rsid w:val="00046304"/>
    <w:rsid w:val="00050E6E"/>
    <w:rsid w:val="0005110F"/>
    <w:rsid w:val="00053E44"/>
    <w:rsid w:val="0005431A"/>
    <w:rsid w:val="0005483D"/>
    <w:rsid w:val="00054F8A"/>
    <w:rsid w:val="00055514"/>
    <w:rsid w:val="0005768C"/>
    <w:rsid w:val="00060CC3"/>
    <w:rsid w:val="00066288"/>
    <w:rsid w:val="00066579"/>
    <w:rsid w:val="00071F38"/>
    <w:rsid w:val="00071FA5"/>
    <w:rsid w:val="000739C6"/>
    <w:rsid w:val="00073C15"/>
    <w:rsid w:val="00073F74"/>
    <w:rsid w:val="000773A4"/>
    <w:rsid w:val="0008151C"/>
    <w:rsid w:val="00095407"/>
    <w:rsid w:val="0009572E"/>
    <w:rsid w:val="00097687"/>
    <w:rsid w:val="000979BD"/>
    <w:rsid w:val="000A2336"/>
    <w:rsid w:val="000A5014"/>
    <w:rsid w:val="000A6145"/>
    <w:rsid w:val="000B247B"/>
    <w:rsid w:val="000B28A3"/>
    <w:rsid w:val="000B2F4A"/>
    <w:rsid w:val="000B32D2"/>
    <w:rsid w:val="000B4F9B"/>
    <w:rsid w:val="000C2D8A"/>
    <w:rsid w:val="000C30B5"/>
    <w:rsid w:val="000C3CCB"/>
    <w:rsid w:val="000D0CBF"/>
    <w:rsid w:val="000D13E7"/>
    <w:rsid w:val="000D3963"/>
    <w:rsid w:val="000D7650"/>
    <w:rsid w:val="000E090E"/>
    <w:rsid w:val="000E1B84"/>
    <w:rsid w:val="000E2771"/>
    <w:rsid w:val="000E3782"/>
    <w:rsid w:val="000E7C30"/>
    <w:rsid w:val="000E7EC7"/>
    <w:rsid w:val="000F10CD"/>
    <w:rsid w:val="000F48EA"/>
    <w:rsid w:val="00106413"/>
    <w:rsid w:val="00106EC7"/>
    <w:rsid w:val="001074BF"/>
    <w:rsid w:val="00113E80"/>
    <w:rsid w:val="00114DF6"/>
    <w:rsid w:val="001151E6"/>
    <w:rsid w:val="00116CCD"/>
    <w:rsid w:val="0011744E"/>
    <w:rsid w:val="00120C06"/>
    <w:rsid w:val="001227CC"/>
    <w:rsid w:val="00125FF6"/>
    <w:rsid w:val="001265D3"/>
    <w:rsid w:val="001313E0"/>
    <w:rsid w:val="00132B33"/>
    <w:rsid w:val="001346AB"/>
    <w:rsid w:val="00135C95"/>
    <w:rsid w:val="00144DB6"/>
    <w:rsid w:val="0014555E"/>
    <w:rsid w:val="001459CD"/>
    <w:rsid w:val="00145EE5"/>
    <w:rsid w:val="00150D03"/>
    <w:rsid w:val="001510BA"/>
    <w:rsid w:val="00155779"/>
    <w:rsid w:val="001577EF"/>
    <w:rsid w:val="001579DB"/>
    <w:rsid w:val="00157A71"/>
    <w:rsid w:val="00161DCF"/>
    <w:rsid w:val="001627EC"/>
    <w:rsid w:val="00162B2E"/>
    <w:rsid w:val="00164791"/>
    <w:rsid w:val="001675E7"/>
    <w:rsid w:val="0017060F"/>
    <w:rsid w:val="0017320C"/>
    <w:rsid w:val="0017345F"/>
    <w:rsid w:val="00181704"/>
    <w:rsid w:val="00181F92"/>
    <w:rsid w:val="0018286F"/>
    <w:rsid w:val="00183B22"/>
    <w:rsid w:val="00185D0D"/>
    <w:rsid w:val="00190EE2"/>
    <w:rsid w:val="00196C95"/>
    <w:rsid w:val="001A1E4B"/>
    <w:rsid w:val="001A4D79"/>
    <w:rsid w:val="001A4EF0"/>
    <w:rsid w:val="001A6568"/>
    <w:rsid w:val="001A7E43"/>
    <w:rsid w:val="001B049F"/>
    <w:rsid w:val="001B2912"/>
    <w:rsid w:val="001B63B1"/>
    <w:rsid w:val="001B7132"/>
    <w:rsid w:val="001C413E"/>
    <w:rsid w:val="001C5AEC"/>
    <w:rsid w:val="001C5E40"/>
    <w:rsid w:val="001C67C9"/>
    <w:rsid w:val="001C6832"/>
    <w:rsid w:val="001C7A8C"/>
    <w:rsid w:val="001D1DB2"/>
    <w:rsid w:val="001D4BBB"/>
    <w:rsid w:val="001D61F9"/>
    <w:rsid w:val="001E01CA"/>
    <w:rsid w:val="001E11DA"/>
    <w:rsid w:val="001E4D4C"/>
    <w:rsid w:val="001E5700"/>
    <w:rsid w:val="001F3477"/>
    <w:rsid w:val="001F7DF2"/>
    <w:rsid w:val="00201ED5"/>
    <w:rsid w:val="00203260"/>
    <w:rsid w:val="00204658"/>
    <w:rsid w:val="00220033"/>
    <w:rsid w:val="00220115"/>
    <w:rsid w:val="00222395"/>
    <w:rsid w:val="00223043"/>
    <w:rsid w:val="00226747"/>
    <w:rsid w:val="002365ED"/>
    <w:rsid w:val="002374D7"/>
    <w:rsid w:val="0024342D"/>
    <w:rsid w:val="00244F33"/>
    <w:rsid w:val="00245DD8"/>
    <w:rsid w:val="00253B9E"/>
    <w:rsid w:val="002549B6"/>
    <w:rsid w:val="0025504C"/>
    <w:rsid w:val="002568F7"/>
    <w:rsid w:val="00256D3C"/>
    <w:rsid w:val="00256DBE"/>
    <w:rsid w:val="00261E54"/>
    <w:rsid w:val="00262B0C"/>
    <w:rsid w:val="00264794"/>
    <w:rsid w:val="00266049"/>
    <w:rsid w:val="0027238F"/>
    <w:rsid w:val="00273558"/>
    <w:rsid w:val="00275B54"/>
    <w:rsid w:val="00276DFB"/>
    <w:rsid w:val="00277FDF"/>
    <w:rsid w:val="002805FB"/>
    <w:rsid w:val="00282F09"/>
    <w:rsid w:val="0028445A"/>
    <w:rsid w:val="00286B3F"/>
    <w:rsid w:val="0029237D"/>
    <w:rsid w:val="0029386D"/>
    <w:rsid w:val="002963E1"/>
    <w:rsid w:val="0029648E"/>
    <w:rsid w:val="002A2040"/>
    <w:rsid w:val="002A4FD5"/>
    <w:rsid w:val="002B291B"/>
    <w:rsid w:val="002C144B"/>
    <w:rsid w:val="002C18FD"/>
    <w:rsid w:val="002C7914"/>
    <w:rsid w:val="002D061C"/>
    <w:rsid w:val="002D1943"/>
    <w:rsid w:val="002D1997"/>
    <w:rsid w:val="002D2615"/>
    <w:rsid w:val="002D284B"/>
    <w:rsid w:val="002D2B8A"/>
    <w:rsid w:val="002E17B5"/>
    <w:rsid w:val="002E1914"/>
    <w:rsid w:val="002E2279"/>
    <w:rsid w:val="002E4DA7"/>
    <w:rsid w:val="002E6F06"/>
    <w:rsid w:val="002F2D5A"/>
    <w:rsid w:val="002F30A5"/>
    <w:rsid w:val="002F4F4F"/>
    <w:rsid w:val="003010E7"/>
    <w:rsid w:val="00301399"/>
    <w:rsid w:val="003017C6"/>
    <w:rsid w:val="00302EC4"/>
    <w:rsid w:val="00302ED7"/>
    <w:rsid w:val="0030369C"/>
    <w:rsid w:val="00304490"/>
    <w:rsid w:val="00306108"/>
    <w:rsid w:val="003074FC"/>
    <w:rsid w:val="0032160F"/>
    <w:rsid w:val="003217F0"/>
    <w:rsid w:val="0032279B"/>
    <w:rsid w:val="003234B1"/>
    <w:rsid w:val="00324A25"/>
    <w:rsid w:val="00325764"/>
    <w:rsid w:val="0032750E"/>
    <w:rsid w:val="00331559"/>
    <w:rsid w:val="00332B0B"/>
    <w:rsid w:val="003340D2"/>
    <w:rsid w:val="00341C67"/>
    <w:rsid w:val="00341EA2"/>
    <w:rsid w:val="00343BC7"/>
    <w:rsid w:val="00345753"/>
    <w:rsid w:val="003460CA"/>
    <w:rsid w:val="00354467"/>
    <w:rsid w:val="00354A9F"/>
    <w:rsid w:val="00354BBD"/>
    <w:rsid w:val="00356599"/>
    <w:rsid w:val="00363CA6"/>
    <w:rsid w:val="003649AB"/>
    <w:rsid w:val="003666A6"/>
    <w:rsid w:val="00371783"/>
    <w:rsid w:val="00371BB0"/>
    <w:rsid w:val="00377886"/>
    <w:rsid w:val="00377A83"/>
    <w:rsid w:val="003815F0"/>
    <w:rsid w:val="003818B2"/>
    <w:rsid w:val="00384268"/>
    <w:rsid w:val="003878C6"/>
    <w:rsid w:val="00392D6A"/>
    <w:rsid w:val="003930EE"/>
    <w:rsid w:val="0039445A"/>
    <w:rsid w:val="003A0B0A"/>
    <w:rsid w:val="003A3FBE"/>
    <w:rsid w:val="003A4C37"/>
    <w:rsid w:val="003A5F21"/>
    <w:rsid w:val="003A6B6D"/>
    <w:rsid w:val="003A7EAF"/>
    <w:rsid w:val="003B1AAE"/>
    <w:rsid w:val="003B293A"/>
    <w:rsid w:val="003B3429"/>
    <w:rsid w:val="003B3FC0"/>
    <w:rsid w:val="003B5930"/>
    <w:rsid w:val="003C0751"/>
    <w:rsid w:val="003C235F"/>
    <w:rsid w:val="003C38EA"/>
    <w:rsid w:val="003C4EF7"/>
    <w:rsid w:val="003C7944"/>
    <w:rsid w:val="003C79BD"/>
    <w:rsid w:val="003D3232"/>
    <w:rsid w:val="003D36C5"/>
    <w:rsid w:val="003D4108"/>
    <w:rsid w:val="003D6DC4"/>
    <w:rsid w:val="003D7E15"/>
    <w:rsid w:val="003E0331"/>
    <w:rsid w:val="003E0376"/>
    <w:rsid w:val="003E3562"/>
    <w:rsid w:val="003E6936"/>
    <w:rsid w:val="003F2FD5"/>
    <w:rsid w:val="003F345B"/>
    <w:rsid w:val="003F36E8"/>
    <w:rsid w:val="003F6754"/>
    <w:rsid w:val="004026AC"/>
    <w:rsid w:val="00403CE6"/>
    <w:rsid w:val="0040402C"/>
    <w:rsid w:val="00404A76"/>
    <w:rsid w:val="00404CF8"/>
    <w:rsid w:val="00406541"/>
    <w:rsid w:val="00411130"/>
    <w:rsid w:val="00411902"/>
    <w:rsid w:val="00411AEF"/>
    <w:rsid w:val="00414942"/>
    <w:rsid w:val="004169BD"/>
    <w:rsid w:val="00420982"/>
    <w:rsid w:val="00420C9B"/>
    <w:rsid w:val="00421ACB"/>
    <w:rsid w:val="00421F24"/>
    <w:rsid w:val="00422BC3"/>
    <w:rsid w:val="00423244"/>
    <w:rsid w:val="00423AFD"/>
    <w:rsid w:val="004241E8"/>
    <w:rsid w:val="00424C24"/>
    <w:rsid w:val="00426BAB"/>
    <w:rsid w:val="0043139E"/>
    <w:rsid w:val="0043235C"/>
    <w:rsid w:val="00435514"/>
    <w:rsid w:val="00436220"/>
    <w:rsid w:val="00436ABC"/>
    <w:rsid w:val="00436E0B"/>
    <w:rsid w:val="00443558"/>
    <w:rsid w:val="004444A3"/>
    <w:rsid w:val="0044667E"/>
    <w:rsid w:val="00446B60"/>
    <w:rsid w:val="0045326A"/>
    <w:rsid w:val="0045684B"/>
    <w:rsid w:val="00456E3A"/>
    <w:rsid w:val="004600E1"/>
    <w:rsid w:val="00460569"/>
    <w:rsid w:val="00460C9F"/>
    <w:rsid w:val="004650CA"/>
    <w:rsid w:val="004728DD"/>
    <w:rsid w:val="00476DAD"/>
    <w:rsid w:val="00477A14"/>
    <w:rsid w:val="004806D0"/>
    <w:rsid w:val="00481423"/>
    <w:rsid w:val="00482DC2"/>
    <w:rsid w:val="0048586E"/>
    <w:rsid w:val="004901FD"/>
    <w:rsid w:val="00495AB0"/>
    <w:rsid w:val="004A1682"/>
    <w:rsid w:val="004A36FD"/>
    <w:rsid w:val="004A4FD6"/>
    <w:rsid w:val="004A6A11"/>
    <w:rsid w:val="004A6ABB"/>
    <w:rsid w:val="004A7C58"/>
    <w:rsid w:val="004B2E58"/>
    <w:rsid w:val="004B6E7B"/>
    <w:rsid w:val="004B7126"/>
    <w:rsid w:val="004D22B1"/>
    <w:rsid w:val="004D2C5B"/>
    <w:rsid w:val="004D550E"/>
    <w:rsid w:val="004D6B05"/>
    <w:rsid w:val="004E42A0"/>
    <w:rsid w:val="004E5178"/>
    <w:rsid w:val="004E66E9"/>
    <w:rsid w:val="004E6F72"/>
    <w:rsid w:val="004E727A"/>
    <w:rsid w:val="004F5512"/>
    <w:rsid w:val="00506A37"/>
    <w:rsid w:val="00507FE0"/>
    <w:rsid w:val="005109CE"/>
    <w:rsid w:val="0051625F"/>
    <w:rsid w:val="0051690C"/>
    <w:rsid w:val="005178E5"/>
    <w:rsid w:val="005250C3"/>
    <w:rsid w:val="00526082"/>
    <w:rsid w:val="0052635A"/>
    <w:rsid w:val="0052681C"/>
    <w:rsid w:val="00526B61"/>
    <w:rsid w:val="00531AE2"/>
    <w:rsid w:val="00533389"/>
    <w:rsid w:val="00535488"/>
    <w:rsid w:val="0054102C"/>
    <w:rsid w:val="0054173F"/>
    <w:rsid w:val="00542CF0"/>
    <w:rsid w:val="00547183"/>
    <w:rsid w:val="00547736"/>
    <w:rsid w:val="005516FD"/>
    <w:rsid w:val="00553F7E"/>
    <w:rsid w:val="00554F44"/>
    <w:rsid w:val="0056052F"/>
    <w:rsid w:val="005643B0"/>
    <w:rsid w:val="00565A09"/>
    <w:rsid w:val="00566834"/>
    <w:rsid w:val="005668EE"/>
    <w:rsid w:val="00567F99"/>
    <w:rsid w:val="00570C36"/>
    <w:rsid w:val="005722A8"/>
    <w:rsid w:val="005754D5"/>
    <w:rsid w:val="00575879"/>
    <w:rsid w:val="00576E82"/>
    <w:rsid w:val="0058127F"/>
    <w:rsid w:val="005821F7"/>
    <w:rsid w:val="00582482"/>
    <w:rsid w:val="00582DA8"/>
    <w:rsid w:val="00583B2C"/>
    <w:rsid w:val="00583D18"/>
    <w:rsid w:val="00586F7E"/>
    <w:rsid w:val="0059092C"/>
    <w:rsid w:val="005919E6"/>
    <w:rsid w:val="0059652D"/>
    <w:rsid w:val="005A2181"/>
    <w:rsid w:val="005A5589"/>
    <w:rsid w:val="005A7C2D"/>
    <w:rsid w:val="005B145F"/>
    <w:rsid w:val="005B2318"/>
    <w:rsid w:val="005B5048"/>
    <w:rsid w:val="005B55CE"/>
    <w:rsid w:val="005C2D51"/>
    <w:rsid w:val="005C44F5"/>
    <w:rsid w:val="005C4A6E"/>
    <w:rsid w:val="005C56F0"/>
    <w:rsid w:val="005C6695"/>
    <w:rsid w:val="005D1302"/>
    <w:rsid w:val="005D13B1"/>
    <w:rsid w:val="005D2212"/>
    <w:rsid w:val="005D264F"/>
    <w:rsid w:val="005D4B2A"/>
    <w:rsid w:val="005E0F33"/>
    <w:rsid w:val="005E186A"/>
    <w:rsid w:val="005E39F4"/>
    <w:rsid w:val="005E447C"/>
    <w:rsid w:val="005E6657"/>
    <w:rsid w:val="005E6AD5"/>
    <w:rsid w:val="005E7301"/>
    <w:rsid w:val="005F1168"/>
    <w:rsid w:val="005F1844"/>
    <w:rsid w:val="005F21CC"/>
    <w:rsid w:val="005F3044"/>
    <w:rsid w:val="005F79F8"/>
    <w:rsid w:val="005F7FB2"/>
    <w:rsid w:val="0060147E"/>
    <w:rsid w:val="0060224B"/>
    <w:rsid w:val="0060246D"/>
    <w:rsid w:val="006041E2"/>
    <w:rsid w:val="0060495A"/>
    <w:rsid w:val="00604E90"/>
    <w:rsid w:val="00607783"/>
    <w:rsid w:val="00607839"/>
    <w:rsid w:val="00610895"/>
    <w:rsid w:val="006148EF"/>
    <w:rsid w:val="00615C1A"/>
    <w:rsid w:val="00617928"/>
    <w:rsid w:val="00617D51"/>
    <w:rsid w:val="00620870"/>
    <w:rsid w:val="00621EF6"/>
    <w:rsid w:val="00625FF1"/>
    <w:rsid w:val="006265D5"/>
    <w:rsid w:val="0062710C"/>
    <w:rsid w:val="0062735D"/>
    <w:rsid w:val="00631478"/>
    <w:rsid w:val="00631C7D"/>
    <w:rsid w:val="00633DED"/>
    <w:rsid w:val="006348A7"/>
    <w:rsid w:val="00635B28"/>
    <w:rsid w:val="00635E71"/>
    <w:rsid w:val="00642E44"/>
    <w:rsid w:val="00643B9A"/>
    <w:rsid w:val="00645374"/>
    <w:rsid w:val="00645DC7"/>
    <w:rsid w:val="00656B89"/>
    <w:rsid w:val="00657963"/>
    <w:rsid w:val="00663A0C"/>
    <w:rsid w:val="006718C4"/>
    <w:rsid w:val="00674096"/>
    <w:rsid w:val="006774C7"/>
    <w:rsid w:val="00680776"/>
    <w:rsid w:val="0068123B"/>
    <w:rsid w:val="0068281C"/>
    <w:rsid w:val="006854B1"/>
    <w:rsid w:val="006908AC"/>
    <w:rsid w:val="00696C24"/>
    <w:rsid w:val="006A4578"/>
    <w:rsid w:val="006A654E"/>
    <w:rsid w:val="006C10D0"/>
    <w:rsid w:val="006C12E9"/>
    <w:rsid w:val="006C1CE4"/>
    <w:rsid w:val="006C20D0"/>
    <w:rsid w:val="006C4110"/>
    <w:rsid w:val="006C444B"/>
    <w:rsid w:val="006D1419"/>
    <w:rsid w:val="006D4474"/>
    <w:rsid w:val="006E5B34"/>
    <w:rsid w:val="006F53B6"/>
    <w:rsid w:val="006F567B"/>
    <w:rsid w:val="006F6673"/>
    <w:rsid w:val="006F6E73"/>
    <w:rsid w:val="00700DEE"/>
    <w:rsid w:val="00701D49"/>
    <w:rsid w:val="0070237F"/>
    <w:rsid w:val="007100F2"/>
    <w:rsid w:val="00710350"/>
    <w:rsid w:val="0071065A"/>
    <w:rsid w:val="007131C4"/>
    <w:rsid w:val="00713FE1"/>
    <w:rsid w:val="0072037C"/>
    <w:rsid w:val="007207BF"/>
    <w:rsid w:val="00724EDC"/>
    <w:rsid w:val="00730173"/>
    <w:rsid w:val="007303B9"/>
    <w:rsid w:val="00731EC0"/>
    <w:rsid w:val="00735B2D"/>
    <w:rsid w:val="00737C1A"/>
    <w:rsid w:val="00741E52"/>
    <w:rsid w:val="007456A2"/>
    <w:rsid w:val="00745AD4"/>
    <w:rsid w:val="00747B7F"/>
    <w:rsid w:val="00747F8A"/>
    <w:rsid w:val="00753C51"/>
    <w:rsid w:val="007544DE"/>
    <w:rsid w:val="007572BD"/>
    <w:rsid w:val="00757F10"/>
    <w:rsid w:val="00762A5B"/>
    <w:rsid w:val="00762BE2"/>
    <w:rsid w:val="0076351B"/>
    <w:rsid w:val="007638BA"/>
    <w:rsid w:val="007644D4"/>
    <w:rsid w:val="00765350"/>
    <w:rsid w:val="0076549A"/>
    <w:rsid w:val="007705FC"/>
    <w:rsid w:val="00770847"/>
    <w:rsid w:val="007746EB"/>
    <w:rsid w:val="007748BA"/>
    <w:rsid w:val="00774BE0"/>
    <w:rsid w:val="00781989"/>
    <w:rsid w:val="00784130"/>
    <w:rsid w:val="0078420A"/>
    <w:rsid w:val="00791389"/>
    <w:rsid w:val="00791690"/>
    <w:rsid w:val="007970C0"/>
    <w:rsid w:val="00797659"/>
    <w:rsid w:val="00797D8A"/>
    <w:rsid w:val="007A3F13"/>
    <w:rsid w:val="007A5381"/>
    <w:rsid w:val="007A6604"/>
    <w:rsid w:val="007A7A90"/>
    <w:rsid w:val="007A7C17"/>
    <w:rsid w:val="007A7DCB"/>
    <w:rsid w:val="007B0E0F"/>
    <w:rsid w:val="007B179E"/>
    <w:rsid w:val="007B1C4F"/>
    <w:rsid w:val="007B5D7F"/>
    <w:rsid w:val="007B5E14"/>
    <w:rsid w:val="007B603B"/>
    <w:rsid w:val="007B7659"/>
    <w:rsid w:val="007C03FD"/>
    <w:rsid w:val="007C11A3"/>
    <w:rsid w:val="007C1222"/>
    <w:rsid w:val="007C3188"/>
    <w:rsid w:val="007C3C96"/>
    <w:rsid w:val="007C5FAD"/>
    <w:rsid w:val="007C7068"/>
    <w:rsid w:val="007C7722"/>
    <w:rsid w:val="007D0E0F"/>
    <w:rsid w:val="007D26EA"/>
    <w:rsid w:val="007D6E23"/>
    <w:rsid w:val="007E0C09"/>
    <w:rsid w:val="007E38AE"/>
    <w:rsid w:val="007E6F5B"/>
    <w:rsid w:val="007F1240"/>
    <w:rsid w:val="007F45E7"/>
    <w:rsid w:val="007F4DB7"/>
    <w:rsid w:val="00800376"/>
    <w:rsid w:val="00802A86"/>
    <w:rsid w:val="008033A1"/>
    <w:rsid w:val="008039F8"/>
    <w:rsid w:val="0080716F"/>
    <w:rsid w:val="00816643"/>
    <w:rsid w:val="00820607"/>
    <w:rsid w:val="0082068C"/>
    <w:rsid w:val="00821B7B"/>
    <w:rsid w:val="0082269F"/>
    <w:rsid w:val="008233BC"/>
    <w:rsid w:val="008234E5"/>
    <w:rsid w:val="008271CB"/>
    <w:rsid w:val="00827CB5"/>
    <w:rsid w:val="0083305C"/>
    <w:rsid w:val="00833173"/>
    <w:rsid w:val="008331D9"/>
    <w:rsid w:val="008352F9"/>
    <w:rsid w:val="00844CF2"/>
    <w:rsid w:val="00846B24"/>
    <w:rsid w:val="00850936"/>
    <w:rsid w:val="00851763"/>
    <w:rsid w:val="008624CB"/>
    <w:rsid w:val="008633AE"/>
    <w:rsid w:val="0086636B"/>
    <w:rsid w:val="00872BDA"/>
    <w:rsid w:val="00880DA2"/>
    <w:rsid w:val="00881E39"/>
    <w:rsid w:val="00884449"/>
    <w:rsid w:val="00885FC0"/>
    <w:rsid w:val="00892CB0"/>
    <w:rsid w:val="0089305D"/>
    <w:rsid w:val="00893891"/>
    <w:rsid w:val="00895CE5"/>
    <w:rsid w:val="008A2EC5"/>
    <w:rsid w:val="008A5B7E"/>
    <w:rsid w:val="008A64A6"/>
    <w:rsid w:val="008B0877"/>
    <w:rsid w:val="008B1568"/>
    <w:rsid w:val="008B4A1A"/>
    <w:rsid w:val="008C4D4B"/>
    <w:rsid w:val="008C5026"/>
    <w:rsid w:val="008C5440"/>
    <w:rsid w:val="008C56A4"/>
    <w:rsid w:val="008D0DDD"/>
    <w:rsid w:val="008E0542"/>
    <w:rsid w:val="008E13F4"/>
    <w:rsid w:val="008E31B7"/>
    <w:rsid w:val="008E4426"/>
    <w:rsid w:val="008E4F88"/>
    <w:rsid w:val="008F1A92"/>
    <w:rsid w:val="008F26A1"/>
    <w:rsid w:val="008F36F5"/>
    <w:rsid w:val="008F68AE"/>
    <w:rsid w:val="009008E7"/>
    <w:rsid w:val="00902D52"/>
    <w:rsid w:val="009048B6"/>
    <w:rsid w:val="00905BE6"/>
    <w:rsid w:val="00907BA7"/>
    <w:rsid w:val="009113F5"/>
    <w:rsid w:val="00911A73"/>
    <w:rsid w:val="0091203E"/>
    <w:rsid w:val="00912562"/>
    <w:rsid w:val="00920BAE"/>
    <w:rsid w:val="00920FC0"/>
    <w:rsid w:val="0092163D"/>
    <w:rsid w:val="00922F97"/>
    <w:rsid w:val="00923F1E"/>
    <w:rsid w:val="00931460"/>
    <w:rsid w:val="00931D2E"/>
    <w:rsid w:val="00932489"/>
    <w:rsid w:val="009346A4"/>
    <w:rsid w:val="00940CB0"/>
    <w:rsid w:val="00942669"/>
    <w:rsid w:val="009433B3"/>
    <w:rsid w:val="00946ABE"/>
    <w:rsid w:val="00954DB1"/>
    <w:rsid w:val="00955EC6"/>
    <w:rsid w:val="0095620F"/>
    <w:rsid w:val="009576A7"/>
    <w:rsid w:val="0096073A"/>
    <w:rsid w:val="00961EBF"/>
    <w:rsid w:val="009654D4"/>
    <w:rsid w:val="00971AC1"/>
    <w:rsid w:val="00972D10"/>
    <w:rsid w:val="00977139"/>
    <w:rsid w:val="00980554"/>
    <w:rsid w:val="00984106"/>
    <w:rsid w:val="00984777"/>
    <w:rsid w:val="0098515A"/>
    <w:rsid w:val="00992519"/>
    <w:rsid w:val="00994F76"/>
    <w:rsid w:val="00995C43"/>
    <w:rsid w:val="009A047A"/>
    <w:rsid w:val="009A1139"/>
    <w:rsid w:val="009A1890"/>
    <w:rsid w:val="009A7553"/>
    <w:rsid w:val="009B0557"/>
    <w:rsid w:val="009B1D77"/>
    <w:rsid w:val="009B2EA2"/>
    <w:rsid w:val="009B3C48"/>
    <w:rsid w:val="009B41D9"/>
    <w:rsid w:val="009B4AC3"/>
    <w:rsid w:val="009B5098"/>
    <w:rsid w:val="009C0F24"/>
    <w:rsid w:val="009C2AE2"/>
    <w:rsid w:val="009C3D03"/>
    <w:rsid w:val="009D127C"/>
    <w:rsid w:val="009D3BB8"/>
    <w:rsid w:val="009D4B51"/>
    <w:rsid w:val="009D531A"/>
    <w:rsid w:val="009D5331"/>
    <w:rsid w:val="009D77FF"/>
    <w:rsid w:val="009E0D7D"/>
    <w:rsid w:val="009F3590"/>
    <w:rsid w:val="009F4B5B"/>
    <w:rsid w:val="00A050F8"/>
    <w:rsid w:val="00A06A8A"/>
    <w:rsid w:val="00A078D6"/>
    <w:rsid w:val="00A1357D"/>
    <w:rsid w:val="00A1563F"/>
    <w:rsid w:val="00A16A2B"/>
    <w:rsid w:val="00A204D1"/>
    <w:rsid w:val="00A22DB8"/>
    <w:rsid w:val="00A26A69"/>
    <w:rsid w:val="00A30814"/>
    <w:rsid w:val="00A30EC1"/>
    <w:rsid w:val="00A33924"/>
    <w:rsid w:val="00A369E8"/>
    <w:rsid w:val="00A36F5D"/>
    <w:rsid w:val="00A37F05"/>
    <w:rsid w:val="00A40192"/>
    <w:rsid w:val="00A40B9A"/>
    <w:rsid w:val="00A40F5A"/>
    <w:rsid w:val="00A45396"/>
    <w:rsid w:val="00A5231B"/>
    <w:rsid w:val="00A54613"/>
    <w:rsid w:val="00A568A4"/>
    <w:rsid w:val="00A6574A"/>
    <w:rsid w:val="00A67893"/>
    <w:rsid w:val="00A7271C"/>
    <w:rsid w:val="00A7365F"/>
    <w:rsid w:val="00A743A8"/>
    <w:rsid w:val="00A765B1"/>
    <w:rsid w:val="00A80F1E"/>
    <w:rsid w:val="00A8137D"/>
    <w:rsid w:val="00A8331E"/>
    <w:rsid w:val="00A868BC"/>
    <w:rsid w:val="00A86B9D"/>
    <w:rsid w:val="00A873E0"/>
    <w:rsid w:val="00A90855"/>
    <w:rsid w:val="00A911B6"/>
    <w:rsid w:val="00A92ED1"/>
    <w:rsid w:val="00A948B7"/>
    <w:rsid w:val="00A94FA2"/>
    <w:rsid w:val="00A955BC"/>
    <w:rsid w:val="00A96DAA"/>
    <w:rsid w:val="00A97836"/>
    <w:rsid w:val="00A9783D"/>
    <w:rsid w:val="00AA0013"/>
    <w:rsid w:val="00AA3775"/>
    <w:rsid w:val="00AA40CD"/>
    <w:rsid w:val="00AA686B"/>
    <w:rsid w:val="00AB002B"/>
    <w:rsid w:val="00AB2C74"/>
    <w:rsid w:val="00AB3804"/>
    <w:rsid w:val="00AB54CF"/>
    <w:rsid w:val="00AB58C9"/>
    <w:rsid w:val="00AB6077"/>
    <w:rsid w:val="00AC1BAA"/>
    <w:rsid w:val="00AC24B1"/>
    <w:rsid w:val="00AC3A4E"/>
    <w:rsid w:val="00AC58D6"/>
    <w:rsid w:val="00AC6527"/>
    <w:rsid w:val="00AC662B"/>
    <w:rsid w:val="00AD0CDD"/>
    <w:rsid w:val="00AD28BB"/>
    <w:rsid w:val="00AD43CA"/>
    <w:rsid w:val="00AD6589"/>
    <w:rsid w:val="00AD6747"/>
    <w:rsid w:val="00AE08CC"/>
    <w:rsid w:val="00AE14E6"/>
    <w:rsid w:val="00AF55C2"/>
    <w:rsid w:val="00B01B06"/>
    <w:rsid w:val="00B04804"/>
    <w:rsid w:val="00B04994"/>
    <w:rsid w:val="00B050E7"/>
    <w:rsid w:val="00B10908"/>
    <w:rsid w:val="00B13C23"/>
    <w:rsid w:val="00B1498F"/>
    <w:rsid w:val="00B15518"/>
    <w:rsid w:val="00B161D8"/>
    <w:rsid w:val="00B16BE3"/>
    <w:rsid w:val="00B175F5"/>
    <w:rsid w:val="00B17633"/>
    <w:rsid w:val="00B17B60"/>
    <w:rsid w:val="00B214AE"/>
    <w:rsid w:val="00B23C09"/>
    <w:rsid w:val="00B2563A"/>
    <w:rsid w:val="00B279E3"/>
    <w:rsid w:val="00B3207E"/>
    <w:rsid w:val="00B3358C"/>
    <w:rsid w:val="00B36F68"/>
    <w:rsid w:val="00B40110"/>
    <w:rsid w:val="00B408CF"/>
    <w:rsid w:val="00B43889"/>
    <w:rsid w:val="00B44282"/>
    <w:rsid w:val="00B523B0"/>
    <w:rsid w:val="00B5264B"/>
    <w:rsid w:val="00B544A5"/>
    <w:rsid w:val="00B54C42"/>
    <w:rsid w:val="00B54D43"/>
    <w:rsid w:val="00B55AB6"/>
    <w:rsid w:val="00B63B8F"/>
    <w:rsid w:val="00B66A85"/>
    <w:rsid w:val="00B66BDF"/>
    <w:rsid w:val="00B67969"/>
    <w:rsid w:val="00B71C1B"/>
    <w:rsid w:val="00B7535A"/>
    <w:rsid w:val="00B81CB6"/>
    <w:rsid w:val="00B82F64"/>
    <w:rsid w:val="00B831F3"/>
    <w:rsid w:val="00B83547"/>
    <w:rsid w:val="00B84CB7"/>
    <w:rsid w:val="00B85114"/>
    <w:rsid w:val="00B863CD"/>
    <w:rsid w:val="00B87DFD"/>
    <w:rsid w:val="00B935DB"/>
    <w:rsid w:val="00B9395A"/>
    <w:rsid w:val="00BA023A"/>
    <w:rsid w:val="00BA37EB"/>
    <w:rsid w:val="00BA43E7"/>
    <w:rsid w:val="00BA4881"/>
    <w:rsid w:val="00BA766C"/>
    <w:rsid w:val="00BB5451"/>
    <w:rsid w:val="00BB7805"/>
    <w:rsid w:val="00BC1532"/>
    <w:rsid w:val="00BC4511"/>
    <w:rsid w:val="00BC4B26"/>
    <w:rsid w:val="00BD1784"/>
    <w:rsid w:val="00BD1BEC"/>
    <w:rsid w:val="00BD7021"/>
    <w:rsid w:val="00BD7052"/>
    <w:rsid w:val="00BE30FA"/>
    <w:rsid w:val="00BE3A82"/>
    <w:rsid w:val="00BE4517"/>
    <w:rsid w:val="00BE456D"/>
    <w:rsid w:val="00BF070A"/>
    <w:rsid w:val="00BF2482"/>
    <w:rsid w:val="00BF273F"/>
    <w:rsid w:val="00BF3750"/>
    <w:rsid w:val="00BF7F14"/>
    <w:rsid w:val="00C00BA5"/>
    <w:rsid w:val="00C00F5F"/>
    <w:rsid w:val="00C054E9"/>
    <w:rsid w:val="00C05FBE"/>
    <w:rsid w:val="00C05FE5"/>
    <w:rsid w:val="00C11812"/>
    <w:rsid w:val="00C11E3B"/>
    <w:rsid w:val="00C1449D"/>
    <w:rsid w:val="00C15F9A"/>
    <w:rsid w:val="00C166AA"/>
    <w:rsid w:val="00C16B68"/>
    <w:rsid w:val="00C16E09"/>
    <w:rsid w:val="00C20AA3"/>
    <w:rsid w:val="00C2398F"/>
    <w:rsid w:val="00C23A1D"/>
    <w:rsid w:val="00C23E28"/>
    <w:rsid w:val="00C27633"/>
    <w:rsid w:val="00C3084E"/>
    <w:rsid w:val="00C323AB"/>
    <w:rsid w:val="00C35EE2"/>
    <w:rsid w:val="00C361A8"/>
    <w:rsid w:val="00C477A7"/>
    <w:rsid w:val="00C51414"/>
    <w:rsid w:val="00C563B9"/>
    <w:rsid w:val="00C5640A"/>
    <w:rsid w:val="00C623E6"/>
    <w:rsid w:val="00C65C37"/>
    <w:rsid w:val="00C675EA"/>
    <w:rsid w:val="00C67B2B"/>
    <w:rsid w:val="00C737D9"/>
    <w:rsid w:val="00C75A37"/>
    <w:rsid w:val="00C812E2"/>
    <w:rsid w:val="00C81B65"/>
    <w:rsid w:val="00C86044"/>
    <w:rsid w:val="00C868D8"/>
    <w:rsid w:val="00C90592"/>
    <w:rsid w:val="00C90CF0"/>
    <w:rsid w:val="00C928B0"/>
    <w:rsid w:val="00C97E3B"/>
    <w:rsid w:val="00CA76C1"/>
    <w:rsid w:val="00CA773A"/>
    <w:rsid w:val="00CB009D"/>
    <w:rsid w:val="00CB01AF"/>
    <w:rsid w:val="00CB165F"/>
    <w:rsid w:val="00CB18E6"/>
    <w:rsid w:val="00CC0DE3"/>
    <w:rsid w:val="00CC150F"/>
    <w:rsid w:val="00CC32C3"/>
    <w:rsid w:val="00CC411F"/>
    <w:rsid w:val="00CC77E2"/>
    <w:rsid w:val="00CC7F23"/>
    <w:rsid w:val="00CD06E0"/>
    <w:rsid w:val="00CD3402"/>
    <w:rsid w:val="00CD60B3"/>
    <w:rsid w:val="00CE0D5C"/>
    <w:rsid w:val="00CE0EA5"/>
    <w:rsid w:val="00CE2BBE"/>
    <w:rsid w:val="00CE5857"/>
    <w:rsid w:val="00CE5F90"/>
    <w:rsid w:val="00CE6947"/>
    <w:rsid w:val="00CF493D"/>
    <w:rsid w:val="00D0349A"/>
    <w:rsid w:val="00D04F7F"/>
    <w:rsid w:val="00D06531"/>
    <w:rsid w:val="00D074CE"/>
    <w:rsid w:val="00D10463"/>
    <w:rsid w:val="00D11BF3"/>
    <w:rsid w:val="00D1254C"/>
    <w:rsid w:val="00D13069"/>
    <w:rsid w:val="00D13A1C"/>
    <w:rsid w:val="00D1421D"/>
    <w:rsid w:val="00D1492F"/>
    <w:rsid w:val="00D163D9"/>
    <w:rsid w:val="00D16632"/>
    <w:rsid w:val="00D17BBF"/>
    <w:rsid w:val="00D2710C"/>
    <w:rsid w:val="00D2744A"/>
    <w:rsid w:val="00D33641"/>
    <w:rsid w:val="00D33D62"/>
    <w:rsid w:val="00D33D87"/>
    <w:rsid w:val="00D37CEF"/>
    <w:rsid w:val="00D41BE9"/>
    <w:rsid w:val="00D42221"/>
    <w:rsid w:val="00D47411"/>
    <w:rsid w:val="00D47649"/>
    <w:rsid w:val="00D541B1"/>
    <w:rsid w:val="00D5621A"/>
    <w:rsid w:val="00D64499"/>
    <w:rsid w:val="00D656DE"/>
    <w:rsid w:val="00D67E14"/>
    <w:rsid w:val="00D7592D"/>
    <w:rsid w:val="00D82240"/>
    <w:rsid w:val="00D847F2"/>
    <w:rsid w:val="00D868E4"/>
    <w:rsid w:val="00D871EE"/>
    <w:rsid w:val="00D939C3"/>
    <w:rsid w:val="00D9532E"/>
    <w:rsid w:val="00DA0F06"/>
    <w:rsid w:val="00DA189B"/>
    <w:rsid w:val="00DA5817"/>
    <w:rsid w:val="00DA6897"/>
    <w:rsid w:val="00DA6D14"/>
    <w:rsid w:val="00DB049B"/>
    <w:rsid w:val="00DB28C5"/>
    <w:rsid w:val="00DB2DA0"/>
    <w:rsid w:val="00DB4A49"/>
    <w:rsid w:val="00DB646E"/>
    <w:rsid w:val="00DC2A3B"/>
    <w:rsid w:val="00DC3A6E"/>
    <w:rsid w:val="00DC3B30"/>
    <w:rsid w:val="00DD0156"/>
    <w:rsid w:val="00DD0523"/>
    <w:rsid w:val="00DD4EB6"/>
    <w:rsid w:val="00DD6684"/>
    <w:rsid w:val="00DD75B3"/>
    <w:rsid w:val="00DE11A4"/>
    <w:rsid w:val="00DE1BAB"/>
    <w:rsid w:val="00DE4CCA"/>
    <w:rsid w:val="00DE4D34"/>
    <w:rsid w:val="00DE6A3D"/>
    <w:rsid w:val="00DE6FA3"/>
    <w:rsid w:val="00DF0C34"/>
    <w:rsid w:val="00DF208C"/>
    <w:rsid w:val="00DF26DC"/>
    <w:rsid w:val="00DF614A"/>
    <w:rsid w:val="00DF6BA9"/>
    <w:rsid w:val="00DF737C"/>
    <w:rsid w:val="00E06157"/>
    <w:rsid w:val="00E0792A"/>
    <w:rsid w:val="00E12DB0"/>
    <w:rsid w:val="00E133C0"/>
    <w:rsid w:val="00E24E61"/>
    <w:rsid w:val="00E254EC"/>
    <w:rsid w:val="00E2646B"/>
    <w:rsid w:val="00E270B5"/>
    <w:rsid w:val="00E31CED"/>
    <w:rsid w:val="00E33462"/>
    <w:rsid w:val="00E34D19"/>
    <w:rsid w:val="00E35054"/>
    <w:rsid w:val="00E36069"/>
    <w:rsid w:val="00E367EE"/>
    <w:rsid w:val="00E4380B"/>
    <w:rsid w:val="00E46070"/>
    <w:rsid w:val="00E46A8D"/>
    <w:rsid w:val="00E56368"/>
    <w:rsid w:val="00E571DF"/>
    <w:rsid w:val="00E63027"/>
    <w:rsid w:val="00E63FCD"/>
    <w:rsid w:val="00E6413B"/>
    <w:rsid w:val="00E656C8"/>
    <w:rsid w:val="00E70142"/>
    <w:rsid w:val="00E70AD1"/>
    <w:rsid w:val="00E71863"/>
    <w:rsid w:val="00E75371"/>
    <w:rsid w:val="00E82696"/>
    <w:rsid w:val="00E85A9B"/>
    <w:rsid w:val="00E93B49"/>
    <w:rsid w:val="00E945AD"/>
    <w:rsid w:val="00E975F7"/>
    <w:rsid w:val="00EA0FD0"/>
    <w:rsid w:val="00EA7E43"/>
    <w:rsid w:val="00EB0776"/>
    <w:rsid w:val="00EB112C"/>
    <w:rsid w:val="00EB2A5A"/>
    <w:rsid w:val="00EB6795"/>
    <w:rsid w:val="00EB767F"/>
    <w:rsid w:val="00EC07DF"/>
    <w:rsid w:val="00EC13A7"/>
    <w:rsid w:val="00EC32E9"/>
    <w:rsid w:val="00EC5AA0"/>
    <w:rsid w:val="00EC5BFD"/>
    <w:rsid w:val="00EC75D1"/>
    <w:rsid w:val="00ED0103"/>
    <w:rsid w:val="00ED3BDA"/>
    <w:rsid w:val="00ED6EFF"/>
    <w:rsid w:val="00EE0C50"/>
    <w:rsid w:val="00EE1AB9"/>
    <w:rsid w:val="00EE25C4"/>
    <w:rsid w:val="00EE5235"/>
    <w:rsid w:val="00EE5F22"/>
    <w:rsid w:val="00EF3352"/>
    <w:rsid w:val="00EF76D2"/>
    <w:rsid w:val="00EF7AED"/>
    <w:rsid w:val="00F025C4"/>
    <w:rsid w:val="00F0433B"/>
    <w:rsid w:val="00F07208"/>
    <w:rsid w:val="00F111D1"/>
    <w:rsid w:val="00F13732"/>
    <w:rsid w:val="00F14098"/>
    <w:rsid w:val="00F14F17"/>
    <w:rsid w:val="00F15707"/>
    <w:rsid w:val="00F16135"/>
    <w:rsid w:val="00F16F02"/>
    <w:rsid w:val="00F17244"/>
    <w:rsid w:val="00F23296"/>
    <w:rsid w:val="00F238A2"/>
    <w:rsid w:val="00F26F30"/>
    <w:rsid w:val="00F278FF"/>
    <w:rsid w:val="00F307B9"/>
    <w:rsid w:val="00F33402"/>
    <w:rsid w:val="00F36FB6"/>
    <w:rsid w:val="00F4342E"/>
    <w:rsid w:val="00F45B30"/>
    <w:rsid w:val="00F45DC3"/>
    <w:rsid w:val="00F47C61"/>
    <w:rsid w:val="00F508D0"/>
    <w:rsid w:val="00F50B4E"/>
    <w:rsid w:val="00F5247A"/>
    <w:rsid w:val="00F52ED1"/>
    <w:rsid w:val="00F553CE"/>
    <w:rsid w:val="00F55FB1"/>
    <w:rsid w:val="00F60159"/>
    <w:rsid w:val="00F62440"/>
    <w:rsid w:val="00F67033"/>
    <w:rsid w:val="00F707AD"/>
    <w:rsid w:val="00F72646"/>
    <w:rsid w:val="00F74868"/>
    <w:rsid w:val="00F75265"/>
    <w:rsid w:val="00F76313"/>
    <w:rsid w:val="00F77FD0"/>
    <w:rsid w:val="00F8177C"/>
    <w:rsid w:val="00F81F17"/>
    <w:rsid w:val="00F8233F"/>
    <w:rsid w:val="00F83ACA"/>
    <w:rsid w:val="00F85874"/>
    <w:rsid w:val="00F87DFB"/>
    <w:rsid w:val="00F9102E"/>
    <w:rsid w:val="00F91B83"/>
    <w:rsid w:val="00F92332"/>
    <w:rsid w:val="00F93349"/>
    <w:rsid w:val="00F975E7"/>
    <w:rsid w:val="00FA396A"/>
    <w:rsid w:val="00FA43E3"/>
    <w:rsid w:val="00FA551F"/>
    <w:rsid w:val="00FA6008"/>
    <w:rsid w:val="00FA6E10"/>
    <w:rsid w:val="00FB0006"/>
    <w:rsid w:val="00FB100B"/>
    <w:rsid w:val="00FB1090"/>
    <w:rsid w:val="00FB7B27"/>
    <w:rsid w:val="00FC1880"/>
    <w:rsid w:val="00FC3CFB"/>
    <w:rsid w:val="00FC45E7"/>
    <w:rsid w:val="00FC58BC"/>
    <w:rsid w:val="00FD112D"/>
    <w:rsid w:val="00FD7E4E"/>
    <w:rsid w:val="00FE0933"/>
    <w:rsid w:val="00FE0CC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5190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uiPriority w:val="9"/>
    <w:qFormat/>
    <w:rsid w:val="008C56A4"/>
    <w:pPr>
      <w:keepNext/>
      <w:numPr>
        <w:ilvl w:val="1"/>
        <w:numId w:val="1"/>
      </w:numPr>
      <w:jc w:val="center"/>
      <w:outlineLvl w:val="1"/>
    </w:pPr>
    <w:rPr>
      <w:b/>
      <w:szCs w:val="20"/>
      <w:u w:val="single"/>
    </w:rPr>
  </w:style>
  <w:style w:type="paragraph" w:styleId="3">
    <w:name w:val="heading 3"/>
    <w:basedOn w:val="a"/>
    <w:next w:val="a"/>
    <w:uiPriority w:val="9"/>
    <w:qFormat/>
    <w:rsid w:val="008C56A4"/>
    <w:pPr>
      <w:keepNext/>
      <w:numPr>
        <w:ilvl w:val="2"/>
        <w:numId w:val="1"/>
      </w:numPr>
      <w:jc w:val="right"/>
      <w:outlineLvl w:val="2"/>
    </w:pPr>
    <w:rPr>
      <w:b/>
      <w:szCs w:val="20"/>
      <w:u w:val="single"/>
    </w:rPr>
  </w:style>
  <w:style w:type="paragraph" w:styleId="4">
    <w:name w:val="heading 4"/>
    <w:basedOn w:val="a"/>
    <w:next w:val="a"/>
    <w:uiPriority w:val="9"/>
    <w:qFormat/>
    <w:rsid w:val="008C56A4"/>
    <w:pPr>
      <w:keepNext/>
      <w:numPr>
        <w:ilvl w:val="3"/>
        <w:numId w:val="1"/>
      </w:numPr>
      <w:outlineLvl w:val="3"/>
    </w:pPr>
    <w:rPr>
      <w:b/>
      <w:bCs/>
    </w:rPr>
  </w:style>
  <w:style w:type="paragraph" w:styleId="5">
    <w:name w:val="heading 5"/>
    <w:basedOn w:val="a"/>
    <w:next w:val="a"/>
    <w:link w:val="5Char"/>
    <w:uiPriority w:val="9"/>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uiPriority w:val="9"/>
    <w:qFormat/>
    <w:rsid w:val="008C56A4"/>
    <w:pPr>
      <w:keepNext/>
      <w:numPr>
        <w:ilvl w:val="6"/>
        <w:numId w:val="1"/>
      </w:numPr>
      <w:ind w:left="1440" w:firstLine="720"/>
      <w:jc w:val="center"/>
      <w:outlineLvl w:val="6"/>
    </w:pPr>
    <w:rPr>
      <w:b/>
      <w:bCs/>
      <w:sz w:val="20"/>
      <w:szCs w:val="20"/>
    </w:rPr>
  </w:style>
  <w:style w:type="paragraph" w:styleId="8">
    <w:name w:val="heading 8"/>
    <w:basedOn w:val="a"/>
    <w:next w:val="a"/>
    <w:uiPriority w:val="9"/>
    <w:qFormat/>
    <w:rsid w:val="008C56A4"/>
    <w:pPr>
      <w:keepNext/>
      <w:numPr>
        <w:ilvl w:val="7"/>
        <w:numId w:val="1"/>
      </w:numPr>
      <w:ind w:firstLine="540"/>
      <w:jc w:val="center"/>
      <w:outlineLvl w:val="7"/>
    </w:pPr>
    <w:rPr>
      <w:b/>
      <w:bCs/>
    </w:rPr>
  </w:style>
  <w:style w:type="paragraph" w:styleId="9">
    <w:name w:val="heading 9"/>
    <w:basedOn w:val="a"/>
    <w:next w:val="a"/>
    <w:uiPriority w:val="9"/>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uiPriority w:val="9"/>
    <w:rsid w:val="002D1997"/>
    <w:rPr>
      <w:b/>
      <w:bCs/>
      <w:sz w:val="24"/>
      <w:szCs w:val="24"/>
      <w:lang w:eastAsia="zh-CN"/>
    </w:rPr>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uiPriority w:val="9"/>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uiPriority w:val="99"/>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link w:val="20"/>
    <w:rsid w:val="008C56A4"/>
    <w:rPr>
      <w:sz w:val="24"/>
      <w:szCs w:val="24"/>
      <w:lang w:val="el-GR" w:bidi="ar-SA"/>
    </w:rPr>
  </w:style>
  <w:style w:type="paragraph" w:styleId="20">
    <w:name w:val="Body Text Indent 2"/>
    <w:basedOn w:val="a"/>
    <w:link w:val="2Char1"/>
    <w:rsid w:val="0045326A"/>
    <w:pPr>
      <w:suppressAutoHyphens w:val="0"/>
      <w:spacing w:after="120" w:line="480" w:lineRule="auto"/>
      <w:ind w:left="283"/>
    </w:pPr>
    <w:rPr>
      <w:lang w:eastAsia="el-GR"/>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uiPriority w:val="99"/>
    <w:rsid w:val="008C56A4"/>
    <w:rPr>
      <w:color w:val="0000FF"/>
      <w:u w:val="single"/>
    </w:rPr>
  </w:style>
  <w:style w:type="character" w:styleId="a5">
    <w:name w:val="Strong"/>
    <w:basedOn w:val="40"/>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1">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2">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3">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uiPriority w:val="99"/>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4">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5">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6">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7">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8">
    <w:name w:val="Body Text 2"/>
    <w:basedOn w:val="a"/>
    <w:link w:val="2Char20"/>
    <w:unhideWhenUsed/>
    <w:rsid w:val="00741E52"/>
    <w:pPr>
      <w:spacing w:after="120" w:line="480" w:lineRule="auto"/>
    </w:pPr>
  </w:style>
  <w:style w:type="character" w:customStyle="1" w:styleId="2Char20">
    <w:name w:val="Σώμα κείμενου 2 Char2"/>
    <w:basedOn w:val="a0"/>
    <w:link w:val="28"/>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5">
    <w:name w:val="List 3"/>
    <w:basedOn w:val="a"/>
    <w:uiPriority w:val="99"/>
    <w:unhideWhenUsed/>
    <w:rsid w:val="00C11812"/>
    <w:pPr>
      <w:ind w:left="849" w:hanging="283"/>
      <w:contextualSpacing/>
    </w:p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9">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a">
    <w:name w:val="Απλό κείμενο2"/>
    <w:basedOn w:val="a"/>
    <w:rsid w:val="00617D51"/>
    <w:rPr>
      <w:rFonts w:ascii="Courier New" w:hAnsi="Courier New" w:cs="Courier New"/>
      <w:color w:val="00000A"/>
      <w:kern w:val="2"/>
      <w:sz w:val="20"/>
      <w:szCs w:val="20"/>
      <w:lang w:eastAsia="el-GR"/>
    </w:rPr>
  </w:style>
  <w:style w:type="character" w:customStyle="1" w:styleId="2b">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semiHidden/>
    <w:unhideWhenUsed/>
    <w:rsid w:val="005A5589"/>
    <w:rPr>
      <w:vertAlign w:val="superscript"/>
    </w:rPr>
  </w:style>
  <w:style w:type="character" w:styleId="aff3">
    <w:name w:val="footnote reference"/>
    <w:rsid w:val="003A0B0A"/>
    <w:rPr>
      <w:vertAlign w:val="superscript"/>
    </w:rPr>
  </w:style>
  <w:style w:type="paragraph" w:customStyle="1" w:styleId="2c">
    <w:name w:val="Παράγραφος λίστας2"/>
    <w:basedOn w:val="a"/>
    <w:rsid w:val="00912562"/>
    <w:pPr>
      <w:widowControl w:val="0"/>
      <w:ind w:left="720"/>
      <w:contextualSpacing/>
    </w:pPr>
    <w:rPr>
      <w:rFonts w:eastAsia="SimSun" w:cs="Mangal"/>
      <w:kern w:val="1"/>
      <w:lang w:bidi="hi-IN"/>
    </w:rPr>
  </w:style>
  <w:style w:type="paragraph" w:customStyle="1" w:styleId="61">
    <w:name w:val="Παράγραφος λίστας6"/>
    <w:basedOn w:val="a"/>
    <w:rsid w:val="00DE1BAB"/>
    <w:pPr>
      <w:widowControl w:val="0"/>
      <w:ind w:left="720"/>
      <w:contextualSpacing/>
    </w:pPr>
    <w:rPr>
      <w:rFonts w:eastAsia="SimSun" w:cs="Mangal"/>
      <w:kern w:val="2"/>
      <w:lang w:bidi="hi-IN"/>
    </w:rPr>
  </w:style>
  <w:style w:type="paragraph" w:customStyle="1" w:styleId="yiv9459113732msonormal">
    <w:name w:val="yiv9459113732msonormal"/>
    <w:basedOn w:val="a"/>
    <w:rsid w:val="00D11BF3"/>
    <w:pPr>
      <w:suppressAutoHyphens w:val="0"/>
      <w:spacing w:before="100" w:beforeAutospacing="1" w:after="100" w:afterAutospacing="1"/>
    </w:pPr>
    <w:rPr>
      <w:lang w:eastAsia="el-GR"/>
    </w:rPr>
  </w:style>
  <w:style w:type="paragraph" w:customStyle="1" w:styleId="PreformattedText">
    <w:name w:val="Preformatted Text"/>
    <w:basedOn w:val="a"/>
    <w:qFormat/>
    <w:rsid w:val="00D11BF3"/>
    <w:pPr>
      <w:widowControl w:val="0"/>
    </w:pPr>
    <w:rPr>
      <w:rFonts w:ascii="Liberation Mono" w:eastAsia="Noto Sans Mono CJK SC" w:hAnsi="Liberation Mono" w:cs="Liberation Mono"/>
      <w:sz w:val="20"/>
      <w:szCs w:val="20"/>
      <w:lang w:val="en-US" w:bidi="hi-IN"/>
    </w:rPr>
  </w:style>
  <w:style w:type="paragraph" w:customStyle="1" w:styleId="37">
    <w:name w:val="Παράγραφος λίστας3"/>
    <w:basedOn w:val="a"/>
    <w:rsid w:val="00392D6A"/>
    <w:pPr>
      <w:ind w:left="720"/>
      <w:contextualSpacing/>
    </w:pPr>
    <w:rPr>
      <w:kern w:val="2"/>
      <w:lang w:eastAsia="el-GR"/>
    </w:rPr>
  </w:style>
  <w:style w:type="paragraph" w:customStyle="1" w:styleId="53">
    <w:name w:val="Παράγραφος λίστας5"/>
    <w:basedOn w:val="a"/>
    <w:rsid w:val="00B15518"/>
    <w:pPr>
      <w:ind w:left="720"/>
      <w:contextualSpacing/>
    </w:pPr>
    <w:rPr>
      <w:kern w:val="2"/>
      <w:lang w:eastAsia="el-GR"/>
    </w:rPr>
  </w:style>
  <w:style w:type="paragraph" w:customStyle="1" w:styleId="90">
    <w:name w:val="Παράγραφος λίστας9"/>
    <w:basedOn w:val="a"/>
    <w:rsid w:val="00045E34"/>
    <w:pPr>
      <w:ind w:left="720"/>
      <w:contextualSpacing/>
    </w:pPr>
    <w:rPr>
      <w:kern w:val="1"/>
      <w:lang w:eastAsia="el-GR"/>
    </w:rPr>
  </w:style>
  <w:style w:type="character" w:customStyle="1" w:styleId="2Char3">
    <w:name w:val="Σώμα κείμενου με εσοχή 2 Char3"/>
    <w:basedOn w:val="a0"/>
    <w:link w:val="20"/>
    <w:uiPriority w:val="99"/>
    <w:semiHidden/>
    <w:rsid w:val="0045326A"/>
    <w:rPr>
      <w:sz w:val="24"/>
      <w:szCs w:val="24"/>
      <w:lang w:eastAsia="zh-CN"/>
    </w:rPr>
  </w:style>
  <w:style w:type="character" w:customStyle="1" w:styleId="Char9">
    <w:name w:val="Κείμενο σχολίου Char"/>
    <w:basedOn w:val="a0"/>
    <w:link w:val="aff4"/>
    <w:semiHidden/>
    <w:rsid w:val="0045326A"/>
  </w:style>
  <w:style w:type="paragraph" w:styleId="aff4">
    <w:name w:val="annotation text"/>
    <w:basedOn w:val="a"/>
    <w:link w:val="Char9"/>
    <w:semiHidden/>
    <w:unhideWhenUsed/>
    <w:rsid w:val="0045326A"/>
    <w:pPr>
      <w:suppressAutoHyphens w:val="0"/>
    </w:pPr>
    <w:rPr>
      <w:sz w:val="20"/>
      <w:szCs w:val="20"/>
      <w:lang w:eastAsia="el-GR"/>
    </w:rPr>
  </w:style>
  <w:style w:type="character" w:customStyle="1" w:styleId="Chara">
    <w:name w:val="Θέμα σχολίου Char"/>
    <w:basedOn w:val="Char9"/>
    <w:link w:val="aff5"/>
    <w:semiHidden/>
    <w:rsid w:val="0045326A"/>
    <w:rPr>
      <w:b/>
      <w:bCs/>
    </w:rPr>
  </w:style>
  <w:style w:type="paragraph" w:styleId="aff5">
    <w:name w:val="annotation subject"/>
    <w:basedOn w:val="aff4"/>
    <w:next w:val="aff4"/>
    <w:link w:val="Chara"/>
    <w:semiHidden/>
    <w:unhideWhenUsed/>
    <w:rsid w:val="0045326A"/>
    <w:rPr>
      <w:b/>
      <w:bCs/>
    </w:rPr>
  </w:style>
  <w:style w:type="character" w:customStyle="1" w:styleId="t22">
    <w:name w:val="t22"/>
    <w:basedOn w:val="a0"/>
    <w:rsid w:val="0045326A"/>
  </w:style>
  <w:style w:type="paragraph" w:styleId="aff6">
    <w:name w:val="Title"/>
    <w:basedOn w:val="a"/>
    <w:next w:val="a"/>
    <w:link w:val="Charb"/>
    <w:qFormat/>
    <w:rsid w:val="0045326A"/>
    <w:pPr>
      <w:pBdr>
        <w:bottom w:val="single" w:sz="8" w:space="4" w:color="4F81BD" w:themeColor="accent1"/>
      </w:pBdr>
      <w:suppressAutoHyphens w:val="0"/>
      <w:spacing w:after="300"/>
      <w:contextualSpacing/>
    </w:pPr>
    <w:rPr>
      <w:rFonts w:asciiTheme="majorHAnsi" w:eastAsiaTheme="majorEastAsia" w:hAnsiTheme="majorHAnsi" w:cstheme="majorBidi"/>
      <w:color w:val="17365D" w:themeColor="text2" w:themeShade="BF"/>
      <w:spacing w:val="5"/>
      <w:kern w:val="28"/>
      <w:sz w:val="52"/>
      <w:szCs w:val="52"/>
      <w:lang w:eastAsia="el-GR"/>
    </w:rPr>
  </w:style>
  <w:style w:type="character" w:customStyle="1" w:styleId="Charb">
    <w:name w:val="Τίτλος Char"/>
    <w:basedOn w:val="a0"/>
    <w:link w:val="aff6"/>
    <w:rsid w:val="0045326A"/>
    <w:rPr>
      <w:rFonts w:asciiTheme="majorHAnsi" w:eastAsiaTheme="majorEastAsia" w:hAnsiTheme="majorHAnsi" w:cstheme="majorBidi"/>
      <w:color w:val="17365D" w:themeColor="text2" w:themeShade="BF"/>
      <w:spacing w:val="5"/>
      <w:kern w:val="28"/>
      <w:sz w:val="52"/>
      <w:szCs w:val="52"/>
    </w:rPr>
  </w:style>
  <w:style w:type="paragraph" w:styleId="aff7">
    <w:name w:val="Subtitle"/>
    <w:basedOn w:val="a"/>
    <w:next w:val="a"/>
    <w:link w:val="Charc"/>
    <w:qFormat/>
    <w:rsid w:val="0045326A"/>
    <w:pPr>
      <w:numPr>
        <w:ilvl w:val="1"/>
      </w:numPr>
      <w:suppressAutoHyphens w:val="0"/>
    </w:pPr>
    <w:rPr>
      <w:rFonts w:asciiTheme="majorHAnsi" w:eastAsiaTheme="majorEastAsia" w:hAnsiTheme="majorHAnsi" w:cstheme="majorBidi"/>
      <w:i/>
      <w:iCs/>
      <w:color w:val="4F81BD" w:themeColor="accent1"/>
      <w:spacing w:val="15"/>
      <w:lang w:eastAsia="el-GR"/>
    </w:rPr>
  </w:style>
  <w:style w:type="character" w:customStyle="1" w:styleId="Charc">
    <w:name w:val="Υπότιτλος Char"/>
    <w:basedOn w:val="a0"/>
    <w:link w:val="aff7"/>
    <w:rsid w:val="0045326A"/>
    <w:rPr>
      <w:rFonts w:asciiTheme="majorHAnsi" w:eastAsiaTheme="majorEastAsia" w:hAnsiTheme="majorHAnsi" w:cstheme="majorBidi"/>
      <w:i/>
      <w:iCs/>
      <w:color w:val="4F81BD" w:themeColor="accent1"/>
      <w:spacing w:val="15"/>
      <w:sz w:val="24"/>
      <w:szCs w:val="24"/>
    </w:rPr>
  </w:style>
  <w:style w:type="character" w:styleId="aff8">
    <w:name w:val="Intense Reference"/>
    <w:basedOn w:val="a0"/>
    <w:uiPriority w:val="32"/>
    <w:qFormat/>
    <w:rsid w:val="0045326A"/>
    <w:rPr>
      <w:b/>
      <w:bCs/>
      <w:smallCaps/>
      <w:color w:val="C0504D" w:themeColor="accent2"/>
      <w:spacing w:val="5"/>
      <w:u w:val="single"/>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45323084">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60474340">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409037430">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66232-3E67-4798-8F77-AC4E20930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2151</Words>
  <Characters>11619</Characters>
  <Application>Microsoft Office Word</Application>
  <DocSecurity>0</DocSecurity>
  <Lines>96</Lines>
  <Paragraphs>27</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13743</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15</cp:revision>
  <cp:lastPrinted>2025-05-28T08:33:00Z</cp:lastPrinted>
  <dcterms:created xsi:type="dcterms:W3CDTF">2025-05-26T07:42:00Z</dcterms:created>
  <dcterms:modified xsi:type="dcterms:W3CDTF">2025-05-28T09:36:00Z</dcterms:modified>
</cp:coreProperties>
</file>