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17244">
        <w:rPr>
          <w:rFonts w:ascii="Arial" w:eastAsia="Arial" w:hAnsi="Arial" w:cs="Arial"/>
          <w:b/>
          <w:bCs/>
          <w:sz w:val="22"/>
          <w:szCs w:val="22"/>
        </w:rPr>
        <w:t>2</w:t>
      </w:r>
      <w:r w:rsidR="00045E34">
        <w:rPr>
          <w:rFonts w:ascii="Arial" w:eastAsia="Arial" w:hAnsi="Arial" w:cs="Arial"/>
          <w:b/>
          <w:bCs/>
          <w:sz w:val="22"/>
          <w:szCs w:val="22"/>
        </w:rPr>
        <w:t>7</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42E44">
        <w:rPr>
          <w:rFonts w:ascii="Arial" w:eastAsia="Arial" w:hAnsi="Arial" w:cs="Arial"/>
          <w:b/>
          <w:bCs/>
          <w:sz w:val="22"/>
          <w:szCs w:val="22"/>
        </w:rPr>
        <w:t>5</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A34C5E">
        <w:rPr>
          <w:rFonts w:ascii="Arial" w:eastAsia="Arial" w:hAnsi="Arial" w:cs="Arial"/>
          <w:b/>
          <w:bCs/>
          <w:sz w:val="22"/>
          <w:szCs w:val="22"/>
        </w:rPr>
        <w:t>10330</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w:t>
      </w:r>
      <w:r w:rsidR="00045E34">
        <w:rPr>
          <w:rFonts w:ascii="Arial" w:hAnsi="Arial" w:cs="Arial"/>
          <w:b/>
          <w:sz w:val="22"/>
          <w:szCs w:val="22"/>
        </w:rPr>
        <w:t>1</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42E44">
        <w:rPr>
          <w:rFonts w:ascii="Arial" w:hAnsi="Arial" w:cs="Arial"/>
          <w:b/>
          <w:sz w:val="22"/>
          <w:szCs w:val="22"/>
        </w:rPr>
        <w:t>1</w:t>
      </w:r>
      <w:r w:rsidR="00045E34">
        <w:rPr>
          <w:rFonts w:ascii="Arial" w:hAnsi="Arial" w:cs="Arial"/>
          <w:b/>
          <w:sz w:val="22"/>
          <w:szCs w:val="22"/>
        </w:rPr>
        <w:t>8</w:t>
      </w:r>
      <w:r w:rsidR="00CD580E">
        <w:rPr>
          <w:rFonts w:ascii="Arial" w:hAnsi="Arial" w:cs="Arial"/>
          <w:b/>
          <w:sz w:val="22"/>
          <w:szCs w:val="22"/>
        </w:rPr>
        <w:t>6</w:t>
      </w:r>
    </w:p>
    <w:p w:rsidR="005E0F33" w:rsidRPr="00AC1BAA" w:rsidRDefault="005E0F33">
      <w:pPr>
        <w:jc w:val="center"/>
        <w:rPr>
          <w:rFonts w:ascii="Arial" w:hAnsi="Arial" w:cs="Arial"/>
          <w:b/>
          <w:sz w:val="22"/>
          <w:szCs w:val="22"/>
        </w:rPr>
      </w:pPr>
    </w:p>
    <w:p w:rsidR="00CD580E" w:rsidRPr="00CD580E" w:rsidRDefault="00CD580E" w:rsidP="00CD580E">
      <w:pPr>
        <w:pStyle w:val="9"/>
        <w:tabs>
          <w:tab w:val="left" w:pos="9750"/>
        </w:tabs>
        <w:ind w:left="142"/>
        <w:jc w:val="both"/>
        <w:rPr>
          <w:rFonts w:ascii="Arial" w:eastAsia="SimSun" w:hAnsi="Arial" w:cs="Arial"/>
          <w:bCs w:val="0"/>
          <w:szCs w:val="22"/>
          <w:highlight w:val="white"/>
        </w:rPr>
      </w:pPr>
      <w:r w:rsidRPr="00CD580E">
        <w:rPr>
          <w:rFonts w:ascii="Arial" w:eastAsia="SimSun" w:hAnsi="Arial" w:cs="Arial"/>
          <w:bCs w:val="0"/>
          <w:szCs w:val="22"/>
          <w:highlight w:val="white"/>
        </w:rPr>
        <w:t>Εξειδίκευση πίστωσης ποσού 1.590,00€ για την πραγματοποίηση των εκδηλώσεων εορτασμού Αγίου Πνεύματος στην Κοινότητα Αγίας Τριάδας</w:t>
      </w:r>
      <w:r>
        <w:rPr>
          <w:rFonts w:ascii="Arial" w:eastAsia="SimSun" w:hAnsi="Arial" w:cs="Arial"/>
          <w:bCs w:val="0"/>
          <w:szCs w:val="22"/>
          <w:highlight w:val="white"/>
        </w:rPr>
        <w:t>.</w:t>
      </w:r>
    </w:p>
    <w:p w:rsidR="00531AE2" w:rsidRPr="00CD580E" w:rsidRDefault="00531AE2" w:rsidP="00392D6A">
      <w:pPr>
        <w:pStyle w:val="af9"/>
        <w:ind w:left="1004"/>
        <w:contextualSpacing w:val="0"/>
        <w:jc w:val="both"/>
        <w:rPr>
          <w:rFonts w:ascii="Arial" w:hAnsi="Arial" w:cs="Arial"/>
          <w:b/>
          <w:color w:val="000000"/>
          <w:sz w:val="22"/>
          <w:szCs w:val="22"/>
        </w:rPr>
      </w:pPr>
    </w:p>
    <w:p w:rsidR="00F238A2" w:rsidRPr="00AC1BAA" w:rsidRDefault="00F238A2" w:rsidP="0095620F">
      <w:pPr>
        <w:pStyle w:val="af2"/>
        <w:tabs>
          <w:tab w:val="clear" w:pos="8460"/>
          <w:tab w:val="left" w:pos="6237"/>
        </w:tabs>
        <w:ind w:firstLine="0"/>
        <w:rPr>
          <w:rFonts w:ascii="Arial" w:eastAsia="SimSun" w:hAnsi="Arial" w:cs="Arial"/>
          <w:b/>
          <w:spacing w:val="2"/>
          <w:sz w:val="22"/>
          <w:szCs w:val="22"/>
          <w:lang w:bidi="hi-IN"/>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DB646E">
        <w:rPr>
          <w:rFonts w:ascii="Arial" w:hAnsi="Arial" w:cs="Arial"/>
          <w:sz w:val="22"/>
          <w:szCs w:val="22"/>
        </w:rPr>
        <w:t>26</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w:t>
      </w:r>
      <w:r w:rsidR="00DB646E">
        <w:rPr>
          <w:rFonts w:ascii="Arial" w:hAnsi="Arial" w:cs="Arial"/>
          <w:sz w:val="22"/>
          <w:szCs w:val="22"/>
        </w:rPr>
        <w:t>3</w:t>
      </w:r>
      <w:r w:rsidRPr="00AC1BAA">
        <w:rPr>
          <w:rFonts w:ascii="Arial" w:hAnsi="Arial" w:cs="Arial"/>
          <w:sz w:val="22"/>
          <w:szCs w:val="22"/>
        </w:rPr>
        <w:t>.</w:t>
      </w:r>
      <w:r w:rsidR="00DB646E">
        <w:rPr>
          <w:rFonts w:ascii="Arial" w:hAnsi="Arial" w:cs="Arial"/>
          <w:sz w:val="22"/>
          <w:szCs w:val="22"/>
        </w:rPr>
        <w:t>45</w:t>
      </w:r>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w:t>
      </w:r>
      <w:r w:rsidR="00DB646E">
        <w:rPr>
          <w:rFonts w:ascii="Arial" w:hAnsi="Arial" w:cs="Arial"/>
          <w:sz w:val="22"/>
          <w:szCs w:val="22"/>
        </w:rPr>
        <w:t>999</w:t>
      </w:r>
      <w:r w:rsidRPr="00AC1BAA">
        <w:rPr>
          <w:rFonts w:ascii="Arial" w:hAnsi="Arial" w:cs="Arial"/>
          <w:sz w:val="22"/>
          <w:szCs w:val="22"/>
        </w:rPr>
        <w:t>/</w:t>
      </w:r>
      <w:r w:rsidR="00DB646E">
        <w:rPr>
          <w:rFonts w:ascii="Arial" w:hAnsi="Arial" w:cs="Arial"/>
          <w:sz w:val="22"/>
          <w:szCs w:val="22"/>
        </w:rPr>
        <w:t>22</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w:t>
      </w:r>
      <w:r w:rsidR="004E21A1">
        <w:rPr>
          <w:rFonts w:ascii="Arial" w:hAnsi="Arial" w:cs="Arial"/>
          <w:sz w:val="22"/>
          <w:szCs w:val="22"/>
        </w:rPr>
        <w:t>πέντε</w:t>
      </w:r>
      <w:r w:rsidRPr="00AC1BAA">
        <w:rPr>
          <w:rFonts w:ascii="Arial" w:hAnsi="Arial" w:cs="Arial"/>
          <w:sz w:val="22"/>
          <w:szCs w:val="22"/>
        </w:rPr>
        <w:t xml:space="preserve"> (</w:t>
      </w:r>
      <w:r w:rsidR="004E21A1">
        <w:rPr>
          <w:rFonts w:ascii="Arial" w:hAnsi="Arial" w:cs="Arial"/>
          <w:sz w:val="22"/>
          <w:szCs w:val="22"/>
        </w:rPr>
        <w:t>5</w:t>
      </w:r>
      <w:r w:rsidRPr="00AC1BAA">
        <w:rPr>
          <w:rFonts w:ascii="Arial" w:hAnsi="Arial" w:cs="Arial"/>
          <w:sz w:val="22"/>
          <w:szCs w:val="22"/>
        </w:rPr>
        <w:t>)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w:t>
      </w:r>
      <w:r w:rsidR="003A3FBE">
        <w:rPr>
          <w:rFonts w:ascii="Arial" w:hAnsi="Arial" w:cs="Arial"/>
          <w:sz w:val="22"/>
          <w:szCs w:val="22"/>
        </w:rPr>
        <w:t xml:space="preserve"> </w:t>
      </w:r>
      <w:r w:rsidRPr="00696C24">
        <w:rPr>
          <w:rFonts w:ascii="Arial" w:hAnsi="Arial" w:cs="Arial"/>
          <w:sz w:val="22"/>
          <w:szCs w:val="22"/>
        </w:rPr>
        <w:t>Παπαβασιλείου Αικατερίνη</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r w:rsidR="004E21A1">
        <w:rPr>
          <w:rFonts w:ascii="Arial" w:hAnsi="Arial" w:cs="Arial"/>
          <w:sz w:val="22"/>
          <w:szCs w:val="22"/>
        </w:rPr>
        <w:t>Δήμου Ιωάννης  - αν/</w:t>
      </w:r>
      <w:proofErr w:type="spellStart"/>
      <w:r w:rsidR="004E21A1">
        <w:rPr>
          <w:rFonts w:ascii="Arial" w:hAnsi="Arial" w:cs="Arial"/>
          <w:sz w:val="22"/>
          <w:szCs w:val="22"/>
        </w:rPr>
        <w:t>κό</w:t>
      </w:r>
      <w:proofErr w:type="spellEnd"/>
      <w:r w:rsidR="004E21A1">
        <w:rPr>
          <w:rFonts w:ascii="Arial" w:hAnsi="Arial" w:cs="Arial"/>
          <w:sz w:val="22"/>
          <w:szCs w:val="22"/>
        </w:rPr>
        <w:t xml:space="preserve"> μέλος κ. </w:t>
      </w:r>
      <w:r>
        <w:rPr>
          <w:rFonts w:ascii="Arial" w:hAnsi="Arial" w:cs="Arial"/>
          <w:sz w:val="22"/>
          <w:szCs w:val="22"/>
        </w:rPr>
        <w:t>Μίχα</w:t>
      </w:r>
      <w:r w:rsidR="004E21A1">
        <w:rPr>
          <w:rFonts w:ascii="Arial" w:hAnsi="Arial" w:cs="Arial"/>
          <w:sz w:val="22"/>
          <w:szCs w:val="22"/>
        </w:rPr>
        <w:t xml:space="preserve"> Δημητρίου (προσήλθε στο 2</w:t>
      </w:r>
      <w:r w:rsidR="004E21A1" w:rsidRPr="004E21A1">
        <w:rPr>
          <w:rFonts w:ascii="Arial" w:hAnsi="Arial" w:cs="Arial"/>
          <w:sz w:val="22"/>
          <w:szCs w:val="22"/>
          <w:vertAlign w:val="superscript"/>
        </w:rPr>
        <w:t>ο</w:t>
      </w:r>
      <w:r w:rsidR="004E21A1">
        <w:rPr>
          <w:rFonts w:ascii="Arial" w:hAnsi="Arial" w:cs="Arial"/>
          <w:sz w:val="22"/>
          <w:szCs w:val="22"/>
        </w:rPr>
        <w:t xml:space="preserve"> Θ.Η.Δ.)</w:t>
      </w:r>
      <w:r>
        <w:rPr>
          <w:rFonts w:ascii="Arial" w:hAnsi="Arial" w:cs="Arial"/>
          <w:sz w:val="22"/>
          <w:szCs w:val="22"/>
        </w:rPr>
        <w:t xml:space="preserve">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CD580E" w:rsidRPr="007C6DFB" w:rsidRDefault="00CD580E" w:rsidP="00CD580E">
      <w:pPr>
        <w:pStyle w:val="9"/>
        <w:tabs>
          <w:tab w:val="left" w:pos="9750"/>
        </w:tabs>
        <w:suppressAutoHyphens w:val="0"/>
        <w:ind w:left="284"/>
        <w:jc w:val="both"/>
        <w:rPr>
          <w:rFonts w:ascii="Arial" w:eastAsia="Arial" w:hAnsi="Arial" w:cs="Arial"/>
          <w:b w:val="0"/>
          <w:szCs w:val="22"/>
        </w:rPr>
      </w:pPr>
      <w:r w:rsidRPr="007C6DFB">
        <w:rPr>
          <w:rFonts w:ascii="Arial" w:eastAsia="Arial" w:hAnsi="Arial" w:cs="Arial"/>
          <w:b w:val="0"/>
          <w:szCs w:val="22"/>
        </w:rPr>
        <w:t xml:space="preserve">Ο  Πρόεδρος  της Δημοτικής  Επιτροπής ενημέρωσε το σώμα ότι υποβλήθηκε το </w:t>
      </w:r>
      <w:proofErr w:type="spellStart"/>
      <w:r w:rsidRPr="007C6DFB">
        <w:rPr>
          <w:rFonts w:ascii="Arial" w:eastAsia="Arial" w:hAnsi="Arial" w:cs="Arial"/>
          <w:b w:val="0"/>
          <w:szCs w:val="22"/>
        </w:rPr>
        <w:t>υπ΄αριθμ</w:t>
      </w:r>
      <w:proofErr w:type="spellEnd"/>
      <w:r w:rsidRPr="007C6DFB">
        <w:rPr>
          <w:rFonts w:ascii="Arial" w:eastAsia="Arial" w:hAnsi="Arial" w:cs="Arial"/>
          <w:b w:val="0"/>
          <w:szCs w:val="22"/>
        </w:rPr>
        <w:t xml:space="preserve">. </w:t>
      </w:r>
      <w:proofErr w:type="spellStart"/>
      <w:r w:rsidRPr="007C6DFB">
        <w:rPr>
          <w:rFonts w:ascii="Arial" w:eastAsia="Arial" w:hAnsi="Arial" w:cs="Arial"/>
          <w:b w:val="0"/>
          <w:szCs w:val="22"/>
        </w:rPr>
        <w:t>πρωτ</w:t>
      </w:r>
      <w:proofErr w:type="spellEnd"/>
      <w:r w:rsidRPr="007C6DFB">
        <w:rPr>
          <w:rFonts w:ascii="Arial" w:eastAsia="Arial" w:hAnsi="Arial" w:cs="Arial"/>
          <w:b w:val="0"/>
          <w:szCs w:val="22"/>
        </w:rPr>
        <w:t xml:space="preserve">. </w:t>
      </w:r>
      <w:r w:rsidR="007C6DFB" w:rsidRPr="007C6DFB">
        <w:rPr>
          <w:rFonts w:ascii="Arial" w:eastAsia="Arial" w:hAnsi="Arial" w:cs="Arial"/>
          <w:b w:val="0"/>
          <w:szCs w:val="22"/>
        </w:rPr>
        <w:t>10230/2</w:t>
      </w:r>
      <w:r w:rsidRPr="007C6DFB">
        <w:rPr>
          <w:rFonts w:ascii="Arial" w:eastAsia="Arial" w:hAnsi="Arial" w:cs="Arial"/>
          <w:b w:val="0"/>
          <w:szCs w:val="22"/>
        </w:rPr>
        <w:t xml:space="preserve">6-05-2025 έγγραφο του Τμ. Προϋπολογισμού , Λογιστηρίου &amp; Προμηθειών  του </w:t>
      </w:r>
      <w:r w:rsidRPr="007C6DFB">
        <w:rPr>
          <w:rFonts w:ascii="Arial" w:hAnsi="Arial" w:cs="Arial"/>
          <w:b w:val="0"/>
          <w:szCs w:val="22"/>
        </w:rPr>
        <w:t xml:space="preserve">Δήμου </w:t>
      </w:r>
      <w:proofErr w:type="spellStart"/>
      <w:r w:rsidRPr="007C6DFB">
        <w:rPr>
          <w:rFonts w:ascii="Arial" w:hAnsi="Arial" w:cs="Arial"/>
          <w:b w:val="0"/>
          <w:szCs w:val="22"/>
        </w:rPr>
        <w:t>Λεβαδέων</w:t>
      </w:r>
      <w:proofErr w:type="spellEnd"/>
      <w:r w:rsidRPr="007C6DFB">
        <w:rPr>
          <w:rFonts w:ascii="Arial" w:hAnsi="Arial" w:cs="Arial"/>
          <w:b w:val="0"/>
          <w:szCs w:val="22"/>
        </w:rPr>
        <w:t xml:space="preserve"> με τίτλο :</w:t>
      </w:r>
      <w:r w:rsidRPr="007C6DFB">
        <w:rPr>
          <w:rFonts w:ascii="Arial" w:eastAsia="SimSun" w:hAnsi="Arial" w:cs="Arial"/>
          <w:b w:val="0"/>
          <w:szCs w:val="22"/>
          <w:highlight w:val="white"/>
        </w:rPr>
        <w:t xml:space="preserve"> </w:t>
      </w:r>
      <w:proofErr w:type="spellStart"/>
      <w:r w:rsidR="007C6DFB" w:rsidRPr="007C6DFB">
        <w:rPr>
          <w:rFonts w:ascii="Arial" w:eastAsia="SimSun" w:hAnsi="Arial" w:cs="Arial"/>
          <w:b w:val="0"/>
          <w:i/>
          <w:szCs w:val="22"/>
          <w:highlight w:val="white"/>
        </w:rPr>
        <w:t>΄΄</w:t>
      </w:r>
      <w:r w:rsidR="007C6DFB" w:rsidRPr="007C6DFB">
        <w:rPr>
          <w:rFonts w:ascii="Arial" w:eastAsia="SimSun" w:hAnsi="Arial" w:cs="Arial"/>
          <w:b w:val="0"/>
          <w:bCs w:val="0"/>
          <w:i/>
          <w:szCs w:val="22"/>
          <w:highlight w:val="white"/>
        </w:rPr>
        <w:t>Εξειδίκευση</w:t>
      </w:r>
      <w:proofErr w:type="spellEnd"/>
      <w:r w:rsidR="007C6DFB" w:rsidRPr="007C6DFB">
        <w:rPr>
          <w:rFonts w:ascii="Arial" w:eastAsia="SimSun" w:hAnsi="Arial" w:cs="Arial"/>
          <w:b w:val="0"/>
          <w:bCs w:val="0"/>
          <w:i/>
          <w:szCs w:val="22"/>
          <w:highlight w:val="white"/>
        </w:rPr>
        <w:t xml:space="preserve"> πίστωσης ποσού 1.590,00€ για την πραγματοποίηση των εκδηλώσεων εορτασμού Αγίου Πνεύματος στην Κοινότητα Αγίας </w:t>
      </w:r>
      <w:proofErr w:type="spellStart"/>
      <w:r w:rsidR="007C6DFB" w:rsidRPr="007C6DFB">
        <w:rPr>
          <w:rFonts w:ascii="Arial" w:eastAsia="SimSun" w:hAnsi="Arial" w:cs="Arial"/>
          <w:b w:val="0"/>
          <w:bCs w:val="0"/>
          <w:i/>
          <w:szCs w:val="22"/>
          <w:highlight w:val="white"/>
        </w:rPr>
        <w:t>Τριάδας.</w:t>
      </w:r>
      <w:r w:rsidR="007C6DFB" w:rsidRPr="007C6DFB">
        <w:rPr>
          <w:rFonts w:ascii="Arial" w:eastAsia="SimSun" w:hAnsi="Arial" w:cs="Arial"/>
          <w:b w:val="0"/>
          <w:bCs w:val="0"/>
          <w:i/>
          <w:szCs w:val="22"/>
        </w:rPr>
        <w:t>΄΄</w:t>
      </w:r>
      <w:r w:rsidRPr="007C6DFB">
        <w:rPr>
          <w:rFonts w:ascii="Arial" w:eastAsia="SimSun" w:hAnsi="Arial" w:cs="Arial"/>
          <w:b w:val="0"/>
          <w:i/>
          <w:szCs w:val="22"/>
        </w:rPr>
        <w:t>για</w:t>
      </w:r>
      <w:proofErr w:type="spellEnd"/>
      <w:r w:rsidRPr="007C6DFB">
        <w:rPr>
          <w:rFonts w:ascii="Arial" w:eastAsia="SimSun" w:hAnsi="Arial" w:cs="Arial"/>
          <w:b w:val="0"/>
          <w:i/>
          <w:szCs w:val="22"/>
        </w:rPr>
        <w:t xml:space="preserve"> συζήτηση του θέματος </w:t>
      </w:r>
      <w:r w:rsidRPr="007C6DFB">
        <w:rPr>
          <w:rFonts w:ascii="Arial" w:hAnsi="Arial" w:cs="Arial"/>
          <w:b w:val="0"/>
          <w:i/>
          <w:szCs w:val="22"/>
        </w:rPr>
        <w:t>εκτός ημερήσιας διάταξης ως κατεπείγον .</w:t>
      </w:r>
      <w:r w:rsidRPr="007C6DFB">
        <w:rPr>
          <w:rFonts w:ascii="Arial" w:eastAsia="Arial" w:hAnsi="Arial" w:cs="Arial"/>
          <w:b w:val="0"/>
          <w:szCs w:val="22"/>
        </w:rPr>
        <w:t xml:space="preserve"> </w:t>
      </w:r>
    </w:p>
    <w:p w:rsidR="00CD580E" w:rsidRDefault="00CD580E" w:rsidP="00CD580E">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D580E" w:rsidRPr="008C376C" w:rsidRDefault="00CD580E" w:rsidP="00CD580E">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D580E" w:rsidRPr="008C376C" w:rsidRDefault="00CD580E" w:rsidP="00CD580E">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D580E" w:rsidRPr="008C376C" w:rsidRDefault="00CD580E" w:rsidP="00CD580E">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D580E" w:rsidRDefault="00CD580E" w:rsidP="00CD580E">
      <w:pPr>
        <w:jc w:val="both"/>
        <w:rPr>
          <w:rFonts w:ascii="Arial" w:hAnsi="Arial" w:cs="Arial"/>
          <w:spacing w:val="-3"/>
          <w:sz w:val="22"/>
          <w:szCs w:val="22"/>
        </w:rPr>
      </w:pPr>
      <w:r>
        <w:rPr>
          <w:rFonts w:ascii="Arial" w:eastAsia="Arial" w:hAnsi="Arial" w:cs="Arial"/>
          <w:sz w:val="22"/>
          <w:szCs w:val="22"/>
        </w:rPr>
        <w:lastRenderedPageBreak/>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007C6DFB">
        <w:rPr>
          <w:rFonts w:ascii="Arial" w:eastAsia="Arial" w:hAnsi="Arial" w:cs="Arial"/>
          <w:sz w:val="22"/>
          <w:szCs w:val="22"/>
        </w:rPr>
        <w:t>10230</w:t>
      </w:r>
      <w:r w:rsidRPr="00870EBC">
        <w:rPr>
          <w:rFonts w:ascii="Arial" w:eastAsia="Arial" w:hAnsi="Arial" w:cs="Arial"/>
          <w:sz w:val="22"/>
          <w:szCs w:val="22"/>
        </w:rPr>
        <w:t>/</w:t>
      </w:r>
      <w:r w:rsidR="007C6DFB">
        <w:rPr>
          <w:rFonts w:ascii="Arial" w:eastAsia="Arial" w:hAnsi="Arial" w:cs="Arial"/>
          <w:sz w:val="22"/>
          <w:szCs w:val="22"/>
        </w:rPr>
        <w:t>2</w:t>
      </w:r>
      <w:r>
        <w:rPr>
          <w:rFonts w:ascii="Arial" w:eastAsia="Arial" w:hAnsi="Arial" w:cs="Arial"/>
          <w:sz w:val="22"/>
          <w:szCs w:val="22"/>
        </w:rPr>
        <w:t>6</w:t>
      </w:r>
      <w:r w:rsidRPr="00870EBC">
        <w:rPr>
          <w:rFonts w:ascii="Arial" w:eastAsia="Arial" w:hAnsi="Arial" w:cs="Arial"/>
          <w:sz w:val="22"/>
          <w:szCs w:val="22"/>
        </w:rPr>
        <w:t>-0</w:t>
      </w:r>
      <w:r w:rsidRPr="0047124B">
        <w:rPr>
          <w:rFonts w:ascii="Arial" w:eastAsia="Arial" w:hAnsi="Arial" w:cs="Arial"/>
          <w:sz w:val="22"/>
          <w:szCs w:val="22"/>
        </w:rPr>
        <w:t>5</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AC7613" w:rsidRDefault="00AC7613" w:rsidP="00CD580E">
      <w:pPr>
        <w:jc w:val="both"/>
        <w:rPr>
          <w:rFonts w:ascii="Arial" w:hAnsi="Arial" w:cs="Arial"/>
          <w:spacing w:val="-3"/>
          <w:sz w:val="22"/>
          <w:szCs w:val="22"/>
        </w:rPr>
      </w:pPr>
    </w:p>
    <w:p w:rsidR="00CD580E" w:rsidRPr="00CD580E" w:rsidRDefault="00CD580E" w:rsidP="00CD580E">
      <w:pPr>
        <w:ind w:left="720"/>
        <w:rPr>
          <w:rFonts w:ascii="Arial" w:hAnsi="Arial" w:cs="Arial"/>
          <w:i/>
          <w:sz w:val="22"/>
          <w:szCs w:val="22"/>
        </w:rPr>
      </w:pPr>
      <w:r w:rsidRPr="00CD580E">
        <w:rPr>
          <w:rFonts w:ascii="Arial" w:hAnsi="Arial" w:cs="Arial"/>
          <w:i/>
          <w:sz w:val="22"/>
          <w:szCs w:val="22"/>
          <w:highlight w:val="white"/>
        </w:rPr>
        <w:t>Έχοντας υπόψη:</w:t>
      </w:r>
    </w:p>
    <w:p w:rsidR="00CD580E" w:rsidRPr="00CD580E" w:rsidRDefault="00CD580E" w:rsidP="00CD580E">
      <w:pPr>
        <w:widowControl w:val="0"/>
        <w:numPr>
          <w:ilvl w:val="0"/>
          <w:numId w:val="20"/>
        </w:numPr>
        <w:spacing w:line="276" w:lineRule="auto"/>
        <w:jc w:val="both"/>
        <w:rPr>
          <w:rFonts w:ascii="Arial" w:hAnsi="Arial" w:cs="Arial"/>
          <w:i/>
          <w:sz w:val="22"/>
          <w:szCs w:val="22"/>
        </w:rPr>
      </w:pPr>
      <w:r w:rsidRPr="00CD580E">
        <w:rPr>
          <w:rFonts w:ascii="Arial" w:hAnsi="Arial" w:cs="Arial"/>
          <w:i/>
          <w:sz w:val="22"/>
          <w:szCs w:val="22"/>
        </w:rPr>
        <w:t>Την παρ.1 του άρθρου 14 του Ν.4625/31-8-2019 (ΦΕΚ 139 τ.Α΄/31-8-2019)καθώς και την</w:t>
      </w:r>
      <w:r w:rsidRPr="00CD580E">
        <w:rPr>
          <w:rFonts w:ascii="Arial" w:hAnsi="Arial" w:cs="Arial"/>
          <w:i/>
          <w:sz w:val="22"/>
          <w:szCs w:val="22"/>
          <w:highlight w:val="white"/>
        </w:rPr>
        <w:t xml:space="preserve"> παρ.1 του άρθρου 203 του Ν.4555/18 όπου:</w:t>
      </w:r>
    </w:p>
    <w:p w:rsidR="00CD580E" w:rsidRPr="00CD580E" w:rsidRDefault="00CD580E" w:rsidP="00CD580E">
      <w:pPr>
        <w:spacing w:line="276" w:lineRule="auto"/>
        <w:ind w:left="720"/>
        <w:jc w:val="both"/>
        <w:rPr>
          <w:rFonts w:ascii="Arial" w:hAnsi="Arial" w:cs="Arial"/>
          <w:i/>
          <w:sz w:val="22"/>
          <w:szCs w:val="22"/>
          <w:highlight w:val="white"/>
        </w:rPr>
      </w:pPr>
      <w:r w:rsidRPr="00CD580E">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D580E" w:rsidRPr="00CD580E" w:rsidRDefault="00CD580E" w:rsidP="00CD580E">
      <w:pPr>
        <w:widowControl w:val="0"/>
        <w:numPr>
          <w:ilvl w:val="0"/>
          <w:numId w:val="20"/>
        </w:numPr>
        <w:spacing w:line="276" w:lineRule="auto"/>
        <w:jc w:val="both"/>
        <w:rPr>
          <w:rFonts w:ascii="Arial" w:hAnsi="Arial" w:cs="Arial"/>
          <w:i/>
          <w:sz w:val="22"/>
          <w:szCs w:val="22"/>
          <w:highlight w:val="white"/>
        </w:rPr>
      </w:pPr>
      <w:r w:rsidRPr="00CD580E">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CD580E">
        <w:rPr>
          <w:rFonts w:ascii="Arial" w:hAnsi="Arial" w:cs="Arial"/>
          <w:i/>
          <w:sz w:val="22"/>
          <w:szCs w:val="22"/>
          <w:highlight w:val="white"/>
        </w:rPr>
        <w:t>τ.Α΄</w:t>
      </w:r>
      <w:proofErr w:type="spellEnd"/>
      <w:r w:rsidRPr="00CD580E">
        <w:rPr>
          <w:rFonts w:ascii="Arial" w:hAnsi="Arial" w:cs="Arial"/>
          <w:i/>
          <w:sz w:val="22"/>
          <w:szCs w:val="22"/>
          <w:highlight w:val="white"/>
        </w:rPr>
        <w:t>) και με το άρθρο 31 Ν.5013/2023 (ΦΕΚ Α 12-19.1.2023).</w:t>
      </w:r>
    </w:p>
    <w:p w:rsidR="00CD580E" w:rsidRPr="00CD580E" w:rsidRDefault="00CD580E" w:rsidP="00CD580E">
      <w:pPr>
        <w:widowControl w:val="0"/>
        <w:numPr>
          <w:ilvl w:val="0"/>
          <w:numId w:val="20"/>
        </w:numPr>
        <w:spacing w:line="276" w:lineRule="auto"/>
        <w:jc w:val="both"/>
        <w:rPr>
          <w:rFonts w:ascii="Arial" w:hAnsi="Arial" w:cs="Arial"/>
          <w:i/>
          <w:sz w:val="22"/>
          <w:szCs w:val="22"/>
          <w:highlight w:val="white"/>
        </w:rPr>
      </w:pPr>
      <w:r w:rsidRPr="00CD580E">
        <w:rPr>
          <w:rFonts w:ascii="Arial" w:hAnsi="Arial" w:cs="Arial"/>
          <w:i/>
          <w:sz w:val="22"/>
          <w:szCs w:val="22"/>
          <w:highlight w:val="white"/>
        </w:rPr>
        <w:t>Όπου οικονομική επιτροπή εφεξής νοείται η δημοτική επιτροπή, η οποία ασκεί τις</w:t>
      </w:r>
      <w:r w:rsidRPr="00CD580E">
        <w:rPr>
          <w:rFonts w:ascii="Arial" w:hAnsi="Arial" w:cs="Arial"/>
          <w:i/>
          <w:sz w:val="22"/>
          <w:szCs w:val="22"/>
          <w:highlight w:val="white"/>
        </w:rPr>
        <w:br/>
        <w:t>αρμοδιότητες αυτές (άρθρο 74Α παρ.1 ν.3852/10, όπως προστέθηκε από το άρθρο 9</w:t>
      </w:r>
      <w:r w:rsidRPr="00CD580E">
        <w:rPr>
          <w:rFonts w:ascii="Arial" w:hAnsi="Arial" w:cs="Arial"/>
          <w:i/>
          <w:sz w:val="22"/>
          <w:szCs w:val="22"/>
          <w:highlight w:val="white"/>
        </w:rPr>
        <w:br/>
        <w:t>του ν.5056/23) (ΥΠ.ΕΣ. εγκ.1237/94548/06.11.2023).</w:t>
      </w:r>
    </w:p>
    <w:p w:rsidR="00CD580E" w:rsidRPr="00CD580E" w:rsidRDefault="00CD580E" w:rsidP="00CD580E">
      <w:pPr>
        <w:widowControl w:val="0"/>
        <w:numPr>
          <w:ilvl w:val="0"/>
          <w:numId w:val="20"/>
        </w:numPr>
        <w:spacing w:line="276" w:lineRule="auto"/>
        <w:jc w:val="both"/>
        <w:rPr>
          <w:rFonts w:ascii="Arial" w:hAnsi="Arial" w:cs="Arial"/>
          <w:i/>
          <w:sz w:val="22"/>
          <w:szCs w:val="22"/>
          <w:highlight w:val="white"/>
        </w:rPr>
      </w:pPr>
      <w:r w:rsidRPr="00CD580E">
        <w:rPr>
          <w:rFonts w:ascii="Arial" w:hAnsi="Arial" w:cs="Arial"/>
          <w:i/>
          <w:sz w:val="22"/>
          <w:szCs w:val="22"/>
          <w:highlight w:val="white"/>
        </w:rPr>
        <w:t xml:space="preserve">Την </w:t>
      </w:r>
      <w:proofErr w:type="spellStart"/>
      <w:r w:rsidRPr="00CD580E">
        <w:rPr>
          <w:rFonts w:ascii="Arial" w:hAnsi="Arial" w:cs="Arial"/>
          <w:i/>
          <w:sz w:val="22"/>
          <w:szCs w:val="22"/>
          <w:highlight w:val="white"/>
        </w:rPr>
        <w:t>παρ.Ι.στ΄</w:t>
      </w:r>
      <w:proofErr w:type="spellEnd"/>
      <w:r w:rsidRPr="00CD580E">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CD580E" w:rsidRPr="00CD580E" w:rsidRDefault="00CD580E" w:rsidP="00CD580E">
      <w:pPr>
        <w:widowControl w:val="0"/>
        <w:numPr>
          <w:ilvl w:val="0"/>
          <w:numId w:val="20"/>
        </w:numPr>
        <w:spacing w:line="276" w:lineRule="auto"/>
        <w:jc w:val="both"/>
        <w:rPr>
          <w:rFonts w:ascii="Arial" w:hAnsi="Arial" w:cs="Arial"/>
          <w:i/>
          <w:sz w:val="22"/>
          <w:szCs w:val="22"/>
          <w:highlight w:val="white"/>
        </w:rPr>
      </w:pPr>
      <w:r w:rsidRPr="00CD580E">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και την προαγωγή των πολιτιστικών και πνευματικών ενδιαφερόντων αυτών και κυρίως της νεολαίας.</w:t>
      </w:r>
    </w:p>
    <w:p w:rsidR="00CD580E" w:rsidRPr="00CD580E" w:rsidRDefault="00CD580E" w:rsidP="00CD580E">
      <w:pPr>
        <w:widowControl w:val="0"/>
        <w:numPr>
          <w:ilvl w:val="0"/>
          <w:numId w:val="20"/>
        </w:numPr>
        <w:spacing w:line="276" w:lineRule="auto"/>
        <w:jc w:val="both"/>
        <w:rPr>
          <w:rFonts w:ascii="Arial" w:hAnsi="Arial" w:cs="Arial"/>
          <w:i/>
          <w:sz w:val="22"/>
          <w:szCs w:val="22"/>
        </w:rPr>
      </w:pPr>
      <w:r w:rsidRPr="00CD580E">
        <w:rPr>
          <w:rFonts w:ascii="Arial" w:hAnsi="Arial" w:cs="Arial"/>
          <w:i/>
          <w:sz w:val="22"/>
          <w:szCs w:val="22"/>
          <w:highlight w:val="white"/>
        </w:rPr>
        <w:t xml:space="preserve">Την </w:t>
      </w:r>
      <w:proofErr w:type="spellStart"/>
      <w:r w:rsidRPr="00CD580E">
        <w:rPr>
          <w:rFonts w:ascii="Arial" w:hAnsi="Arial" w:cs="Arial"/>
          <w:i/>
          <w:sz w:val="22"/>
          <w:szCs w:val="22"/>
          <w:highlight w:val="white"/>
        </w:rPr>
        <w:t>αριθμ</w:t>
      </w:r>
      <w:proofErr w:type="spellEnd"/>
      <w:r w:rsidRPr="00CD580E">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CD580E">
        <w:rPr>
          <w:rFonts w:ascii="Arial" w:hAnsi="Arial" w:cs="Arial"/>
          <w:i/>
          <w:sz w:val="22"/>
          <w:szCs w:val="22"/>
          <w:highlight w:val="white"/>
        </w:rPr>
        <w:t>Λεβαδέων</w:t>
      </w:r>
      <w:proofErr w:type="spellEnd"/>
      <w:r w:rsidRPr="00CD580E">
        <w:rPr>
          <w:rFonts w:ascii="Arial" w:hAnsi="Arial" w:cs="Arial"/>
          <w:i/>
          <w:sz w:val="22"/>
          <w:szCs w:val="22"/>
          <w:highlight w:val="white"/>
        </w:rPr>
        <w:t xml:space="preserve"> και εγκρίθηκε με την </w:t>
      </w:r>
      <w:proofErr w:type="spellStart"/>
      <w:r w:rsidRPr="00CD580E">
        <w:rPr>
          <w:rFonts w:ascii="Arial" w:hAnsi="Arial" w:cs="Arial"/>
          <w:i/>
          <w:sz w:val="22"/>
          <w:szCs w:val="22"/>
          <w:highlight w:val="white"/>
        </w:rPr>
        <w:t>αριθμ.πρωτ</w:t>
      </w:r>
      <w:proofErr w:type="spellEnd"/>
      <w:r w:rsidRPr="00CD580E">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CD580E" w:rsidRPr="00CD580E" w:rsidRDefault="00CD580E" w:rsidP="00CD580E">
      <w:pPr>
        <w:widowControl w:val="0"/>
        <w:numPr>
          <w:ilvl w:val="0"/>
          <w:numId w:val="20"/>
        </w:numPr>
        <w:spacing w:line="276" w:lineRule="auto"/>
        <w:jc w:val="both"/>
        <w:rPr>
          <w:rFonts w:ascii="Arial" w:hAnsi="Arial" w:cs="Arial"/>
          <w:i/>
          <w:sz w:val="22"/>
          <w:szCs w:val="22"/>
        </w:rPr>
      </w:pPr>
      <w:r w:rsidRPr="00CD580E">
        <w:rPr>
          <w:rFonts w:ascii="Arial" w:hAnsi="Arial" w:cs="Arial"/>
          <w:i/>
          <w:sz w:val="22"/>
          <w:szCs w:val="22"/>
        </w:rPr>
        <w:t xml:space="preserve">Την </w:t>
      </w:r>
      <w:proofErr w:type="spellStart"/>
      <w:r w:rsidRPr="00CD580E">
        <w:rPr>
          <w:rFonts w:ascii="Arial" w:hAnsi="Arial" w:cs="Arial"/>
          <w:i/>
          <w:sz w:val="22"/>
          <w:szCs w:val="22"/>
        </w:rPr>
        <w:t>αριθμ</w:t>
      </w:r>
      <w:proofErr w:type="spellEnd"/>
      <w:r w:rsidRPr="00CD580E">
        <w:rPr>
          <w:rFonts w:ascii="Arial" w:hAnsi="Arial" w:cs="Arial"/>
          <w:i/>
          <w:sz w:val="22"/>
          <w:szCs w:val="22"/>
        </w:rPr>
        <w:t>. 75/2025 Απόφαση Δημοτικού Συμβουλίου (ΨΕΡΙΩΛΗ-Λ2Λ) που ενέκρινε την 4</w:t>
      </w:r>
      <w:r w:rsidRPr="00CD580E">
        <w:rPr>
          <w:rFonts w:ascii="Arial" w:hAnsi="Arial" w:cs="Arial"/>
          <w:i/>
          <w:sz w:val="22"/>
          <w:szCs w:val="22"/>
          <w:vertAlign w:val="superscript"/>
        </w:rPr>
        <w:t>η</w:t>
      </w:r>
      <w:r w:rsidRPr="00CD580E">
        <w:rPr>
          <w:rFonts w:ascii="Arial" w:hAnsi="Arial" w:cs="Arial"/>
          <w:i/>
          <w:sz w:val="22"/>
          <w:szCs w:val="22"/>
        </w:rPr>
        <w:t xml:space="preserve"> Αναμόρφωση προϋπολογισμού Δήμου </w:t>
      </w:r>
      <w:proofErr w:type="spellStart"/>
      <w:r w:rsidRPr="00CD580E">
        <w:rPr>
          <w:rFonts w:ascii="Arial" w:hAnsi="Arial" w:cs="Arial"/>
          <w:i/>
          <w:sz w:val="22"/>
          <w:szCs w:val="22"/>
        </w:rPr>
        <w:t>Λεβαδέων</w:t>
      </w:r>
      <w:proofErr w:type="spellEnd"/>
      <w:r w:rsidRPr="00CD580E">
        <w:rPr>
          <w:rFonts w:ascii="Arial" w:hAnsi="Arial" w:cs="Arial"/>
          <w:i/>
          <w:sz w:val="22"/>
          <w:szCs w:val="22"/>
        </w:rPr>
        <w:t xml:space="preserve"> οικον. Έτους 2025.</w:t>
      </w:r>
    </w:p>
    <w:p w:rsidR="00CD580E" w:rsidRPr="00CD580E" w:rsidRDefault="00CD580E" w:rsidP="00CD580E">
      <w:pPr>
        <w:widowControl w:val="0"/>
        <w:numPr>
          <w:ilvl w:val="0"/>
          <w:numId w:val="20"/>
        </w:numPr>
        <w:spacing w:line="276" w:lineRule="auto"/>
        <w:jc w:val="both"/>
        <w:rPr>
          <w:rFonts w:ascii="Arial" w:hAnsi="Arial" w:cs="Arial"/>
          <w:i/>
          <w:sz w:val="22"/>
          <w:szCs w:val="22"/>
        </w:rPr>
      </w:pPr>
      <w:r w:rsidRPr="00CD580E">
        <w:rPr>
          <w:rFonts w:ascii="Arial" w:hAnsi="Arial" w:cs="Arial"/>
          <w:i/>
          <w:sz w:val="22"/>
          <w:szCs w:val="22"/>
          <w:highlight w:val="white"/>
        </w:rPr>
        <w:t>Το γεγονός ότι στον προϋπολογισμό χρήσης 2025 και συγκεκριμένα στον Κ.Α.Ε 15/6471.005 με τίτλο “</w:t>
      </w:r>
      <w:r w:rsidRPr="00CD580E">
        <w:rPr>
          <w:rFonts w:ascii="Arial" w:hAnsi="Arial" w:cs="Arial"/>
          <w:i/>
          <w:sz w:val="22"/>
          <w:szCs w:val="22"/>
        </w:rPr>
        <w:t xml:space="preserve"> Επετειακές-εορταστικές εκδηλώσεις και δραστηριότητες όλων των Κοινοτήτων του Δήμου”</w:t>
      </w:r>
      <w:r w:rsidRPr="00CD580E">
        <w:rPr>
          <w:rFonts w:ascii="Arial" w:hAnsi="Arial" w:cs="Arial"/>
          <w:i/>
          <w:sz w:val="22"/>
          <w:szCs w:val="22"/>
          <w:highlight w:val="white"/>
        </w:rPr>
        <w:t xml:space="preserve"> υπάρχει </w:t>
      </w:r>
      <w:r w:rsidRPr="00CD580E">
        <w:rPr>
          <w:rFonts w:ascii="Arial" w:hAnsi="Arial" w:cs="Arial"/>
          <w:i/>
          <w:sz w:val="22"/>
          <w:szCs w:val="22"/>
        </w:rPr>
        <w:t xml:space="preserve">συνολική εγγεγραμμένη πίστωση 48.500,00€.  </w:t>
      </w:r>
    </w:p>
    <w:p w:rsidR="00CD580E" w:rsidRPr="00CD580E" w:rsidRDefault="00CD580E" w:rsidP="00CD580E">
      <w:pPr>
        <w:widowControl w:val="0"/>
        <w:numPr>
          <w:ilvl w:val="0"/>
          <w:numId w:val="20"/>
        </w:numPr>
        <w:spacing w:line="276" w:lineRule="auto"/>
        <w:jc w:val="both"/>
        <w:rPr>
          <w:rFonts w:ascii="Arial" w:hAnsi="Arial" w:cs="Arial"/>
          <w:i/>
          <w:sz w:val="22"/>
          <w:szCs w:val="22"/>
          <w:highlight w:val="white"/>
        </w:rPr>
      </w:pPr>
      <w:r w:rsidRPr="00CD580E">
        <w:rPr>
          <w:rFonts w:ascii="Arial" w:hAnsi="Arial" w:cs="Arial"/>
          <w:i/>
          <w:sz w:val="22"/>
          <w:szCs w:val="22"/>
          <w:highlight w:val="white"/>
        </w:rPr>
        <w:t xml:space="preserve">Το </w:t>
      </w:r>
      <w:proofErr w:type="spellStart"/>
      <w:r w:rsidRPr="00CD580E">
        <w:rPr>
          <w:rFonts w:ascii="Arial" w:hAnsi="Arial" w:cs="Arial"/>
          <w:i/>
          <w:sz w:val="22"/>
          <w:szCs w:val="22"/>
          <w:highlight w:val="white"/>
        </w:rPr>
        <w:t>αριθμ</w:t>
      </w:r>
      <w:proofErr w:type="spellEnd"/>
      <w:r w:rsidRPr="00CD580E">
        <w:rPr>
          <w:rFonts w:ascii="Arial" w:hAnsi="Arial" w:cs="Arial"/>
          <w:i/>
          <w:sz w:val="22"/>
          <w:szCs w:val="22"/>
          <w:highlight w:val="white"/>
        </w:rPr>
        <w:t>. πρωτ.9976/22-5-2025 (25</w:t>
      </w:r>
      <w:r w:rsidRPr="00CD580E">
        <w:rPr>
          <w:rFonts w:ascii="Arial" w:hAnsi="Arial" w:cs="Arial"/>
          <w:i/>
          <w:sz w:val="22"/>
          <w:szCs w:val="22"/>
          <w:highlight w:val="white"/>
          <w:lang w:val="en-US"/>
        </w:rPr>
        <w:t>REQ</w:t>
      </w:r>
      <w:r w:rsidRPr="00CD580E">
        <w:rPr>
          <w:rFonts w:ascii="Arial" w:hAnsi="Arial" w:cs="Arial"/>
          <w:i/>
          <w:sz w:val="22"/>
          <w:szCs w:val="22"/>
          <w:highlight w:val="white"/>
        </w:rPr>
        <w:t xml:space="preserve">016873599 2025-05-22) πρωτογενές αίτημα &amp; το </w:t>
      </w:r>
      <w:proofErr w:type="spellStart"/>
      <w:r w:rsidRPr="00CD580E">
        <w:rPr>
          <w:rFonts w:ascii="Arial" w:hAnsi="Arial" w:cs="Arial"/>
          <w:i/>
          <w:sz w:val="22"/>
          <w:szCs w:val="22"/>
          <w:highlight w:val="white"/>
        </w:rPr>
        <w:t>αριθμ.πρωτ</w:t>
      </w:r>
      <w:proofErr w:type="spellEnd"/>
      <w:r w:rsidRPr="00CD580E">
        <w:rPr>
          <w:rFonts w:ascii="Arial" w:hAnsi="Arial" w:cs="Arial"/>
          <w:i/>
          <w:sz w:val="22"/>
          <w:szCs w:val="22"/>
          <w:highlight w:val="white"/>
        </w:rPr>
        <w:t xml:space="preserve">. 9981/22-05-2025 τεκμηριωμένο αίτημα ανάληψης υποχρέωσης του </w:t>
      </w:r>
      <w:proofErr w:type="spellStart"/>
      <w:r w:rsidRPr="00CD580E">
        <w:rPr>
          <w:rFonts w:ascii="Arial" w:hAnsi="Arial" w:cs="Arial"/>
          <w:i/>
          <w:sz w:val="22"/>
          <w:szCs w:val="22"/>
          <w:highlight w:val="white"/>
        </w:rPr>
        <w:t>Αυτ.Τμ.Πολιτισμού</w:t>
      </w:r>
      <w:proofErr w:type="spellEnd"/>
      <w:r w:rsidRPr="00CD580E">
        <w:rPr>
          <w:rFonts w:ascii="Arial" w:hAnsi="Arial" w:cs="Arial"/>
          <w:i/>
          <w:sz w:val="22"/>
          <w:szCs w:val="22"/>
          <w:highlight w:val="white"/>
        </w:rPr>
        <w:t>, Αθλητισμού και Τουρισμού  για την πραγματοποίηση των εκδηλώσεων εορτασμού Αγίου Πνεύματος στην Κοινότητα Αγίας Τριάδας από 7 ως 8 Ιουνίου 2025.</w:t>
      </w:r>
    </w:p>
    <w:p w:rsidR="00CD580E" w:rsidRPr="00CD580E" w:rsidRDefault="00CD580E" w:rsidP="00CD580E">
      <w:pPr>
        <w:widowControl w:val="0"/>
        <w:numPr>
          <w:ilvl w:val="0"/>
          <w:numId w:val="20"/>
        </w:numPr>
        <w:spacing w:line="276" w:lineRule="auto"/>
        <w:jc w:val="both"/>
        <w:rPr>
          <w:rFonts w:ascii="Arial" w:hAnsi="Arial" w:cs="Arial"/>
          <w:i/>
          <w:sz w:val="22"/>
          <w:szCs w:val="22"/>
        </w:rPr>
      </w:pPr>
      <w:r w:rsidRPr="00CD580E">
        <w:rPr>
          <w:rFonts w:ascii="Arial" w:hAnsi="Arial" w:cs="Arial"/>
          <w:i/>
          <w:sz w:val="22"/>
          <w:szCs w:val="22"/>
          <w:highlight w:val="white"/>
        </w:rPr>
        <w:t xml:space="preserve">Την </w:t>
      </w:r>
      <w:proofErr w:type="spellStart"/>
      <w:r w:rsidRPr="00CD580E">
        <w:rPr>
          <w:rFonts w:ascii="Arial" w:hAnsi="Arial" w:cs="Arial"/>
          <w:i/>
          <w:sz w:val="22"/>
          <w:szCs w:val="22"/>
          <w:highlight w:val="white"/>
        </w:rPr>
        <w:t>αριθμ</w:t>
      </w:r>
      <w:proofErr w:type="spellEnd"/>
      <w:r w:rsidRPr="00CD580E">
        <w:rPr>
          <w:rFonts w:ascii="Arial" w:hAnsi="Arial" w:cs="Arial"/>
          <w:i/>
          <w:sz w:val="22"/>
          <w:szCs w:val="22"/>
          <w:highlight w:val="white"/>
        </w:rPr>
        <w:t xml:space="preserve">. 46/2025 μελέτη του </w:t>
      </w:r>
      <w:proofErr w:type="spellStart"/>
      <w:r w:rsidRPr="00CD580E">
        <w:rPr>
          <w:rFonts w:ascii="Arial" w:hAnsi="Arial" w:cs="Arial"/>
          <w:i/>
          <w:sz w:val="22"/>
          <w:szCs w:val="22"/>
          <w:highlight w:val="white"/>
        </w:rPr>
        <w:t>Αυτ.Τμ</w:t>
      </w:r>
      <w:proofErr w:type="spellEnd"/>
      <w:r w:rsidRPr="00CD580E">
        <w:rPr>
          <w:rFonts w:ascii="Arial" w:hAnsi="Arial" w:cs="Arial"/>
          <w:i/>
          <w:sz w:val="22"/>
          <w:szCs w:val="22"/>
          <w:highlight w:val="white"/>
        </w:rPr>
        <w:t xml:space="preserve">. </w:t>
      </w:r>
      <w:r w:rsidRPr="00CD580E">
        <w:rPr>
          <w:rFonts w:ascii="Arial" w:hAnsi="Arial" w:cs="Arial"/>
          <w:i/>
          <w:sz w:val="22"/>
          <w:szCs w:val="22"/>
        </w:rPr>
        <w:t xml:space="preserve">Πολιτισμού, Αθλητισμού και Τουρισμού </w:t>
      </w:r>
      <w:r w:rsidRPr="00CD580E">
        <w:rPr>
          <w:rFonts w:ascii="Arial" w:hAnsi="Arial" w:cs="Arial"/>
          <w:i/>
          <w:sz w:val="22"/>
          <w:szCs w:val="22"/>
          <w:highlight w:val="white"/>
        </w:rPr>
        <w:t xml:space="preserve">ενδεικτικού προϋπολογισμού 1.590,00€ συμπεριλαμβανομένου ΦΠΑ, η οποία εγκρίθηκε με την </w:t>
      </w:r>
      <w:proofErr w:type="spellStart"/>
      <w:r w:rsidRPr="00CD580E">
        <w:rPr>
          <w:rFonts w:ascii="Arial" w:hAnsi="Arial" w:cs="Arial"/>
          <w:i/>
          <w:sz w:val="22"/>
          <w:szCs w:val="22"/>
          <w:highlight w:val="white"/>
        </w:rPr>
        <w:lastRenderedPageBreak/>
        <w:t>αριθμ.πρωτ</w:t>
      </w:r>
      <w:proofErr w:type="spellEnd"/>
      <w:r w:rsidRPr="00CD580E">
        <w:rPr>
          <w:rFonts w:ascii="Arial" w:hAnsi="Arial" w:cs="Arial"/>
          <w:i/>
          <w:sz w:val="22"/>
          <w:szCs w:val="22"/>
          <w:highlight w:val="white"/>
        </w:rPr>
        <w:t>. 9967/22-05-2025 απόφαση Δημάρχου.</w:t>
      </w:r>
    </w:p>
    <w:p w:rsidR="00CD580E" w:rsidRPr="00CD580E" w:rsidRDefault="00CD580E" w:rsidP="00CD580E">
      <w:pPr>
        <w:spacing w:line="276" w:lineRule="auto"/>
        <w:ind w:left="720"/>
        <w:jc w:val="both"/>
        <w:rPr>
          <w:rFonts w:ascii="Arial" w:hAnsi="Arial" w:cs="Arial"/>
          <w:i/>
          <w:sz w:val="22"/>
          <w:szCs w:val="22"/>
        </w:rPr>
      </w:pPr>
    </w:p>
    <w:p w:rsidR="00CD580E" w:rsidRPr="00CD580E" w:rsidRDefault="00CD580E" w:rsidP="00CD580E">
      <w:pPr>
        <w:tabs>
          <w:tab w:val="left" w:pos="735"/>
        </w:tabs>
        <w:ind w:left="720"/>
        <w:jc w:val="both"/>
        <w:rPr>
          <w:rFonts w:ascii="Arial" w:hAnsi="Arial" w:cs="Arial"/>
          <w:i/>
          <w:sz w:val="22"/>
          <w:szCs w:val="22"/>
        </w:rPr>
      </w:pPr>
    </w:p>
    <w:p w:rsidR="00CD580E" w:rsidRPr="00CD580E" w:rsidRDefault="00CD580E" w:rsidP="00CD580E">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CD580E">
        <w:rPr>
          <w:rFonts w:ascii="Arial" w:eastAsia="Calibri" w:hAnsi="Arial" w:cs="Arial"/>
          <w:bCs/>
          <w:i/>
          <w:sz w:val="22"/>
          <w:szCs w:val="22"/>
        </w:rPr>
        <w:t xml:space="preserve">                   </w:t>
      </w:r>
      <w:r w:rsidRPr="00CD580E">
        <w:rPr>
          <w:rFonts w:ascii="Arial" w:hAnsi="Arial" w:cs="Arial"/>
          <w:bCs/>
          <w:i/>
          <w:sz w:val="22"/>
          <w:szCs w:val="22"/>
          <w:highlight w:val="white"/>
          <w:u w:val="single"/>
        </w:rPr>
        <w:t>Καλείται η Δημοτική Επιτροπή</w:t>
      </w:r>
    </w:p>
    <w:p w:rsidR="00CD580E" w:rsidRPr="00CD580E" w:rsidRDefault="00CD580E" w:rsidP="00CD580E">
      <w:pPr>
        <w:pStyle w:val="ad"/>
        <w:tabs>
          <w:tab w:val="left" w:pos="567"/>
          <w:tab w:val="center" w:pos="1701"/>
          <w:tab w:val="left" w:pos="2552"/>
          <w:tab w:val="left" w:pos="5103"/>
        </w:tabs>
        <w:ind w:left="-341" w:right="1020"/>
        <w:jc w:val="center"/>
        <w:rPr>
          <w:rFonts w:ascii="Arial" w:hAnsi="Arial" w:cs="Arial"/>
          <w:i/>
          <w:sz w:val="22"/>
          <w:szCs w:val="22"/>
        </w:rPr>
      </w:pPr>
    </w:p>
    <w:p w:rsidR="00CD580E" w:rsidRPr="00CD580E" w:rsidRDefault="00CD580E" w:rsidP="00CD580E">
      <w:pPr>
        <w:spacing w:line="276" w:lineRule="auto"/>
        <w:jc w:val="both"/>
        <w:rPr>
          <w:rFonts w:ascii="Arial" w:hAnsi="Arial" w:cs="Arial"/>
          <w:i/>
          <w:sz w:val="22"/>
          <w:szCs w:val="22"/>
          <w:highlight w:val="white"/>
        </w:rPr>
      </w:pPr>
      <w:r w:rsidRPr="00CD580E">
        <w:rPr>
          <w:rFonts w:ascii="Arial" w:hAnsi="Arial" w:cs="Arial"/>
          <w:i/>
          <w:sz w:val="22"/>
          <w:szCs w:val="22"/>
          <w:highlight w:val="white"/>
        </w:rPr>
        <w:t>Να αποφασίσει την εξειδίκευση πίστωσης ποσού # Χιλίων πεντακοσίων ενενήντα ευρώ# (1.590,00€</w:t>
      </w:r>
      <w:r w:rsidRPr="00CD580E">
        <w:rPr>
          <w:rFonts w:ascii="Arial" w:hAnsi="Arial" w:cs="Arial"/>
          <w:bCs/>
          <w:i/>
          <w:sz w:val="22"/>
          <w:szCs w:val="22"/>
          <w:highlight w:val="white"/>
        </w:rPr>
        <w:t>)</w:t>
      </w:r>
      <w:r w:rsidRPr="00CD580E">
        <w:rPr>
          <w:rFonts w:ascii="Arial" w:hAnsi="Arial" w:cs="Arial"/>
          <w:i/>
          <w:sz w:val="22"/>
          <w:szCs w:val="22"/>
          <w:highlight w:val="white"/>
        </w:rPr>
        <w:t xml:space="preserve">   </w:t>
      </w:r>
      <w:r w:rsidRPr="00CD580E">
        <w:rPr>
          <w:rFonts w:ascii="Arial" w:hAnsi="Arial" w:cs="Arial"/>
          <w:bCs/>
          <w:i/>
          <w:sz w:val="22"/>
          <w:szCs w:val="22"/>
          <w:highlight w:val="white"/>
        </w:rPr>
        <w:t xml:space="preserve">στον Κ.Α. εξόδων </w:t>
      </w:r>
      <w:r w:rsidRPr="00CD580E">
        <w:rPr>
          <w:rFonts w:ascii="Arial" w:hAnsi="Arial" w:cs="Arial"/>
          <w:i/>
          <w:sz w:val="22"/>
          <w:szCs w:val="22"/>
          <w:highlight w:val="white"/>
        </w:rPr>
        <w:t xml:space="preserve">15/6471.005 με τίτλο </w:t>
      </w:r>
      <w:r w:rsidRPr="00CD580E">
        <w:rPr>
          <w:rFonts w:ascii="Arial" w:hAnsi="Arial" w:cs="Arial"/>
          <w:i/>
          <w:sz w:val="22"/>
          <w:szCs w:val="22"/>
        </w:rPr>
        <w:t>«Επετειακές-εορταστικές εκδηλώσεις και δραστηριότητες όλων των Κοινοτήτων του Δήμου»</w:t>
      </w:r>
      <w:r w:rsidRPr="00CD580E">
        <w:rPr>
          <w:rFonts w:ascii="Arial" w:hAnsi="Arial" w:cs="Arial"/>
          <w:i/>
          <w:sz w:val="22"/>
          <w:szCs w:val="22"/>
          <w:highlight w:val="white"/>
        </w:rPr>
        <w:t xml:space="preserve"> για την πραγματοποίηση των εκδηλώσεων εορτασμού Αγίου Πνεύματος στην Κοινότητα Αγίας Τριάδας από 7 ως 8 Ιουνίου 2025</w:t>
      </w:r>
      <w:r>
        <w:rPr>
          <w:rFonts w:ascii="Arial" w:hAnsi="Arial" w:cs="Arial"/>
          <w:i/>
          <w:sz w:val="22"/>
          <w:szCs w:val="22"/>
          <w:highlight w:val="white"/>
        </w:rPr>
        <w:t>.</w:t>
      </w:r>
      <w:r w:rsidRPr="00CD580E">
        <w:rPr>
          <w:rFonts w:ascii="Arial" w:hAnsi="Arial" w:cs="Arial"/>
          <w:i/>
          <w:sz w:val="22"/>
          <w:szCs w:val="22"/>
          <w:highlight w:val="white"/>
        </w:rPr>
        <w:t xml:space="preserve">  </w:t>
      </w:r>
    </w:p>
    <w:p w:rsidR="00CD580E" w:rsidRDefault="00CD580E" w:rsidP="00CD580E">
      <w:r>
        <w:t xml:space="preserve"> </w:t>
      </w:r>
    </w:p>
    <w:p w:rsidR="000020FF" w:rsidRPr="00696C24" w:rsidRDefault="00CD580E" w:rsidP="00CD580E">
      <w:pPr>
        <w:tabs>
          <w:tab w:val="left" w:pos="559"/>
          <w:tab w:val="left" w:pos="1555"/>
        </w:tabs>
        <w:rPr>
          <w:rFonts w:ascii="Calibri" w:hAnsi="Calibri" w:cs="Calibri"/>
          <w:highlight w:val="white"/>
        </w:rPr>
      </w:pPr>
      <w:r>
        <w:rPr>
          <w:rFonts w:ascii="Calibri" w:eastAsia="Calibri" w:hAnsi="Calibri" w:cs="Calibri"/>
          <w:b/>
          <w:bCs/>
          <w:sz w:val="22"/>
          <w:szCs w:val="22"/>
        </w:rPr>
        <w:tab/>
      </w:r>
      <w:r w:rsidR="000020FF" w:rsidRPr="000020FF">
        <w:rPr>
          <w:rFonts w:ascii="Arial" w:hAnsi="Arial" w:cs="Arial"/>
          <w:sz w:val="22"/>
          <w:szCs w:val="22"/>
        </w:rPr>
        <w:t>Στη συνέχεια ο Πρόεδρος κάλεσε τα μέλη να αποφασίσουν σχετικά.</w:t>
      </w:r>
    </w:p>
    <w:p w:rsidR="000020FF" w:rsidRPr="008314C9" w:rsidRDefault="00C23A1D" w:rsidP="000020FF">
      <w:pPr>
        <w:tabs>
          <w:tab w:val="left" w:pos="0"/>
        </w:tabs>
        <w:spacing w:line="276" w:lineRule="auto"/>
        <w:jc w:val="both"/>
        <w:rPr>
          <w:rFonts w:asciiTheme="minorHAnsi" w:hAnsiTheme="minorHAnsi" w:cstheme="minorHAnsi"/>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8314C9">
        <w:rPr>
          <w:rFonts w:asciiTheme="minorHAnsi" w:hAnsiTheme="minorHAnsi" w:cstheme="minorHAnsi"/>
          <w:sz w:val="22"/>
          <w:szCs w:val="22"/>
        </w:rPr>
        <w:t xml:space="preserve">  </w:t>
      </w: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CD580E" w:rsidRPr="009867AB" w:rsidRDefault="00CD580E" w:rsidP="00CD580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9867AB" w:rsidRDefault="00CD580E" w:rsidP="00CD580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9867AB" w:rsidRDefault="00CD580E" w:rsidP="00CD580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C36FC9" w:rsidRPr="00C36FC9" w:rsidRDefault="00C36FC9" w:rsidP="00C36FC9">
      <w:pPr>
        <w:widowControl w:val="0"/>
        <w:spacing w:line="276" w:lineRule="auto"/>
        <w:jc w:val="both"/>
        <w:rPr>
          <w:rFonts w:ascii="Arial" w:hAnsi="Arial" w:cs="Arial"/>
          <w:sz w:val="22"/>
          <w:szCs w:val="22"/>
        </w:rPr>
      </w:pPr>
      <w:r w:rsidRPr="00C36FC9">
        <w:rPr>
          <w:rFonts w:ascii="Arial" w:hAnsi="Arial" w:cs="Arial"/>
          <w:sz w:val="22"/>
          <w:szCs w:val="22"/>
          <w:highlight w:val="white"/>
        </w:rPr>
        <w:t>-</w:t>
      </w:r>
      <w:r w:rsidRPr="00C36FC9">
        <w:rPr>
          <w:rFonts w:ascii="Arial" w:hAnsi="Arial" w:cs="Arial"/>
          <w:sz w:val="22"/>
          <w:szCs w:val="22"/>
        </w:rPr>
        <w:t xml:space="preserve"> Την </w:t>
      </w:r>
      <w:proofErr w:type="spellStart"/>
      <w:r w:rsidRPr="00C36FC9">
        <w:rPr>
          <w:rFonts w:ascii="Arial" w:hAnsi="Arial" w:cs="Arial"/>
          <w:sz w:val="22"/>
          <w:szCs w:val="22"/>
        </w:rPr>
        <w:t>αριθμ</w:t>
      </w:r>
      <w:proofErr w:type="spellEnd"/>
      <w:r w:rsidRPr="00C36FC9">
        <w:rPr>
          <w:rFonts w:ascii="Arial" w:hAnsi="Arial" w:cs="Arial"/>
          <w:sz w:val="22"/>
          <w:szCs w:val="22"/>
        </w:rPr>
        <w:t>. 75/2025 Απόφαση Δημοτικού Συμβουλίου (ΨΕΡΙΩΛΗ-Λ2Λ) που ενέκρινε την 4</w:t>
      </w:r>
      <w:r w:rsidRPr="00C36FC9">
        <w:rPr>
          <w:rFonts w:ascii="Arial" w:hAnsi="Arial" w:cs="Arial"/>
          <w:sz w:val="22"/>
          <w:szCs w:val="22"/>
          <w:vertAlign w:val="superscript"/>
        </w:rPr>
        <w:t>η</w:t>
      </w:r>
      <w:r w:rsidRPr="00C36FC9">
        <w:rPr>
          <w:rFonts w:ascii="Arial" w:hAnsi="Arial" w:cs="Arial"/>
          <w:sz w:val="22"/>
          <w:szCs w:val="22"/>
        </w:rPr>
        <w:t xml:space="preserve"> Αναμόρφωση προϋπολογισμού Δήμου </w:t>
      </w:r>
      <w:proofErr w:type="spellStart"/>
      <w:r w:rsidRPr="00C36FC9">
        <w:rPr>
          <w:rFonts w:ascii="Arial" w:hAnsi="Arial" w:cs="Arial"/>
          <w:sz w:val="22"/>
          <w:szCs w:val="22"/>
        </w:rPr>
        <w:t>Λεβαδέων</w:t>
      </w:r>
      <w:proofErr w:type="spellEnd"/>
      <w:r w:rsidRPr="00C36FC9">
        <w:rPr>
          <w:rFonts w:ascii="Arial" w:hAnsi="Arial" w:cs="Arial"/>
          <w:sz w:val="22"/>
          <w:szCs w:val="22"/>
        </w:rPr>
        <w:t xml:space="preserve"> οικον. Έτους 2025.</w:t>
      </w:r>
    </w:p>
    <w:p w:rsidR="00D871B0" w:rsidRDefault="00CD580E" w:rsidP="007C6DFB">
      <w:pPr>
        <w:widowControl w:val="0"/>
        <w:spacing w:line="276" w:lineRule="auto"/>
        <w:jc w:val="both"/>
        <w:rPr>
          <w:rFonts w:ascii="Arial" w:hAnsi="Arial" w:cs="Arial"/>
          <w:sz w:val="22"/>
          <w:szCs w:val="22"/>
          <w:highlight w:val="white"/>
        </w:rPr>
      </w:pPr>
      <w:r w:rsidRPr="00C36FC9">
        <w:rPr>
          <w:rFonts w:ascii="Arial" w:hAnsi="Arial" w:cs="Arial"/>
          <w:sz w:val="22"/>
          <w:szCs w:val="22"/>
          <w:highlight w:val="white"/>
        </w:rPr>
        <w:t xml:space="preserve">- </w:t>
      </w:r>
      <w:r w:rsidR="00C36FC9" w:rsidRPr="00C36FC9">
        <w:rPr>
          <w:rFonts w:ascii="Arial" w:hAnsi="Arial" w:cs="Arial"/>
          <w:sz w:val="22"/>
          <w:szCs w:val="22"/>
          <w:highlight w:val="white"/>
        </w:rPr>
        <w:t xml:space="preserve">Το </w:t>
      </w:r>
      <w:proofErr w:type="spellStart"/>
      <w:r w:rsidR="00C36FC9" w:rsidRPr="00C36FC9">
        <w:rPr>
          <w:rFonts w:ascii="Arial" w:hAnsi="Arial" w:cs="Arial"/>
          <w:sz w:val="22"/>
          <w:szCs w:val="22"/>
          <w:highlight w:val="white"/>
        </w:rPr>
        <w:t>αριθμ</w:t>
      </w:r>
      <w:proofErr w:type="spellEnd"/>
      <w:r w:rsidR="00C36FC9" w:rsidRPr="00C36FC9">
        <w:rPr>
          <w:rFonts w:ascii="Arial" w:hAnsi="Arial" w:cs="Arial"/>
          <w:sz w:val="22"/>
          <w:szCs w:val="22"/>
          <w:highlight w:val="white"/>
        </w:rPr>
        <w:t>. πρωτ.9976/22-5-2025 (25</w:t>
      </w:r>
      <w:r w:rsidR="00C36FC9" w:rsidRPr="00C36FC9">
        <w:rPr>
          <w:rFonts w:ascii="Arial" w:hAnsi="Arial" w:cs="Arial"/>
          <w:sz w:val="22"/>
          <w:szCs w:val="22"/>
          <w:highlight w:val="white"/>
          <w:lang w:val="en-US"/>
        </w:rPr>
        <w:t>REQ</w:t>
      </w:r>
      <w:r w:rsidR="00C36FC9" w:rsidRPr="00C36FC9">
        <w:rPr>
          <w:rFonts w:ascii="Arial" w:hAnsi="Arial" w:cs="Arial"/>
          <w:sz w:val="22"/>
          <w:szCs w:val="22"/>
          <w:highlight w:val="white"/>
        </w:rPr>
        <w:t xml:space="preserve">016873599 2025-05-22) πρωτογενές αίτημα &amp; το </w:t>
      </w:r>
      <w:proofErr w:type="spellStart"/>
      <w:r w:rsidR="00C36FC9" w:rsidRPr="00C36FC9">
        <w:rPr>
          <w:rFonts w:ascii="Arial" w:hAnsi="Arial" w:cs="Arial"/>
          <w:sz w:val="22"/>
          <w:szCs w:val="22"/>
          <w:highlight w:val="white"/>
        </w:rPr>
        <w:t>αριθμ.πρωτ</w:t>
      </w:r>
      <w:proofErr w:type="spellEnd"/>
      <w:r w:rsidR="00C36FC9" w:rsidRPr="00C36FC9">
        <w:rPr>
          <w:rFonts w:ascii="Arial" w:hAnsi="Arial" w:cs="Arial"/>
          <w:sz w:val="22"/>
          <w:szCs w:val="22"/>
          <w:highlight w:val="white"/>
        </w:rPr>
        <w:t xml:space="preserve">. 9981/22-05-2025 τεκμηριωμένο αίτημα ανάληψης υποχρέωσης του </w:t>
      </w:r>
      <w:proofErr w:type="spellStart"/>
      <w:r w:rsidR="00C36FC9" w:rsidRPr="00C36FC9">
        <w:rPr>
          <w:rFonts w:ascii="Arial" w:hAnsi="Arial" w:cs="Arial"/>
          <w:sz w:val="22"/>
          <w:szCs w:val="22"/>
          <w:highlight w:val="white"/>
        </w:rPr>
        <w:t>Αυτ.Τμ.Πολιτισμού</w:t>
      </w:r>
      <w:proofErr w:type="spellEnd"/>
      <w:r w:rsidR="00C36FC9" w:rsidRPr="00C36FC9">
        <w:rPr>
          <w:rFonts w:ascii="Arial" w:hAnsi="Arial" w:cs="Arial"/>
          <w:sz w:val="22"/>
          <w:szCs w:val="22"/>
          <w:highlight w:val="white"/>
        </w:rPr>
        <w:t xml:space="preserve">, Αθλητισμού και Τουρισμού  για την πραγματοποίηση των εκδηλώσεων </w:t>
      </w:r>
    </w:p>
    <w:p w:rsidR="007C6DFB" w:rsidRPr="00C36FC9" w:rsidRDefault="00CD580E" w:rsidP="007C6DFB">
      <w:pPr>
        <w:widowControl w:val="0"/>
        <w:spacing w:line="276" w:lineRule="auto"/>
        <w:jc w:val="both"/>
        <w:rPr>
          <w:rFonts w:ascii="Arial" w:hAnsi="Arial" w:cs="Arial"/>
          <w:sz w:val="22"/>
          <w:szCs w:val="22"/>
        </w:rPr>
      </w:pPr>
      <w:r w:rsidRPr="00C36FC9">
        <w:rPr>
          <w:rFonts w:ascii="Arial" w:hAnsi="Arial" w:cs="Arial"/>
          <w:sz w:val="22"/>
          <w:szCs w:val="22"/>
          <w:highlight w:val="white"/>
        </w:rPr>
        <w:t xml:space="preserve">- </w:t>
      </w:r>
      <w:r w:rsidR="007C6DFB" w:rsidRPr="00C36FC9">
        <w:rPr>
          <w:rFonts w:ascii="Arial" w:hAnsi="Arial" w:cs="Arial"/>
          <w:sz w:val="22"/>
          <w:szCs w:val="22"/>
          <w:highlight w:val="white"/>
        </w:rPr>
        <w:t xml:space="preserve">Την </w:t>
      </w:r>
      <w:proofErr w:type="spellStart"/>
      <w:r w:rsidR="007C6DFB" w:rsidRPr="00C36FC9">
        <w:rPr>
          <w:rFonts w:ascii="Arial" w:hAnsi="Arial" w:cs="Arial"/>
          <w:sz w:val="22"/>
          <w:szCs w:val="22"/>
          <w:highlight w:val="white"/>
        </w:rPr>
        <w:t>αριθμ</w:t>
      </w:r>
      <w:proofErr w:type="spellEnd"/>
      <w:r w:rsidR="007C6DFB" w:rsidRPr="00C36FC9">
        <w:rPr>
          <w:rFonts w:ascii="Arial" w:hAnsi="Arial" w:cs="Arial"/>
          <w:sz w:val="22"/>
          <w:szCs w:val="22"/>
          <w:highlight w:val="white"/>
        </w:rPr>
        <w:t xml:space="preserve">. 46/2025 μελέτη του </w:t>
      </w:r>
      <w:proofErr w:type="spellStart"/>
      <w:r w:rsidR="007C6DFB" w:rsidRPr="00C36FC9">
        <w:rPr>
          <w:rFonts w:ascii="Arial" w:hAnsi="Arial" w:cs="Arial"/>
          <w:sz w:val="22"/>
          <w:szCs w:val="22"/>
          <w:highlight w:val="white"/>
        </w:rPr>
        <w:t>Αυτ.Τμ</w:t>
      </w:r>
      <w:proofErr w:type="spellEnd"/>
      <w:r w:rsidR="007C6DFB" w:rsidRPr="00C36FC9">
        <w:rPr>
          <w:rFonts w:ascii="Arial" w:hAnsi="Arial" w:cs="Arial"/>
          <w:sz w:val="22"/>
          <w:szCs w:val="22"/>
          <w:highlight w:val="white"/>
        </w:rPr>
        <w:t xml:space="preserve">. </w:t>
      </w:r>
      <w:r w:rsidR="007C6DFB" w:rsidRPr="00C36FC9">
        <w:rPr>
          <w:rFonts w:ascii="Arial" w:hAnsi="Arial" w:cs="Arial"/>
          <w:sz w:val="22"/>
          <w:szCs w:val="22"/>
        </w:rPr>
        <w:t xml:space="preserve">Πολιτισμού, Αθλητισμού και Τουρισμού </w:t>
      </w:r>
      <w:r w:rsidR="007C6DFB" w:rsidRPr="00C36FC9">
        <w:rPr>
          <w:rFonts w:ascii="Arial" w:hAnsi="Arial" w:cs="Arial"/>
          <w:sz w:val="22"/>
          <w:szCs w:val="22"/>
          <w:highlight w:val="white"/>
        </w:rPr>
        <w:t xml:space="preserve">ενδεικτικού προϋπολογισμού 1.590,00€ συμπεριλαμβανομένου ΦΠΑ, η οποία εγκρίθηκε με την </w:t>
      </w:r>
      <w:proofErr w:type="spellStart"/>
      <w:r w:rsidR="007C6DFB" w:rsidRPr="00C36FC9">
        <w:rPr>
          <w:rFonts w:ascii="Arial" w:hAnsi="Arial" w:cs="Arial"/>
          <w:sz w:val="22"/>
          <w:szCs w:val="22"/>
          <w:highlight w:val="white"/>
        </w:rPr>
        <w:t>αριθμ.πρωτ</w:t>
      </w:r>
      <w:proofErr w:type="spellEnd"/>
      <w:r w:rsidR="007C6DFB" w:rsidRPr="00C36FC9">
        <w:rPr>
          <w:rFonts w:ascii="Arial" w:hAnsi="Arial" w:cs="Arial"/>
          <w:sz w:val="22"/>
          <w:szCs w:val="22"/>
          <w:highlight w:val="white"/>
        </w:rPr>
        <w:t>. 9967/22-05-2025 απόφαση Δημάρχου.</w:t>
      </w:r>
    </w:p>
    <w:p w:rsidR="007C6DFB" w:rsidRPr="00C36FC9" w:rsidRDefault="00CD580E" w:rsidP="007C6DFB">
      <w:pPr>
        <w:widowControl w:val="0"/>
        <w:spacing w:line="276" w:lineRule="auto"/>
        <w:jc w:val="both"/>
        <w:rPr>
          <w:rFonts w:ascii="Arial" w:hAnsi="Arial" w:cs="Arial"/>
          <w:sz w:val="22"/>
          <w:szCs w:val="22"/>
        </w:rPr>
      </w:pPr>
      <w:r w:rsidRPr="00C36FC9">
        <w:rPr>
          <w:rFonts w:ascii="Arial" w:hAnsi="Arial" w:cs="Arial"/>
          <w:sz w:val="22"/>
          <w:szCs w:val="22"/>
          <w:highlight w:val="white"/>
        </w:rPr>
        <w:t xml:space="preserve">- </w:t>
      </w:r>
      <w:r w:rsidR="007C6DFB" w:rsidRPr="00C36FC9">
        <w:rPr>
          <w:rFonts w:ascii="Arial" w:hAnsi="Arial" w:cs="Arial"/>
          <w:sz w:val="22"/>
          <w:szCs w:val="22"/>
          <w:highlight w:val="white"/>
        </w:rPr>
        <w:t>Το γεγονός ότι στον προϋπολογισμό χρήσης 2025 και συγκεκριμένα στον Κ.Α.Ε 15/6471.005 με τίτλο “</w:t>
      </w:r>
      <w:r w:rsidR="007C6DFB" w:rsidRPr="00C36FC9">
        <w:rPr>
          <w:rFonts w:ascii="Arial" w:hAnsi="Arial" w:cs="Arial"/>
          <w:sz w:val="22"/>
          <w:szCs w:val="22"/>
        </w:rPr>
        <w:t xml:space="preserve"> Επετειακές-εορταστικές εκδηλώσεις και δραστηριότητες όλων των Κοινοτήτων του Δήμου”</w:t>
      </w:r>
      <w:r w:rsidR="007C6DFB" w:rsidRPr="00C36FC9">
        <w:rPr>
          <w:rFonts w:ascii="Arial" w:hAnsi="Arial" w:cs="Arial"/>
          <w:sz w:val="22"/>
          <w:szCs w:val="22"/>
          <w:highlight w:val="white"/>
        </w:rPr>
        <w:t xml:space="preserve"> υπάρχει </w:t>
      </w:r>
      <w:r w:rsidR="007C6DFB" w:rsidRPr="00C36FC9">
        <w:rPr>
          <w:rFonts w:ascii="Arial" w:hAnsi="Arial" w:cs="Arial"/>
          <w:sz w:val="22"/>
          <w:szCs w:val="22"/>
        </w:rPr>
        <w:t xml:space="preserve">συνολική εγγεγραμμένη πίστωση 48.500,00€.  </w:t>
      </w:r>
    </w:p>
    <w:p w:rsidR="00CD580E" w:rsidRPr="009867AB" w:rsidRDefault="00CD580E" w:rsidP="00CD580E">
      <w:pPr>
        <w:widowControl w:val="0"/>
        <w:tabs>
          <w:tab w:val="left" w:pos="9750"/>
        </w:tabs>
        <w:spacing w:line="276" w:lineRule="auto"/>
        <w:jc w:val="both"/>
        <w:rPr>
          <w:rFonts w:ascii="Arial" w:hAnsi="Arial" w:cs="Arial"/>
          <w:sz w:val="22"/>
          <w:szCs w:val="22"/>
        </w:rPr>
      </w:pPr>
      <w:r w:rsidRPr="00EE23C0">
        <w:rPr>
          <w:rFonts w:ascii="Arial" w:hAnsi="Arial" w:cs="Arial"/>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C36FC9">
        <w:rPr>
          <w:rFonts w:ascii="Arial" w:hAnsi="Arial" w:cs="Arial"/>
          <w:sz w:val="22"/>
          <w:szCs w:val="22"/>
        </w:rPr>
        <w:t>10230</w:t>
      </w:r>
      <w:r w:rsidRPr="009867AB">
        <w:rPr>
          <w:rFonts w:ascii="Arial" w:eastAsia="Arial" w:hAnsi="Arial" w:cs="Arial"/>
          <w:sz w:val="22"/>
          <w:szCs w:val="22"/>
        </w:rPr>
        <w:t>/</w:t>
      </w:r>
      <w:r w:rsidR="00C36FC9">
        <w:rPr>
          <w:rFonts w:ascii="Arial" w:eastAsia="Arial" w:hAnsi="Arial" w:cs="Arial"/>
          <w:sz w:val="22"/>
          <w:szCs w:val="22"/>
        </w:rPr>
        <w:t>2</w:t>
      </w:r>
      <w:r>
        <w:rPr>
          <w:rFonts w:ascii="Arial" w:eastAsia="Arial" w:hAnsi="Arial" w:cs="Arial"/>
          <w:sz w:val="22"/>
          <w:szCs w:val="22"/>
        </w:rPr>
        <w:t>6</w:t>
      </w:r>
      <w:r w:rsidRPr="009867AB">
        <w:rPr>
          <w:rFonts w:ascii="Arial" w:eastAsia="Arial" w:hAnsi="Arial" w:cs="Arial"/>
          <w:sz w:val="22"/>
          <w:szCs w:val="22"/>
        </w:rPr>
        <w:t>-</w:t>
      </w:r>
      <w:r>
        <w:rPr>
          <w:rFonts w:ascii="Arial" w:eastAsia="Arial" w:hAnsi="Arial" w:cs="Arial"/>
          <w:sz w:val="22"/>
          <w:szCs w:val="22"/>
        </w:rPr>
        <w:t>05</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Pr>
          <w:rFonts w:ascii="Arial" w:hAnsi="Arial" w:cs="Arial"/>
          <w:sz w:val="22"/>
          <w:szCs w:val="22"/>
        </w:rPr>
        <w:t>Δήμου</w:t>
      </w:r>
      <w:r w:rsidRPr="002C26C5">
        <w:rPr>
          <w:rFonts w:ascii="Arial" w:hAnsi="Arial" w:cs="Arial"/>
          <w:sz w:val="22"/>
          <w:szCs w:val="22"/>
        </w:rPr>
        <w:t xml:space="preserve">  </w:t>
      </w:r>
      <w:proofErr w:type="spellStart"/>
      <w:r>
        <w:rPr>
          <w:rFonts w:ascii="Arial" w:hAnsi="Arial" w:cs="Arial"/>
          <w:sz w:val="22"/>
          <w:szCs w:val="22"/>
        </w:rPr>
        <w:t>Λεβαδέων</w:t>
      </w:r>
      <w:proofErr w:type="spellEnd"/>
    </w:p>
    <w:p w:rsidR="00CD580E" w:rsidRPr="009867AB" w:rsidRDefault="00CD580E" w:rsidP="00CD580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CD580E" w:rsidRDefault="00CD580E" w:rsidP="00CD580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CD580E" w:rsidRDefault="00CD580E" w:rsidP="00CD580E">
      <w:pPr>
        <w:pStyle w:val="af9"/>
        <w:widowControl w:val="0"/>
        <w:suppressAutoHyphens w:val="0"/>
        <w:spacing w:line="276" w:lineRule="auto"/>
        <w:ind w:left="0"/>
        <w:jc w:val="both"/>
        <w:rPr>
          <w:rFonts w:ascii="Arial" w:hAnsi="Arial" w:cs="Arial"/>
          <w:sz w:val="22"/>
          <w:szCs w:val="22"/>
        </w:rPr>
      </w:pPr>
    </w:p>
    <w:p w:rsidR="000020FF" w:rsidRDefault="000020FF" w:rsidP="000020FF">
      <w:pPr>
        <w:widowControl w:val="0"/>
        <w:suppressAutoHyphens w:val="0"/>
        <w:spacing w:line="360" w:lineRule="auto"/>
        <w:jc w:val="both"/>
        <w:rPr>
          <w:rFonts w:ascii="Arial" w:hAnsi="Arial" w:cs="Arial"/>
          <w:b/>
          <w:sz w:val="22"/>
          <w:szCs w:val="22"/>
        </w:rPr>
      </w:pPr>
      <w:r w:rsidRPr="000020FF">
        <w:rPr>
          <w:rFonts w:ascii="Arial" w:hAnsi="Arial" w:cs="Arial"/>
          <w:b/>
          <w:sz w:val="22"/>
          <w:szCs w:val="22"/>
        </w:rPr>
        <w:t xml:space="preserve">                                           </w:t>
      </w:r>
    </w:p>
    <w:p w:rsidR="000020FF" w:rsidRDefault="000020FF" w:rsidP="000020FF">
      <w:pPr>
        <w:widowControl w:val="0"/>
        <w:suppressAutoHyphens w:val="0"/>
        <w:spacing w:line="360" w:lineRule="auto"/>
        <w:jc w:val="both"/>
        <w:rPr>
          <w:rFonts w:ascii="Arial" w:hAnsi="Arial" w:cs="Arial"/>
          <w:b/>
          <w:sz w:val="22"/>
          <w:szCs w:val="22"/>
        </w:rPr>
      </w:pPr>
      <w:r w:rsidRPr="00B15518">
        <w:rPr>
          <w:rFonts w:ascii="Arial" w:hAnsi="Arial" w:cs="Arial"/>
          <w:b/>
          <w:sz w:val="22"/>
          <w:szCs w:val="22"/>
        </w:rPr>
        <w:t xml:space="preserve">                                                    ΑΠΟΦΑΣΙΖΕΙ  ΟΜΟΦΩΝΑ</w:t>
      </w:r>
    </w:p>
    <w:p w:rsidR="00CD580E" w:rsidRPr="00C36FC9" w:rsidRDefault="00CD580E" w:rsidP="000020FF">
      <w:pPr>
        <w:widowControl w:val="0"/>
        <w:suppressAutoHyphens w:val="0"/>
        <w:spacing w:line="360" w:lineRule="auto"/>
        <w:jc w:val="both"/>
        <w:rPr>
          <w:rFonts w:ascii="Arial" w:hAnsi="Arial" w:cs="Arial"/>
          <w:b/>
          <w:sz w:val="22"/>
          <w:szCs w:val="22"/>
        </w:rPr>
      </w:pPr>
    </w:p>
    <w:p w:rsidR="00CD580E" w:rsidRPr="00A90BAD" w:rsidRDefault="00CD580E" w:rsidP="00C36FC9">
      <w:pPr>
        <w:spacing w:line="276" w:lineRule="auto"/>
        <w:jc w:val="both"/>
        <w:rPr>
          <w:rFonts w:ascii="Arial" w:hAnsi="Arial" w:cs="Arial"/>
          <w:sz w:val="20"/>
          <w:szCs w:val="20"/>
        </w:rPr>
      </w:pPr>
      <w:r w:rsidRPr="00C36FC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C36FC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C36FC9" w:rsidRPr="00C36FC9">
        <w:rPr>
          <w:rFonts w:ascii="Arial" w:hAnsi="Arial" w:cs="Arial"/>
          <w:szCs w:val="22"/>
          <w:highlight w:val="white"/>
        </w:rPr>
        <w:t>ΧΙΛΙΩΝ ΠΕΝΤΑΚΟΣΙΩΝ ΕΝΕΝΗΝΤΑ</w:t>
      </w:r>
      <w:r w:rsidRPr="00C36FC9">
        <w:rPr>
          <w:rFonts w:ascii="Arial" w:hAnsi="Arial" w:cs="Arial"/>
          <w:szCs w:val="22"/>
          <w:highlight w:val="white"/>
        </w:rPr>
        <w:t xml:space="preserve">  ΕΥΡΩ </w:t>
      </w:r>
      <w:r w:rsidRPr="00C36FC9">
        <w:rPr>
          <w:rFonts w:ascii="Arial" w:hAnsi="Arial" w:cs="Arial"/>
          <w:sz w:val="22"/>
          <w:szCs w:val="22"/>
          <w:highlight w:val="white"/>
        </w:rPr>
        <w:t>(</w:t>
      </w:r>
      <w:r w:rsidR="00C36FC9" w:rsidRPr="00C36FC9">
        <w:rPr>
          <w:rFonts w:ascii="Arial" w:hAnsi="Arial" w:cs="Arial"/>
          <w:sz w:val="22"/>
          <w:szCs w:val="22"/>
        </w:rPr>
        <w:t>1.590</w:t>
      </w:r>
      <w:r w:rsidRPr="00C36FC9">
        <w:rPr>
          <w:rFonts w:ascii="Arial" w:hAnsi="Arial" w:cs="Arial"/>
          <w:sz w:val="22"/>
          <w:szCs w:val="22"/>
        </w:rPr>
        <w:t>,00€)</w:t>
      </w:r>
      <w:r w:rsidRPr="00C36FC9">
        <w:rPr>
          <w:rFonts w:ascii="Arial" w:hAnsi="Arial" w:cs="Arial"/>
          <w:b/>
          <w:sz w:val="22"/>
          <w:szCs w:val="22"/>
        </w:rPr>
        <w:t xml:space="preserve"> </w:t>
      </w:r>
      <w:r w:rsidRPr="00C36FC9">
        <w:rPr>
          <w:rFonts w:ascii="Arial" w:hAnsi="Arial" w:cs="Arial"/>
          <w:bCs/>
          <w:sz w:val="22"/>
          <w:szCs w:val="22"/>
          <w:highlight w:val="white"/>
        </w:rPr>
        <w:t xml:space="preserve">στον Κ.Α. εξόδων </w:t>
      </w:r>
      <w:r w:rsidR="00C36FC9" w:rsidRPr="00C36FC9">
        <w:rPr>
          <w:rFonts w:ascii="Arial" w:hAnsi="Arial" w:cs="Arial"/>
          <w:sz w:val="22"/>
          <w:szCs w:val="22"/>
          <w:highlight w:val="white"/>
        </w:rPr>
        <w:t xml:space="preserve">15/6471.005 </w:t>
      </w:r>
      <w:r w:rsidRPr="00C36FC9">
        <w:rPr>
          <w:rFonts w:ascii="Arial" w:hAnsi="Arial" w:cs="Arial"/>
          <w:sz w:val="22"/>
          <w:szCs w:val="22"/>
          <w:highlight w:val="white"/>
        </w:rPr>
        <w:t>με τίτλο</w:t>
      </w:r>
      <w:r w:rsidRPr="00C36FC9">
        <w:rPr>
          <w:rFonts w:ascii="Arial" w:hAnsi="Arial" w:cs="Arial"/>
          <w:sz w:val="22"/>
          <w:szCs w:val="22"/>
        </w:rPr>
        <w:t>: «</w:t>
      </w:r>
      <w:r w:rsidR="00C36FC9" w:rsidRPr="00C36FC9">
        <w:rPr>
          <w:rFonts w:ascii="Arial" w:hAnsi="Arial" w:cs="Arial"/>
          <w:sz w:val="22"/>
          <w:szCs w:val="22"/>
        </w:rPr>
        <w:t>Επετειακές-εορταστικές εκδηλώσεις και δραστηριότητες όλων των Κοινοτήτων του Δήμου»</w:t>
      </w:r>
      <w:r w:rsidR="00C36FC9" w:rsidRPr="00C36FC9">
        <w:rPr>
          <w:rFonts w:ascii="Arial" w:hAnsi="Arial" w:cs="Arial"/>
          <w:sz w:val="22"/>
          <w:szCs w:val="22"/>
          <w:highlight w:val="white"/>
        </w:rPr>
        <w:t xml:space="preserve"> </w:t>
      </w:r>
      <w:r w:rsidRPr="00C36FC9">
        <w:rPr>
          <w:rFonts w:ascii="Arial" w:hAnsi="Arial" w:cs="Arial"/>
          <w:sz w:val="22"/>
          <w:szCs w:val="22"/>
        </w:rPr>
        <w:t xml:space="preserve"> </w:t>
      </w:r>
      <w:r w:rsidRPr="00C36FC9">
        <w:rPr>
          <w:rFonts w:ascii="Arial" w:hAnsi="Arial" w:cs="Arial"/>
          <w:sz w:val="22"/>
          <w:szCs w:val="22"/>
          <w:highlight w:val="white"/>
        </w:rPr>
        <w:t>,</w:t>
      </w:r>
      <w:r w:rsidRPr="00C36FC9">
        <w:rPr>
          <w:rFonts w:ascii="Arial" w:hAnsi="Arial" w:cs="Arial"/>
          <w:sz w:val="22"/>
          <w:szCs w:val="22"/>
        </w:rPr>
        <w:t xml:space="preserve"> </w:t>
      </w:r>
      <w:r w:rsidR="00C36FC9" w:rsidRPr="00C36FC9">
        <w:rPr>
          <w:rFonts w:ascii="Arial" w:hAnsi="Arial" w:cs="Arial"/>
          <w:sz w:val="22"/>
          <w:szCs w:val="22"/>
          <w:highlight w:val="white"/>
        </w:rPr>
        <w:t xml:space="preserve">για την πραγματοποίηση των </w:t>
      </w:r>
      <w:r w:rsidR="00C36FC9" w:rsidRPr="00C36FC9">
        <w:rPr>
          <w:rFonts w:ascii="Arial" w:hAnsi="Arial" w:cs="Arial"/>
          <w:sz w:val="22"/>
          <w:szCs w:val="22"/>
          <w:highlight w:val="white"/>
        </w:rPr>
        <w:lastRenderedPageBreak/>
        <w:t>εκδηλώσεων εορτασμού Αγίου Πνεύματος στην Κοινότητα Αγίας Τριάδας από 7 ως 8 Ιουνίου 2025</w:t>
      </w:r>
      <w:r w:rsidR="00C36FC9">
        <w:rPr>
          <w:rFonts w:ascii="Arial" w:hAnsi="Arial" w:cs="Arial"/>
          <w:sz w:val="22"/>
          <w:szCs w:val="22"/>
          <w:highlight w:val="white"/>
        </w:rPr>
        <w:t xml:space="preserve"> , </w:t>
      </w:r>
      <w:r w:rsidRPr="00A90BAD">
        <w:rPr>
          <w:rFonts w:ascii="Arial" w:hAnsi="Arial" w:cs="Arial"/>
          <w:sz w:val="22"/>
          <w:szCs w:val="22"/>
          <w:highlight w:val="white"/>
        </w:rPr>
        <w:t>ως παρακάτω:</w:t>
      </w:r>
      <w:r w:rsidRPr="00A90BAD">
        <w:rPr>
          <w:rFonts w:ascii="Arial" w:hAnsi="Arial" w:cs="Arial"/>
          <w:sz w:val="20"/>
          <w:szCs w:val="20"/>
        </w:rPr>
        <w:t xml:space="preserve">  </w:t>
      </w:r>
    </w:p>
    <w:p w:rsidR="00B15518" w:rsidRPr="00B15518" w:rsidRDefault="00B15518" w:rsidP="000020FF">
      <w:pPr>
        <w:widowControl w:val="0"/>
        <w:suppressAutoHyphens w:val="0"/>
        <w:spacing w:line="360" w:lineRule="auto"/>
        <w:jc w:val="both"/>
        <w:rPr>
          <w:rFonts w:ascii="Arial" w:hAnsi="Arial" w:cs="Arial"/>
          <w:b/>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CD580E" w:rsidTr="008C102C">
        <w:tc>
          <w:tcPr>
            <w:tcW w:w="960" w:type="dxa"/>
            <w:tcBorders>
              <w:top w:val="single" w:sz="1" w:space="0" w:color="000000"/>
              <w:left w:val="single" w:sz="1" w:space="0" w:color="000000"/>
              <w:bottom w:val="single" w:sz="4" w:space="0" w:color="auto"/>
            </w:tcBorders>
            <w:shd w:val="clear" w:color="auto" w:fill="99CC99"/>
          </w:tcPr>
          <w:p w:rsidR="00CD580E" w:rsidRPr="00C36FC9" w:rsidRDefault="00CD580E" w:rsidP="008C102C">
            <w:pPr>
              <w:pStyle w:val="af8"/>
              <w:jc w:val="center"/>
              <w:rPr>
                <w:rFonts w:ascii="Arial" w:hAnsi="Arial" w:cs="Arial"/>
                <w:sz w:val="22"/>
                <w:szCs w:val="22"/>
              </w:rPr>
            </w:pPr>
            <w:r w:rsidRPr="00C36FC9">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CD580E" w:rsidRPr="00C36FC9" w:rsidRDefault="00CD580E" w:rsidP="008C102C">
            <w:pPr>
              <w:pStyle w:val="af8"/>
              <w:jc w:val="center"/>
              <w:rPr>
                <w:rFonts w:ascii="Arial" w:hAnsi="Arial" w:cs="Arial"/>
                <w:sz w:val="22"/>
                <w:szCs w:val="22"/>
              </w:rPr>
            </w:pPr>
            <w:r w:rsidRPr="00C36FC9">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CD580E" w:rsidRPr="00C36FC9" w:rsidRDefault="00CD580E" w:rsidP="008C102C">
            <w:pPr>
              <w:pStyle w:val="af8"/>
              <w:jc w:val="center"/>
              <w:rPr>
                <w:rFonts w:ascii="Arial" w:hAnsi="Arial" w:cs="Arial"/>
                <w:sz w:val="22"/>
                <w:szCs w:val="22"/>
              </w:rPr>
            </w:pPr>
            <w:r w:rsidRPr="00C36FC9">
              <w:rPr>
                <w:rFonts w:ascii="Arial" w:hAnsi="Arial" w:cs="Arial"/>
                <w:b/>
                <w:bCs/>
                <w:color w:val="000000"/>
                <w:sz w:val="22"/>
                <w:szCs w:val="22"/>
              </w:rPr>
              <w:t>Ποσό συμπεριλαμβανομένου ΦΠΑ</w:t>
            </w:r>
          </w:p>
        </w:tc>
      </w:tr>
      <w:tr w:rsidR="00CD580E"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pStyle w:val="af8"/>
              <w:jc w:val="center"/>
              <w:rPr>
                <w:rFonts w:ascii="Arial" w:hAnsi="Arial" w:cs="Arial"/>
                <w:sz w:val="22"/>
                <w:szCs w:val="22"/>
              </w:rPr>
            </w:pPr>
            <w:r w:rsidRPr="00C36FC9">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rPr>
                <w:rFonts w:ascii="Arial" w:hAnsi="Arial" w:cs="Arial"/>
                <w:bCs/>
                <w:sz w:val="22"/>
                <w:szCs w:val="22"/>
                <w:highlight w:val="white"/>
              </w:rPr>
            </w:pPr>
            <w:r w:rsidRPr="00C36FC9">
              <w:rPr>
                <w:rFonts w:ascii="Arial" w:hAnsi="Arial" w:cs="Arial"/>
                <w:bCs/>
                <w:sz w:val="22"/>
                <w:szCs w:val="22"/>
                <w:highlight w:val="white"/>
              </w:rPr>
              <w:t xml:space="preserve">Ηχητική – φωτιστική κάλυψη εκδηλώσεων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pStyle w:val="af8"/>
              <w:jc w:val="center"/>
              <w:rPr>
                <w:rFonts w:ascii="Arial" w:hAnsi="Arial" w:cs="Arial"/>
                <w:sz w:val="22"/>
                <w:szCs w:val="22"/>
              </w:rPr>
            </w:pPr>
            <w:r w:rsidRPr="00C36FC9">
              <w:rPr>
                <w:rFonts w:ascii="Arial" w:hAnsi="Arial" w:cs="Arial"/>
                <w:sz w:val="22"/>
                <w:szCs w:val="22"/>
              </w:rPr>
              <w:t>1.240,00€</w:t>
            </w:r>
          </w:p>
        </w:tc>
      </w:tr>
      <w:tr w:rsidR="00CD580E"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pStyle w:val="af8"/>
              <w:jc w:val="center"/>
              <w:rPr>
                <w:rFonts w:ascii="Arial" w:hAnsi="Arial" w:cs="Arial"/>
                <w:sz w:val="22"/>
                <w:szCs w:val="22"/>
              </w:rPr>
            </w:pPr>
            <w:r w:rsidRPr="00C36FC9">
              <w:rPr>
                <w:rFonts w:ascii="Arial" w:hAnsi="Arial" w:cs="Arial"/>
                <w:sz w:val="22"/>
                <w:szCs w:val="22"/>
              </w:rPr>
              <w:t>4</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rPr>
                <w:rFonts w:ascii="Arial" w:hAnsi="Arial" w:cs="Arial"/>
                <w:bCs/>
                <w:sz w:val="22"/>
                <w:szCs w:val="22"/>
                <w:highlight w:val="white"/>
              </w:rPr>
            </w:pPr>
            <w:r w:rsidRPr="00C36FC9">
              <w:rPr>
                <w:rFonts w:ascii="Arial" w:hAnsi="Arial" w:cs="Arial"/>
                <w:bCs/>
                <w:sz w:val="22"/>
                <w:szCs w:val="22"/>
                <w:highlight w:val="white"/>
              </w:rPr>
              <w:t>Προμήθεια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pStyle w:val="af8"/>
              <w:jc w:val="center"/>
              <w:rPr>
                <w:rFonts w:ascii="Arial" w:hAnsi="Arial" w:cs="Arial"/>
                <w:sz w:val="22"/>
                <w:szCs w:val="22"/>
              </w:rPr>
            </w:pPr>
            <w:r w:rsidRPr="00C36FC9">
              <w:rPr>
                <w:rFonts w:ascii="Arial" w:hAnsi="Arial" w:cs="Arial"/>
                <w:sz w:val="22"/>
                <w:szCs w:val="22"/>
              </w:rPr>
              <w:t>350,00€</w:t>
            </w:r>
          </w:p>
        </w:tc>
      </w:tr>
      <w:tr w:rsidR="00CD580E" w:rsidRPr="007A7860"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rPr>
                <w:rFonts w:ascii="Arial" w:hAnsi="Arial" w:cs="Arial"/>
                <w:b/>
                <w:bCs/>
                <w:sz w:val="22"/>
                <w:szCs w:val="22"/>
                <w:highlight w:val="white"/>
              </w:rPr>
            </w:pPr>
            <w:r w:rsidRPr="00C36FC9">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D580E" w:rsidRPr="00C36FC9" w:rsidRDefault="00CD580E" w:rsidP="008C102C">
            <w:pPr>
              <w:pStyle w:val="af8"/>
              <w:jc w:val="center"/>
              <w:rPr>
                <w:rFonts w:ascii="Arial" w:hAnsi="Arial" w:cs="Arial"/>
                <w:b/>
                <w:sz w:val="22"/>
                <w:szCs w:val="22"/>
              </w:rPr>
            </w:pPr>
            <w:r w:rsidRPr="00C36FC9">
              <w:rPr>
                <w:rFonts w:ascii="Arial" w:hAnsi="Arial" w:cs="Arial"/>
                <w:b/>
                <w:sz w:val="22"/>
                <w:szCs w:val="22"/>
              </w:rPr>
              <w:t>1.590,00€</w:t>
            </w:r>
          </w:p>
        </w:tc>
      </w:tr>
    </w:tbl>
    <w:p w:rsidR="00D1421D" w:rsidRDefault="00D1421D" w:rsidP="00D1421D">
      <w:pPr>
        <w:pStyle w:val="af9"/>
        <w:autoSpaceDE w:val="0"/>
        <w:autoSpaceDN w:val="0"/>
        <w:adjustRightInd w:val="0"/>
        <w:spacing w:line="276" w:lineRule="auto"/>
        <w:ind w:left="0"/>
        <w:rPr>
          <w:rFonts w:ascii="Arial" w:hAnsi="Arial" w:cs="Arial"/>
          <w:bCs/>
          <w:sz w:val="22"/>
          <w:szCs w:val="22"/>
        </w:rPr>
      </w:pPr>
    </w:p>
    <w:p w:rsidR="00D1421D" w:rsidRPr="00D1421D"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8331D9">
        <w:rPr>
          <w:rFonts w:ascii="Arial" w:hAnsi="Arial" w:cs="Arial"/>
          <w:b/>
          <w:sz w:val="22"/>
          <w:szCs w:val="22"/>
        </w:rPr>
        <w:t>1</w:t>
      </w:r>
      <w:r w:rsidR="008A2EC5">
        <w:rPr>
          <w:rFonts w:ascii="Arial" w:hAnsi="Arial" w:cs="Arial"/>
          <w:b/>
          <w:sz w:val="22"/>
          <w:szCs w:val="22"/>
        </w:rPr>
        <w:t>8</w:t>
      </w:r>
      <w:r w:rsidR="00AC7613">
        <w:rPr>
          <w:rFonts w:ascii="Arial" w:hAnsi="Arial" w:cs="Arial"/>
          <w:b/>
          <w:sz w:val="22"/>
          <w:szCs w:val="22"/>
        </w:rPr>
        <w:t>6</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460CA" w:rsidRPr="00AC1BAA" w:rsidRDefault="00580FBC" w:rsidP="00E975F7">
      <w:pPr>
        <w:pStyle w:val="af9"/>
        <w:numPr>
          <w:ilvl w:val="0"/>
          <w:numId w:val="3"/>
        </w:numPr>
        <w:rPr>
          <w:rFonts w:ascii="Arial" w:hAnsi="Arial" w:cs="Arial"/>
          <w:sz w:val="22"/>
          <w:szCs w:val="22"/>
        </w:rPr>
      </w:pPr>
      <w:r>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580FBC"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3C7944" w:rsidRPr="00AC1BAA" w:rsidRDefault="00580FBC" w:rsidP="003C7944">
      <w:pPr>
        <w:tabs>
          <w:tab w:val="left" w:pos="6237"/>
        </w:tabs>
        <w:rPr>
          <w:rFonts w:ascii="Arial" w:hAnsi="Arial" w:cs="Arial"/>
          <w:sz w:val="22"/>
          <w:szCs w:val="22"/>
        </w:rPr>
      </w:pPr>
      <w:r>
        <w:rPr>
          <w:rFonts w:ascii="Arial" w:eastAsia="Arial" w:hAnsi="Arial" w:cs="Arial"/>
          <w:sz w:val="22"/>
          <w:szCs w:val="22"/>
        </w:rPr>
        <w:t xml:space="preserve">                                                                                                </w:t>
      </w:r>
      <w:r w:rsidR="003C7944" w:rsidRPr="00AC1BAA">
        <w:rPr>
          <w:rFonts w:ascii="Arial" w:eastAsia="Arial" w:hAnsi="Arial" w:cs="Arial"/>
          <w:sz w:val="22"/>
          <w:szCs w:val="22"/>
        </w:rPr>
        <w:t xml:space="preserve"> ΠΙΣΤΟ</w:t>
      </w:r>
      <w:r w:rsidR="003C7944"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F17244">
        <w:rPr>
          <w:rFonts w:ascii="Arial" w:hAnsi="Arial" w:cs="Arial"/>
          <w:sz w:val="22"/>
          <w:szCs w:val="22"/>
        </w:rPr>
        <w:t>2</w:t>
      </w:r>
      <w:r w:rsidR="00580FBC">
        <w:rPr>
          <w:rFonts w:ascii="Arial" w:hAnsi="Arial" w:cs="Arial"/>
          <w:sz w:val="22"/>
          <w:szCs w:val="22"/>
        </w:rPr>
        <w:t>7</w:t>
      </w:r>
      <w:r w:rsidRPr="00AC1BAA">
        <w:rPr>
          <w:rFonts w:ascii="Arial" w:hAnsi="Arial" w:cs="Arial"/>
          <w:sz w:val="22"/>
          <w:szCs w:val="22"/>
        </w:rPr>
        <w:t xml:space="preserve"> -</w:t>
      </w:r>
      <w:r w:rsidR="005B2318">
        <w:rPr>
          <w:rFonts w:ascii="Arial" w:hAnsi="Arial" w:cs="Arial"/>
          <w:sz w:val="22"/>
          <w:szCs w:val="22"/>
        </w:rPr>
        <w:t>0</w:t>
      </w:r>
      <w:r w:rsidR="008331D9">
        <w:rPr>
          <w:rFonts w:ascii="Arial" w:hAnsi="Arial" w:cs="Arial"/>
          <w:sz w:val="22"/>
          <w:szCs w:val="22"/>
        </w:rPr>
        <w:t>5</w:t>
      </w:r>
      <w:r w:rsidRPr="00AC1BAA">
        <w:rPr>
          <w:rFonts w:ascii="Arial" w:hAnsi="Arial" w:cs="Arial"/>
          <w:sz w:val="22"/>
          <w:szCs w:val="22"/>
        </w:rPr>
        <w:t>-202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2B" w:rsidRDefault="0020722B">
      <w:r>
        <w:separator/>
      </w:r>
    </w:p>
  </w:endnote>
  <w:endnote w:type="continuationSeparator" w:id="0">
    <w:p w:rsidR="0020722B" w:rsidRDefault="00207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2B" w:rsidRDefault="0020722B">
      <w:r>
        <w:separator/>
      </w:r>
    </w:p>
  </w:footnote>
  <w:footnote w:type="continuationSeparator" w:id="0">
    <w:p w:rsidR="0020722B" w:rsidRDefault="00207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950CD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950CD4">
                <w:pPr>
                  <w:pStyle w:val="af1"/>
                </w:pPr>
                <w:r>
                  <w:rPr>
                    <w:rStyle w:val="a3"/>
                  </w:rPr>
                  <w:fldChar w:fldCharType="begin"/>
                </w:r>
                <w:r w:rsidR="00B5264B">
                  <w:rPr>
                    <w:rStyle w:val="a3"/>
                  </w:rPr>
                  <w:instrText xml:space="preserve"> PAGE </w:instrText>
                </w:r>
                <w:r>
                  <w:rPr>
                    <w:rStyle w:val="a3"/>
                  </w:rPr>
                  <w:fldChar w:fldCharType="separate"/>
                </w:r>
                <w:r w:rsidR="00A34C5E">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4"/>
  </w:num>
  <w:num w:numId="5">
    <w:abstractNumId w:val="11"/>
  </w:num>
  <w:num w:numId="6">
    <w:abstractNumId w:val="27"/>
  </w:num>
  <w:num w:numId="7">
    <w:abstractNumId w:val="26"/>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25"/>
  </w:num>
  <w:num w:numId="14">
    <w:abstractNumId w:val="15"/>
  </w:num>
  <w:num w:numId="15">
    <w:abstractNumId w:val="28"/>
  </w:num>
  <w:num w:numId="16">
    <w:abstractNumId w:val="18"/>
  </w:num>
  <w:num w:numId="17">
    <w:abstractNumId w:val="17"/>
  </w:num>
  <w:num w:numId="18">
    <w:abstractNumId w:val="22"/>
  </w:num>
  <w:num w:numId="19">
    <w:abstractNumId w:val="14"/>
  </w:num>
  <w:num w:numId="20">
    <w:abstractNumId w:val="2"/>
  </w:num>
  <w:num w:numId="21">
    <w:abstractNumId w:val="10"/>
  </w:num>
  <w:num w:numId="22">
    <w:abstractNumId w:val="12"/>
  </w:num>
  <w:num w:numId="23">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98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0722B"/>
    <w:rsid w:val="00220033"/>
    <w:rsid w:val="00220115"/>
    <w:rsid w:val="00222395"/>
    <w:rsid w:val="00223043"/>
    <w:rsid w:val="00226747"/>
    <w:rsid w:val="002365ED"/>
    <w:rsid w:val="002374D7"/>
    <w:rsid w:val="0024342D"/>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6A9"/>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10E7"/>
    <w:rsid w:val="00301399"/>
    <w:rsid w:val="003017C6"/>
    <w:rsid w:val="00302EC4"/>
    <w:rsid w:val="00302ED7"/>
    <w:rsid w:val="0030369C"/>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56599"/>
    <w:rsid w:val="00363CA6"/>
    <w:rsid w:val="003649AB"/>
    <w:rsid w:val="003666A6"/>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52F9"/>
    <w:rsid w:val="00844CF2"/>
    <w:rsid w:val="00846B24"/>
    <w:rsid w:val="00850936"/>
    <w:rsid w:val="00851763"/>
    <w:rsid w:val="008624CB"/>
    <w:rsid w:val="008633AE"/>
    <w:rsid w:val="0086636B"/>
    <w:rsid w:val="00872BDA"/>
    <w:rsid w:val="00880DA2"/>
    <w:rsid w:val="00881E39"/>
    <w:rsid w:val="00884449"/>
    <w:rsid w:val="00885FC0"/>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937"/>
    <w:rsid w:val="00931D2E"/>
    <w:rsid w:val="009346A4"/>
    <w:rsid w:val="00940CB0"/>
    <w:rsid w:val="00942669"/>
    <w:rsid w:val="009433B3"/>
    <w:rsid w:val="0094604A"/>
    <w:rsid w:val="00946ABE"/>
    <w:rsid w:val="00950CD4"/>
    <w:rsid w:val="00954DB1"/>
    <w:rsid w:val="00955EC6"/>
    <w:rsid w:val="0095620F"/>
    <w:rsid w:val="009576A7"/>
    <w:rsid w:val="0096073A"/>
    <w:rsid w:val="00961EBF"/>
    <w:rsid w:val="009654D4"/>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4F78"/>
    <w:rsid w:val="009D127C"/>
    <w:rsid w:val="009D3BB8"/>
    <w:rsid w:val="009D4B51"/>
    <w:rsid w:val="009D531A"/>
    <w:rsid w:val="009D5331"/>
    <w:rsid w:val="009D77FF"/>
    <w:rsid w:val="009E0D7D"/>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4C5E"/>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C7613"/>
    <w:rsid w:val="00AD0CDD"/>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2240"/>
    <w:rsid w:val="00D847F2"/>
    <w:rsid w:val="00D868E4"/>
    <w:rsid w:val="00D871B0"/>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3402"/>
    <w:rsid w:val="00F36FB6"/>
    <w:rsid w:val="00F4342E"/>
    <w:rsid w:val="00F45B30"/>
    <w:rsid w:val="00F45DC3"/>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98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E933-1354-426E-AFE2-7D24991A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1695</Words>
  <Characters>9158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10832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2024-12-09T11:27:00Z</cp:lastPrinted>
  <dcterms:created xsi:type="dcterms:W3CDTF">2025-05-27T05:49:00Z</dcterms:created>
  <dcterms:modified xsi:type="dcterms:W3CDTF">2025-05-27T06:47:00Z</dcterms:modified>
</cp:coreProperties>
</file>