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C226D9">
        <w:rPr>
          <w:rFonts w:ascii="Arial" w:eastAsia="Arial" w:hAnsi="Arial" w:cs="Arial"/>
          <w:b/>
          <w:bCs/>
          <w:sz w:val="22"/>
          <w:szCs w:val="22"/>
        </w:rPr>
        <w:t>1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251F76">
        <w:rPr>
          <w:rFonts w:ascii="Arial" w:eastAsia="Arial" w:hAnsi="Arial" w:cs="Arial"/>
          <w:b/>
          <w:bCs/>
          <w:sz w:val="22"/>
          <w:szCs w:val="22"/>
        </w:rPr>
        <w:t>9794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AC0C25">
        <w:rPr>
          <w:rFonts w:ascii="Arial" w:hAnsi="Arial" w:cs="Arial"/>
          <w:b/>
          <w:sz w:val="22"/>
          <w:szCs w:val="22"/>
        </w:rPr>
        <w:t>8</w:t>
      </w:r>
      <w:r w:rsidR="00E46D48">
        <w:rPr>
          <w:rFonts w:ascii="Arial" w:hAnsi="Arial" w:cs="Arial"/>
          <w:b/>
          <w:sz w:val="22"/>
          <w:szCs w:val="22"/>
        </w:rPr>
        <w:t>5</w:t>
      </w:r>
    </w:p>
    <w:p w:rsidR="005E0F33" w:rsidRPr="003379E9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3379E9" w:rsidRPr="003379E9" w:rsidRDefault="003379E9" w:rsidP="003379E9">
      <w:pPr>
        <w:ind w:right="-397"/>
        <w:rPr>
          <w:rFonts w:ascii="Arial" w:hAnsi="Arial" w:cs="Arial"/>
          <w:b/>
          <w:sz w:val="22"/>
          <w:szCs w:val="22"/>
        </w:rPr>
      </w:pPr>
      <w:proofErr w:type="spellStart"/>
      <w:r w:rsidRPr="003379E9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3379E9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3379E9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3379E9">
        <w:rPr>
          <w:rFonts w:ascii="Arial" w:hAnsi="Arial" w:cs="Arial"/>
          <w:b/>
          <w:sz w:val="22"/>
          <w:szCs w:val="22"/>
        </w:rPr>
        <w:t>.</w:t>
      </w:r>
    </w:p>
    <w:p w:rsidR="003379E9" w:rsidRDefault="003379E9" w:rsidP="003379E9">
      <w:pPr>
        <w:pStyle w:val="af9"/>
        <w:ind w:left="644"/>
        <w:jc w:val="both"/>
        <w:rPr>
          <w:rFonts w:ascii="Arial" w:hAnsi="Arial" w:cs="Arial"/>
          <w:sz w:val="22"/>
          <w:szCs w:val="22"/>
        </w:rPr>
      </w:pPr>
    </w:p>
    <w:p w:rsidR="00210EE2" w:rsidRPr="00AC1BAA" w:rsidRDefault="00210EE2" w:rsidP="00210EE2">
      <w:pPr>
        <w:ind w:right="-397"/>
        <w:jc w:val="both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9400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3A3FBE">
        <w:rPr>
          <w:rFonts w:ascii="Arial" w:hAnsi="Arial" w:cs="Arial"/>
          <w:sz w:val="22"/>
          <w:szCs w:val="22"/>
        </w:rPr>
        <w:t>Τόλιας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A3FBE">
        <w:rPr>
          <w:rFonts w:ascii="Arial" w:hAnsi="Arial" w:cs="Arial"/>
          <w:sz w:val="22"/>
          <w:szCs w:val="22"/>
        </w:rPr>
        <w:t>κό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μέλος  κ.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  <w:r w:rsidR="003A3FBE">
        <w:rPr>
          <w:rFonts w:ascii="Arial" w:hAnsi="Arial" w:cs="Arial"/>
          <w:sz w:val="22"/>
          <w:szCs w:val="22"/>
        </w:rPr>
        <w:t>ς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210EE2">
        <w:rPr>
          <w:rFonts w:ascii="Arial" w:eastAsia="Arial" w:hAnsi="Arial" w:cs="Arial"/>
          <w:sz w:val="22"/>
          <w:szCs w:val="22"/>
        </w:rPr>
        <w:t>1</w:t>
      </w:r>
      <w:r w:rsidR="00C61D6A"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803F13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9</w:t>
      </w:r>
      <w:r w:rsidR="00C61D6A">
        <w:rPr>
          <w:rFonts w:ascii="Arial" w:eastAsia="Arial" w:hAnsi="Arial" w:cs="Arial"/>
          <w:sz w:val="22"/>
          <w:szCs w:val="22"/>
        </w:rPr>
        <w:t>106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</w:t>
      </w:r>
      <w:r w:rsidR="00C61D6A"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803F13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803F13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803F13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803F13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803F13">
        <w:rPr>
          <w:rFonts w:ascii="Arial" w:hAnsi="Arial" w:cs="Arial"/>
          <w:sz w:val="22"/>
          <w:szCs w:val="22"/>
        </w:rPr>
        <w:t xml:space="preserve">  , </w:t>
      </w:r>
      <w:r>
        <w:rPr>
          <w:rFonts w:ascii="Arial" w:hAnsi="Arial" w:cs="Arial"/>
          <w:sz w:val="22"/>
          <w:szCs w:val="22"/>
        </w:rPr>
        <w:t>στην οποία αναφέρονται:</w:t>
      </w:r>
    </w:p>
    <w:p w:rsidR="000B7CDA" w:rsidRDefault="000B7CDA" w:rsidP="000B7CDA">
      <w:pPr>
        <w:rPr>
          <w:rFonts w:ascii="Calibri" w:hAnsi="Calibri" w:cs="Calibri"/>
          <w:bCs/>
        </w:rPr>
      </w:pPr>
    </w:p>
    <w:p w:rsidR="00E46D48" w:rsidRPr="00E46D48" w:rsidRDefault="00E46D48" w:rsidP="00E46D4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E46D48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E46D48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E46D48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E46D48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E46D48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E46D48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E46D48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E46D48" w:rsidRPr="00E46D48" w:rsidRDefault="00E46D48" w:rsidP="00E46D4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E46D48" w:rsidRPr="00E46D48" w:rsidRDefault="00E46D48" w:rsidP="00E46D4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E46D48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E46D48" w:rsidRPr="00E46D48" w:rsidRDefault="00E46D48" w:rsidP="00E46D48">
      <w:pPr>
        <w:jc w:val="both"/>
        <w:rPr>
          <w:rFonts w:ascii="Arial" w:hAnsi="Arial" w:cs="Arial"/>
        </w:rPr>
      </w:pPr>
      <w:r w:rsidRPr="00E46D48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 με </w:t>
      </w:r>
      <w:proofErr w:type="spellStart"/>
      <w:r w:rsidRPr="00E46D48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E46D48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E46D48">
        <w:rPr>
          <w:rFonts w:ascii="Arial" w:hAnsi="Arial" w:cs="Arial"/>
          <w:bCs/>
          <w:i/>
          <w:spacing w:val="-3"/>
          <w:sz w:val="22"/>
          <w:szCs w:val="22"/>
        </w:rPr>
        <w:t xml:space="preserve">ΚΗΗ 9112 </w:t>
      </w:r>
    </w:p>
    <w:p w:rsidR="00E46D48" w:rsidRPr="00E46D48" w:rsidRDefault="00E46D48" w:rsidP="00E46D48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E46D48">
        <w:rPr>
          <w:rFonts w:ascii="Arial" w:hAnsi="Arial" w:cs="Arial"/>
          <w:bCs/>
          <w:i/>
          <w:spacing w:val="-3"/>
          <w:sz w:val="22"/>
          <w:szCs w:val="22"/>
        </w:rPr>
        <w:t>κυβισμού 999 κ.ε.</w:t>
      </w:r>
      <w:r w:rsidRPr="00E46D48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E46D48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E46D48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E46D48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</w:t>
      </w:r>
    </w:p>
    <w:p w:rsidR="00E46D48" w:rsidRPr="00E46D48" w:rsidRDefault="00E46D48" w:rsidP="00E46D48">
      <w:pPr>
        <w:jc w:val="both"/>
        <w:rPr>
          <w:rFonts w:ascii="Tahoma" w:hAnsi="Tahoma" w:cs="Tahoma"/>
          <w:bCs/>
          <w:i/>
          <w:spacing w:val="-3"/>
          <w:sz w:val="22"/>
          <w:szCs w:val="22"/>
        </w:rPr>
      </w:pPr>
      <w:r w:rsidRPr="00E46D48">
        <w:rPr>
          <w:rFonts w:ascii="Arial" w:hAnsi="Arial" w:cs="Arial"/>
          <w:i/>
          <w:spacing w:val="-3"/>
          <w:sz w:val="22"/>
          <w:szCs w:val="22"/>
        </w:rPr>
        <w:t xml:space="preserve">με σκοπό την </w:t>
      </w:r>
      <w:r w:rsidRPr="00E46D48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</w:t>
      </w:r>
      <w:proofErr w:type="spellStart"/>
      <w:r w:rsidRPr="00E46D48">
        <w:rPr>
          <w:rFonts w:ascii="Arial" w:hAnsi="Arial" w:cs="Arial"/>
          <w:bCs/>
          <w:i/>
          <w:spacing w:val="-3"/>
          <w:sz w:val="22"/>
          <w:szCs w:val="22"/>
        </w:rPr>
        <w:t>Δημάρχου,</w:t>
      </w:r>
      <w:r w:rsidRPr="00E46D48">
        <w:rPr>
          <w:rFonts w:ascii="Tahoma" w:hAnsi="Tahoma" w:cs="Tahoma"/>
          <w:i/>
          <w:spacing w:val="-3"/>
          <w:sz w:val="22"/>
          <w:szCs w:val="22"/>
        </w:rPr>
        <w:t>στην</w:t>
      </w:r>
      <w:proofErr w:type="spellEnd"/>
      <w:r w:rsidRPr="00E46D48">
        <w:rPr>
          <w:rFonts w:ascii="Tahoma" w:hAnsi="Tahoma" w:cs="Tahoma"/>
          <w:i/>
          <w:spacing w:val="-3"/>
          <w:sz w:val="22"/>
          <w:szCs w:val="22"/>
        </w:rPr>
        <w:t xml:space="preserve"> </w:t>
      </w:r>
      <w:r w:rsidRPr="00E46D48">
        <w:rPr>
          <w:rFonts w:ascii="Tahoma" w:hAnsi="Tahoma" w:cs="Tahoma"/>
          <w:bCs/>
          <w:i/>
          <w:spacing w:val="-3"/>
          <w:sz w:val="22"/>
          <w:szCs w:val="22"/>
        </w:rPr>
        <w:t xml:space="preserve">ΛΑΜΙΑ </w:t>
      </w:r>
      <w:r w:rsidRPr="00E46D48">
        <w:rPr>
          <w:rFonts w:ascii="Tahoma" w:hAnsi="Tahoma" w:cs="Tahoma"/>
          <w:i/>
          <w:spacing w:val="-3"/>
          <w:sz w:val="22"/>
          <w:szCs w:val="22"/>
        </w:rPr>
        <w:t xml:space="preserve"> την </w:t>
      </w:r>
      <w:r w:rsidRPr="00E46D48">
        <w:rPr>
          <w:rFonts w:ascii="Tahoma" w:hAnsi="Tahoma" w:cs="Tahoma"/>
          <w:bCs/>
          <w:i/>
          <w:spacing w:val="-3"/>
          <w:sz w:val="22"/>
          <w:szCs w:val="22"/>
        </w:rPr>
        <w:t xml:space="preserve">13/05/2025, στην ΠΕΔ, </w:t>
      </w:r>
    </w:p>
    <w:p w:rsidR="00E46D48" w:rsidRPr="00E46D48" w:rsidRDefault="00E46D48" w:rsidP="00E46D48">
      <w:pPr>
        <w:jc w:val="both"/>
        <w:rPr>
          <w:rFonts w:ascii="Tahoma" w:hAnsi="Tahoma" w:cs="Tahoma"/>
          <w:i/>
          <w:spacing w:val="-3"/>
          <w:sz w:val="22"/>
          <w:szCs w:val="22"/>
        </w:rPr>
      </w:pPr>
      <w:r w:rsidRPr="00E46D48">
        <w:rPr>
          <w:rFonts w:ascii="Tahoma" w:hAnsi="Tahoma" w:cs="Tahoma"/>
          <w:bCs/>
          <w:i/>
          <w:spacing w:val="-3"/>
          <w:sz w:val="22"/>
          <w:szCs w:val="22"/>
        </w:rPr>
        <w:t xml:space="preserve">μετά από πρόσκληση . </w:t>
      </w:r>
    </w:p>
    <w:p w:rsidR="00F72965" w:rsidRDefault="00F72965" w:rsidP="000020FF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</w:p>
    <w:p w:rsidR="000020FF" w:rsidRDefault="000020FF" w:rsidP="000020F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03F13" w:rsidRPr="009D684B" w:rsidRDefault="000020FF" w:rsidP="00803F13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="00803F13"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="00803F13"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803F13"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 w:rsidR="00803F13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="00803F13"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="00803F13"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="00803F13"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="00803F13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9106/13-05-</w:t>
      </w:r>
      <w:r w:rsidR="00803F13" w:rsidRPr="00963196">
        <w:rPr>
          <w:rFonts w:ascii="Arial" w:eastAsia="Arial" w:hAnsi="Arial" w:cs="Arial"/>
          <w:sz w:val="22"/>
          <w:szCs w:val="22"/>
        </w:rPr>
        <w:t>-202</w:t>
      </w:r>
      <w:r w:rsidR="00803F13">
        <w:rPr>
          <w:rFonts w:ascii="Arial" w:eastAsia="Arial" w:hAnsi="Arial" w:cs="Arial"/>
          <w:sz w:val="22"/>
          <w:szCs w:val="22"/>
        </w:rPr>
        <w:t xml:space="preserve">5 </w:t>
      </w:r>
      <w:r w:rsidR="00803F13" w:rsidRPr="009D684B">
        <w:rPr>
          <w:rFonts w:ascii="Arial" w:eastAsia="Arial" w:hAnsi="Arial" w:cs="Arial"/>
          <w:sz w:val="22"/>
          <w:szCs w:val="22"/>
        </w:rPr>
        <w:t>έγγραφ</w:t>
      </w:r>
      <w:r w:rsidR="00803F13">
        <w:rPr>
          <w:rFonts w:ascii="Arial" w:eastAsia="Arial" w:hAnsi="Arial" w:cs="Arial"/>
          <w:sz w:val="22"/>
          <w:szCs w:val="22"/>
        </w:rPr>
        <w:t xml:space="preserve">ο </w:t>
      </w:r>
      <w:r w:rsidR="00803F13"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="00803F13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803F13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803F13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803F13" w:rsidRPr="009D684B">
        <w:rPr>
          <w:rFonts w:ascii="Arial" w:hAnsi="Arial" w:cs="Arial"/>
          <w:sz w:val="22"/>
          <w:szCs w:val="22"/>
        </w:rPr>
        <w:t xml:space="preserve"> </w:t>
      </w:r>
      <w:r w:rsidR="00803F13"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803F13" w:rsidRPr="009D684B" w:rsidRDefault="00803F13" w:rsidP="00803F13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803F13" w:rsidRDefault="00803F13" w:rsidP="00803F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803F13" w:rsidRPr="009D684B" w:rsidRDefault="00803F13" w:rsidP="00803F13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03F13" w:rsidRPr="009D684B" w:rsidRDefault="00803F13" w:rsidP="00803F1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803F13" w:rsidRPr="009D684B" w:rsidRDefault="00803F13" w:rsidP="00803F13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03F13" w:rsidRPr="00803F13" w:rsidRDefault="00803F13" w:rsidP="00803F13">
      <w:pPr>
        <w:jc w:val="both"/>
        <w:rPr>
          <w:rFonts w:ascii="Tahoma" w:hAnsi="Tahoma" w:cs="Tahoma"/>
          <w:spacing w:val="-3"/>
          <w:sz w:val="22"/>
          <w:szCs w:val="22"/>
        </w:rPr>
      </w:pPr>
      <w:r w:rsidRPr="00803F13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803F13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803F13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803F13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803F13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και</w:t>
      </w:r>
      <w:r w:rsidRPr="00803F13">
        <w:rPr>
          <w:rFonts w:ascii="Arial" w:hAnsi="Arial" w:cs="Arial"/>
          <w:spacing w:val="-3"/>
          <w:sz w:val="22"/>
          <w:szCs w:val="22"/>
        </w:rPr>
        <w:t xml:space="preserve"> οδηγό τον </w:t>
      </w:r>
      <w:proofErr w:type="spellStart"/>
      <w:r w:rsidRPr="00803F13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803F13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803F13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803F13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803F13">
        <w:rPr>
          <w:rFonts w:ascii="Tahoma" w:hAnsi="Tahoma" w:cs="Tahoma"/>
          <w:spacing w:val="-3"/>
          <w:sz w:val="22"/>
          <w:szCs w:val="22"/>
        </w:rPr>
        <w:t xml:space="preserve">στην </w:t>
      </w:r>
      <w:r w:rsidRPr="00803F13">
        <w:rPr>
          <w:rFonts w:ascii="Tahoma" w:hAnsi="Tahoma" w:cs="Tahoma"/>
          <w:bCs/>
          <w:spacing w:val="-3"/>
          <w:sz w:val="22"/>
          <w:szCs w:val="22"/>
        </w:rPr>
        <w:t xml:space="preserve">ΛΑΜΙΑ </w:t>
      </w:r>
      <w:r w:rsidRPr="00803F13">
        <w:rPr>
          <w:rFonts w:ascii="Tahoma" w:hAnsi="Tahoma" w:cs="Tahoma"/>
          <w:spacing w:val="-3"/>
          <w:sz w:val="22"/>
          <w:szCs w:val="22"/>
        </w:rPr>
        <w:t xml:space="preserve"> την </w:t>
      </w:r>
      <w:r w:rsidRPr="00803F13">
        <w:rPr>
          <w:rFonts w:ascii="Tahoma" w:hAnsi="Tahoma" w:cs="Tahoma"/>
          <w:bCs/>
          <w:spacing w:val="-3"/>
          <w:sz w:val="22"/>
          <w:szCs w:val="22"/>
        </w:rPr>
        <w:t xml:space="preserve">13/05/2025, στην ΠΕΔ,  έπειτα από πρόσκληση . </w:t>
      </w:r>
    </w:p>
    <w:p w:rsidR="00803F13" w:rsidRPr="00803F13" w:rsidRDefault="00803F13" w:rsidP="00803F13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03F13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D1421D" w:rsidRDefault="00D1421D" w:rsidP="00803F13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bCs/>
          <w:sz w:val="22"/>
          <w:szCs w:val="22"/>
        </w:rPr>
      </w:pPr>
    </w:p>
    <w:p w:rsidR="00D1421D" w:rsidRP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C226D9">
        <w:rPr>
          <w:rFonts w:ascii="Arial" w:hAnsi="Arial" w:cs="Arial"/>
          <w:b/>
          <w:sz w:val="22"/>
          <w:szCs w:val="22"/>
        </w:rPr>
        <w:t>8</w:t>
      </w:r>
      <w:r w:rsidR="003379E9">
        <w:rPr>
          <w:rFonts w:ascii="Arial" w:hAnsi="Arial" w:cs="Arial"/>
          <w:b/>
          <w:sz w:val="22"/>
          <w:szCs w:val="22"/>
        </w:rPr>
        <w:t>5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460CA" w:rsidRPr="00AC1BAA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C226D9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47" w:rsidRDefault="00A91E47">
      <w:r>
        <w:separator/>
      </w:r>
    </w:p>
  </w:endnote>
  <w:endnote w:type="continuationSeparator" w:id="0">
    <w:p w:rsidR="00A91E47" w:rsidRDefault="00A9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47" w:rsidRDefault="00A91E47">
      <w:r>
        <w:separator/>
      </w:r>
    </w:p>
  </w:footnote>
  <w:footnote w:type="continuationSeparator" w:id="0">
    <w:p w:rsidR="00A91E47" w:rsidRDefault="00A91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4B337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4B337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379E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2"/>
        <w:sz w:val="22"/>
        <w:szCs w:val="22"/>
        <w:u w:val="none"/>
        <w:effect w:val="none"/>
        <w:lang w:val="el-GR" w:eastAsia="el-GR" w:bidi="ar-S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07B6947"/>
    <w:multiLevelType w:val="multilevel"/>
    <w:tmpl w:val="107B6947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941827"/>
    <w:multiLevelType w:val="multilevel"/>
    <w:tmpl w:val="71941827"/>
    <w:lvl w:ilvl="0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1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1"/>
  </w:num>
  <w:num w:numId="5">
    <w:abstractNumId w:val="11"/>
  </w:num>
  <w:num w:numId="6">
    <w:abstractNumId w:val="24"/>
  </w:num>
  <w:num w:numId="7">
    <w:abstractNumId w:val="2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9"/>
  </w:num>
  <w:num w:numId="13">
    <w:abstractNumId w:val="22"/>
  </w:num>
  <w:num w:numId="14">
    <w:abstractNumId w:val="13"/>
  </w:num>
  <w:num w:numId="15">
    <w:abstractNumId w:val="25"/>
  </w:num>
  <w:num w:numId="16">
    <w:abstractNumId w:val="15"/>
  </w:num>
  <w:num w:numId="17">
    <w:abstractNumId w:val="14"/>
  </w:num>
  <w:num w:numId="18">
    <w:abstractNumId w:val="20"/>
  </w:num>
  <w:num w:numId="19">
    <w:abstractNumId w:val="10"/>
  </w:num>
  <w:num w:numId="20">
    <w:abstractNumId w:val="2"/>
    <w:lvlOverride w:ilvl="0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16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4A88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B7CDA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E4B"/>
    <w:rsid w:val="001A4D79"/>
    <w:rsid w:val="001A4EF0"/>
    <w:rsid w:val="001A600D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D6B37"/>
    <w:rsid w:val="001E01CA"/>
    <w:rsid w:val="001E11DA"/>
    <w:rsid w:val="001E4D4C"/>
    <w:rsid w:val="001E5700"/>
    <w:rsid w:val="001F3477"/>
    <w:rsid w:val="001F7DF2"/>
    <w:rsid w:val="00201ED5"/>
    <w:rsid w:val="00204658"/>
    <w:rsid w:val="00206EC6"/>
    <w:rsid w:val="00210EE2"/>
    <w:rsid w:val="00220033"/>
    <w:rsid w:val="00220115"/>
    <w:rsid w:val="00222395"/>
    <w:rsid w:val="00223043"/>
    <w:rsid w:val="00226747"/>
    <w:rsid w:val="002365ED"/>
    <w:rsid w:val="002374D7"/>
    <w:rsid w:val="0024342D"/>
    <w:rsid w:val="00244F33"/>
    <w:rsid w:val="00245DD8"/>
    <w:rsid w:val="00251F76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379E9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337C"/>
    <w:rsid w:val="004B6E7B"/>
    <w:rsid w:val="004B7126"/>
    <w:rsid w:val="004D22B1"/>
    <w:rsid w:val="004D2C5B"/>
    <w:rsid w:val="004D550E"/>
    <w:rsid w:val="004D62A5"/>
    <w:rsid w:val="004E42A0"/>
    <w:rsid w:val="004E516A"/>
    <w:rsid w:val="004E5178"/>
    <w:rsid w:val="004E66E9"/>
    <w:rsid w:val="004E6F72"/>
    <w:rsid w:val="004E727A"/>
    <w:rsid w:val="004F5512"/>
    <w:rsid w:val="00503B48"/>
    <w:rsid w:val="00506A37"/>
    <w:rsid w:val="00507FE0"/>
    <w:rsid w:val="005109CE"/>
    <w:rsid w:val="0051625F"/>
    <w:rsid w:val="0051690C"/>
    <w:rsid w:val="005178E5"/>
    <w:rsid w:val="00520A93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3289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5374"/>
    <w:rsid w:val="00645DC7"/>
    <w:rsid w:val="00656B89"/>
    <w:rsid w:val="00657963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3F65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3F13"/>
    <w:rsid w:val="0080716F"/>
    <w:rsid w:val="00816643"/>
    <w:rsid w:val="00820607"/>
    <w:rsid w:val="0082068C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5A68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66174"/>
    <w:rsid w:val="00971AC1"/>
    <w:rsid w:val="00972D10"/>
    <w:rsid w:val="00977139"/>
    <w:rsid w:val="00980554"/>
    <w:rsid w:val="00984106"/>
    <w:rsid w:val="00984777"/>
    <w:rsid w:val="0098515A"/>
    <w:rsid w:val="00987E22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1E47"/>
    <w:rsid w:val="00A92ED1"/>
    <w:rsid w:val="00A948B7"/>
    <w:rsid w:val="00A955BC"/>
    <w:rsid w:val="00A96DAA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0C25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37349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63B8F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26D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1D6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B1E3C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0F98"/>
    <w:rsid w:val="00E33462"/>
    <w:rsid w:val="00E34D19"/>
    <w:rsid w:val="00E35054"/>
    <w:rsid w:val="00E36069"/>
    <w:rsid w:val="00E367EE"/>
    <w:rsid w:val="00E4380B"/>
    <w:rsid w:val="00E46070"/>
    <w:rsid w:val="00E46A8D"/>
    <w:rsid w:val="00E46D48"/>
    <w:rsid w:val="00E56368"/>
    <w:rsid w:val="00E63027"/>
    <w:rsid w:val="00E63FCD"/>
    <w:rsid w:val="00E6413B"/>
    <w:rsid w:val="00E656C8"/>
    <w:rsid w:val="00E70142"/>
    <w:rsid w:val="00E70AD1"/>
    <w:rsid w:val="00E71863"/>
    <w:rsid w:val="00E73166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2965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character" w:customStyle="1" w:styleId="38">
    <w:name w:val="Αριθμός σελίδας3"/>
    <w:basedOn w:val="a0"/>
    <w:rsid w:val="00AC0C25"/>
  </w:style>
  <w:style w:type="character" w:customStyle="1" w:styleId="70">
    <w:name w:val="Προεπιλεγμένη γραμματοσειρά7"/>
    <w:rsid w:val="0080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4380-C803-423C-BCB8-C0E485F1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5070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2024-12-09T11:27:00Z</cp:lastPrinted>
  <dcterms:created xsi:type="dcterms:W3CDTF">2025-05-21T06:04:00Z</dcterms:created>
  <dcterms:modified xsi:type="dcterms:W3CDTF">2025-05-21T06:54:00Z</dcterms:modified>
</cp:coreProperties>
</file>