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   </w:t>
      </w:r>
      <w:r w:rsidR="00F17244">
        <w:rPr>
          <w:rFonts w:ascii="Arial" w:eastAsia="Arial" w:hAnsi="Arial" w:cs="Arial"/>
          <w:b/>
          <w:bCs/>
          <w:sz w:val="22"/>
          <w:szCs w:val="22"/>
        </w:rPr>
        <w:t>2</w:t>
      </w:r>
      <w:r w:rsidR="00C226D9">
        <w:rPr>
          <w:rFonts w:ascii="Arial" w:eastAsia="Arial" w:hAnsi="Arial" w:cs="Arial"/>
          <w:b/>
          <w:bCs/>
          <w:sz w:val="22"/>
          <w:szCs w:val="22"/>
        </w:rPr>
        <w:t>1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>
        <w:rPr>
          <w:rFonts w:ascii="Arial" w:eastAsia="Arial" w:hAnsi="Arial" w:cs="Arial"/>
          <w:b/>
          <w:bCs/>
          <w:sz w:val="22"/>
          <w:szCs w:val="22"/>
        </w:rPr>
        <w:t>0</w:t>
      </w:r>
      <w:r w:rsidR="00642E44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AC1BAA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.:   </w:t>
      </w:r>
      <w:r w:rsidR="005202E7">
        <w:rPr>
          <w:rFonts w:ascii="Arial" w:eastAsia="Arial" w:hAnsi="Arial" w:cs="Arial"/>
          <w:b/>
          <w:bCs/>
          <w:sz w:val="22"/>
          <w:szCs w:val="22"/>
        </w:rPr>
        <w:t>9792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642E44">
        <w:rPr>
          <w:rFonts w:ascii="Arial" w:hAnsi="Arial" w:cs="Arial"/>
          <w:b/>
          <w:sz w:val="22"/>
          <w:szCs w:val="22"/>
        </w:rPr>
        <w:t>20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C67B2B">
        <w:rPr>
          <w:rFonts w:ascii="Arial" w:hAnsi="Arial" w:cs="Arial"/>
          <w:b/>
          <w:sz w:val="22"/>
          <w:szCs w:val="22"/>
        </w:rPr>
        <w:t>5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642E44">
        <w:rPr>
          <w:rFonts w:ascii="Arial" w:hAnsi="Arial" w:cs="Arial"/>
          <w:b/>
          <w:sz w:val="22"/>
          <w:szCs w:val="22"/>
        </w:rPr>
        <w:t>1</w:t>
      </w:r>
      <w:r w:rsidR="00AC0C25">
        <w:rPr>
          <w:rFonts w:ascii="Arial" w:hAnsi="Arial" w:cs="Arial"/>
          <w:b/>
          <w:sz w:val="22"/>
          <w:szCs w:val="22"/>
        </w:rPr>
        <w:t>8</w:t>
      </w:r>
      <w:r w:rsidR="00210EE2">
        <w:rPr>
          <w:rFonts w:ascii="Arial" w:hAnsi="Arial" w:cs="Arial"/>
          <w:b/>
          <w:sz w:val="22"/>
          <w:szCs w:val="22"/>
        </w:rPr>
        <w:t>3</w:t>
      </w:r>
    </w:p>
    <w:p w:rsidR="005E0F33" w:rsidRPr="00AC1BAA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F238A2" w:rsidRPr="00210EE2" w:rsidRDefault="00AC0C25" w:rsidP="00210EE2">
      <w:pPr>
        <w:ind w:right="-397"/>
        <w:jc w:val="both"/>
        <w:rPr>
          <w:rFonts w:ascii="Arial" w:hAnsi="Arial" w:cs="Arial"/>
          <w:b/>
          <w:sz w:val="22"/>
          <w:szCs w:val="22"/>
        </w:rPr>
      </w:pPr>
      <w:r w:rsidRPr="00210EE2">
        <w:rPr>
          <w:rFonts w:ascii="Arial" w:hAnsi="Arial" w:cs="Arial"/>
          <w:b/>
          <w:iCs/>
          <w:sz w:val="22"/>
          <w:szCs w:val="22"/>
        </w:rPr>
        <w:t xml:space="preserve">  </w:t>
      </w:r>
      <w:r w:rsidR="00210EE2" w:rsidRPr="00210EE2">
        <w:rPr>
          <w:rFonts w:ascii="Arial" w:hAnsi="Arial" w:cs="Arial"/>
          <w:b/>
          <w:sz w:val="22"/>
          <w:szCs w:val="22"/>
        </w:rPr>
        <w:t xml:space="preserve">Έγκριση Τεχνικών Προδιαγραφών και τευχών της υπ' αριθμόν </w:t>
      </w:r>
      <w:r w:rsidR="00210EE2" w:rsidRPr="00210EE2">
        <w:rPr>
          <w:rFonts w:ascii="Arial" w:hAnsi="Arial" w:cs="Arial"/>
          <w:b/>
          <w:color w:val="17365D"/>
          <w:sz w:val="22"/>
          <w:szCs w:val="22"/>
        </w:rPr>
        <w:t>4/2025</w:t>
      </w:r>
      <w:r w:rsidR="00210EE2" w:rsidRPr="00210EE2">
        <w:rPr>
          <w:rFonts w:ascii="Arial" w:hAnsi="Arial" w:cs="Arial"/>
          <w:b/>
          <w:sz w:val="22"/>
          <w:szCs w:val="22"/>
        </w:rPr>
        <w:t xml:space="preserve"> Μελέτης με τίτλο:  </w:t>
      </w:r>
      <w:r w:rsidR="00210EE2" w:rsidRPr="00210EE2">
        <w:rPr>
          <w:rFonts w:ascii="Arial" w:hAnsi="Arial" w:cs="Arial"/>
          <w:b/>
          <w:i/>
          <w:sz w:val="22"/>
          <w:szCs w:val="22"/>
        </w:rPr>
        <w:t>«</w:t>
      </w:r>
      <w:r w:rsidR="00210EE2" w:rsidRPr="00210EE2">
        <w:rPr>
          <w:rFonts w:ascii="Arial" w:hAnsi="Arial" w:cs="Arial"/>
          <w:b/>
          <w:sz w:val="22"/>
          <w:szCs w:val="22"/>
        </w:rPr>
        <w:t>Μ</w:t>
      </w:r>
      <w:r w:rsidR="00210EE2" w:rsidRPr="00210EE2">
        <w:rPr>
          <w:rFonts w:ascii="Arial" w:hAnsi="Arial" w:cs="Arial"/>
          <w:b/>
          <w:bCs/>
          <w:sz w:val="22"/>
          <w:szCs w:val="22"/>
        </w:rPr>
        <w:t>ΕΛΕΤΗ ΠΡΟΜΗΘΕΙΑΣ ΥΛΙΚΩΝ ΜΗΧΑΝΟΓΡΑΦΗΣΗΣ ΟΛΩΝ ΤΩΝ ΥΠΗΡΕΣΙΩΝ ΤΟΥ ΔΗΜΟΥ ΛΕΒΑΔΕΩΝ</w:t>
      </w:r>
      <w:r w:rsidR="00210EE2" w:rsidRPr="00210EE2">
        <w:rPr>
          <w:rFonts w:ascii="Arial" w:hAnsi="Arial" w:cs="Arial"/>
          <w:b/>
          <w:sz w:val="22"/>
          <w:szCs w:val="22"/>
        </w:rPr>
        <w:t xml:space="preserve">» για ΕΙΚΟΣΙ (20) ΜΗΝΕΣ , συνολικού προϋπολογισμού   </w:t>
      </w:r>
      <w:r w:rsidR="00210EE2" w:rsidRPr="00210EE2">
        <w:rPr>
          <w:rFonts w:ascii="Arial" w:hAnsi="Arial" w:cs="Arial"/>
          <w:b/>
          <w:bCs/>
          <w:sz w:val="22"/>
          <w:szCs w:val="22"/>
        </w:rPr>
        <w:t>77.416,86</w:t>
      </w:r>
      <w:r w:rsidR="00210EE2" w:rsidRPr="00210EE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10EE2" w:rsidRPr="00210EE2">
        <w:rPr>
          <w:rFonts w:ascii="Arial" w:hAnsi="Arial" w:cs="Arial"/>
          <w:b/>
          <w:sz w:val="22"/>
          <w:szCs w:val="22"/>
        </w:rPr>
        <w:t>€</w:t>
      </w:r>
      <w:r w:rsidR="00210EE2" w:rsidRPr="00210EE2">
        <w:rPr>
          <w:rFonts w:ascii="Arial" w:hAnsi="Arial" w:cs="Arial"/>
          <w:b/>
          <w:bCs/>
          <w:sz w:val="22"/>
          <w:szCs w:val="22"/>
        </w:rPr>
        <w:t xml:space="preserve">, </w:t>
      </w:r>
      <w:r w:rsidR="00210EE2" w:rsidRPr="00210EE2">
        <w:rPr>
          <w:rFonts w:ascii="Arial" w:hAnsi="Arial" w:cs="Arial"/>
          <w:b/>
          <w:sz w:val="22"/>
          <w:szCs w:val="22"/>
        </w:rPr>
        <w:t>χωρίς Φ.Π.Α.</w:t>
      </w:r>
    </w:p>
    <w:p w:rsidR="00210EE2" w:rsidRPr="00AC1BAA" w:rsidRDefault="00210EE2" w:rsidP="00210EE2">
      <w:pPr>
        <w:ind w:right="-397"/>
        <w:jc w:val="both"/>
        <w:rPr>
          <w:rFonts w:ascii="Arial" w:eastAsia="SimSun" w:hAnsi="Arial" w:cs="Arial"/>
          <w:b/>
          <w:spacing w:val="2"/>
          <w:sz w:val="22"/>
          <w:szCs w:val="22"/>
          <w:lang w:bidi="hi-IN"/>
        </w:rPr>
      </w:pPr>
    </w:p>
    <w:p w:rsidR="0051690C" w:rsidRPr="00AC1BAA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C67B2B">
        <w:rPr>
          <w:rFonts w:ascii="Arial" w:hAnsi="Arial" w:cs="Arial"/>
          <w:sz w:val="22"/>
          <w:szCs w:val="22"/>
        </w:rPr>
        <w:t>1</w:t>
      </w:r>
      <w:r w:rsidR="00642E44">
        <w:rPr>
          <w:rFonts w:ascii="Arial" w:hAnsi="Arial" w:cs="Arial"/>
          <w:sz w:val="22"/>
          <w:szCs w:val="22"/>
        </w:rPr>
        <w:t>9</w:t>
      </w:r>
      <w:r w:rsidRPr="00AC1BAA">
        <w:rPr>
          <w:rFonts w:ascii="Arial" w:hAnsi="Arial" w:cs="Arial"/>
          <w:sz w:val="22"/>
          <w:szCs w:val="22"/>
          <w:vertAlign w:val="superscript"/>
        </w:rPr>
        <w:t>η</w:t>
      </w:r>
      <w:r w:rsidRPr="00AC1BAA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642E44">
        <w:rPr>
          <w:rFonts w:ascii="Arial" w:hAnsi="Arial" w:cs="Arial"/>
          <w:sz w:val="22"/>
          <w:szCs w:val="22"/>
        </w:rPr>
        <w:t>Μαϊου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 ημέρα  Δευτέρα  και, ώρα 10.00 </w:t>
      </w:r>
      <w:proofErr w:type="spellStart"/>
      <w:r w:rsidRPr="00AC1BAA">
        <w:rPr>
          <w:rFonts w:ascii="Arial" w:hAnsi="Arial" w:cs="Arial"/>
          <w:sz w:val="22"/>
          <w:szCs w:val="22"/>
        </w:rPr>
        <w:t>π.μ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.   και στην αίθουσα συνεδριάσεων του Δημοτικού Συμβουλίου 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μετά την από </w:t>
      </w:r>
      <w:r w:rsidR="00642E44">
        <w:rPr>
          <w:rFonts w:ascii="Arial" w:hAnsi="Arial" w:cs="Arial"/>
          <w:sz w:val="22"/>
          <w:szCs w:val="22"/>
        </w:rPr>
        <w:t>9400</w:t>
      </w:r>
      <w:r w:rsidRPr="00AC1BAA">
        <w:rPr>
          <w:rFonts w:ascii="Arial" w:hAnsi="Arial" w:cs="Arial"/>
          <w:sz w:val="22"/>
          <w:szCs w:val="22"/>
        </w:rPr>
        <w:t>/</w:t>
      </w:r>
      <w:r w:rsidR="00C67B2B">
        <w:rPr>
          <w:rFonts w:ascii="Arial" w:hAnsi="Arial" w:cs="Arial"/>
          <w:sz w:val="22"/>
          <w:szCs w:val="22"/>
        </w:rPr>
        <w:t>1</w:t>
      </w:r>
      <w:r w:rsidR="00642E44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</w:t>
      </w:r>
      <w:r w:rsidR="00C67B2B">
        <w:rPr>
          <w:rFonts w:ascii="Arial" w:hAnsi="Arial" w:cs="Arial"/>
          <w:sz w:val="22"/>
          <w:szCs w:val="22"/>
        </w:rPr>
        <w:t>0</w:t>
      </w:r>
      <w:r w:rsidR="00642E44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AC1BAA">
        <w:rPr>
          <w:rFonts w:ascii="Arial" w:hAnsi="Arial" w:cs="Arial"/>
          <w:sz w:val="22"/>
          <w:szCs w:val="22"/>
          <w:vertAlign w:val="superscript"/>
        </w:rPr>
        <w:t>Α</w:t>
      </w:r>
      <w:r w:rsidRPr="00AC1BA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ήταν  παρόντα  έξι (6)  , ήτοι: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51690C" w:rsidP="00696C24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ΠΑΡΟΝΤΕΣ                                                                 </w:t>
      </w:r>
      <w:r w:rsidR="003A3FBE">
        <w:rPr>
          <w:rFonts w:ascii="Arial" w:hAnsi="Arial" w:cs="Arial"/>
          <w:b/>
          <w:sz w:val="22"/>
          <w:szCs w:val="22"/>
        </w:rPr>
        <w:t>ΑΠΟΝΤΕΣ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696C2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696C24">
        <w:rPr>
          <w:rFonts w:ascii="Arial" w:hAnsi="Arial" w:cs="Arial"/>
          <w:sz w:val="22"/>
          <w:szCs w:val="22"/>
        </w:rPr>
        <w:t>Καραμάνης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Δημήτριος </w:t>
      </w:r>
      <w:r w:rsidR="003A3FBE">
        <w:rPr>
          <w:rFonts w:ascii="Arial" w:hAnsi="Arial" w:cs="Arial"/>
          <w:sz w:val="22"/>
          <w:szCs w:val="22"/>
        </w:rPr>
        <w:t xml:space="preserve">                                            1. </w:t>
      </w:r>
      <w:proofErr w:type="spellStart"/>
      <w:r w:rsidR="003A3FBE">
        <w:rPr>
          <w:rFonts w:ascii="Arial" w:hAnsi="Arial" w:cs="Arial"/>
          <w:sz w:val="22"/>
          <w:szCs w:val="22"/>
        </w:rPr>
        <w:t>Ταγκαλέγκας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Ιωάννης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696C24">
        <w:rPr>
          <w:rFonts w:ascii="Arial" w:hAnsi="Arial" w:cs="Arial"/>
          <w:sz w:val="22"/>
          <w:szCs w:val="22"/>
        </w:rPr>
        <w:t>Τουμαράς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Βασίλειος                                                   </w:t>
      </w:r>
      <w:r w:rsidR="003A3FBE">
        <w:rPr>
          <w:rFonts w:ascii="Arial" w:hAnsi="Arial" w:cs="Arial"/>
          <w:sz w:val="22"/>
          <w:szCs w:val="22"/>
        </w:rPr>
        <w:t>Αν και είχε νόμιμα προσκληθεί</w:t>
      </w:r>
      <w:r w:rsidRPr="00696C24">
        <w:rPr>
          <w:rFonts w:ascii="Arial" w:hAnsi="Arial" w:cs="Arial"/>
          <w:sz w:val="22"/>
          <w:szCs w:val="22"/>
        </w:rPr>
        <w:t xml:space="preserve">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696C24">
        <w:rPr>
          <w:rFonts w:ascii="Arial" w:hAnsi="Arial" w:cs="Arial"/>
          <w:sz w:val="22"/>
          <w:szCs w:val="22"/>
        </w:rPr>
        <w:t>Αγνιάδης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696C24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Χρήστος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="003A3FBE">
        <w:rPr>
          <w:rFonts w:ascii="Arial" w:hAnsi="Arial" w:cs="Arial"/>
          <w:sz w:val="22"/>
          <w:szCs w:val="22"/>
        </w:rPr>
        <w:t>Τόλιας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Δημήτριος – αν/</w:t>
      </w:r>
      <w:proofErr w:type="spellStart"/>
      <w:r w:rsidR="003A3FBE">
        <w:rPr>
          <w:rFonts w:ascii="Arial" w:hAnsi="Arial" w:cs="Arial"/>
          <w:sz w:val="22"/>
          <w:szCs w:val="22"/>
        </w:rPr>
        <w:t>κό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μέλος  κ. </w:t>
      </w:r>
      <w:r w:rsidRPr="00696C24">
        <w:rPr>
          <w:rFonts w:ascii="Arial" w:hAnsi="Arial" w:cs="Arial"/>
          <w:sz w:val="22"/>
          <w:szCs w:val="22"/>
        </w:rPr>
        <w:t>Παπαβασιλείου Αικατερίνη</w:t>
      </w:r>
      <w:r w:rsidR="003A3FBE">
        <w:rPr>
          <w:rFonts w:ascii="Arial" w:hAnsi="Arial" w:cs="Arial"/>
          <w:sz w:val="22"/>
          <w:szCs w:val="22"/>
        </w:rPr>
        <w:t>ς</w:t>
      </w:r>
    </w:p>
    <w:p w:rsidR="008331D9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</w:t>
      </w:r>
    </w:p>
    <w:p w:rsidR="008331D9" w:rsidRDefault="008331D9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</w:t>
      </w:r>
      <w:r w:rsidRPr="008C19E4">
        <w:rPr>
          <w:rFonts w:eastAsia="Arial"/>
          <w:sz w:val="22"/>
          <w:szCs w:val="22"/>
        </w:rPr>
        <w:t xml:space="preserve">    </w:t>
      </w:r>
      <w:r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210EE2">
        <w:rPr>
          <w:rFonts w:ascii="Arial" w:eastAsia="Arial" w:hAnsi="Arial" w:cs="Arial"/>
          <w:sz w:val="22"/>
          <w:szCs w:val="22"/>
        </w:rPr>
        <w:t>10</w:t>
      </w:r>
      <w:r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210EE2" w:rsidRDefault="00C67B2B" w:rsidP="00C67B2B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 w:rsidRPr="0096319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963196">
        <w:rPr>
          <w:rFonts w:ascii="Arial" w:eastAsia="Arial" w:hAnsi="Arial" w:cs="Arial"/>
          <w:sz w:val="22"/>
          <w:szCs w:val="22"/>
        </w:rPr>
        <w:t>.</w:t>
      </w:r>
      <w:r w:rsidR="00642E44">
        <w:rPr>
          <w:rFonts w:ascii="Arial" w:eastAsia="Arial" w:hAnsi="Arial" w:cs="Arial"/>
          <w:sz w:val="22"/>
          <w:szCs w:val="22"/>
        </w:rPr>
        <w:t xml:space="preserve"> 9</w:t>
      </w:r>
      <w:r w:rsidR="00392D6A">
        <w:rPr>
          <w:rFonts w:ascii="Arial" w:eastAsia="Arial" w:hAnsi="Arial" w:cs="Arial"/>
          <w:sz w:val="22"/>
          <w:szCs w:val="22"/>
        </w:rPr>
        <w:t>3</w:t>
      </w:r>
      <w:r w:rsidR="00210EE2">
        <w:rPr>
          <w:rFonts w:ascii="Arial" w:eastAsia="Arial" w:hAnsi="Arial" w:cs="Arial"/>
          <w:sz w:val="22"/>
          <w:szCs w:val="22"/>
        </w:rPr>
        <w:t>29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="000020FF">
        <w:rPr>
          <w:rFonts w:ascii="Arial" w:eastAsia="Arial" w:hAnsi="Arial" w:cs="Arial"/>
          <w:sz w:val="22"/>
          <w:szCs w:val="22"/>
        </w:rPr>
        <w:t>1</w:t>
      </w:r>
      <w:r w:rsidR="00392D6A">
        <w:rPr>
          <w:rFonts w:ascii="Arial" w:eastAsia="Arial" w:hAnsi="Arial" w:cs="Arial"/>
          <w:sz w:val="22"/>
          <w:szCs w:val="22"/>
        </w:rPr>
        <w:t>5</w:t>
      </w:r>
      <w:r w:rsidRPr="00963196">
        <w:rPr>
          <w:rFonts w:ascii="Arial" w:eastAsia="Arial" w:hAnsi="Arial" w:cs="Arial"/>
          <w:sz w:val="22"/>
          <w:szCs w:val="22"/>
        </w:rPr>
        <w:t>-0</w:t>
      </w:r>
      <w:r w:rsidR="00642E44">
        <w:rPr>
          <w:rFonts w:ascii="Arial" w:eastAsia="Arial" w:hAnsi="Arial" w:cs="Arial"/>
          <w:sz w:val="22"/>
          <w:szCs w:val="22"/>
        </w:rPr>
        <w:t>5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έγγραφη </w:t>
      </w:r>
      <w:r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210EE2">
        <w:rPr>
          <w:rFonts w:ascii="Arial" w:eastAsia="Arial" w:hAnsi="Arial" w:cs="Arial"/>
          <w:sz w:val="22"/>
          <w:szCs w:val="22"/>
        </w:rPr>
        <w:t xml:space="preserve">Κοινωνικής </w:t>
      </w:r>
    </w:p>
    <w:p w:rsidR="00C67B2B" w:rsidRDefault="00210EE2" w:rsidP="00C67B2B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Προστασίας , Παιδείας &amp; Δια Βίου Μάθησης </w:t>
      </w:r>
      <w:r w:rsidR="00C67B2B" w:rsidRPr="001C5C4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C67B2B"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C67B2B"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 w:rsidR="00C67B2B">
        <w:rPr>
          <w:rFonts w:ascii="Arial" w:hAnsi="Arial" w:cs="Arial"/>
          <w:sz w:val="22"/>
          <w:szCs w:val="22"/>
        </w:rPr>
        <w:t xml:space="preserve"> στην οποία αναφέρονται:</w:t>
      </w:r>
    </w:p>
    <w:p w:rsidR="000B7CDA" w:rsidRDefault="000B7CDA" w:rsidP="000B7CDA">
      <w:pPr>
        <w:rPr>
          <w:rFonts w:ascii="Calibri" w:hAnsi="Calibri" w:cs="Calibri"/>
          <w:bCs/>
        </w:rPr>
      </w:pPr>
    </w:p>
    <w:p w:rsidR="000B7CDA" w:rsidRPr="000B7CDA" w:rsidRDefault="000B7CDA" w:rsidP="000B7CDA">
      <w:pPr>
        <w:rPr>
          <w:rFonts w:ascii="Arial" w:hAnsi="Arial" w:cs="Arial"/>
          <w:bCs/>
          <w:i/>
          <w:sz w:val="22"/>
          <w:szCs w:val="22"/>
        </w:rPr>
      </w:pPr>
      <w:r w:rsidRPr="000B7CDA">
        <w:rPr>
          <w:rFonts w:ascii="Arial" w:hAnsi="Arial" w:cs="Arial"/>
          <w:bCs/>
          <w:i/>
          <w:sz w:val="22"/>
          <w:szCs w:val="22"/>
        </w:rPr>
        <w:t>Έχοντας υπόψη :</w:t>
      </w:r>
    </w:p>
    <w:p w:rsidR="000B7CDA" w:rsidRPr="000B7CDA" w:rsidRDefault="000B7CDA" w:rsidP="000B7CDA">
      <w:pPr>
        <w:rPr>
          <w:rFonts w:ascii="Arial" w:hAnsi="Arial" w:cs="Arial"/>
          <w:bCs/>
          <w:i/>
          <w:sz w:val="22"/>
          <w:szCs w:val="22"/>
        </w:rPr>
      </w:pPr>
    </w:p>
    <w:p w:rsidR="000B7CDA" w:rsidRPr="000B7CDA" w:rsidRDefault="000B7CDA" w:rsidP="000B7CD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Cs/>
          <w:i/>
          <w:sz w:val="22"/>
          <w:szCs w:val="22"/>
        </w:rPr>
      </w:pPr>
      <w:r w:rsidRPr="000B7CDA">
        <w:rPr>
          <w:rFonts w:ascii="Arial" w:hAnsi="Arial" w:cs="Arial"/>
          <w:bCs/>
          <w:i/>
          <w:sz w:val="22"/>
          <w:szCs w:val="22"/>
        </w:rPr>
        <w:t>Τις διατάξεις του άρθρου 75 του Ν.3852/2010</w:t>
      </w:r>
      <w:r w:rsidRPr="000B7CDA">
        <w:rPr>
          <w:rFonts w:ascii="Arial" w:eastAsia="SimSun" w:hAnsi="Arial" w:cs="Arial"/>
          <w:bCs/>
          <w:i/>
          <w:iCs/>
          <w:color w:val="000000"/>
          <w:kern w:val="2"/>
          <w:sz w:val="22"/>
          <w:szCs w:val="22"/>
        </w:rPr>
        <w:t xml:space="preserve"> όπως αυτό αντικαταστάθηκε από το  </w:t>
      </w:r>
      <w:r w:rsidRPr="000B7CDA">
        <w:rPr>
          <w:rFonts w:ascii="Arial" w:hAnsi="Arial" w:cs="Arial"/>
          <w:bCs/>
          <w:i/>
          <w:sz w:val="22"/>
          <w:szCs w:val="22"/>
        </w:rPr>
        <w:t>άρθρο 77 του Ν. 4555/2018</w:t>
      </w:r>
    </w:p>
    <w:p w:rsidR="000B7CDA" w:rsidRPr="000B7CDA" w:rsidRDefault="000B7CDA" w:rsidP="000B7CD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Cs/>
          <w:i/>
          <w:sz w:val="22"/>
          <w:szCs w:val="22"/>
        </w:rPr>
      </w:pPr>
      <w:r w:rsidRPr="000B7CDA">
        <w:rPr>
          <w:rFonts w:ascii="Arial" w:hAnsi="Arial" w:cs="Arial"/>
          <w:bCs/>
          <w:i/>
          <w:sz w:val="22"/>
          <w:szCs w:val="22"/>
        </w:rPr>
        <w:t>Τις διατάξεις του άρθρου 74</w:t>
      </w:r>
      <w:r w:rsidRPr="000B7CDA">
        <w:rPr>
          <w:rFonts w:ascii="Arial" w:hAnsi="Arial" w:cs="Arial"/>
          <w:bCs/>
          <w:i/>
          <w:sz w:val="22"/>
          <w:szCs w:val="22"/>
          <w:vertAlign w:val="superscript"/>
        </w:rPr>
        <w:t>Α</w:t>
      </w:r>
      <w:r w:rsidRPr="000B7CDA">
        <w:rPr>
          <w:rFonts w:ascii="Arial" w:hAnsi="Arial" w:cs="Arial"/>
          <w:bCs/>
          <w:i/>
          <w:sz w:val="22"/>
          <w:szCs w:val="22"/>
        </w:rPr>
        <w:t xml:space="preserve"> παρ.1 του Ν.3852/2010 όπως αυτό τροποποιήθηκε από το άρθρο 9 του Ν.5056/2023 – Αρμοδιότητες Δημοτικής Επιτροπής.</w:t>
      </w:r>
    </w:p>
    <w:p w:rsidR="000B7CDA" w:rsidRPr="000B7CDA" w:rsidRDefault="000B7CDA" w:rsidP="000B7CDA">
      <w:pPr>
        <w:widowControl w:val="0"/>
        <w:numPr>
          <w:ilvl w:val="0"/>
          <w:numId w:val="18"/>
        </w:numPr>
        <w:jc w:val="both"/>
        <w:rPr>
          <w:rFonts w:ascii="Arial" w:hAnsi="Arial" w:cs="Arial"/>
          <w:i/>
          <w:sz w:val="22"/>
          <w:szCs w:val="22"/>
        </w:rPr>
      </w:pPr>
      <w:r w:rsidRPr="000B7CDA">
        <w:rPr>
          <w:rFonts w:ascii="Arial" w:hAnsi="Arial" w:cs="Arial"/>
          <w:i/>
          <w:sz w:val="22"/>
          <w:szCs w:val="22"/>
          <w:highlight w:val="white"/>
        </w:rPr>
        <w:t xml:space="preserve">Την </w:t>
      </w:r>
      <w:proofErr w:type="spellStart"/>
      <w:r w:rsidRPr="000B7CDA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0B7CDA">
        <w:rPr>
          <w:rFonts w:ascii="Arial" w:hAnsi="Arial" w:cs="Arial"/>
          <w:i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0B7CDA">
        <w:rPr>
          <w:rFonts w:ascii="Arial" w:hAnsi="Arial" w:cs="Arial"/>
          <w:i/>
          <w:sz w:val="22"/>
          <w:szCs w:val="22"/>
          <w:highlight w:val="white"/>
        </w:rPr>
        <w:t>Λεβαδέων</w:t>
      </w:r>
      <w:proofErr w:type="spellEnd"/>
      <w:r w:rsidRPr="000B7CDA">
        <w:rPr>
          <w:rFonts w:ascii="Arial" w:hAnsi="Arial" w:cs="Arial"/>
          <w:i/>
          <w:sz w:val="22"/>
          <w:szCs w:val="22"/>
          <w:highlight w:val="white"/>
        </w:rPr>
        <w:t xml:space="preserve"> και εγκρίθηκε με την </w:t>
      </w:r>
      <w:proofErr w:type="spellStart"/>
      <w:r w:rsidRPr="000B7CDA">
        <w:rPr>
          <w:rFonts w:ascii="Arial" w:hAnsi="Arial" w:cs="Arial"/>
          <w:i/>
          <w:sz w:val="22"/>
          <w:szCs w:val="22"/>
          <w:highlight w:val="white"/>
        </w:rPr>
        <w:t>αριθμ.πρωτ</w:t>
      </w:r>
      <w:proofErr w:type="spellEnd"/>
      <w:r w:rsidRPr="000B7CDA">
        <w:rPr>
          <w:rFonts w:ascii="Arial" w:hAnsi="Arial" w:cs="Arial"/>
          <w:i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Ελλάδας.</w:t>
      </w:r>
    </w:p>
    <w:p w:rsidR="000B7CDA" w:rsidRPr="000B7CDA" w:rsidRDefault="000B7CDA" w:rsidP="000B7CDA">
      <w:pPr>
        <w:widowControl w:val="0"/>
        <w:numPr>
          <w:ilvl w:val="0"/>
          <w:numId w:val="18"/>
        </w:numPr>
        <w:jc w:val="both"/>
        <w:rPr>
          <w:rFonts w:ascii="Arial" w:hAnsi="Arial" w:cs="Arial"/>
          <w:i/>
          <w:sz w:val="22"/>
          <w:szCs w:val="22"/>
        </w:rPr>
      </w:pPr>
      <w:r w:rsidRPr="000B7CDA">
        <w:rPr>
          <w:rFonts w:ascii="Arial" w:hAnsi="Arial" w:cs="Arial"/>
          <w:bCs/>
          <w:i/>
          <w:sz w:val="22"/>
          <w:szCs w:val="22"/>
        </w:rPr>
        <w:t>Τις διατάξεις του άρθρου 54 παρ. 7 και των άρθρων 27, 117, 118, 376, 377 του Νόμου 4412/2016 «Δημόσιες Συμβάσεις Έργων, Προμηθειών και Υπηρεσιών (προσαρμογή στις οδηγίες 2014/24/ ΕΕ και 2014/25/ΕΕ).</w:t>
      </w:r>
    </w:p>
    <w:p w:rsidR="000B7CDA" w:rsidRPr="000B7CDA" w:rsidRDefault="000B7CDA" w:rsidP="000B7CDA">
      <w:pPr>
        <w:widowControl w:val="0"/>
        <w:numPr>
          <w:ilvl w:val="0"/>
          <w:numId w:val="18"/>
        </w:numPr>
        <w:jc w:val="both"/>
        <w:rPr>
          <w:rFonts w:ascii="Arial" w:hAnsi="Arial" w:cs="Arial"/>
          <w:i/>
          <w:sz w:val="22"/>
          <w:szCs w:val="22"/>
        </w:rPr>
      </w:pPr>
      <w:r w:rsidRPr="000B7CDA">
        <w:rPr>
          <w:rFonts w:ascii="Arial" w:hAnsi="Arial" w:cs="Arial"/>
          <w:bCs/>
          <w:i/>
          <w:sz w:val="22"/>
          <w:szCs w:val="22"/>
        </w:rPr>
        <w:t xml:space="preserve">Του άρθρου 206 του νόμου 4555/2018, </w:t>
      </w:r>
      <w:r w:rsidRPr="000B7CDA">
        <w:rPr>
          <w:rFonts w:ascii="Arial" w:hAnsi="Arial" w:cs="Arial"/>
          <w:bCs/>
          <w:i/>
          <w:kern w:val="2"/>
          <w:sz w:val="22"/>
          <w:szCs w:val="22"/>
        </w:rPr>
        <w:t xml:space="preserve">σύμφωνα με το οποίο δεν απαιτείται απόφαση του </w:t>
      </w:r>
      <w:r w:rsidRPr="000B7CDA">
        <w:rPr>
          <w:rFonts w:ascii="Arial" w:hAnsi="Arial" w:cs="Arial"/>
          <w:bCs/>
          <w:i/>
          <w:kern w:val="2"/>
          <w:sz w:val="22"/>
          <w:szCs w:val="22"/>
        </w:rPr>
        <w:lastRenderedPageBreak/>
        <w:t>Δημοτικού Συμβουλίου για την εκκίνηση της διαδικασίας ανάθεσης Δημόσιας Σύμβασης έργου, προμήθειας ή γενικής υπηρεσίας</w:t>
      </w:r>
      <w:r w:rsidRPr="000B7CDA">
        <w:rPr>
          <w:rFonts w:ascii="Arial" w:hAnsi="Arial" w:cs="Arial"/>
          <w:bCs/>
          <w:i/>
          <w:sz w:val="22"/>
          <w:szCs w:val="22"/>
        </w:rPr>
        <w:t>.</w:t>
      </w:r>
    </w:p>
    <w:p w:rsidR="000B7CDA" w:rsidRPr="000B7CDA" w:rsidRDefault="000B7CDA" w:rsidP="000B7CDA">
      <w:pPr>
        <w:pStyle w:val="211"/>
        <w:numPr>
          <w:ilvl w:val="0"/>
          <w:numId w:val="18"/>
        </w:numPr>
        <w:suppressAutoHyphens w:val="0"/>
        <w:spacing w:after="100" w:afterAutospacing="1"/>
        <w:jc w:val="both"/>
        <w:rPr>
          <w:i/>
          <w:sz w:val="22"/>
          <w:szCs w:val="22"/>
        </w:rPr>
      </w:pPr>
      <w:r w:rsidRPr="000B7CDA">
        <w:rPr>
          <w:i/>
          <w:sz w:val="22"/>
          <w:szCs w:val="22"/>
        </w:rPr>
        <w:t xml:space="preserve">Την κατεπείγουσα και επιτακτική ανάγκη για την προμήθεια υλικών μηχανογράφησης για τις ανάγκες όλων των υπηρεσιών  του Δήμου </w:t>
      </w:r>
      <w:proofErr w:type="spellStart"/>
      <w:r w:rsidRPr="000B7CDA">
        <w:rPr>
          <w:i/>
          <w:sz w:val="22"/>
          <w:szCs w:val="22"/>
        </w:rPr>
        <w:t>Λεβαδέων</w:t>
      </w:r>
      <w:proofErr w:type="spellEnd"/>
      <w:r w:rsidRPr="000B7CDA">
        <w:rPr>
          <w:i/>
          <w:sz w:val="22"/>
          <w:szCs w:val="22"/>
        </w:rPr>
        <w:t>.</w:t>
      </w:r>
    </w:p>
    <w:p w:rsidR="000B7CDA" w:rsidRPr="000B7CDA" w:rsidRDefault="000B7CDA" w:rsidP="000B7CDA">
      <w:pPr>
        <w:pStyle w:val="211"/>
        <w:numPr>
          <w:ilvl w:val="0"/>
          <w:numId w:val="18"/>
        </w:numPr>
        <w:suppressAutoHyphens w:val="0"/>
        <w:spacing w:after="100" w:afterAutospacing="1"/>
        <w:jc w:val="both"/>
        <w:rPr>
          <w:i/>
          <w:sz w:val="22"/>
          <w:szCs w:val="22"/>
        </w:rPr>
      </w:pPr>
      <w:r w:rsidRPr="000B7CDA">
        <w:rPr>
          <w:i/>
          <w:sz w:val="22"/>
          <w:szCs w:val="22"/>
        </w:rPr>
        <w:t>Το γεγονός ότι ο εκτιμώμενος χρόνος ολοκλήρωσης της διαγωνιστικής διαδικασίας είναι γύρω στο τετράμηνο.</w:t>
      </w:r>
    </w:p>
    <w:p w:rsidR="000B7CDA" w:rsidRPr="000B7CDA" w:rsidRDefault="000B7CDA" w:rsidP="000B7CDA">
      <w:pPr>
        <w:pStyle w:val="211"/>
        <w:numPr>
          <w:ilvl w:val="0"/>
          <w:numId w:val="18"/>
        </w:numPr>
        <w:suppressAutoHyphens w:val="0"/>
        <w:spacing w:after="100" w:afterAutospacing="1"/>
        <w:jc w:val="both"/>
        <w:rPr>
          <w:i/>
          <w:sz w:val="22"/>
          <w:szCs w:val="22"/>
        </w:rPr>
      </w:pPr>
      <w:r w:rsidRPr="000B7CDA">
        <w:rPr>
          <w:i/>
          <w:sz w:val="22"/>
          <w:szCs w:val="22"/>
        </w:rPr>
        <w:t>Τις διατάξεις του άρθρου 6 του Ν.4412 /2016 περί οριζόμενης παρέκκλισης.</w:t>
      </w:r>
    </w:p>
    <w:p w:rsidR="000B7CDA" w:rsidRPr="000B7CDA" w:rsidRDefault="000B7CDA" w:rsidP="000B7CDA">
      <w:pPr>
        <w:jc w:val="both"/>
        <w:rPr>
          <w:rFonts w:ascii="Arial" w:hAnsi="Arial" w:cs="Arial"/>
          <w:i/>
          <w:sz w:val="22"/>
          <w:szCs w:val="22"/>
        </w:rPr>
      </w:pPr>
      <w:r w:rsidRPr="000B7CDA">
        <w:rPr>
          <w:rFonts w:ascii="Arial" w:hAnsi="Arial" w:cs="Arial"/>
          <w:i/>
          <w:sz w:val="22"/>
          <w:szCs w:val="22"/>
        </w:rPr>
        <w:t>Η Δ/</w:t>
      </w:r>
      <w:proofErr w:type="spellStart"/>
      <w:r w:rsidRPr="000B7CDA">
        <w:rPr>
          <w:rFonts w:ascii="Arial" w:hAnsi="Arial" w:cs="Arial"/>
          <w:i/>
          <w:sz w:val="22"/>
          <w:szCs w:val="22"/>
        </w:rPr>
        <w:t>νσή</w:t>
      </w:r>
      <w:proofErr w:type="spellEnd"/>
      <w:r w:rsidRPr="000B7CDA">
        <w:rPr>
          <w:rFonts w:ascii="Arial" w:hAnsi="Arial" w:cs="Arial"/>
          <w:i/>
          <w:sz w:val="22"/>
          <w:szCs w:val="22"/>
        </w:rPr>
        <w:t xml:space="preserve"> μας στηριζόμενη στις διατάξεις της παρέκκλισης συνέταξε την </w:t>
      </w:r>
      <w:proofErr w:type="spellStart"/>
      <w:r w:rsidRPr="000B7CDA">
        <w:rPr>
          <w:rFonts w:ascii="Arial" w:hAnsi="Arial" w:cs="Arial"/>
          <w:i/>
          <w:sz w:val="22"/>
          <w:szCs w:val="22"/>
        </w:rPr>
        <w:t>υπ΄αρ</w:t>
      </w:r>
      <w:proofErr w:type="spellEnd"/>
      <w:r w:rsidRPr="000B7CDA">
        <w:rPr>
          <w:rFonts w:ascii="Arial" w:hAnsi="Arial" w:cs="Arial"/>
          <w:i/>
          <w:color w:val="17365D"/>
          <w:sz w:val="22"/>
          <w:szCs w:val="22"/>
        </w:rPr>
        <w:t>.</w:t>
      </w:r>
      <w:r w:rsidRPr="000B7CDA">
        <w:rPr>
          <w:rFonts w:ascii="Arial" w:hAnsi="Arial" w:cs="Arial"/>
          <w:bCs/>
          <w:i/>
          <w:color w:val="17365D"/>
          <w:sz w:val="22"/>
          <w:szCs w:val="22"/>
        </w:rPr>
        <w:t xml:space="preserve"> 4</w:t>
      </w:r>
      <w:r w:rsidRPr="000B7CDA">
        <w:rPr>
          <w:rFonts w:ascii="Arial" w:hAnsi="Arial" w:cs="Arial"/>
          <w:i/>
          <w:color w:val="17365D"/>
          <w:sz w:val="22"/>
          <w:szCs w:val="22"/>
        </w:rPr>
        <w:t xml:space="preserve"> </w:t>
      </w:r>
      <w:r w:rsidRPr="000B7CDA">
        <w:rPr>
          <w:rFonts w:ascii="Arial" w:hAnsi="Arial" w:cs="Arial"/>
          <w:bCs/>
          <w:i/>
          <w:color w:val="17365D"/>
          <w:sz w:val="22"/>
          <w:szCs w:val="22"/>
        </w:rPr>
        <w:t>/ 2025</w:t>
      </w:r>
      <w:r w:rsidRPr="000B7CDA">
        <w:rPr>
          <w:rFonts w:ascii="Arial" w:hAnsi="Arial" w:cs="Arial"/>
          <w:bCs/>
          <w:i/>
          <w:sz w:val="22"/>
          <w:szCs w:val="22"/>
        </w:rPr>
        <w:t xml:space="preserve"> μελέτη </w:t>
      </w:r>
      <w:r w:rsidRPr="000B7CDA">
        <w:rPr>
          <w:rFonts w:ascii="Arial" w:hAnsi="Arial" w:cs="Arial"/>
          <w:i/>
          <w:color w:val="000000"/>
          <w:sz w:val="22"/>
          <w:szCs w:val="22"/>
        </w:rPr>
        <w:t xml:space="preserve">με </w:t>
      </w:r>
      <w:r w:rsidRPr="000B7CDA">
        <w:rPr>
          <w:rFonts w:ascii="Arial" w:hAnsi="Arial" w:cs="Arial"/>
          <w:i/>
          <w:sz w:val="22"/>
          <w:szCs w:val="22"/>
        </w:rPr>
        <w:t>τίτλο: «Μ</w:t>
      </w:r>
      <w:r w:rsidRPr="000B7CDA">
        <w:rPr>
          <w:rFonts w:ascii="Arial" w:hAnsi="Arial" w:cs="Arial"/>
          <w:bCs/>
          <w:i/>
          <w:sz w:val="22"/>
          <w:szCs w:val="22"/>
        </w:rPr>
        <w:t>ΕΛΕΤΗ ΠΡΟΜΗΘΕΙΑΣ ΥΛΙΚΩΝ ΜΗΧΑΝΟΓΡΑΦΗΣΗΣ ΟΛΩΝ ΤΩΝ ΥΠΗΡΕΣΙΩΝ  ΤΟΥ ΔΗΜΟΥ ΛΕΒΑΔΕΩΝ</w:t>
      </w:r>
      <w:r w:rsidRPr="000B7CDA">
        <w:rPr>
          <w:rFonts w:ascii="Arial" w:hAnsi="Arial" w:cs="Arial"/>
          <w:i/>
          <w:sz w:val="22"/>
          <w:szCs w:val="22"/>
        </w:rPr>
        <w:t>» για είκοσι (20) μήνες» προϋπολογισμού  77.416,86</w:t>
      </w:r>
      <w:r w:rsidRPr="000B7CD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0B7CDA">
        <w:rPr>
          <w:rFonts w:ascii="Arial" w:hAnsi="Arial" w:cs="Arial"/>
          <w:i/>
          <w:sz w:val="22"/>
          <w:szCs w:val="22"/>
        </w:rPr>
        <w:t>€</w:t>
      </w:r>
      <w:r w:rsidRPr="000B7CDA">
        <w:rPr>
          <w:rFonts w:ascii="Arial" w:hAnsi="Arial" w:cs="Arial"/>
          <w:bCs/>
          <w:i/>
          <w:sz w:val="22"/>
          <w:szCs w:val="22"/>
        </w:rPr>
        <w:t xml:space="preserve">, </w:t>
      </w:r>
      <w:r w:rsidRPr="000B7CDA">
        <w:rPr>
          <w:rFonts w:ascii="Arial" w:hAnsi="Arial" w:cs="Arial"/>
          <w:i/>
          <w:sz w:val="22"/>
          <w:szCs w:val="22"/>
        </w:rPr>
        <w:t xml:space="preserve">χωρίς Φ.Π.Α.  Η εν λόγω μελέτη περιλαμβάνει   δύο (2) τμήματα.  Το Τμήμα 1 της μελέτης που θα διεξαχθεί με διαδικασίες της </w:t>
      </w:r>
      <w:proofErr w:type="spellStart"/>
      <w:r w:rsidRPr="000B7CDA">
        <w:rPr>
          <w:rFonts w:ascii="Arial" w:hAnsi="Arial" w:cs="Arial"/>
          <w:i/>
          <w:sz w:val="22"/>
          <w:szCs w:val="22"/>
        </w:rPr>
        <w:t>απ΄</w:t>
      </w:r>
      <w:proofErr w:type="spellEnd"/>
      <w:r w:rsidRPr="000B7CDA">
        <w:rPr>
          <w:rFonts w:ascii="Arial" w:hAnsi="Arial" w:cs="Arial"/>
          <w:i/>
          <w:sz w:val="22"/>
          <w:szCs w:val="22"/>
        </w:rPr>
        <w:t xml:space="preserve"> ευθείας ανάθεσης, σε εφαρμογή της κατά το άρθρο 6 παρ. 10 του νόμου 4412/2016 οριζόμενης παρέκκλισης, επιλέχθηκε ως η πλέον βέλτιστη λύση προκειμένου να καλυφθούν οι ανάγκες προμήθειας υλικών μηχανογράφησης τους πρώτους τέσσερις (4) μήνες του έτους 2025 συνολικού προϋπολογισμού :  19.350,50€ (χωρίς Φ.Π.Α) που δεν υπερβαίνει το 20% της συνολικής εκτιμώμενης αξίας όλων των τμημάτων. Για το  Τμήμα 2 της μελέτης  θα ακολουθηθεί διαγωνιστική διαδικασία με τις διατάξεις του Ν.4412/2016.</w:t>
      </w:r>
    </w:p>
    <w:p w:rsidR="000B7CDA" w:rsidRPr="000B7CDA" w:rsidRDefault="000B7CDA" w:rsidP="000B7CDA">
      <w:pPr>
        <w:pStyle w:val="Web"/>
        <w:widowControl w:val="0"/>
        <w:numPr>
          <w:ilvl w:val="0"/>
          <w:numId w:val="18"/>
        </w:numPr>
        <w:spacing w:before="0" w:after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B7CDA">
        <w:rPr>
          <w:rFonts w:ascii="Arial" w:hAnsi="Arial" w:cs="Arial"/>
          <w:i/>
          <w:sz w:val="22"/>
          <w:szCs w:val="22"/>
        </w:rPr>
        <w:t>Και πάντα με γνώμονα την εύρυθμη λειτουργία όλων των υπηρεσιών του Δήμου</w:t>
      </w:r>
    </w:p>
    <w:p w:rsidR="000B7CDA" w:rsidRPr="000B7CDA" w:rsidRDefault="000B7CDA" w:rsidP="000B7CDA">
      <w:pPr>
        <w:pStyle w:val="1e"/>
        <w:jc w:val="both"/>
        <w:rPr>
          <w:rFonts w:ascii="Arial" w:hAnsi="Arial" w:cs="Arial"/>
          <w:i/>
          <w:sz w:val="22"/>
          <w:szCs w:val="22"/>
          <w:lang w:val="el-GR"/>
        </w:rPr>
      </w:pPr>
    </w:p>
    <w:p w:rsidR="000B7CDA" w:rsidRPr="000B7CDA" w:rsidRDefault="000B7CDA" w:rsidP="000B7CDA">
      <w:pPr>
        <w:spacing w:line="264" w:lineRule="auto"/>
        <w:jc w:val="both"/>
        <w:rPr>
          <w:rFonts w:ascii="Arial" w:eastAsia="SimHei" w:hAnsi="Arial" w:cs="Arial"/>
          <w:bCs/>
          <w:i/>
          <w:sz w:val="22"/>
          <w:szCs w:val="22"/>
        </w:rPr>
      </w:pPr>
      <w:r w:rsidRPr="000B7CDA">
        <w:rPr>
          <w:rFonts w:ascii="Arial" w:eastAsia="SimHei" w:hAnsi="Arial" w:cs="Arial"/>
          <w:bCs/>
          <w:i/>
          <w:sz w:val="22"/>
          <w:szCs w:val="22"/>
        </w:rPr>
        <w:t xml:space="preserve">                                                       καλείστε να αποφασίσετε</w:t>
      </w:r>
    </w:p>
    <w:p w:rsidR="000B7CDA" w:rsidRPr="000B7CDA" w:rsidRDefault="000B7CDA" w:rsidP="000B7CDA">
      <w:pPr>
        <w:spacing w:line="264" w:lineRule="auto"/>
        <w:jc w:val="both"/>
        <w:rPr>
          <w:rFonts w:ascii="Arial" w:eastAsia="SimHei" w:hAnsi="Arial" w:cs="Arial"/>
          <w:bCs/>
          <w:i/>
          <w:sz w:val="22"/>
          <w:szCs w:val="22"/>
        </w:rPr>
      </w:pPr>
    </w:p>
    <w:p w:rsidR="000B7CDA" w:rsidRPr="000B7CDA" w:rsidRDefault="000B7CDA" w:rsidP="000B7CDA">
      <w:pPr>
        <w:numPr>
          <w:ilvl w:val="0"/>
          <w:numId w:val="19"/>
        </w:numPr>
        <w:spacing w:line="264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0B7CDA">
        <w:rPr>
          <w:rFonts w:ascii="Arial" w:hAnsi="Arial" w:cs="Arial"/>
          <w:i/>
          <w:sz w:val="22"/>
          <w:szCs w:val="22"/>
        </w:rPr>
        <w:t xml:space="preserve">Να εγκρίνετε τις Τεχνικές Προδιαγραφές και τα τεύχη  της υπ' </w:t>
      </w:r>
      <w:proofErr w:type="spellStart"/>
      <w:r w:rsidRPr="000B7CDA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0B7CDA">
        <w:rPr>
          <w:rFonts w:ascii="Arial" w:hAnsi="Arial" w:cs="Arial"/>
          <w:i/>
          <w:sz w:val="22"/>
          <w:szCs w:val="22"/>
        </w:rPr>
        <w:t xml:space="preserve">. </w:t>
      </w:r>
      <w:r w:rsidRPr="000B7CDA">
        <w:rPr>
          <w:rFonts w:ascii="Arial" w:hAnsi="Arial" w:cs="Arial"/>
          <w:i/>
          <w:color w:val="17365D"/>
          <w:sz w:val="22"/>
          <w:szCs w:val="22"/>
        </w:rPr>
        <w:t>4/2025</w:t>
      </w:r>
      <w:r w:rsidRPr="000B7CDA">
        <w:rPr>
          <w:rFonts w:ascii="Arial" w:hAnsi="Arial" w:cs="Arial"/>
          <w:i/>
          <w:sz w:val="22"/>
          <w:szCs w:val="22"/>
        </w:rPr>
        <w:t xml:space="preserve"> Μελέτης με τίτλο:  «Μ</w:t>
      </w:r>
      <w:r w:rsidRPr="000B7CDA">
        <w:rPr>
          <w:rFonts w:ascii="Arial" w:hAnsi="Arial" w:cs="Arial"/>
          <w:bCs/>
          <w:i/>
          <w:sz w:val="22"/>
          <w:szCs w:val="22"/>
        </w:rPr>
        <w:t>ΕΛΕΤΗ ΠΡΟΜΗΘΕΙΑΣ ΥΛΙΚΩΝ ΜΗΧΑΝΟΓΡΑΦΗΣΗΣ ΟΛΩΝ ΤΩΝ ΥΠΗΡΕΣΙΩΝ ΤΟΥ ΔΗΜΟΥ ΛΕΒΑΔΕΩΝ</w:t>
      </w:r>
      <w:r w:rsidRPr="000B7CDA">
        <w:rPr>
          <w:rFonts w:ascii="Arial" w:hAnsi="Arial" w:cs="Arial"/>
          <w:i/>
          <w:sz w:val="22"/>
          <w:szCs w:val="22"/>
        </w:rPr>
        <w:t>»  προϋπολογισμού  77.416,86€</w:t>
      </w:r>
      <w:r w:rsidRPr="000B7CDA">
        <w:rPr>
          <w:rFonts w:ascii="Arial" w:hAnsi="Arial" w:cs="Arial"/>
          <w:bCs/>
          <w:i/>
          <w:sz w:val="22"/>
          <w:szCs w:val="22"/>
        </w:rPr>
        <w:t xml:space="preserve">, </w:t>
      </w:r>
      <w:r w:rsidRPr="000B7CDA">
        <w:rPr>
          <w:rFonts w:ascii="Arial" w:hAnsi="Arial" w:cs="Arial"/>
          <w:i/>
          <w:sz w:val="22"/>
          <w:szCs w:val="22"/>
        </w:rPr>
        <w:t>χωρίς Φ.Π.Α. »</w:t>
      </w:r>
    </w:p>
    <w:p w:rsidR="000B7CDA" w:rsidRPr="000B7CDA" w:rsidRDefault="000B7CDA" w:rsidP="000B7CDA">
      <w:pPr>
        <w:numPr>
          <w:ilvl w:val="0"/>
          <w:numId w:val="19"/>
        </w:numPr>
        <w:spacing w:line="264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0B7CDA">
        <w:rPr>
          <w:rFonts w:ascii="Arial" w:hAnsi="Arial" w:cs="Arial"/>
          <w:bCs/>
          <w:i/>
          <w:sz w:val="22"/>
          <w:szCs w:val="22"/>
        </w:rPr>
        <w:t>Την διεξαγωγή ανοιχτού διαγωνισμού κάτω των ορίων.</w:t>
      </w:r>
    </w:p>
    <w:p w:rsidR="000020FF" w:rsidRDefault="000020FF" w:rsidP="000020FF">
      <w:pPr>
        <w:pStyle w:val="af2"/>
        <w:spacing w:line="276" w:lineRule="auto"/>
        <w:ind w:firstLine="0"/>
        <w:rPr>
          <w:rFonts w:ascii="Arial" w:eastAsia="Verdana" w:hAnsi="Arial" w:cs="Arial"/>
          <w:i/>
          <w:iCs/>
          <w:sz w:val="22"/>
          <w:szCs w:val="22"/>
        </w:rPr>
      </w:pPr>
    </w:p>
    <w:p w:rsidR="00F72965" w:rsidRPr="00F72965" w:rsidRDefault="00F72965" w:rsidP="00F72965">
      <w:pPr>
        <w:spacing w:line="264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72965">
        <w:rPr>
          <w:rFonts w:ascii="Arial" w:hAnsi="Arial" w:cs="Arial"/>
          <w:bCs/>
          <w:sz w:val="22"/>
          <w:szCs w:val="22"/>
          <w:u w:val="single"/>
        </w:rPr>
        <w:t xml:space="preserve">Επισυνάπτεται αντίγραφο της υπ' αριθμόν </w:t>
      </w:r>
      <w:r w:rsidRPr="00F72965">
        <w:rPr>
          <w:rFonts w:ascii="Arial" w:hAnsi="Arial" w:cs="Arial"/>
          <w:bCs/>
          <w:color w:val="FF0000"/>
          <w:sz w:val="22"/>
          <w:szCs w:val="22"/>
          <w:u w:val="single"/>
        </w:rPr>
        <w:t xml:space="preserve"> </w:t>
      </w:r>
      <w:r w:rsidRPr="00F72965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4/ 2025</w:t>
      </w:r>
      <w:r w:rsidRPr="00F72965">
        <w:rPr>
          <w:rFonts w:ascii="Arial" w:hAnsi="Arial" w:cs="Arial"/>
          <w:bCs/>
          <w:color w:val="FF0000"/>
          <w:sz w:val="22"/>
          <w:szCs w:val="22"/>
          <w:u w:val="single"/>
        </w:rPr>
        <w:t xml:space="preserve"> </w:t>
      </w:r>
      <w:r w:rsidRPr="00F72965">
        <w:rPr>
          <w:rFonts w:ascii="Arial" w:hAnsi="Arial" w:cs="Arial"/>
          <w:bCs/>
          <w:sz w:val="22"/>
          <w:szCs w:val="22"/>
          <w:u w:val="single"/>
        </w:rPr>
        <w:t>τεχνικής μελέτης .</w:t>
      </w:r>
    </w:p>
    <w:p w:rsidR="00F72965" w:rsidRDefault="00F72965" w:rsidP="000020FF">
      <w:pPr>
        <w:pStyle w:val="af2"/>
        <w:spacing w:line="276" w:lineRule="auto"/>
        <w:ind w:firstLine="0"/>
        <w:rPr>
          <w:rFonts w:ascii="Arial" w:eastAsia="Verdana" w:hAnsi="Arial" w:cs="Arial"/>
          <w:i/>
          <w:iCs/>
          <w:sz w:val="22"/>
          <w:szCs w:val="22"/>
        </w:rPr>
      </w:pPr>
    </w:p>
    <w:p w:rsidR="000020FF" w:rsidRDefault="000020FF" w:rsidP="000020FF">
      <w:pPr>
        <w:pStyle w:val="Standard"/>
        <w:spacing w:before="120" w:after="120"/>
        <w:jc w:val="both"/>
        <w:rPr>
          <w:rFonts w:ascii="Arial" w:hAnsi="Arial" w:cs="Arial"/>
          <w:sz w:val="22"/>
          <w:szCs w:val="22"/>
          <w:lang w:val="el-GR"/>
        </w:rPr>
      </w:pPr>
      <w:r w:rsidRPr="000020FF">
        <w:rPr>
          <w:rFonts w:ascii="Arial" w:hAnsi="Arial" w:cs="Arial"/>
          <w:sz w:val="22"/>
          <w:szCs w:val="22"/>
          <w:lang w:val="el-GR"/>
        </w:rPr>
        <w:t>Στη συνέχεια ο Πρόεδρος κάλεσε τα μέλη να αποφασίσουν σχετικά.</w:t>
      </w:r>
    </w:p>
    <w:p w:rsidR="000020FF" w:rsidRPr="008314C9" w:rsidRDefault="00C23A1D" w:rsidP="000020FF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</w:t>
      </w:r>
      <w:r w:rsidR="000020FF" w:rsidRPr="008314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020FF" w:rsidRPr="008314C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020FF" w:rsidRPr="00120651" w:rsidRDefault="000020FF" w:rsidP="000020FF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0020FF" w:rsidRPr="000020FF" w:rsidRDefault="000020FF" w:rsidP="000020FF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0020FF" w:rsidRPr="000020FF" w:rsidRDefault="000020FF" w:rsidP="000020FF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0020FF">
        <w:rPr>
          <w:rFonts w:ascii="Arial" w:hAnsi="Arial" w:cs="Arial"/>
          <w:sz w:val="22"/>
          <w:szCs w:val="22"/>
          <w:vertAlign w:val="superscript"/>
        </w:rPr>
        <w:t>Α</w:t>
      </w:r>
      <w:r w:rsidRPr="000020F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B100B" w:rsidRDefault="000020FF" w:rsidP="00FB100B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142" w:hanging="432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   </w:t>
      </w:r>
      <w:r w:rsidRPr="000020FF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0020FF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0020FF">
        <w:rPr>
          <w:rFonts w:ascii="Arial" w:hAnsi="Arial" w:cs="Arial"/>
          <w:sz w:val="22"/>
          <w:szCs w:val="22"/>
          <w:highlight w:val="white"/>
        </w:rPr>
        <w:t xml:space="preserve">. 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0020FF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0020FF">
        <w:rPr>
          <w:rFonts w:ascii="Arial" w:hAnsi="Arial" w:cs="Arial"/>
          <w:sz w:val="22"/>
          <w:szCs w:val="22"/>
          <w:highlight w:val="white"/>
        </w:rPr>
        <w:t xml:space="preserve"> και εγκρίθηκε με την αριθμ.πρωτ.6385/6-2-2025(ΑΔΑ:ΡΦΙΤΟΡ10-2ΕΝ) Απόφαση του Γραμματέα της   Αποκεντρωμένης Διοίκησης Θεσσαλίας-Στερεάς Ελλάδας.</w:t>
      </w:r>
    </w:p>
    <w:p w:rsidR="00F72965" w:rsidRPr="00F72965" w:rsidRDefault="00657963" w:rsidP="00F72965">
      <w:pPr>
        <w:spacing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C226D9">
        <w:rPr>
          <w:rFonts w:ascii="Arial" w:hAnsi="Arial" w:cs="Arial"/>
          <w:sz w:val="22"/>
          <w:szCs w:val="22"/>
        </w:rPr>
        <w:t>-</w:t>
      </w:r>
      <w:r w:rsidRPr="00F72965">
        <w:rPr>
          <w:rFonts w:ascii="Arial" w:hAnsi="Arial" w:cs="Arial"/>
          <w:iCs/>
          <w:sz w:val="22"/>
          <w:szCs w:val="22"/>
        </w:rPr>
        <w:t>Τ</w:t>
      </w:r>
      <w:r w:rsidRPr="00F72965">
        <w:rPr>
          <w:rFonts w:ascii="Arial" w:hAnsi="Arial" w:cs="Arial"/>
          <w:bCs/>
          <w:sz w:val="22"/>
          <w:szCs w:val="22"/>
        </w:rPr>
        <w:t xml:space="preserve">ην </w:t>
      </w:r>
      <w:proofErr w:type="spellStart"/>
      <w:r w:rsidRPr="00F72965">
        <w:rPr>
          <w:rFonts w:ascii="Arial" w:hAnsi="Arial" w:cs="Arial"/>
          <w:bCs/>
          <w:sz w:val="22"/>
          <w:szCs w:val="22"/>
        </w:rPr>
        <w:t>υπ΄</w:t>
      </w:r>
      <w:proofErr w:type="spellEnd"/>
      <w:r w:rsidRPr="00F72965">
        <w:rPr>
          <w:rFonts w:ascii="Arial" w:hAnsi="Arial" w:cs="Arial"/>
          <w:bCs/>
          <w:sz w:val="22"/>
          <w:szCs w:val="22"/>
        </w:rPr>
        <w:t xml:space="preserve"> αριθμό </w:t>
      </w:r>
      <w:r w:rsidR="00F72965" w:rsidRPr="00F72965">
        <w:rPr>
          <w:rFonts w:ascii="Arial" w:hAnsi="Arial" w:cs="Arial"/>
          <w:color w:val="17365D"/>
          <w:sz w:val="22"/>
          <w:szCs w:val="22"/>
        </w:rPr>
        <w:t>4/2025</w:t>
      </w:r>
      <w:r w:rsidR="00F72965" w:rsidRPr="00F72965">
        <w:rPr>
          <w:rFonts w:ascii="Arial" w:hAnsi="Arial" w:cs="Arial"/>
          <w:sz w:val="22"/>
          <w:szCs w:val="22"/>
        </w:rPr>
        <w:t xml:space="preserve"> Μελέτης με τίτλο:  «Μ</w:t>
      </w:r>
      <w:r w:rsidR="00F72965" w:rsidRPr="00F72965">
        <w:rPr>
          <w:rFonts w:ascii="Arial" w:hAnsi="Arial" w:cs="Arial"/>
          <w:bCs/>
          <w:sz w:val="22"/>
          <w:szCs w:val="22"/>
        </w:rPr>
        <w:t>ΕΛΕΤΗ ΠΡΟΜΗΘΕΙΑΣ ΥΛΙΚΩΝ ΜΗΧΑΝΟΓΡΑΦΗΣΗΣ ΟΛΩΝ ΤΩΝ ΥΠΗΡΕΣΙΩΝ ΤΟΥ ΔΗΜΟΥ ΛΕΒΑΔΕΩΝ</w:t>
      </w:r>
      <w:r w:rsidR="00F72965" w:rsidRPr="00F72965">
        <w:rPr>
          <w:rFonts w:ascii="Arial" w:hAnsi="Arial" w:cs="Arial"/>
          <w:sz w:val="22"/>
          <w:szCs w:val="22"/>
        </w:rPr>
        <w:t>»  προϋπολογισμού  77.416,86€</w:t>
      </w:r>
      <w:r w:rsidR="00F72965" w:rsidRPr="00F72965">
        <w:rPr>
          <w:rFonts w:ascii="Arial" w:hAnsi="Arial" w:cs="Arial"/>
          <w:bCs/>
          <w:sz w:val="22"/>
          <w:szCs w:val="22"/>
        </w:rPr>
        <w:t xml:space="preserve">, </w:t>
      </w:r>
      <w:r w:rsidR="00F72965" w:rsidRPr="00F72965">
        <w:rPr>
          <w:rFonts w:ascii="Arial" w:hAnsi="Arial" w:cs="Arial"/>
          <w:sz w:val="22"/>
          <w:szCs w:val="22"/>
        </w:rPr>
        <w:t>χωρίς Φ.Π.Α. »</w:t>
      </w:r>
    </w:p>
    <w:p w:rsidR="00210EE2" w:rsidRDefault="00AA686B" w:rsidP="00F72965">
      <w:pPr>
        <w:pStyle w:val="af1"/>
        <w:tabs>
          <w:tab w:val="clear" w:pos="4153"/>
          <w:tab w:val="clear" w:pos="8306"/>
        </w:tabs>
        <w:jc w:val="both"/>
        <w:rPr>
          <w:rFonts w:ascii="Arial" w:eastAsia="Arial" w:hAnsi="Arial" w:cs="Arial"/>
          <w:sz w:val="22"/>
          <w:szCs w:val="22"/>
        </w:rPr>
      </w:pPr>
      <w:r w:rsidRPr="00A30814">
        <w:rPr>
          <w:rFonts w:ascii="Arial" w:hAnsi="Arial" w:cs="Arial"/>
          <w:sz w:val="22"/>
          <w:szCs w:val="22"/>
          <w:highlight w:val="white"/>
        </w:rPr>
        <w:t>-</w:t>
      </w:r>
      <w:r w:rsidR="000020FF" w:rsidRPr="00A30814">
        <w:rPr>
          <w:rFonts w:ascii="Arial" w:hAnsi="Arial" w:cs="Arial"/>
          <w:sz w:val="22"/>
          <w:szCs w:val="22"/>
          <w:highlight w:val="white"/>
        </w:rPr>
        <w:t xml:space="preserve">Το </w:t>
      </w:r>
      <w:proofErr w:type="spellStart"/>
      <w:r w:rsidR="000020FF" w:rsidRPr="00A30814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="000020FF" w:rsidRPr="00A30814">
        <w:rPr>
          <w:rFonts w:ascii="Arial" w:hAnsi="Arial" w:cs="Arial"/>
          <w:sz w:val="22"/>
          <w:szCs w:val="22"/>
          <w:highlight w:val="white"/>
        </w:rPr>
        <w:t>.</w:t>
      </w:r>
      <w:r w:rsidR="000020FF" w:rsidRPr="00A3081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020FF" w:rsidRPr="00A30814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0020FF" w:rsidRPr="00A30814">
        <w:rPr>
          <w:rFonts w:ascii="Arial" w:eastAsia="Arial" w:hAnsi="Arial" w:cs="Arial"/>
          <w:sz w:val="22"/>
          <w:szCs w:val="22"/>
        </w:rPr>
        <w:t xml:space="preserve">. </w:t>
      </w:r>
      <w:r w:rsidR="007A6604" w:rsidRPr="00A30814">
        <w:rPr>
          <w:rFonts w:ascii="Arial" w:eastAsia="Arial" w:hAnsi="Arial" w:cs="Arial"/>
          <w:sz w:val="22"/>
          <w:szCs w:val="22"/>
        </w:rPr>
        <w:t>9</w:t>
      </w:r>
      <w:r w:rsidR="00657963">
        <w:rPr>
          <w:rFonts w:ascii="Arial" w:eastAsia="Arial" w:hAnsi="Arial" w:cs="Arial"/>
          <w:sz w:val="22"/>
          <w:szCs w:val="22"/>
        </w:rPr>
        <w:t>3</w:t>
      </w:r>
      <w:r w:rsidR="00210EE2">
        <w:rPr>
          <w:rFonts w:ascii="Arial" w:eastAsia="Arial" w:hAnsi="Arial" w:cs="Arial"/>
          <w:sz w:val="22"/>
          <w:szCs w:val="22"/>
        </w:rPr>
        <w:t>29</w:t>
      </w:r>
      <w:r w:rsidR="000020FF" w:rsidRPr="00A30814">
        <w:rPr>
          <w:rFonts w:ascii="Arial" w:eastAsia="Arial" w:hAnsi="Arial" w:cs="Arial"/>
          <w:sz w:val="22"/>
          <w:szCs w:val="22"/>
        </w:rPr>
        <w:t>/</w:t>
      </w:r>
      <w:r w:rsidR="00D11BF3" w:rsidRPr="00A30814">
        <w:rPr>
          <w:rFonts w:ascii="Arial" w:eastAsia="Arial" w:hAnsi="Arial" w:cs="Arial"/>
          <w:sz w:val="22"/>
          <w:szCs w:val="22"/>
        </w:rPr>
        <w:t>1</w:t>
      </w:r>
      <w:r w:rsidR="00657963">
        <w:rPr>
          <w:rFonts w:ascii="Arial" w:eastAsia="Arial" w:hAnsi="Arial" w:cs="Arial"/>
          <w:sz w:val="22"/>
          <w:szCs w:val="22"/>
        </w:rPr>
        <w:t>5</w:t>
      </w:r>
      <w:r w:rsidR="000020FF" w:rsidRPr="00A30814">
        <w:rPr>
          <w:rFonts w:ascii="Arial" w:eastAsia="Arial" w:hAnsi="Arial" w:cs="Arial"/>
          <w:sz w:val="22"/>
          <w:szCs w:val="22"/>
        </w:rPr>
        <w:t>-0</w:t>
      </w:r>
      <w:r w:rsidR="007A6604" w:rsidRPr="00A30814">
        <w:rPr>
          <w:rFonts w:ascii="Arial" w:eastAsia="Arial" w:hAnsi="Arial" w:cs="Arial"/>
          <w:sz w:val="22"/>
          <w:szCs w:val="22"/>
        </w:rPr>
        <w:t>5</w:t>
      </w:r>
      <w:r w:rsidR="000020FF" w:rsidRPr="00A30814">
        <w:rPr>
          <w:rFonts w:ascii="Arial" w:eastAsia="Arial" w:hAnsi="Arial" w:cs="Arial"/>
          <w:sz w:val="22"/>
          <w:szCs w:val="22"/>
        </w:rPr>
        <w:t xml:space="preserve">-2025  </w:t>
      </w:r>
      <w:r w:rsidR="000020FF" w:rsidRPr="00A30814">
        <w:rPr>
          <w:rFonts w:ascii="Arial" w:hAnsi="Arial" w:cs="Arial"/>
          <w:sz w:val="22"/>
          <w:szCs w:val="22"/>
          <w:highlight w:val="white"/>
        </w:rPr>
        <w:t>έγγραφο</w:t>
      </w:r>
      <w:r w:rsidR="000020FF" w:rsidRPr="00A30814">
        <w:rPr>
          <w:rFonts w:ascii="Arial" w:hAnsi="Arial" w:cs="Arial"/>
          <w:sz w:val="22"/>
          <w:szCs w:val="22"/>
        </w:rPr>
        <w:t xml:space="preserve"> </w:t>
      </w:r>
      <w:r w:rsidR="00D11BF3" w:rsidRPr="00A30814">
        <w:rPr>
          <w:rFonts w:ascii="Arial" w:eastAsia="Arial" w:hAnsi="Arial" w:cs="Arial"/>
          <w:sz w:val="22"/>
          <w:szCs w:val="22"/>
        </w:rPr>
        <w:t xml:space="preserve">της </w:t>
      </w:r>
      <w:r w:rsidR="00210EE2">
        <w:rPr>
          <w:rFonts w:ascii="Arial" w:eastAsia="Arial" w:hAnsi="Arial" w:cs="Arial"/>
          <w:sz w:val="22"/>
          <w:szCs w:val="22"/>
        </w:rPr>
        <w:t xml:space="preserve"> Δ/</w:t>
      </w:r>
      <w:proofErr w:type="spellStart"/>
      <w:r w:rsidR="00210EE2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210EE2">
        <w:rPr>
          <w:rFonts w:ascii="Arial" w:eastAsia="Arial" w:hAnsi="Arial" w:cs="Arial"/>
          <w:sz w:val="22"/>
          <w:szCs w:val="22"/>
        </w:rPr>
        <w:t xml:space="preserve"> Κοινωνικής  Προστασίας , Παιδείας &amp; </w:t>
      </w:r>
    </w:p>
    <w:p w:rsidR="00210EE2" w:rsidRDefault="00210EE2" w:rsidP="00210EE2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Δια Βίου Μάθησης </w:t>
      </w:r>
      <w:r w:rsidRPr="001C5C4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1C5C43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0020FF" w:rsidRPr="000020FF" w:rsidRDefault="00D11BF3" w:rsidP="00210EE2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142" w:right="-127" w:hanging="432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 w:rsidR="000020FF" w:rsidRPr="000020FF">
        <w:rPr>
          <w:rFonts w:ascii="Arial" w:eastAsia="Arial" w:hAnsi="Arial" w:cs="Arial"/>
          <w:sz w:val="22"/>
          <w:szCs w:val="22"/>
        </w:rPr>
        <w:t xml:space="preserve"> </w:t>
      </w:r>
      <w:r w:rsidR="000020FF" w:rsidRPr="000020FF">
        <w:rPr>
          <w:rFonts w:ascii="Arial" w:hAnsi="Arial" w:cs="Arial"/>
          <w:sz w:val="22"/>
          <w:szCs w:val="22"/>
        </w:rPr>
        <w:t>- Την συζήτηση μεταξύ των μελών της Δημοτικής Επιτροπής  σύμφωνα με τα πρακτικά</w:t>
      </w:r>
    </w:p>
    <w:p w:rsidR="000020FF" w:rsidRDefault="000020FF" w:rsidP="000020FF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0B7CDA" w:rsidRDefault="000B7CDA" w:rsidP="000020FF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B7CDA" w:rsidRDefault="000B7CDA" w:rsidP="000020FF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B7CDA" w:rsidRDefault="000B7CDA" w:rsidP="000020FF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020FF" w:rsidRPr="000020FF" w:rsidRDefault="000020FF" w:rsidP="000020FF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020FF" w:rsidRDefault="000020FF" w:rsidP="000020FF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020FF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</w:p>
    <w:p w:rsidR="000020FF" w:rsidRDefault="000020FF" w:rsidP="000020FF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Pr="000020FF">
        <w:rPr>
          <w:rFonts w:ascii="Arial" w:hAnsi="Arial" w:cs="Arial"/>
          <w:b/>
          <w:sz w:val="22"/>
          <w:szCs w:val="22"/>
        </w:rPr>
        <w:t xml:space="preserve">            ΑΠΟΦΑΣΙΖΕΙ  ΟΜΟΦΩΝΑ</w:t>
      </w:r>
    </w:p>
    <w:p w:rsidR="00AC0C25" w:rsidRPr="000020FF" w:rsidRDefault="00AC0C25" w:rsidP="000020FF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72965" w:rsidRPr="00F72965" w:rsidRDefault="00F72965" w:rsidP="00F72965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C174D">
        <w:rPr>
          <w:rFonts w:ascii="Arial" w:hAnsi="Arial" w:cs="Arial"/>
          <w:sz w:val="22"/>
          <w:szCs w:val="22"/>
        </w:rPr>
        <w:t>Α</w:t>
      </w:r>
      <w:r w:rsidRPr="00F72965">
        <w:rPr>
          <w:rFonts w:ascii="Arial" w:hAnsi="Arial" w:cs="Arial"/>
          <w:sz w:val="22"/>
          <w:szCs w:val="22"/>
        </w:rPr>
        <w:t xml:space="preserve">)Εγκρίνει  τις   Τεχνικές Προδιαγραφές  και τα τεύχη  της υπ' </w:t>
      </w:r>
      <w:proofErr w:type="spellStart"/>
      <w:r w:rsidRPr="00F72965">
        <w:rPr>
          <w:rFonts w:ascii="Arial" w:hAnsi="Arial" w:cs="Arial"/>
          <w:sz w:val="22"/>
          <w:szCs w:val="22"/>
        </w:rPr>
        <w:t>αριθμ</w:t>
      </w:r>
      <w:proofErr w:type="spellEnd"/>
      <w:r w:rsidRPr="00F72965">
        <w:rPr>
          <w:rFonts w:ascii="Arial" w:hAnsi="Arial" w:cs="Arial"/>
          <w:sz w:val="22"/>
          <w:szCs w:val="22"/>
        </w:rPr>
        <w:t xml:space="preserve">. </w:t>
      </w:r>
      <w:r w:rsidRPr="00F72965">
        <w:rPr>
          <w:rFonts w:ascii="Arial" w:hAnsi="Arial" w:cs="Arial"/>
          <w:color w:val="17365D"/>
          <w:sz w:val="22"/>
          <w:szCs w:val="22"/>
        </w:rPr>
        <w:t>4/2025</w:t>
      </w:r>
      <w:r w:rsidRPr="00F72965">
        <w:rPr>
          <w:rFonts w:ascii="Arial" w:hAnsi="Arial" w:cs="Arial"/>
          <w:sz w:val="22"/>
          <w:szCs w:val="22"/>
        </w:rPr>
        <w:t xml:space="preserve"> Μελέτη</w:t>
      </w:r>
      <w:r>
        <w:rPr>
          <w:rFonts w:ascii="Arial" w:hAnsi="Arial" w:cs="Arial"/>
          <w:sz w:val="22"/>
          <w:szCs w:val="22"/>
        </w:rPr>
        <w:t xml:space="preserve">ς </w:t>
      </w:r>
      <w:r w:rsidRPr="00F72965">
        <w:rPr>
          <w:rFonts w:ascii="Arial" w:hAnsi="Arial" w:cs="Arial"/>
          <w:sz w:val="22"/>
          <w:szCs w:val="22"/>
        </w:rPr>
        <w:t xml:space="preserve"> με τίτλο:  «Μ</w:t>
      </w:r>
      <w:r w:rsidRPr="00F72965">
        <w:rPr>
          <w:rFonts w:ascii="Arial" w:hAnsi="Arial" w:cs="Arial"/>
          <w:bCs/>
          <w:sz w:val="22"/>
          <w:szCs w:val="22"/>
        </w:rPr>
        <w:t>ΕΛΕΤΗ ΠΡΟΜΗΘΕΙΑΣ ΥΛΙΚΩΝ ΜΗΧΑΝΟΓΡΑΦΗΣΗΣ ΟΛΩΝ ΤΩΝ ΥΠΗΡΕΣΙΩΝ ΤΟΥ ΔΗΜΟΥ ΛΕΒΑΔΕΩΝ</w:t>
      </w:r>
      <w:r w:rsidRPr="00F72965">
        <w:rPr>
          <w:rFonts w:ascii="Arial" w:hAnsi="Arial" w:cs="Arial"/>
          <w:sz w:val="22"/>
          <w:szCs w:val="22"/>
        </w:rPr>
        <w:t>»  προϋπολογισμού  77.416,86€</w:t>
      </w:r>
      <w:r w:rsidRPr="00F72965">
        <w:rPr>
          <w:rFonts w:ascii="Arial" w:hAnsi="Arial" w:cs="Arial"/>
          <w:bCs/>
          <w:sz w:val="22"/>
          <w:szCs w:val="22"/>
        </w:rPr>
        <w:t xml:space="preserve">, </w:t>
      </w:r>
      <w:r w:rsidRPr="00F72965">
        <w:rPr>
          <w:rFonts w:ascii="Arial" w:hAnsi="Arial" w:cs="Arial"/>
          <w:sz w:val="22"/>
          <w:szCs w:val="22"/>
        </w:rPr>
        <w:t>χωρίς Φ.Π.Α. »</w:t>
      </w:r>
      <w:r>
        <w:rPr>
          <w:rFonts w:ascii="Arial" w:hAnsi="Arial" w:cs="Arial"/>
          <w:sz w:val="22"/>
          <w:szCs w:val="22"/>
        </w:rPr>
        <w:t xml:space="preserve"> , </w:t>
      </w:r>
      <w:r w:rsidRPr="00F72965">
        <w:rPr>
          <w:rFonts w:ascii="Arial" w:hAnsi="Arial" w:cs="Arial"/>
          <w:sz w:val="22"/>
          <w:szCs w:val="22"/>
        </w:rPr>
        <w:t>η  οποία και  αποτελεί συνημμένο  μέρος  της παρούσας.</w:t>
      </w:r>
    </w:p>
    <w:p w:rsidR="00F72965" w:rsidRPr="00103E61" w:rsidRDefault="00F72965" w:rsidP="00F72965">
      <w:pPr>
        <w:pStyle w:val="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F72965" w:rsidRPr="00DC174D" w:rsidRDefault="00F72965" w:rsidP="00F72965">
      <w:pPr>
        <w:suppressAutoHyphens w:val="0"/>
        <w:spacing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DC174D">
        <w:rPr>
          <w:rFonts w:ascii="Arial" w:hAnsi="Arial" w:cs="Arial"/>
          <w:bCs/>
          <w:sz w:val="22"/>
          <w:szCs w:val="22"/>
        </w:rPr>
        <w:t>Β)Εγκρίνει την διεξαγωγή ανοιχτού διαγωνισμού κάτω των ορίων.</w:t>
      </w:r>
    </w:p>
    <w:p w:rsidR="00D1421D" w:rsidRDefault="00D1421D" w:rsidP="00D1421D">
      <w:pPr>
        <w:pStyle w:val="af9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</w:p>
    <w:p w:rsidR="00D1421D" w:rsidRPr="00D1421D" w:rsidRDefault="00D1421D" w:rsidP="00D1421D">
      <w:pPr>
        <w:pStyle w:val="af9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color w:val="000000"/>
          <w:sz w:val="22"/>
          <w:szCs w:val="22"/>
        </w:rPr>
      </w:pPr>
    </w:p>
    <w:p w:rsidR="003C235F" w:rsidRPr="00261E54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</w:t>
      </w:r>
      <w:r w:rsidR="008331D9">
        <w:rPr>
          <w:rFonts w:ascii="Arial" w:hAnsi="Arial" w:cs="Arial"/>
          <w:b/>
          <w:sz w:val="22"/>
          <w:szCs w:val="22"/>
        </w:rPr>
        <w:t>1</w:t>
      </w:r>
      <w:r w:rsidR="00C226D9">
        <w:rPr>
          <w:rFonts w:ascii="Arial" w:hAnsi="Arial" w:cs="Arial"/>
          <w:b/>
          <w:sz w:val="22"/>
          <w:szCs w:val="22"/>
        </w:rPr>
        <w:t>8</w:t>
      </w:r>
      <w:r w:rsidR="00210EE2">
        <w:rPr>
          <w:rFonts w:ascii="Arial" w:hAnsi="Arial" w:cs="Arial"/>
          <w:b/>
          <w:sz w:val="22"/>
          <w:szCs w:val="22"/>
        </w:rPr>
        <w:t>3</w:t>
      </w:r>
      <w:r w:rsidR="00730173" w:rsidRPr="00261E54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A90855">
        <w:rPr>
          <w:rFonts w:ascii="Arial" w:hAnsi="Arial" w:cs="Arial"/>
          <w:b/>
          <w:sz w:val="22"/>
          <w:szCs w:val="22"/>
        </w:rPr>
        <w:t>5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3C7944" w:rsidRPr="00AC1BAA" w:rsidRDefault="003C7944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>Ο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Pr="00AC1BA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AC1BAA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</w:t>
      </w:r>
    </w:p>
    <w:p w:rsidR="008C5440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Αγνιάδης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Παναγιώτης</w:t>
      </w:r>
    </w:p>
    <w:p w:rsidR="003C7944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</w:p>
    <w:p w:rsidR="003C7944" w:rsidRDefault="003460CA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Τόλιας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3460CA" w:rsidRPr="00AC1BAA" w:rsidRDefault="003460CA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AC1BAA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F17244">
        <w:rPr>
          <w:rFonts w:ascii="Arial" w:hAnsi="Arial" w:cs="Arial"/>
          <w:sz w:val="22"/>
          <w:szCs w:val="22"/>
        </w:rPr>
        <w:t>2</w:t>
      </w:r>
      <w:r w:rsidR="00C226D9">
        <w:rPr>
          <w:rFonts w:ascii="Arial" w:hAnsi="Arial" w:cs="Arial"/>
          <w:sz w:val="22"/>
          <w:szCs w:val="22"/>
        </w:rPr>
        <w:t>1</w:t>
      </w:r>
      <w:r w:rsidRPr="00AC1BAA">
        <w:rPr>
          <w:rFonts w:ascii="Arial" w:hAnsi="Arial" w:cs="Arial"/>
          <w:sz w:val="22"/>
          <w:szCs w:val="22"/>
        </w:rPr>
        <w:t xml:space="preserve"> -</w:t>
      </w:r>
      <w:r w:rsidR="005B2318">
        <w:rPr>
          <w:rFonts w:ascii="Arial" w:hAnsi="Arial" w:cs="Arial"/>
          <w:sz w:val="22"/>
          <w:szCs w:val="22"/>
        </w:rPr>
        <w:t>0</w:t>
      </w:r>
      <w:r w:rsidR="008331D9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5B2318">
        <w:rPr>
          <w:rFonts w:ascii="Arial" w:hAnsi="Arial" w:cs="Arial"/>
          <w:sz w:val="22"/>
          <w:szCs w:val="22"/>
        </w:rPr>
        <w:t>5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C1BAA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AC1BAA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46C" w:rsidRDefault="0028546C">
      <w:r>
        <w:separator/>
      </w:r>
    </w:p>
  </w:endnote>
  <w:endnote w:type="continuationSeparator" w:id="0">
    <w:p w:rsidR="0028546C" w:rsidRDefault="00285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46C" w:rsidRDefault="0028546C">
      <w:r>
        <w:separator/>
      </w:r>
    </w:p>
  </w:footnote>
  <w:footnote w:type="continuationSeparator" w:id="0">
    <w:p w:rsidR="0028546C" w:rsidRDefault="00285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301C2A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301C2A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202E7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07B6947"/>
    <w:multiLevelType w:val="multilevel"/>
    <w:tmpl w:val="107B6947"/>
    <w:lvl w:ilvl="0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3CE449C6"/>
    <w:multiLevelType w:val="hybridMultilevel"/>
    <w:tmpl w:val="EEFAA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52D79"/>
    <w:multiLevelType w:val="multilevel"/>
    <w:tmpl w:val="47E2219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>
    <w:nsid w:val="46433318"/>
    <w:multiLevelType w:val="hybridMultilevel"/>
    <w:tmpl w:val="3AC068FA"/>
    <w:lvl w:ilvl="0" w:tplc="8B802F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941827"/>
    <w:multiLevelType w:val="multilevel"/>
    <w:tmpl w:val="71941827"/>
    <w:lvl w:ilvl="0">
      <w:start w:val="2"/>
      <w:numFmt w:val="bullet"/>
      <w:lvlText w:val="-"/>
      <w:lvlJc w:val="left"/>
      <w:pPr>
        <w:ind w:left="702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0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F8A259B"/>
    <w:multiLevelType w:val="hybridMultilevel"/>
    <w:tmpl w:val="C8701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0"/>
  </w:num>
  <w:num w:numId="5">
    <w:abstractNumId w:val="10"/>
  </w:num>
  <w:num w:numId="6">
    <w:abstractNumId w:val="23"/>
  </w:num>
  <w:num w:numId="7">
    <w:abstractNumId w:val="22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8"/>
  </w:num>
  <w:num w:numId="13">
    <w:abstractNumId w:val="21"/>
  </w:num>
  <w:num w:numId="14">
    <w:abstractNumId w:val="12"/>
  </w:num>
  <w:num w:numId="15">
    <w:abstractNumId w:val="24"/>
  </w:num>
  <w:num w:numId="16">
    <w:abstractNumId w:val="14"/>
  </w:num>
  <w:num w:numId="17">
    <w:abstractNumId w:val="13"/>
  </w:num>
  <w:num w:numId="18">
    <w:abstractNumId w:val="19"/>
  </w:num>
  <w:num w:numId="19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961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32"/>
    <w:rsid w:val="00044A88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73A4"/>
    <w:rsid w:val="0008151C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B7CDA"/>
    <w:rsid w:val="000C2D8A"/>
    <w:rsid w:val="000C30B5"/>
    <w:rsid w:val="000C3CCB"/>
    <w:rsid w:val="000D0CBF"/>
    <w:rsid w:val="000D13E7"/>
    <w:rsid w:val="000D3963"/>
    <w:rsid w:val="000D7650"/>
    <w:rsid w:val="000E090E"/>
    <w:rsid w:val="000E1B84"/>
    <w:rsid w:val="000E2771"/>
    <w:rsid w:val="000E3782"/>
    <w:rsid w:val="000E7C30"/>
    <w:rsid w:val="000E7EC7"/>
    <w:rsid w:val="000F10CD"/>
    <w:rsid w:val="00106413"/>
    <w:rsid w:val="00106EC7"/>
    <w:rsid w:val="001074BF"/>
    <w:rsid w:val="00113E80"/>
    <w:rsid w:val="00114DF6"/>
    <w:rsid w:val="001151E6"/>
    <w:rsid w:val="00116CCD"/>
    <w:rsid w:val="0011744E"/>
    <w:rsid w:val="00120C06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5D0D"/>
    <w:rsid w:val="00190EE2"/>
    <w:rsid w:val="00196C95"/>
    <w:rsid w:val="001A1E4B"/>
    <w:rsid w:val="001A4D79"/>
    <w:rsid w:val="001A4EF0"/>
    <w:rsid w:val="001A600D"/>
    <w:rsid w:val="001A6568"/>
    <w:rsid w:val="001A7E43"/>
    <w:rsid w:val="001B049F"/>
    <w:rsid w:val="001B2912"/>
    <w:rsid w:val="001B63B1"/>
    <w:rsid w:val="001B7132"/>
    <w:rsid w:val="001C413E"/>
    <w:rsid w:val="001C5AEC"/>
    <w:rsid w:val="001C67C9"/>
    <w:rsid w:val="001C7A8C"/>
    <w:rsid w:val="001D1DB2"/>
    <w:rsid w:val="001D4BBB"/>
    <w:rsid w:val="001D61F9"/>
    <w:rsid w:val="001D6B37"/>
    <w:rsid w:val="001E01CA"/>
    <w:rsid w:val="001E11DA"/>
    <w:rsid w:val="001E4D4C"/>
    <w:rsid w:val="001E5700"/>
    <w:rsid w:val="001F3477"/>
    <w:rsid w:val="001F7DF2"/>
    <w:rsid w:val="00201ED5"/>
    <w:rsid w:val="00204658"/>
    <w:rsid w:val="00210EE2"/>
    <w:rsid w:val="00220033"/>
    <w:rsid w:val="00220115"/>
    <w:rsid w:val="00222395"/>
    <w:rsid w:val="00223043"/>
    <w:rsid w:val="00226747"/>
    <w:rsid w:val="002365ED"/>
    <w:rsid w:val="002374D7"/>
    <w:rsid w:val="0024342D"/>
    <w:rsid w:val="00244F33"/>
    <w:rsid w:val="00245DD8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238F"/>
    <w:rsid w:val="00273558"/>
    <w:rsid w:val="00275B54"/>
    <w:rsid w:val="00276DFB"/>
    <w:rsid w:val="00277FDF"/>
    <w:rsid w:val="002805FB"/>
    <w:rsid w:val="00282F09"/>
    <w:rsid w:val="0028445A"/>
    <w:rsid w:val="0028546C"/>
    <w:rsid w:val="0029237D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C2A"/>
    <w:rsid w:val="00302EC4"/>
    <w:rsid w:val="0030369C"/>
    <w:rsid w:val="00304490"/>
    <w:rsid w:val="00306108"/>
    <w:rsid w:val="003074FC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54467"/>
    <w:rsid w:val="00354A9F"/>
    <w:rsid w:val="00354BBD"/>
    <w:rsid w:val="00356599"/>
    <w:rsid w:val="00363CA6"/>
    <w:rsid w:val="003649AB"/>
    <w:rsid w:val="003666A6"/>
    <w:rsid w:val="00371783"/>
    <w:rsid w:val="00371BB0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982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ABC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4FD6"/>
    <w:rsid w:val="004A6A11"/>
    <w:rsid w:val="004A6ABB"/>
    <w:rsid w:val="004A7C58"/>
    <w:rsid w:val="004B2E58"/>
    <w:rsid w:val="004B6E7B"/>
    <w:rsid w:val="004B7126"/>
    <w:rsid w:val="004D22B1"/>
    <w:rsid w:val="004D2C5B"/>
    <w:rsid w:val="004D550E"/>
    <w:rsid w:val="004D62A5"/>
    <w:rsid w:val="004E42A0"/>
    <w:rsid w:val="004E5178"/>
    <w:rsid w:val="004E66E9"/>
    <w:rsid w:val="004E6F72"/>
    <w:rsid w:val="004E727A"/>
    <w:rsid w:val="004F5512"/>
    <w:rsid w:val="00503B48"/>
    <w:rsid w:val="00506A37"/>
    <w:rsid w:val="00507FE0"/>
    <w:rsid w:val="005109CE"/>
    <w:rsid w:val="0051625F"/>
    <w:rsid w:val="0051690C"/>
    <w:rsid w:val="005178E5"/>
    <w:rsid w:val="005202E7"/>
    <w:rsid w:val="00526082"/>
    <w:rsid w:val="0052635A"/>
    <w:rsid w:val="0052681C"/>
    <w:rsid w:val="00526B61"/>
    <w:rsid w:val="00531AE2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127F"/>
    <w:rsid w:val="005821F7"/>
    <w:rsid w:val="00582482"/>
    <w:rsid w:val="00582DA8"/>
    <w:rsid w:val="00583B2C"/>
    <w:rsid w:val="00583D18"/>
    <w:rsid w:val="00586F7E"/>
    <w:rsid w:val="0059092C"/>
    <w:rsid w:val="005919E6"/>
    <w:rsid w:val="0059652D"/>
    <w:rsid w:val="005A2181"/>
    <w:rsid w:val="005A5589"/>
    <w:rsid w:val="005A7C2D"/>
    <w:rsid w:val="005B145F"/>
    <w:rsid w:val="005B2318"/>
    <w:rsid w:val="005B3289"/>
    <w:rsid w:val="005B5048"/>
    <w:rsid w:val="005B55CE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2E44"/>
    <w:rsid w:val="00645374"/>
    <w:rsid w:val="00645DC7"/>
    <w:rsid w:val="00656B89"/>
    <w:rsid w:val="00657963"/>
    <w:rsid w:val="00663A0C"/>
    <w:rsid w:val="006718C4"/>
    <w:rsid w:val="00674096"/>
    <w:rsid w:val="006774C7"/>
    <w:rsid w:val="00680776"/>
    <w:rsid w:val="0068123B"/>
    <w:rsid w:val="0068281C"/>
    <w:rsid w:val="006854B1"/>
    <w:rsid w:val="006908A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30173"/>
    <w:rsid w:val="007303B9"/>
    <w:rsid w:val="00731EC0"/>
    <w:rsid w:val="00735B2D"/>
    <w:rsid w:val="00737C1A"/>
    <w:rsid w:val="00741E52"/>
    <w:rsid w:val="007456A2"/>
    <w:rsid w:val="00745AD4"/>
    <w:rsid w:val="00747B7F"/>
    <w:rsid w:val="00747F8A"/>
    <w:rsid w:val="00753C51"/>
    <w:rsid w:val="00753F65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1989"/>
    <w:rsid w:val="00784130"/>
    <w:rsid w:val="0078420A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5FAD"/>
    <w:rsid w:val="007C7722"/>
    <w:rsid w:val="007D0E0F"/>
    <w:rsid w:val="007D26EA"/>
    <w:rsid w:val="007D6E23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269F"/>
    <w:rsid w:val="008233BC"/>
    <w:rsid w:val="008234E5"/>
    <w:rsid w:val="008271CB"/>
    <w:rsid w:val="00827CB5"/>
    <w:rsid w:val="0083305C"/>
    <w:rsid w:val="00833173"/>
    <w:rsid w:val="008331D9"/>
    <w:rsid w:val="008352F9"/>
    <w:rsid w:val="00835CE3"/>
    <w:rsid w:val="00844CF2"/>
    <w:rsid w:val="00845A68"/>
    <w:rsid w:val="00846B24"/>
    <w:rsid w:val="00850936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CB0"/>
    <w:rsid w:val="0089305D"/>
    <w:rsid w:val="00893891"/>
    <w:rsid w:val="00895CE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EC6"/>
    <w:rsid w:val="0095620F"/>
    <w:rsid w:val="009576A7"/>
    <w:rsid w:val="0096073A"/>
    <w:rsid w:val="00961EBF"/>
    <w:rsid w:val="009654D4"/>
    <w:rsid w:val="00971AC1"/>
    <w:rsid w:val="00972D10"/>
    <w:rsid w:val="00977139"/>
    <w:rsid w:val="00980554"/>
    <w:rsid w:val="00984106"/>
    <w:rsid w:val="00984777"/>
    <w:rsid w:val="0098515A"/>
    <w:rsid w:val="00987E22"/>
    <w:rsid w:val="00992519"/>
    <w:rsid w:val="00995C43"/>
    <w:rsid w:val="009A047A"/>
    <w:rsid w:val="009A1139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D127C"/>
    <w:rsid w:val="009D3BB8"/>
    <w:rsid w:val="009D4B51"/>
    <w:rsid w:val="009D531A"/>
    <w:rsid w:val="009D5331"/>
    <w:rsid w:val="009D77FF"/>
    <w:rsid w:val="009E0D7D"/>
    <w:rsid w:val="009F3590"/>
    <w:rsid w:val="009F4B5B"/>
    <w:rsid w:val="00A050F8"/>
    <w:rsid w:val="00A06A8A"/>
    <w:rsid w:val="00A078D6"/>
    <w:rsid w:val="00A1357D"/>
    <w:rsid w:val="00A1563F"/>
    <w:rsid w:val="00A16A2B"/>
    <w:rsid w:val="00A204D1"/>
    <w:rsid w:val="00A22DB8"/>
    <w:rsid w:val="00A26A69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37D"/>
    <w:rsid w:val="00A8331E"/>
    <w:rsid w:val="00A868BC"/>
    <w:rsid w:val="00A86B9D"/>
    <w:rsid w:val="00A873E0"/>
    <w:rsid w:val="00A90855"/>
    <w:rsid w:val="00A911B6"/>
    <w:rsid w:val="00A92ED1"/>
    <w:rsid w:val="00A948B7"/>
    <w:rsid w:val="00A955BC"/>
    <w:rsid w:val="00A96DAA"/>
    <w:rsid w:val="00A9783D"/>
    <w:rsid w:val="00AA3775"/>
    <w:rsid w:val="00AA40CD"/>
    <w:rsid w:val="00AA686B"/>
    <w:rsid w:val="00AB002B"/>
    <w:rsid w:val="00AB2C74"/>
    <w:rsid w:val="00AB3804"/>
    <w:rsid w:val="00AB54CF"/>
    <w:rsid w:val="00AB58C9"/>
    <w:rsid w:val="00AB6077"/>
    <w:rsid w:val="00AC0C25"/>
    <w:rsid w:val="00AC1BAA"/>
    <w:rsid w:val="00AC24B1"/>
    <w:rsid w:val="00AC3A4E"/>
    <w:rsid w:val="00AC58D6"/>
    <w:rsid w:val="00AC6527"/>
    <w:rsid w:val="00AC662B"/>
    <w:rsid w:val="00AD0CDD"/>
    <w:rsid w:val="00AD43CA"/>
    <w:rsid w:val="00AD6589"/>
    <w:rsid w:val="00AD6747"/>
    <w:rsid w:val="00AE08CC"/>
    <w:rsid w:val="00AE14E6"/>
    <w:rsid w:val="00AF55C2"/>
    <w:rsid w:val="00B04804"/>
    <w:rsid w:val="00B04994"/>
    <w:rsid w:val="00B050E7"/>
    <w:rsid w:val="00B10908"/>
    <w:rsid w:val="00B1498F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37349"/>
    <w:rsid w:val="00B40110"/>
    <w:rsid w:val="00B408CF"/>
    <w:rsid w:val="00B43889"/>
    <w:rsid w:val="00B44282"/>
    <w:rsid w:val="00B523B0"/>
    <w:rsid w:val="00B5264B"/>
    <w:rsid w:val="00B544A5"/>
    <w:rsid w:val="00B54D43"/>
    <w:rsid w:val="00B55AB6"/>
    <w:rsid w:val="00B63B8F"/>
    <w:rsid w:val="00B66A85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766C"/>
    <w:rsid w:val="00BB5451"/>
    <w:rsid w:val="00BB7805"/>
    <w:rsid w:val="00BC1532"/>
    <w:rsid w:val="00BC4511"/>
    <w:rsid w:val="00BC4B26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26D9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B1E3C"/>
    <w:rsid w:val="00CC0DE3"/>
    <w:rsid w:val="00CC150F"/>
    <w:rsid w:val="00CC32C3"/>
    <w:rsid w:val="00CC411F"/>
    <w:rsid w:val="00CC77E2"/>
    <w:rsid w:val="00CC7F23"/>
    <w:rsid w:val="00CD06E0"/>
    <w:rsid w:val="00CD3402"/>
    <w:rsid w:val="00CD60B3"/>
    <w:rsid w:val="00CE0D5C"/>
    <w:rsid w:val="00CE0EA5"/>
    <w:rsid w:val="00CE2BBE"/>
    <w:rsid w:val="00CE5F90"/>
    <w:rsid w:val="00CE6947"/>
    <w:rsid w:val="00CF493D"/>
    <w:rsid w:val="00D0349A"/>
    <w:rsid w:val="00D04F7F"/>
    <w:rsid w:val="00D06531"/>
    <w:rsid w:val="00D074CE"/>
    <w:rsid w:val="00D10463"/>
    <w:rsid w:val="00D11BF3"/>
    <w:rsid w:val="00D1254C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7592D"/>
    <w:rsid w:val="00D82240"/>
    <w:rsid w:val="00D847F2"/>
    <w:rsid w:val="00D868E4"/>
    <w:rsid w:val="00D871EE"/>
    <w:rsid w:val="00D939C3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33C0"/>
    <w:rsid w:val="00E24E61"/>
    <w:rsid w:val="00E254EC"/>
    <w:rsid w:val="00E2646B"/>
    <w:rsid w:val="00E270B5"/>
    <w:rsid w:val="00E30F98"/>
    <w:rsid w:val="00E33462"/>
    <w:rsid w:val="00E34D19"/>
    <w:rsid w:val="00E35054"/>
    <w:rsid w:val="00E36069"/>
    <w:rsid w:val="00E367EE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3166"/>
    <w:rsid w:val="00E75371"/>
    <w:rsid w:val="00E82696"/>
    <w:rsid w:val="00E85A9B"/>
    <w:rsid w:val="00E93B49"/>
    <w:rsid w:val="00E945AD"/>
    <w:rsid w:val="00E975F7"/>
    <w:rsid w:val="00EA0FD0"/>
    <w:rsid w:val="00EA7E43"/>
    <w:rsid w:val="00EB0776"/>
    <w:rsid w:val="00EB112C"/>
    <w:rsid w:val="00EB2A5A"/>
    <w:rsid w:val="00EB6795"/>
    <w:rsid w:val="00EB767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7C61"/>
    <w:rsid w:val="00F50B4E"/>
    <w:rsid w:val="00F5247A"/>
    <w:rsid w:val="00F52ED1"/>
    <w:rsid w:val="00F553CE"/>
    <w:rsid w:val="00F55FB1"/>
    <w:rsid w:val="00F60159"/>
    <w:rsid w:val="00F62440"/>
    <w:rsid w:val="00F67033"/>
    <w:rsid w:val="00F707AD"/>
    <w:rsid w:val="00F72646"/>
    <w:rsid w:val="00F72965"/>
    <w:rsid w:val="00F74868"/>
    <w:rsid w:val="00F75265"/>
    <w:rsid w:val="00F76313"/>
    <w:rsid w:val="00F77FD0"/>
    <w:rsid w:val="00F8177C"/>
    <w:rsid w:val="00F81F17"/>
    <w:rsid w:val="00F8233F"/>
    <w:rsid w:val="00F83ACA"/>
    <w:rsid w:val="00F85874"/>
    <w:rsid w:val="00F87DFB"/>
    <w:rsid w:val="00F9102E"/>
    <w:rsid w:val="00F91B83"/>
    <w:rsid w:val="00F92332"/>
    <w:rsid w:val="00F93349"/>
    <w:rsid w:val="00F975E7"/>
    <w:rsid w:val="00FA396A"/>
    <w:rsid w:val="00FA43E3"/>
    <w:rsid w:val="00FA551F"/>
    <w:rsid w:val="00FA6008"/>
    <w:rsid w:val="00FA6E10"/>
    <w:rsid w:val="00FB0006"/>
    <w:rsid w:val="00FB100B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character" w:customStyle="1" w:styleId="38">
    <w:name w:val="Αριθμός σελίδας3"/>
    <w:basedOn w:val="a0"/>
    <w:rsid w:val="00AC0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7CA71-71EC-45B7-88D6-12A0DB8D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1217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7780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2024-12-09T11:27:00Z</cp:lastPrinted>
  <dcterms:created xsi:type="dcterms:W3CDTF">2025-05-20T09:50:00Z</dcterms:created>
  <dcterms:modified xsi:type="dcterms:W3CDTF">2025-05-21T06:42:00Z</dcterms:modified>
</cp:coreProperties>
</file>