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 </w:t>
      </w:r>
      <w:r w:rsidR="00DE1BAB">
        <w:rPr>
          <w:rFonts w:ascii="Arial" w:eastAsia="Arial" w:hAnsi="Arial" w:cs="Arial"/>
          <w:b/>
          <w:bCs/>
          <w:sz w:val="22"/>
          <w:szCs w:val="22"/>
        </w:rPr>
        <w:t>1</w:t>
      </w:r>
      <w:r w:rsidR="00642E44">
        <w:rPr>
          <w:rFonts w:ascii="Arial" w:eastAsia="Arial" w:hAnsi="Arial" w:cs="Arial"/>
          <w:b/>
          <w:bCs/>
          <w:sz w:val="22"/>
          <w:szCs w:val="22"/>
        </w:rPr>
        <w:t>9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791690">
        <w:rPr>
          <w:rFonts w:ascii="Arial" w:eastAsia="Arial" w:hAnsi="Arial" w:cs="Arial"/>
          <w:b/>
          <w:bCs/>
          <w:sz w:val="22"/>
          <w:szCs w:val="22"/>
        </w:rPr>
        <w:t>9563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20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42E44">
        <w:rPr>
          <w:rFonts w:ascii="Arial" w:hAnsi="Arial" w:cs="Arial"/>
          <w:b/>
          <w:sz w:val="22"/>
          <w:szCs w:val="22"/>
        </w:rPr>
        <w:t>174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531AE2" w:rsidRPr="00F238A2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hAnsi="Arial" w:cs="Arial"/>
          <w:b/>
          <w:color w:val="000000"/>
          <w:sz w:val="22"/>
          <w:szCs w:val="22"/>
        </w:rPr>
      </w:pPr>
      <w:r w:rsidRPr="00F238A2">
        <w:rPr>
          <w:rFonts w:ascii="Arial" w:eastAsia="SimSun" w:hAnsi="Arial" w:cs="Arial"/>
          <w:b/>
          <w:sz w:val="22"/>
          <w:szCs w:val="22"/>
        </w:rPr>
        <w:t xml:space="preserve">         Υποβολή στο Δημοτικό Συμβούλιο της </w:t>
      </w:r>
      <w:r w:rsidR="007A6604">
        <w:rPr>
          <w:rFonts w:ascii="Arial" w:eastAsia="SimSun" w:hAnsi="Arial" w:cs="Arial"/>
          <w:b/>
          <w:sz w:val="22"/>
          <w:szCs w:val="22"/>
        </w:rPr>
        <w:t>4</w:t>
      </w:r>
      <w:r w:rsidRPr="00F238A2">
        <w:rPr>
          <w:rFonts w:ascii="Arial" w:eastAsia="SimSun" w:hAnsi="Arial" w:cs="Arial"/>
          <w:b/>
          <w:sz w:val="22"/>
          <w:szCs w:val="22"/>
          <w:vertAlign w:val="superscript"/>
        </w:rPr>
        <w:t>ης</w:t>
      </w:r>
      <w:r w:rsidRPr="00F238A2">
        <w:rPr>
          <w:rFonts w:ascii="Arial" w:eastAsia="SimSun" w:hAnsi="Arial" w:cs="Arial"/>
          <w:b/>
          <w:sz w:val="22"/>
          <w:szCs w:val="22"/>
        </w:rPr>
        <w:t xml:space="preserve"> </w:t>
      </w:r>
      <w:r w:rsidRPr="00F238A2">
        <w:rPr>
          <w:rFonts w:ascii="Arial" w:hAnsi="Arial" w:cs="Arial"/>
          <w:b/>
          <w:bCs/>
          <w:sz w:val="22"/>
          <w:szCs w:val="22"/>
        </w:rPr>
        <w:t>αναμόρφωσης προϋπολογισμού   τρέχουσας χρήσης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053E44" w:rsidRPr="00F238A2">
        <w:rPr>
          <w:rFonts w:ascii="Arial" w:hAnsi="Arial" w:cs="Arial"/>
          <w:b/>
          <w:color w:val="000000"/>
          <w:sz w:val="22"/>
          <w:szCs w:val="22"/>
        </w:rPr>
        <w:tab/>
      </w:r>
      <w:r w:rsidRPr="00F238A2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F238A2" w:rsidRPr="00AC1BAA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10.00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9400</w:t>
      </w:r>
      <w:r w:rsidRPr="00AC1BAA">
        <w:rPr>
          <w:rFonts w:ascii="Arial" w:hAnsi="Arial" w:cs="Arial"/>
          <w:sz w:val="22"/>
          <w:szCs w:val="22"/>
        </w:rPr>
        <w:t>/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έξι (6)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3A3FBE">
        <w:rPr>
          <w:rFonts w:ascii="Arial" w:hAnsi="Arial" w:cs="Arial"/>
          <w:sz w:val="22"/>
          <w:szCs w:val="22"/>
        </w:rPr>
        <w:t>Τόλιας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Δημήτριος – αν/</w:t>
      </w:r>
      <w:proofErr w:type="spellStart"/>
      <w:r w:rsidR="003A3FBE">
        <w:rPr>
          <w:rFonts w:ascii="Arial" w:hAnsi="Arial" w:cs="Arial"/>
          <w:sz w:val="22"/>
          <w:szCs w:val="22"/>
        </w:rPr>
        <w:t>κό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μέλος  κ.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  <w:r w:rsidR="003A3FBE">
        <w:rPr>
          <w:rFonts w:ascii="Arial" w:hAnsi="Arial" w:cs="Arial"/>
          <w:sz w:val="22"/>
          <w:szCs w:val="22"/>
        </w:rPr>
        <w:t>ς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8C19E4">
        <w:rPr>
          <w:rFonts w:eastAsia="Arial"/>
          <w:sz w:val="22"/>
          <w:szCs w:val="22"/>
        </w:rPr>
        <w:t xml:space="preserve">   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642E44">
        <w:rPr>
          <w:rFonts w:ascii="Arial" w:eastAsia="Arial" w:hAnsi="Arial" w:cs="Arial"/>
          <w:sz w:val="22"/>
          <w:szCs w:val="22"/>
        </w:rPr>
        <w:t>1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9391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0020FF">
        <w:rPr>
          <w:rFonts w:ascii="Arial" w:eastAsia="Arial" w:hAnsi="Arial" w:cs="Arial"/>
          <w:sz w:val="22"/>
          <w:szCs w:val="22"/>
        </w:rPr>
        <w:t>1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0020FF">
        <w:rPr>
          <w:rFonts w:ascii="Arial" w:eastAsia="Arial" w:hAnsi="Arial" w:cs="Arial"/>
          <w:sz w:val="22"/>
          <w:szCs w:val="22"/>
        </w:rPr>
        <w:t xml:space="preserve">Οικονομικών </w:t>
      </w:r>
      <w:r>
        <w:rPr>
          <w:rFonts w:ascii="Arial" w:eastAsia="Arial" w:hAnsi="Arial" w:cs="Arial"/>
          <w:sz w:val="22"/>
          <w:szCs w:val="22"/>
        </w:rPr>
        <w:t>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0020FF" w:rsidRDefault="000020FF" w:rsidP="000020FF">
      <w:pPr>
        <w:jc w:val="both"/>
        <w:rPr>
          <w:rFonts w:ascii="Calibri" w:hAnsi="Calibri" w:cs="Calibri"/>
          <w:highlight w:val="white"/>
        </w:rPr>
      </w:pPr>
    </w:p>
    <w:p w:rsidR="001C7A8C" w:rsidRPr="001C7A8C" w:rsidRDefault="001C7A8C" w:rsidP="001C7A8C">
      <w:pPr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1C7A8C">
        <w:rPr>
          <w:rFonts w:ascii="Arial" w:hAnsi="Arial" w:cs="Arial"/>
          <w:i/>
          <w:sz w:val="22"/>
          <w:szCs w:val="22"/>
          <w:highlight w:val="white"/>
        </w:rPr>
        <w:t>Λαμβάνοντας υπόψη:</w:t>
      </w:r>
    </w:p>
    <w:p w:rsidR="001C7A8C" w:rsidRPr="001C7A8C" w:rsidRDefault="001C7A8C" w:rsidP="001C7A8C">
      <w:pPr>
        <w:pStyle w:val="af9"/>
        <w:widowControl w:val="0"/>
        <w:numPr>
          <w:ilvl w:val="0"/>
          <w:numId w:val="11"/>
        </w:numPr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1C7A8C">
        <w:rPr>
          <w:rFonts w:ascii="Arial" w:hAnsi="Arial" w:cs="Arial"/>
          <w:i/>
          <w:sz w:val="22"/>
          <w:szCs w:val="22"/>
          <w:highlight w:val="white"/>
        </w:rPr>
        <w:t xml:space="preserve">Την αριθμ.2/2025 (ΑΔΑ:9ΟΩΠΩΛΗ-ΗΩ3) Απόφαση Δημοτικού Συμβουλίου με την οποία εγκρίθηκε ο προϋπολογισμός οικονομικού έτους 2025 και επικυρώθηκε με την αριθμ.πρωτ.6385/6-2-2025 (ΑΔΑ:ΡΦΙΤΟΡ10-2ΕΝ) απόφαση του </w:t>
      </w:r>
      <w:proofErr w:type="spellStart"/>
      <w:r w:rsidRPr="001C7A8C">
        <w:rPr>
          <w:rFonts w:ascii="Arial" w:hAnsi="Arial" w:cs="Arial"/>
          <w:i/>
          <w:sz w:val="22"/>
          <w:szCs w:val="22"/>
          <w:highlight w:val="white"/>
        </w:rPr>
        <w:t>Γραμ.Αποκεντρωμένης</w:t>
      </w:r>
      <w:proofErr w:type="spellEnd"/>
      <w:r w:rsidRPr="001C7A8C">
        <w:rPr>
          <w:rFonts w:ascii="Arial" w:hAnsi="Arial" w:cs="Arial"/>
          <w:i/>
          <w:sz w:val="22"/>
          <w:szCs w:val="22"/>
          <w:highlight w:val="white"/>
        </w:rPr>
        <w:t xml:space="preserve"> Διοίκησης Θεσσαλίας-Στερεάς Ελλάδας.</w:t>
      </w:r>
    </w:p>
    <w:p w:rsidR="001C7A8C" w:rsidRPr="001C7A8C" w:rsidRDefault="001C7A8C" w:rsidP="001C7A8C">
      <w:pPr>
        <w:pStyle w:val="af9"/>
        <w:widowControl w:val="0"/>
        <w:numPr>
          <w:ilvl w:val="0"/>
          <w:numId w:val="11"/>
        </w:numPr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1C7A8C">
        <w:rPr>
          <w:rFonts w:ascii="Arial" w:hAnsi="Arial" w:cs="Arial"/>
          <w:i/>
          <w:sz w:val="22"/>
          <w:szCs w:val="22"/>
          <w:highlight w:val="white"/>
        </w:rPr>
        <w:t xml:space="preserve">Την αριθμ.59/2025(9ΣΛΜΩΛΗ-ΧΣΩ) Απόφαση Δημοτικού Συμβουλίου με την οποία εγκρίθηκε η Υποχρεωτική Αναμόρφωση Προϋπολογισμού και ΟΠΔ έτους 2025 και επικυρώθηκε με την αριθμ.23259/2025(ΑΔΑ:ΨΟ42ΟΡ10-ΦΗΗ) απόφαση του </w:t>
      </w:r>
      <w:proofErr w:type="spellStart"/>
      <w:r w:rsidRPr="001C7A8C">
        <w:rPr>
          <w:rFonts w:ascii="Arial" w:hAnsi="Arial" w:cs="Arial"/>
          <w:i/>
          <w:sz w:val="22"/>
          <w:szCs w:val="22"/>
          <w:highlight w:val="white"/>
        </w:rPr>
        <w:t>Γραμ.Αποκεντρωμένης</w:t>
      </w:r>
      <w:proofErr w:type="spellEnd"/>
      <w:r w:rsidRPr="001C7A8C">
        <w:rPr>
          <w:rFonts w:ascii="Arial" w:hAnsi="Arial" w:cs="Arial"/>
          <w:i/>
          <w:sz w:val="22"/>
          <w:szCs w:val="22"/>
          <w:highlight w:val="white"/>
        </w:rPr>
        <w:t xml:space="preserve"> Διοίκησης Θεσσαλίας-Στερεάς Ελλάδας.</w:t>
      </w:r>
    </w:p>
    <w:p w:rsidR="001C7A8C" w:rsidRPr="001C7A8C" w:rsidRDefault="001C7A8C" w:rsidP="001C7A8C">
      <w:pPr>
        <w:pStyle w:val="af9"/>
        <w:widowControl w:val="0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1C7A8C">
        <w:rPr>
          <w:rFonts w:ascii="Arial" w:hAnsi="Arial" w:cs="Arial"/>
          <w:bCs/>
          <w:i/>
          <w:iCs/>
          <w:sz w:val="22"/>
          <w:szCs w:val="22"/>
        </w:rPr>
        <w:t xml:space="preserve">Την </w:t>
      </w:r>
      <w:r w:rsidRPr="001C7A8C">
        <w:rPr>
          <w:rFonts w:ascii="Arial" w:hAnsi="Arial" w:cs="Arial"/>
          <w:i/>
          <w:sz w:val="22"/>
          <w:szCs w:val="22"/>
          <w:highlight w:val="white"/>
        </w:rPr>
        <w:t xml:space="preserve"> ΚΥΑ οικ.56415/31-7-2024 Παροχή οδηγιών για την κατάρτιση του προϋπολογισμού των δήμων, οικονομικού έτους 2025 -μερική τροποποίηση της </w:t>
      </w:r>
      <w:proofErr w:type="spellStart"/>
      <w:r w:rsidRPr="001C7A8C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1C7A8C">
        <w:rPr>
          <w:rFonts w:ascii="Arial" w:hAnsi="Arial" w:cs="Arial"/>
          <w:i/>
          <w:sz w:val="22"/>
          <w:szCs w:val="22"/>
          <w:highlight w:val="white"/>
        </w:rPr>
        <w:t>. 7028/2004 (Β'253) απόφασης, όπου παρέχονται οδηγίες σχετικά με την αναμόρφωση του προϋπολογισμού,</w:t>
      </w:r>
    </w:p>
    <w:p w:rsidR="001C7A8C" w:rsidRPr="001C7A8C" w:rsidRDefault="001C7A8C" w:rsidP="001C7A8C">
      <w:pPr>
        <w:pStyle w:val="af9"/>
        <w:widowControl w:val="0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1C7A8C">
        <w:rPr>
          <w:rFonts w:ascii="Arial" w:hAnsi="Arial" w:cs="Arial"/>
          <w:i/>
          <w:sz w:val="22"/>
          <w:szCs w:val="22"/>
          <w:highlight w:val="white"/>
        </w:rPr>
        <w:t>Επίσης το Β.Δ. 17/5-15/6/1959  όπου αναφέρονται οι λόγοι αναμόρφωσης ως εξής:</w:t>
      </w:r>
    </w:p>
    <w:p w:rsidR="001C7A8C" w:rsidRPr="001C7A8C" w:rsidRDefault="001C7A8C" w:rsidP="001C7A8C">
      <w:pPr>
        <w:pStyle w:val="af9"/>
        <w:widowControl w:val="0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1C7A8C">
        <w:rPr>
          <w:rFonts w:ascii="Arial" w:hAnsi="Arial" w:cs="Arial"/>
          <w:i/>
          <w:sz w:val="22"/>
          <w:szCs w:val="22"/>
          <w:highlight w:val="white"/>
        </w:rPr>
        <w:lastRenderedPageBreak/>
        <w:t>Μεταφορά πίστωσης ως εκπληρωμένου του σκοπού ή ότι κατέστη ανέφικτος προς επαύξηση άλλης πίστωσης που αναγράφεται στον προϋπολογισμό του ίδιου ή άλλου κεφαλαίου ή προς δημιουργία πιστώσεων για έκτακτες και επείγουσες ανάγκες μη προβλεπόμενες στον προϋπολογισμό. (παρ 2 άρθρο 8 Β.Δ. 17-5/15-6-59 (ΦΕΚ 114/59 τεύχος Α').</w:t>
      </w:r>
    </w:p>
    <w:p w:rsidR="001C7A8C" w:rsidRPr="001C7A8C" w:rsidRDefault="001C7A8C" w:rsidP="001C7A8C">
      <w:pPr>
        <w:pStyle w:val="af9"/>
        <w:widowControl w:val="0"/>
        <w:numPr>
          <w:ilvl w:val="0"/>
          <w:numId w:val="12"/>
        </w:numPr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1C7A8C">
        <w:rPr>
          <w:rFonts w:ascii="Arial" w:hAnsi="Arial" w:cs="Arial"/>
          <w:i/>
          <w:sz w:val="22"/>
          <w:szCs w:val="22"/>
          <w:highlight w:val="white"/>
        </w:rPr>
        <w:t>Μεταφορά από το «Αποθεματικό» για αναπλήρωση των πιστώσεων, οι οποίες βρέθηκαν ανεπαρκείς, όπως και για έκτακτες και επείγουσες ανάγκες μη προβλεπόμενες στον προϋπολογισμό. (παρ 4 άρθρο 8 Β.Δ. 17-5/15-6-59 (ΦΕΚ 114/59 τεύχος Α').</w:t>
      </w:r>
    </w:p>
    <w:p w:rsidR="007A6604" w:rsidRPr="001C7A8C" w:rsidRDefault="001C7A8C" w:rsidP="001C7A8C">
      <w:pPr>
        <w:tabs>
          <w:tab w:val="left" w:pos="360"/>
          <w:tab w:val="left" w:pos="6237"/>
        </w:tabs>
        <w:ind w:right="-335"/>
        <w:rPr>
          <w:rFonts w:ascii="Arial" w:eastAsia="Arial" w:hAnsi="Arial" w:cs="Arial"/>
          <w:i/>
          <w:sz w:val="22"/>
          <w:szCs w:val="22"/>
        </w:rPr>
      </w:pPr>
      <w:r w:rsidRPr="001C7A8C">
        <w:rPr>
          <w:rFonts w:ascii="Arial" w:hAnsi="Arial" w:cs="Arial"/>
          <w:bCs/>
          <w:i/>
          <w:iCs/>
          <w:sz w:val="22"/>
          <w:szCs w:val="22"/>
        </w:rPr>
        <w:t>Οπότε βάσει των ανωτέρω εισηγούμαστε την 4</w:t>
      </w:r>
      <w:r w:rsidR="003A3FBE" w:rsidRPr="003A3FBE">
        <w:rPr>
          <w:rFonts w:ascii="Arial" w:hAnsi="Arial" w:cs="Arial"/>
          <w:bCs/>
          <w:i/>
          <w:iCs/>
          <w:sz w:val="22"/>
          <w:szCs w:val="22"/>
          <w:vertAlign w:val="superscript"/>
        </w:rPr>
        <w:t>η</w:t>
      </w:r>
      <w:r w:rsidR="003A3FB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1C7A8C">
        <w:rPr>
          <w:rFonts w:ascii="Arial" w:hAnsi="Arial" w:cs="Arial"/>
          <w:bCs/>
          <w:i/>
          <w:iCs/>
          <w:sz w:val="22"/>
          <w:szCs w:val="22"/>
        </w:rPr>
        <w:t xml:space="preserve"> τροποποίηση του προϋπολογισμού</w:t>
      </w:r>
      <w:r w:rsidR="007A6604" w:rsidRPr="001C7A8C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="007A6604" w:rsidRPr="001C7A8C">
        <w:rPr>
          <w:rFonts w:ascii="Arial" w:hAnsi="Arial" w:cs="Arial"/>
          <w:i/>
          <w:sz w:val="22"/>
          <w:szCs w:val="22"/>
        </w:rPr>
        <w:t>ως εμφανίζεται στους συνημμένους πίνακες.</w:t>
      </w:r>
    </w:p>
    <w:p w:rsidR="000020FF" w:rsidRPr="000020FF" w:rsidRDefault="000020FF" w:rsidP="000020FF">
      <w:pPr>
        <w:pStyle w:val="af2"/>
        <w:spacing w:line="276" w:lineRule="auto"/>
        <w:ind w:firstLine="0"/>
        <w:rPr>
          <w:rFonts w:ascii="Arial" w:eastAsia="Verdana" w:hAnsi="Arial" w:cs="Arial"/>
          <w:i/>
          <w:iCs/>
          <w:sz w:val="22"/>
          <w:szCs w:val="22"/>
        </w:rPr>
      </w:pP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020FF" w:rsidRPr="000020FF" w:rsidRDefault="000020FF" w:rsidP="000020FF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0020FF">
        <w:rPr>
          <w:rFonts w:ascii="Arial" w:hAnsi="Arial" w:cs="Arial"/>
          <w:color w:val="00000A"/>
          <w:sz w:val="22"/>
          <w:szCs w:val="22"/>
        </w:rPr>
        <w:t>-Το άρθρο 1</w:t>
      </w:r>
      <w:r w:rsidRPr="000020FF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0020FF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0020FF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0020FF" w:rsidRDefault="000020FF" w:rsidP="000020FF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hanging="43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. 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αριθμ.πρωτ.6385/6-2-2025(ΑΔΑ:ΡΦΙΤΟΡ10-2ΕΝ) Απόφαση του Γραμματέα της   Αποκεντρωμένης Διοίκησης Θεσσαλίας-Στερεάς Ελλάδας.</w:t>
      </w:r>
    </w:p>
    <w:p w:rsidR="000020FF" w:rsidRDefault="00AA686B" w:rsidP="007A6604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right="-127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-</w:t>
      </w:r>
      <w:r w:rsidR="000020FF" w:rsidRPr="000020FF">
        <w:rPr>
          <w:rFonts w:ascii="Arial" w:hAnsi="Arial" w:cs="Arial"/>
          <w:sz w:val="22"/>
          <w:szCs w:val="22"/>
          <w:highlight w:val="white"/>
        </w:rPr>
        <w:t xml:space="preserve">Το </w:t>
      </w:r>
      <w:proofErr w:type="spellStart"/>
      <w:r w:rsidR="000020FF"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="000020FF" w:rsidRPr="000020FF">
        <w:rPr>
          <w:rFonts w:ascii="Arial" w:hAnsi="Arial" w:cs="Arial"/>
          <w:sz w:val="22"/>
          <w:szCs w:val="22"/>
          <w:highlight w:val="white"/>
        </w:rPr>
        <w:t>.</w:t>
      </w:r>
      <w:r w:rsidR="000020FF" w:rsidRPr="000020F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020FF" w:rsidRPr="000020FF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0020FF" w:rsidRPr="000020FF">
        <w:rPr>
          <w:rFonts w:ascii="Arial" w:eastAsia="Arial" w:hAnsi="Arial" w:cs="Arial"/>
          <w:sz w:val="22"/>
          <w:szCs w:val="22"/>
        </w:rPr>
        <w:t xml:space="preserve">. </w:t>
      </w:r>
      <w:r w:rsidR="007A6604">
        <w:rPr>
          <w:rFonts w:ascii="Arial" w:eastAsia="Arial" w:hAnsi="Arial" w:cs="Arial"/>
          <w:sz w:val="22"/>
          <w:szCs w:val="22"/>
        </w:rPr>
        <w:t>9391</w:t>
      </w:r>
      <w:r w:rsidR="000020FF" w:rsidRPr="000020FF">
        <w:rPr>
          <w:rFonts w:ascii="Arial" w:eastAsia="Arial" w:hAnsi="Arial" w:cs="Arial"/>
          <w:sz w:val="22"/>
          <w:szCs w:val="22"/>
        </w:rPr>
        <w:t>/</w:t>
      </w:r>
      <w:r w:rsidR="007A6604">
        <w:rPr>
          <w:rFonts w:ascii="Arial" w:eastAsia="Arial" w:hAnsi="Arial" w:cs="Arial"/>
          <w:sz w:val="22"/>
          <w:szCs w:val="22"/>
        </w:rPr>
        <w:t>15</w:t>
      </w:r>
      <w:r w:rsidR="000020FF" w:rsidRPr="000020FF">
        <w:rPr>
          <w:rFonts w:ascii="Arial" w:eastAsia="Arial" w:hAnsi="Arial" w:cs="Arial"/>
          <w:sz w:val="22"/>
          <w:szCs w:val="22"/>
        </w:rPr>
        <w:t>-</w:t>
      </w:r>
      <w:r w:rsidR="000020FF">
        <w:rPr>
          <w:rFonts w:ascii="Arial" w:eastAsia="Arial" w:hAnsi="Arial" w:cs="Arial"/>
          <w:sz w:val="22"/>
          <w:szCs w:val="22"/>
        </w:rPr>
        <w:t>0</w:t>
      </w:r>
      <w:r w:rsidR="007A6604">
        <w:rPr>
          <w:rFonts w:ascii="Arial" w:eastAsia="Arial" w:hAnsi="Arial" w:cs="Arial"/>
          <w:sz w:val="22"/>
          <w:szCs w:val="22"/>
        </w:rPr>
        <w:t>5</w:t>
      </w:r>
      <w:r w:rsidR="000020FF" w:rsidRPr="000020FF">
        <w:rPr>
          <w:rFonts w:ascii="Arial" w:eastAsia="Arial" w:hAnsi="Arial" w:cs="Arial"/>
          <w:sz w:val="22"/>
          <w:szCs w:val="22"/>
        </w:rPr>
        <w:t>-202</w:t>
      </w:r>
      <w:r w:rsidR="000020FF">
        <w:rPr>
          <w:rFonts w:ascii="Arial" w:eastAsia="Arial" w:hAnsi="Arial" w:cs="Arial"/>
          <w:sz w:val="22"/>
          <w:szCs w:val="22"/>
        </w:rPr>
        <w:t>5</w:t>
      </w:r>
      <w:r w:rsidR="000020FF" w:rsidRPr="000020FF">
        <w:rPr>
          <w:rFonts w:ascii="Arial" w:eastAsia="Arial" w:hAnsi="Arial" w:cs="Arial"/>
          <w:sz w:val="22"/>
          <w:szCs w:val="22"/>
        </w:rPr>
        <w:t xml:space="preserve">  </w:t>
      </w:r>
      <w:r w:rsidR="000020FF" w:rsidRPr="000020FF">
        <w:rPr>
          <w:rFonts w:ascii="Arial" w:hAnsi="Arial" w:cs="Arial"/>
          <w:sz w:val="22"/>
          <w:szCs w:val="22"/>
          <w:highlight w:val="white"/>
        </w:rPr>
        <w:t>έγγραφο</w:t>
      </w:r>
      <w:r w:rsidR="000020FF" w:rsidRPr="000020FF">
        <w:rPr>
          <w:rFonts w:ascii="Arial" w:hAnsi="Arial" w:cs="Arial"/>
          <w:sz w:val="22"/>
          <w:szCs w:val="22"/>
        </w:rPr>
        <w:t xml:space="preserve"> </w:t>
      </w:r>
      <w:r w:rsidR="003A3FBE">
        <w:rPr>
          <w:rFonts w:ascii="Arial" w:hAnsi="Arial" w:cs="Arial"/>
          <w:sz w:val="22"/>
          <w:szCs w:val="22"/>
        </w:rPr>
        <w:t xml:space="preserve">της </w:t>
      </w:r>
      <w:r w:rsidR="000020FF">
        <w:rPr>
          <w:rFonts w:ascii="Arial" w:eastAsia="Arial" w:hAnsi="Arial" w:cs="Arial"/>
          <w:sz w:val="22"/>
          <w:szCs w:val="22"/>
        </w:rPr>
        <w:t>Δ/</w:t>
      </w:r>
      <w:proofErr w:type="spellStart"/>
      <w:r w:rsidR="000020FF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0020FF">
        <w:rPr>
          <w:rFonts w:ascii="Arial" w:eastAsia="Arial" w:hAnsi="Arial" w:cs="Arial"/>
          <w:sz w:val="22"/>
          <w:szCs w:val="22"/>
        </w:rPr>
        <w:t xml:space="preserve"> Οικονομικών Υπηρεσιών</w:t>
      </w:r>
      <w:r w:rsidR="000020FF"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0020FF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0020FF" w:rsidRPr="001C5C43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020FF" w:rsidRPr="000020FF" w:rsidRDefault="000020FF" w:rsidP="000020FF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eastAsia="Arial" w:hAnsi="Arial" w:cs="Arial"/>
          <w:sz w:val="22"/>
          <w:szCs w:val="22"/>
        </w:rPr>
        <w:t xml:space="preserve"> </w:t>
      </w:r>
      <w:r w:rsidRPr="000020FF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0020FF" w:rsidRDefault="000020FF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0020FF" w:rsidRPr="000020FF" w:rsidRDefault="000020FF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20FF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:rsidR="000020FF" w:rsidRP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0020FF">
        <w:rPr>
          <w:rFonts w:ascii="Arial" w:hAnsi="Arial" w:cs="Arial"/>
          <w:b/>
          <w:sz w:val="22"/>
          <w:szCs w:val="22"/>
        </w:rPr>
        <w:t xml:space="preserve">            ΑΠΟΦΑΣΙΖΕΙ  ΟΜΟΦΩΝΑ</w:t>
      </w:r>
    </w:p>
    <w:p w:rsidR="000020FF" w:rsidRP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020FF" w:rsidRDefault="000020FF" w:rsidP="000020FF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 xml:space="preserve">Υποβάλει για έγκριση στο Δημοτικό Συμβούλιο την </w:t>
      </w:r>
      <w:r w:rsidR="007A6604">
        <w:rPr>
          <w:rFonts w:ascii="Arial" w:hAnsi="Arial" w:cs="Arial"/>
          <w:color w:val="000000"/>
          <w:sz w:val="22"/>
          <w:szCs w:val="22"/>
          <w:lang w:eastAsia="el-GR"/>
        </w:rPr>
        <w:t>4</w:t>
      </w:r>
      <w:r w:rsidRPr="000020FF">
        <w:rPr>
          <w:rFonts w:ascii="Arial" w:hAnsi="Arial" w:cs="Arial"/>
          <w:color w:val="000000"/>
          <w:sz w:val="22"/>
          <w:szCs w:val="22"/>
          <w:vertAlign w:val="superscript"/>
          <w:lang w:eastAsia="el-GR"/>
        </w:rPr>
        <w:t>η</w:t>
      </w: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 xml:space="preserve"> αναμόρφωση του προϋπολογισμού </w:t>
      </w:r>
      <w:r w:rsidRPr="000020FF">
        <w:rPr>
          <w:rFonts w:ascii="Arial" w:hAnsi="Arial" w:cs="Arial"/>
          <w:bCs/>
          <w:sz w:val="22"/>
          <w:szCs w:val="22"/>
        </w:rPr>
        <w:t>τρέχουσας  χρήσης  202</w:t>
      </w:r>
      <w:r>
        <w:rPr>
          <w:rFonts w:ascii="Arial" w:hAnsi="Arial" w:cs="Arial"/>
          <w:bCs/>
          <w:sz w:val="22"/>
          <w:szCs w:val="22"/>
        </w:rPr>
        <w:t xml:space="preserve">5 </w:t>
      </w:r>
      <w:r w:rsidRPr="000020FF">
        <w:rPr>
          <w:rFonts w:ascii="Arial" w:hAnsi="Arial" w:cs="Arial"/>
          <w:bCs/>
          <w:sz w:val="22"/>
          <w:szCs w:val="22"/>
        </w:rPr>
        <w:t xml:space="preserve"> </w:t>
      </w: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>η οποία έχει ως κατωτέρω :</w:t>
      </w:r>
    </w:p>
    <w:p w:rsidR="000020FF" w:rsidRDefault="000020FF" w:rsidP="000020FF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F15707" w:rsidRPr="003A3FBE" w:rsidRDefault="00F15707" w:rsidP="00F15707">
      <w:pPr>
        <w:pStyle w:val="af2"/>
        <w:spacing w:line="276" w:lineRule="auto"/>
        <w:ind w:firstLine="0"/>
        <w:rPr>
          <w:rFonts w:ascii="Arial" w:hAnsi="Arial" w:cs="Arial"/>
          <w:b/>
          <w:sz w:val="22"/>
          <w:szCs w:val="22"/>
          <w:highlight w:val="white"/>
        </w:rPr>
      </w:pPr>
      <w:r w:rsidRPr="003A3FBE">
        <w:rPr>
          <w:rFonts w:ascii="Arial" w:hAnsi="Arial" w:cs="Arial"/>
          <w:b/>
          <w:sz w:val="22"/>
          <w:szCs w:val="22"/>
          <w:highlight w:val="white"/>
        </w:rPr>
        <w:t>Α. Μείωση Εξόδων</w:t>
      </w:r>
    </w:p>
    <w:tbl>
      <w:tblPr>
        <w:tblW w:w="10140" w:type="dxa"/>
        <w:jc w:val="center"/>
        <w:tblInd w:w="93" w:type="dxa"/>
        <w:tblLook w:val="04A0"/>
      </w:tblPr>
      <w:tblGrid>
        <w:gridCol w:w="1452"/>
        <w:gridCol w:w="1960"/>
        <w:gridCol w:w="1537"/>
        <w:gridCol w:w="1666"/>
        <w:gridCol w:w="1604"/>
        <w:gridCol w:w="1921"/>
      </w:tblGrid>
      <w:tr w:rsidR="00F15707" w:rsidRPr="00F15707" w:rsidTr="005A18EF">
        <w:trPr>
          <w:trHeight w:val="60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Κ.Α.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Περιγραφή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Προυπ</w:t>
            </w:r>
            <w:proofErr w:type="spellEnd"/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/</w:t>
            </w:r>
            <w:proofErr w:type="spellStart"/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σμός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Αναμόρφωση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Διαμόρφωση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Χρηματοδότηση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00/6431.003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Έκδοση τουριστικού -ενημερωτικού φυλλαδίου Δήμου </w:t>
            </w:r>
            <w:proofErr w:type="spellStart"/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Λεβαδέων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5.000,00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-1.528,00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3.472,00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00/6431.014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Δαπάνες προβολής  του Δήμου  </w:t>
            </w:r>
            <w:proofErr w:type="spellStart"/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Λεβαδέων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11.200,00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-10.000,00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1.200,00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lastRenderedPageBreak/>
              <w:t>15/6471.003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Πολιτιστικές εκδηλώσεις "ΓΑΙΤΑΝΑΚΙ ΛΙΒΑΔΕΙΑΣ"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10.000,00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-142,00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9.858,00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30/6011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374.130,00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-9.350,00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364.780,00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30/7326.015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Ανακατασκευή τοίχων αντιστήριξης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30.000,00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-15.000,00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15.000,00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ΚΑΠ Επενδύσεων 2025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30/7331.004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Συντήρηση κτιριακών εγκαταστάσεων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20.000,00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-5.000,00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15.000,00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ΚΑΠ Επενδύσεων 2025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10/8113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Αμοιβές και έξοδα τρίτων Παροχές τρίτων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25.651,96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-307,00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25.344,96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5111-Χρ. Υπόλοιπο </w:t>
            </w:r>
            <w:proofErr w:type="spellStart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>απο</w:t>
            </w:r>
            <w:proofErr w:type="spellEnd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>Ιδιους</w:t>
            </w:r>
            <w:proofErr w:type="spellEnd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 Πόρους-Κ.Α.Π. για γενικές δαπάνες</w:t>
            </w:r>
          </w:p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15/8113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Αμοιβές και έξοδα τρίτων Παροχές τρίτων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124.809,33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-3.331,00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121.478,33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5111-Χρ. Υπόλοιπο </w:t>
            </w:r>
            <w:proofErr w:type="spellStart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>απο</w:t>
            </w:r>
            <w:proofErr w:type="spellEnd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>Ιδιους</w:t>
            </w:r>
            <w:proofErr w:type="spellEnd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 Πόρους-Κ.Α.Π. για γενικές δαπάνες</w:t>
            </w:r>
          </w:p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45/8113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Αμοιβές και έξοδα τρίτων Παροχές τρίτων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978,00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-978,00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5111-Υπόλ. Κ.Α.Π. 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90/8113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Αμοιβές και έξοδα τρίτων Παροχές τρίτων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40.822,90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-235,00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40.587,90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5111-Χρ. Υπόλοιπο </w:t>
            </w:r>
            <w:proofErr w:type="spellStart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>απο</w:t>
            </w:r>
            <w:proofErr w:type="spellEnd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>Ιδιους</w:t>
            </w:r>
            <w:proofErr w:type="spellEnd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 Πόρους-Κ.Α.Π. για γενικές δαπάνες</w:t>
            </w:r>
          </w:p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15707" w:rsidRPr="00F15707" w:rsidTr="005A18EF">
        <w:trPr>
          <w:trHeight w:val="74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  <w:t>Σύνολο μείωσης εξόδων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highlight w:val="white"/>
              </w:rPr>
            </w:pPr>
          </w:p>
          <w:p w:rsidR="00F15707" w:rsidRPr="00F15707" w:rsidRDefault="00F15707" w:rsidP="005A18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F15707">
              <w:rPr>
                <w:rFonts w:ascii="Arial" w:hAnsi="Arial" w:cs="Arial"/>
                <w:b/>
                <w:sz w:val="22"/>
                <w:szCs w:val="22"/>
                <w:highlight w:val="white"/>
              </w:rPr>
              <w:t>45.871,00€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F15707" w:rsidRPr="00F15707" w:rsidRDefault="00F15707" w:rsidP="00F15707">
      <w:pPr>
        <w:pStyle w:val="af2"/>
        <w:spacing w:line="276" w:lineRule="auto"/>
        <w:ind w:firstLine="0"/>
        <w:rPr>
          <w:rFonts w:ascii="Arial" w:hAnsi="Arial" w:cs="Arial"/>
          <w:b/>
          <w:sz w:val="22"/>
          <w:szCs w:val="22"/>
          <w:highlight w:val="white"/>
        </w:rPr>
      </w:pPr>
    </w:p>
    <w:p w:rsidR="00F15707" w:rsidRPr="00F15707" w:rsidRDefault="00F15707" w:rsidP="00F15707">
      <w:pPr>
        <w:pStyle w:val="af8"/>
        <w:snapToGrid w:val="0"/>
        <w:jc w:val="both"/>
        <w:rPr>
          <w:rFonts w:ascii="Arial" w:hAnsi="Arial" w:cs="Arial"/>
          <w:sz w:val="22"/>
          <w:szCs w:val="22"/>
          <w:highlight w:val="white"/>
        </w:rPr>
      </w:pPr>
      <w:r w:rsidRPr="00F15707">
        <w:rPr>
          <w:rFonts w:ascii="Arial" w:hAnsi="Arial" w:cs="Arial"/>
          <w:sz w:val="22"/>
          <w:szCs w:val="22"/>
          <w:highlight w:val="white"/>
        </w:rPr>
        <w:t xml:space="preserve">Το ποσό των </w:t>
      </w:r>
      <w:r w:rsidRPr="00F15707">
        <w:rPr>
          <w:rFonts w:ascii="Arial" w:hAnsi="Arial" w:cs="Arial"/>
          <w:b/>
          <w:sz w:val="22"/>
          <w:szCs w:val="22"/>
          <w:highlight w:val="white"/>
        </w:rPr>
        <w:t>-45.871,00€</w:t>
      </w:r>
      <w:r w:rsidRPr="00F15707">
        <w:rPr>
          <w:rFonts w:ascii="Arial" w:hAnsi="Arial" w:cs="Arial"/>
          <w:sz w:val="22"/>
          <w:szCs w:val="22"/>
          <w:highlight w:val="white"/>
        </w:rPr>
        <w:t>μεταφέρεται στο αποθεματικό το οποίο ενισχύεται ισόποσα.</w:t>
      </w:r>
    </w:p>
    <w:p w:rsidR="00F15707" w:rsidRDefault="00F15707" w:rsidP="00F15707">
      <w:pPr>
        <w:rPr>
          <w:rFonts w:ascii="Arial" w:hAnsi="Arial" w:cs="Arial"/>
          <w:sz w:val="22"/>
          <w:szCs w:val="22"/>
        </w:rPr>
      </w:pPr>
      <w:r w:rsidRPr="00F15707">
        <w:rPr>
          <w:rFonts w:ascii="Arial" w:hAnsi="Arial" w:cs="Arial"/>
          <w:sz w:val="22"/>
          <w:szCs w:val="22"/>
          <w:highlight w:val="white"/>
        </w:rPr>
        <w:t xml:space="preserve">Από την πίστωση του αποθεματικού κεφαλαίου (Κ.Α. 9111) το ποσό των </w:t>
      </w:r>
      <w:r w:rsidRPr="00F15707">
        <w:rPr>
          <w:rFonts w:ascii="Arial" w:hAnsi="Arial" w:cs="Arial"/>
          <w:b/>
          <w:color w:val="000000"/>
          <w:sz w:val="22"/>
          <w:szCs w:val="22"/>
          <w:lang w:eastAsia="el-GR"/>
        </w:rPr>
        <w:t xml:space="preserve">49.397,18€ </w:t>
      </w:r>
      <w:r w:rsidRPr="00F15707">
        <w:rPr>
          <w:rFonts w:ascii="Arial" w:hAnsi="Arial" w:cs="Arial"/>
          <w:sz w:val="22"/>
          <w:szCs w:val="22"/>
          <w:highlight w:val="white"/>
        </w:rPr>
        <w:t>να μεταφερθεί στο σκέλος των εξόδων για  ενίσχυση και δημιουργία Κ.Α. Εξόδων :</w:t>
      </w:r>
    </w:p>
    <w:p w:rsidR="003A3FBE" w:rsidRDefault="003A3FBE" w:rsidP="00F15707">
      <w:pPr>
        <w:rPr>
          <w:rFonts w:ascii="Arial" w:hAnsi="Arial" w:cs="Arial"/>
          <w:sz w:val="22"/>
          <w:szCs w:val="22"/>
        </w:rPr>
      </w:pPr>
    </w:p>
    <w:p w:rsidR="003A3FBE" w:rsidRDefault="003A3FBE" w:rsidP="00F15707">
      <w:pPr>
        <w:rPr>
          <w:rFonts w:ascii="Arial" w:hAnsi="Arial" w:cs="Arial"/>
          <w:sz w:val="22"/>
          <w:szCs w:val="22"/>
        </w:rPr>
      </w:pPr>
    </w:p>
    <w:p w:rsidR="003A3FBE" w:rsidRDefault="003A3FBE" w:rsidP="00F15707">
      <w:pPr>
        <w:rPr>
          <w:rFonts w:ascii="Arial" w:hAnsi="Arial" w:cs="Arial"/>
          <w:sz w:val="22"/>
          <w:szCs w:val="22"/>
        </w:rPr>
      </w:pPr>
    </w:p>
    <w:p w:rsidR="003A3FBE" w:rsidRPr="00F15707" w:rsidRDefault="003A3FBE" w:rsidP="00F15707">
      <w:pPr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F15707" w:rsidRPr="00F15707" w:rsidRDefault="00F15707" w:rsidP="00F15707">
      <w:pPr>
        <w:spacing w:line="360" w:lineRule="auto"/>
        <w:rPr>
          <w:rFonts w:ascii="Arial" w:hAnsi="Arial" w:cs="Arial"/>
          <w:b/>
          <w:sz w:val="22"/>
          <w:szCs w:val="22"/>
          <w:highlight w:val="white"/>
        </w:rPr>
      </w:pPr>
      <w:r w:rsidRPr="00F15707">
        <w:rPr>
          <w:rFonts w:ascii="Arial" w:hAnsi="Arial" w:cs="Arial"/>
          <w:b/>
          <w:sz w:val="22"/>
          <w:szCs w:val="22"/>
          <w:highlight w:val="white"/>
        </w:rPr>
        <w:t>Β. Αύξηση Κ.Α Εξόδων</w:t>
      </w:r>
    </w:p>
    <w:tbl>
      <w:tblPr>
        <w:tblW w:w="101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1951"/>
        <w:gridCol w:w="1537"/>
        <w:gridCol w:w="1669"/>
        <w:gridCol w:w="1613"/>
        <w:gridCol w:w="1921"/>
      </w:tblGrid>
      <w:tr w:rsidR="00F15707" w:rsidRPr="00F15707" w:rsidTr="005A18EF">
        <w:trPr>
          <w:trHeight w:val="600"/>
          <w:jc w:val="center"/>
        </w:trPr>
        <w:tc>
          <w:tcPr>
            <w:tcW w:w="1479" w:type="dxa"/>
            <w:shd w:val="clear" w:color="000000" w:fill="BFBFBF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Κ.Α.</w:t>
            </w:r>
          </w:p>
        </w:tc>
        <w:tc>
          <w:tcPr>
            <w:tcW w:w="1999" w:type="dxa"/>
            <w:shd w:val="clear" w:color="000000" w:fill="BFBFBF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Περιγραφή</w:t>
            </w:r>
          </w:p>
        </w:tc>
        <w:tc>
          <w:tcPr>
            <w:tcW w:w="1490" w:type="dxa"/>
            <w:shd w:val="clear" w:color="000000" w:fill="BFBFBF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Προυπ</w:t>
            </w:r>
            <w:proofErr w:type="spellEnd"/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/</w:t>
            </w:r>
            <w:proofErr w:type="spellStart"/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σμός</w:t>
            </w:r>
            <w:proofErr w:type="spellEnd"/>
          </w:p>
        </w:tc>
        <w:tc>
          <w:tcPr>
            <w:tcW w:w="1679" w:type="dxa"/>
            <w:shd w:val="clear" w:color="000000" w:fill="BFBFBF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Αναμόρφωση</w:t>
            </w:r>
          </w:p>
        </w:tc>
        <w:tc>
          <w:tcPr>
            <w:tcW w:w="1643" w:type="dxa"/>
            <w:shd w:val="clear" w:color="000000" w:fill="BFBFBF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Διαμόρφωση</w:t>
            </w:r>
          </w:p>
        </w:tc>
        <w:tc>
          <w:tcPr>
            <w:tcW w:w="1850" w:type="dxa"/>
            <w:shd w:val="clear" w:color="000000" w:fill="BFBFBF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Χρηματοδότηση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4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00/6737.001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Υλοποίηση προγραμματικής σύμβασης για την πράξη «Συμμετοχή στη διοργάνωση του «</w:t>
            </w:r>
            <w:proofErr w:type="spellStart"/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Ράλλυ</w:t>
            </w:r>
            <w:proofErr w:type="spellEnd"/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Ακρόπολις»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10.000,00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10.000,00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4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15/6471.005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Επετειακές-εορταστικές εκδηλώσεις και δραστηριότητες όλων των Κοινοτήτων του Δήμου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45.000,00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3.500,00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48.500,00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Ίδιοι πόροι &amp; Χρηματικό υπόλοιπο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4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15/6471.012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Πολιτιστικές  εκδηλώσεις "Αι </w:t>
            </w:r>
            <w:proofErr w:type="spellStart"/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Γιωργίτικα</w:t>
            </w:r>
            <w:proofErr w:type="spellEnd"/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"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8.000,00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1.200,00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9.200,00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4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20/6142.007</w:t>
            </w:r>
          </w:p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Νέος Κ.Α.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Υπηρεσίες αποκομιδής και μεταφοράς στερεών αστικών σύμμεικτων απορριμμάτων του Δήμου </w:t>
            </w:r>
            <w:proofErr w:type="spellStart"/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Λεβαδεών</w:t>
            </w:r>
            <w:proofErr w:type="spellEnd"/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1.000,00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1.000,00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Ίδιοι πόροι-Χρηματικό υπόλοιπο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4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30/6662.007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Προμήθεια σκυροδέματος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35.000,00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20.000,00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55.000,00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ΚΑΠ Επενδύσεων 2025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4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40/6041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8.350,00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8.350,00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4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40/6054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Εργοδοτικές εισφορές έκτακτου προσωπικού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1.700,00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1.700,00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4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15/8115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Διάφορα έξοδα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80.663,73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2.618,88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83.282,61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5111-Χρ. Υπόλοιπο </w:t>
            </w:r>
            <w:proofErr w:type="spellStart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>απο</w:t>
            </w:r>
            <w:proofErr w:type="spellEnd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>Ιδιους</w:t>
            </w:r>
            <w:proofErr w:type="spellEnd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 Πόρους-Κ.Α.Π. για γενικές δαπάνες</w:t>
            </w:r>
          </w:p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F15707" w:rsidRPr="00F15707" w:rsidTr="005A18EF">
        <w:trPr>
          <w:trHeight w:val="1140"/>
          <w:jc w:val="center"/>
        </w:trPr>
        <w:tc>
          <w:tcPr>
            <w:tcW w:w="14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lastRenderedPageBreak/>
              <w:t>20/8111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Αμοιβές και έξοδα προσωπικού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7.663,28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1.028,30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8.691,58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5111-Χρ. Υπόλοιπο </w:t>
            </w:r>
            <w:proofErr w:type="spellStart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>απο</w:t>
            </w:r>
            <w:proofErr w:type="spellEnd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>Ιδιους</w:t>
            </w:r>
            <w:proofErr w:type="spellEnd"/>
            <w:r w:rsidRPr="00F15707">
              <w:rPr>
                <w:rFonts w:ascii="Arial" w:hAnsi="Arial" w:cs="Arial"/>
                <w:color w:val="000000"/>
                <w:sz w:val="22"/>
                <w:szCs w:val="22"/>
              </w:rPr>
              <w:t xml:space="preserve"> Πόρους-Κ.Α.Π. για γενικές δαπάνες</w:t>
            </w:r>
          </w:p>
        </w:tc>
      </w:tr>
      <w:tr w:rsidR="00F15707" w:rsidRPr="00F15707" w:rsidTr="005A18EF">
        <w:trPr>
          <w:trHeight w:val="760"/>
          <w:jc w:val="center"/>
        </w:trPr>
        <w:tc>
          <w:tcPr>
            <w:tcW w:w="14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  <w:r w:rsidRPr="00F15707"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  <w:t>Σύνολο αύξησης εξόδων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5707">
              <w:rPr>
                <w:rFonts w:ascii="Arial" w:hAnsi="Arial" w:cs="Arial"/>
                <w:b/>
                <w:color w:val="000000"/>
                <w:sz w:val="22"/>
                <w:szCs w:val="22"/>
              </w:rPr>
              <w:t>49.397,18</w:t>
            </w:r>
            <w:r w:rsidRPr="00F15707"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  <w:t>€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F15707" w:rsidRPr="00F15707" w:rsidRDefault="00F15707" w:rsidP="005A18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F15707" w:rsidRPr="00F15707" w:rsidRDefault="00F15707" w:rsidP="00F15707">
      <w:pPr>
        <w:pStyle w:val="af2"/>
        <w:ind w:firstLine="0"/>
        <w:jc w:val="left"/>
        <w:rPr>
          <w:rFonts w:ascii="Arial" w:hAnsi="Arial" w:cs="Arial"/>
          <w:b/>
          <w:i/>
          <w:iCs/>
          <w:sz w:val="22"/>
          <w:szCs w:val="22"/>
        </w:rPr>
      </w:pPr>
    </w:p>
    <w:p w:rsidR="00F15707" w:rsidRPr="00F15707" w:rsidRDefault="00F15707" w:rsidP="00F15707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white"/>
        </w:rPr>
      </w:pPr>
      <w:r w:rsidRPr="00F15707">
        <w:rPr>
          <w:rFonts w:ascii="Arial" w:hAnsi="Arial" w:cs="Arial"/>
          <w:sz w:val="22"/>
          <w:szCs w:val="22"/>
          <w:highlight w:val="white"/>
        </w:rPr>
        <w:t xml:space="preserve">Από την παραπάνω αναμόρφωση του προϋπολογισμού το υπάρχον αποθεματικό με Κ.Α. εξόδου 9111 και πίστωση </w:t>
      </w:r>
      <w:r w:rsidRPr="00F15707">
        <w:rPr>
          <w:rFonts w:ascii="Arial" w:hAnsi="Arial" w:cs="Arial"/>
          <w:b/>
          <w:sz w:val="22"/>
          <w:szCs w:val="22"/>
          <w:highlight w:val="white"/>
        </w:rPr>
        <w:t>220.439,03€ μειώνεται κατά 3.526,18 € και διαμορφώνεται στα 216.912,85€ .</w:t>
      </w:r>
    </w:p>
    <w:p w:rsidR="00F15707" w:rsidRPr="00F15707" w:rsidRDefault="00F15707" w:rsidP="00F15707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F15707">
        <w:rPr>
          <w:rFonts w:ascii="Arial" w:hAnsi="Arial" w:cs="Arial"/>
          <w:sz w:val="22"/>
          <w:szCs w:val="22"/>
          <w:highlight w:val="white"/>
        </w:rPr>
        <w:t xml:space="preserve">Ο προϋπολογισμός 2025, μετά την παραπάνω αναμόρφωση, θα ανέρχεται στα </w:t>
      </w:r>
      <w:r w:rsidRPr="00F15707">
        <w:rPr>
          <w:rFonts w:ascii="Arial" w:hAnsi="Arial" w:cs="Arial"/>
          <w:b/>
          <w:sz w:val="22"/>
          <w:szCs w:val="22"/>
          <w:highlight w:val="white"/>
        </w:rPr>
        <w:t>39.654.076,84€</w:t>
      </w:r>
      <w:r w:rsidRPr="00F15707">
        <w:rPr>
          <w:rFonts w:ascii="Arial" w:hAnsi="Arial" w:cs="Arial"/>
          <w:sz w:val="22"/>
          <w:szCs w:val="22"/>
          <w:highlight w:val="white"/>
        </w:rPr>
        <w:t xml:space="preserve">  περιλαμβανομένου και του αποθεματικού και παραμένει ισοσκελισμένος σύμφωνα με την ΚΥ.Α. οικ. 56415/31-7-2024. Το σύνολο των δαπανών μη συμπεριλαμβανομένων των χρεολυσίων δεν είναι μεγαλύτερο από το σύνολο των εσόδων αφαιρουμένων των εσόδων από δάνεια.</w:t>
      </w:r>
      <w:r w:rsidRPr="00F15707">
        <w:rPr>
          <w:rFonts w:ascii="Arial" w:hAnsi="Arial" w:cs="Arial"/>
          <w:sz w:val="22"/>
          <w:szCs w:val="22"/>
          <w:highlight w:val="white"/>
        </w:rPr>
        <w:tab/>
      </w:r>
    </w:p>
    <w:p w:rsidR="000020FF" w:rsidRPr="00F15707" w:rsidRDefault="000020FF" w:rsidP="000020FF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7A6604" w:rsidRPr="008331D9" w:rsidRDefault="007A6604" w:rsidP="007A6604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AC1BAA" w:rsidRPr="008331D9" w:rsidRDefault="00AC1BAA" w:rsidP="00AC1BA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8331D9">
        <w:rPr>
          <w:rFonts w:ascii="Arial" w:hAnsi="Arial" w:cs="Arial"/>
          <w:b/>
          <w:sz w:val="22"/>
          <w:szCs w:val="22"/>
        </w:rPr>
        <w:t>174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460CA" w:rsidRPr="00AC1BAA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735B2D">
        <w:rPr>
          <w:rFonts w:ascii="Arial" w:hAnsi="Arial" w:cs="Arial"/>
          <w:sz w:val="22"/>
          <w:szCs w:val="22"/>
        </w:rPr>
        <w:t>1</w:t>
      </w:r>
      <w:r w:rsidR="008331D9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532" w:rsidRDefault="00BC1532">
      <w:r>
        <w:separator/>
      </w:r>
    </w:p>
  </w:endnote>
  <w:endnote w:type="continuationSeparator" w:id="0">
    <w:p w:rsidR="00BC1532" w:rsidRDefault="00BC1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532" w:rsidRDefault="00BC1532">
      <w:r>
        <w:separator/>
      </w:r>
    </w:p>
  </w:footnote>
  <w:footnote w:type="continuationSeparator" w:id="0">
    <w:p w:rsidR="00BC1532" w:rsidRDefault="00BC1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DD4EB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DD4EB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9169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5"/>
  </w:num>
  <w:num w:numId="5">
    <w:abstractNumId w:val="9"/>
  </w:num>
  <w:num w:numId="6">
    <w:abstractNumId w:val="17"/>
  </w:num>
  <w:num w:numId="7">
    <w:abstractNumId w:val="16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91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3477"/>
    <w:rsid w:val="001F7DF2"/>
    <w:rsid w:val="00204658"/>
    <w:rsid w:val="00220033"/>
    <w:rsid w:val="00220115"/>
    <w:rsid w:val="00222395"/>
    <w:rsid w:val="00223043"/>
    <w:rsid w:val="00226747"/>
    <w:rsid w:val="002365ED"/>
    <w:rsid w:val="002374D7"/>
    <w:rsid w:val="0024342D"/>
    <w:rsid w:val="00244F33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5374"/>
    <w:rsid w:val="00645DC7"/>
    <w:rsid w:val="00656B89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96C24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44CF2"/>
    <w:rsid w:val="00846B24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77139"/>
    <w:rsid w:val="00980554"/>
    <w:rsid w:val="00984106"/>
    <w:rsid w:val="0098515A"/>
    <w:rsid w:val="00992519"/>
    <w:rsid w:val="00995C43"/>
    <w:rsid w:val="009A047A"/>
    <w:rsid w:val="009A1139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127C"/>
    <w:rsid w:val="009D3BB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498F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63B8F"/>
    <w:rsid w:val="00B66A85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766C"/>
    <w:rsid w:val="00BB5451"/>
    <w:rsid w:val="00BB7805"/>
    <w:rsid w:val="00BC1532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33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9794-7F21-448B-A625-E03F8A02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1489</Words>
  <Characters>8043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9513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2024-12-09T11:27:00Z</cp:lastPrinted>
  <dcterms:created xsi:type="dcterms:W3CDTF">2025-05-19T05:56:00Z</dcterms:created>
  <dcterms:modified xsi:type="dcterms:W3CDTF">2025-05-19T08:09:00Z</dcterms:modified>
</cp:coreProperties>
</file>