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9630D">
        <w:rPr>
          <w:rFonts w:ascii="Arial" w:eastAsia="Arial" w:hAnsi="Arial" w:cs="Arial"/>
          <w:b/>
          <w:bCs/>
          <w:sz w:val="22"/>
          <w:szCs w:val="22"/>
        </w:rPr>
        <w:t>20</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42E44">
        <w:rPr>
          <w:rFonts w:ascii="Arial" w:eastAsia="Arial" w:hAnsi="Arial" w:cs="Arial"/>
          <w:b/>
          <w:bCs/>
          <w:sz w:val="22"/>
          <w:szCs w:val="22"/>
        </w:rPr>
        <w:t>5</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3E74D5">
        <w:rPr>
          <w:rFonts w:ascii="Arial" w:eastAsia="Arial" w:hAnsi="Arial" w:cs="Arial"/>
          <w:b/>
          <w:bCs/>
          <w:sz w:val="22"/>
          <w:szCs w:val="22"/>
        </w:rPr>
        <w:t>9648</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42E44">
        <w:rPr>
          <w:rFonts w:ascii="Arial" w:hAnsi="Arial" w:cs="Arial"/>
          <w:b/>
          <w:sz w:val="22"/>
          <w:szCs w:val="22"/>
        </w:rPr>
        <w:t>17</w:t>
      </w:r>
      <w:r w:rsidR="00AC06A7">
        <w:rPr>
          <w:rFonts w:ascii="Arial" w:hAnsi="Arial" w:cs="Arial"/>
          <w:b/>
          <w:sz w:val="22"/>
          <w:szCs w:val="22"/>
        </w:rPr>
        <w:t>3</w:t>
      </w:r>
    </w:p>
    <w:p w:rsidR="005E0F33" w:rsidRPr="00AC1BAA" w:rsidRDefault="005E0F33">
      <w:pPr>
        <w:jc w:val="center"/>
        <w:rPr>
          <w:rFonts w:ascii="Arial" w:hAnsi="Arial" w:cs="Arial"/>
          <w:b/>
          <w:sz w:val="22"/>
          <w:szCs w:val="22"/>
        </w:rPr>
      </w:pPr>
    </w:p>
    <w:p w:rsidR="00531AE2" w:rsidRPr="00F238A2" w:rsidRDefault="00F238A2" w:rsidP="0095620F">
      <w:pPr>
        <w:pStyle w:val="af2"/>
        <w:tabs>
          <w:tab w:val="clear" w:pos="8460"/>
          <w:tab w:val="left" w:pos="6237"/>
        </w:tabs>
        <w:ind w:firstLine="0"/>
        <w:rPr>
          <w:rFonts w:ascii="Arial" w:hAnsi="Arial" w:cs="Arial"/>
          <w:b/>
          <w:color w:val="000000"/>
          <w:sz w:val="22"/>
          <w:szCs w:val="22"/>
        </w:rPr>
      </w:pPr>
      <w:r w:rsidRPr="00F238A2">
        <w:rPr>
          <w:rFonts w:ascii="Arial" w:eastAsia="SimSun" w:hAnsi="Arial" w:cs="Arial"/>
          <w:b/>
          <w:sz w:val="22"/>
          <w:szCs w:val="22"/>
        </w:rPr>
        <w:t xml:space="preserve">         </w:t>
      </w:r>
      <w:r w:rsidR="00A90BAD" w:rsidRPr="00A90BAD">
        <w:rPr>
          <w:rFonts w:ascii="Arial" w:eastAsia="SimSun" w:hAnsi="Arial" w:cs="Arial"/>
          <w:b/>
          <w:sz w:val="22"/>
          <w:szCs w:val="22"/>
          <w:highlight w:val="white"/>
        </w:rPr>
        <w:t xml:space="preserve">Εξειδίκευση πίστωσης ποσού 626,00€ για την πραγματοποίηση ημερίδας με τίτλο «Αθλητισμός, Υγεία και Συμπερίληψη» στο πλαίσιο του ευρωπαϊκού προγράμματος </w:t>
      </w:r>
      <w:r w:rsidR="00A90BAD" w:rsidRPr="00A90BAD">
        <w:rPr>
          <w:rFonts w:ascii="Arial" w:eastAsia="SimSun" w:hAnsi="Arial" w:cs="Arial"/>
          <w:b/>
          <w:sz w:val="22"/>
          <w:szCs w:val="22"/>
          <w:highlight w:val="white"/>
          <w:lang w:val="en-US"/>
        </w:rPr>
        <w:t>New</w:t>
      </w:r>
      <w:r w:rsidR="00A90BAD" w:rsidRPr="00A90BAD">
        <w:rPr>
          <w:rFonts w:ascii="Arial" w:eastAsia="SimSun" w:hAnsi="Arial" w:cs="Arial"/>
          <w:b/>
          <w:sz w:val="22"/>
          <w:szCs w:val="22"/>
          <w:highlight w:val="white"/>
        </w:rPr>
        <w:t xml:space="preserve"> </w:t>
      </w:r>
      <w:r w:rsidR="00A90BAD" w:rsidRPr="00A90BAD">
        <w:rPr>
          <w:rFonts w:ascii="Arial" w:eastAsia="SimSun" w:hAnsi="Arial" w:cs="Arial"/>
          <w:b/>
          <w:sz w:val="22"/>
          <w:szCs w:val="22"/>
          <w:highlight w:val="white"/>
          <w:lang w:val="en-US"/>
        </w:rPr>
        <w:t>Olympiads</w:t>
      </w:r>
      <w:r w:rsidR="00A90BAD">
        <w:rPr>
          <w:rFonts w:ascii="Arial" w:eastAsia="SimSun" w:hAnsi="Arial" w:cs="Arial"/>
          <w:b/>
          <w:sz w:val="22"/>
          <w:szCs w:val="22"/>
        </w:rPr>
        <w:t>.</w:t>
      </w:r>
      <w:r w:rsidR="00053E44" w:rsidRPr="00F238A2">
        <w:rPr>
          <w:rFonts w:ascii="Arial" w:hAnsi="Arial" w:cs="Arial"/>
          <w:b/>
          <w:color w:val="000000"/>
          <w:sz w:val="22"/>
          <w:szCs w:val="22"/>
        </w:rPr>
        <w:tab/>
      </w:r>
      <w:r w:rsidRPr="00F238A2">
        <w:rPr>
          <w:rFonts w:ascii="Arial" w:hAnsi="Arial" w:cs="Arial"/>
          <w:b/>
          <w:color w:val="000000"/>
          <w:sz w:val="22"/>
          <w:szCs w:val="22"/>
        </w:rPr>
        <w:t>.</w:t>
      </w:r>
    </w:p>
    <w:p w:rsidR="00F238A2" w:rsidRPr="00AC1BAA" w:rsidRDefault="00F238A2" w:rsidP="0095620F">
      <w:pPr>
        <w:pStyle w:val="af2"/>
        <w:tabs>
          <w:tab w:val="clear" w:pos="8460"/>
          <w:tab w:val="left" w:pos="6237"/>
        </w:tabs>
        <w:ind w:firstLine="0"/>
        <w:rPr>
          <w:rFonts w:ascii="Arial" w:eastAsia="SimSun" w:hAnsi="Arial" w:cs="Arial"/>
          <w:b/>
          <w:spacing w:val="2"/>
          <w:sz w:val="22"/>
          <w:szCs w:val="22"/>
          <w:lang w:bidi="hi-IN"/>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w:t>
      </w:r>
      <w:r w:rsidR="00642E44">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9400</w:t>
      </w:r>
      <w:r w:rsidRPr="00AC1BAA">
        <w:rPr>
          <w:rFonts w:ascii="Arial" w:hAnsi="Arial" w:cs="Arial"/>
          <w:sz w:val="22"/>
          <w:szCs w:val="22"/>
        </w:rPr>
        <w:t>/</w:t>
      </w:r>
      <w:r w:rsidR="00C67B2B">
        <w:rPr>
          <w:rFonts w:ascii="Arial" w:hAnsi="Arial" w:cs="Arial"/>
          <w:sz w:val="22"/>
          <w:szCs w:val="22"/>
        </w:rPr>
        <w:t>1</w:t>
      </w:r>
      <w:r w:rsidR="00642E44">
        <w:rPr>
          <w:rFonts w:ascii="Arial" w:hAnsi="Arial" w:cs="Arial"/>
          <w:sz w:val="22"/>
          <w:szCs w:val="22"/>
        </w:rPr>
        <w:t>5</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 </w:t>
      </w:r>
      <w:proofErr w:type="spellStart"/>
      <w:r w:rsidR="003A3FBE">
        <w:rPr>
          <w:rFonts w:ascii="Arial" w:hAnsi="Arial" w:cs="Arial"/>
          <w:sz w:val="22"/>
          <w:szCs w:val="22"/>
        </w:rPr>
        <w:t>Τόλιας</w:t>
      </w:r>
      <w:proofErr w:type="spellEnd"/>
      <w:r w:rsidR="003A3FBE">
        <w:rPr>
          <w:rFonts w:ascii="Arial" w:hAnsi="Arial" w:cs="Arial"/>
          <w:sz w:val="22"/>
          <w:szCs w:val="22"/>
        </w:rPr>
        <w:t xml:space="preserve"> Δημήτριος – αν/</w:t>
      </w:r>
      <w:proofErr w:type="spellStart"/>
      <w:r w:rsidR="003A3FBE">
        <w:rPr>
          <w:rFonts w:ascii="Arial" w:hAnsi="Arial" w:cs="Arial"/>
          <w:sz w:val="22"/>
          <w:szCs w:val="22"/>
        </w:rPr>
        <w:t>κό</w:t>
      </w:r>
      <w:proofErr w:type="spellEnd"/>
      <w:r w:rsidR="003A3FBE">
        <w:rPr>
          <w:rFonts w:ascii="Arial" w:hAnsi="Arial" w:cs="Arial"/>
          <w:sz w:val="22"/>
          <w:szCs w:val="22"/>
        </w:rPr>
        <w:t xml:space="preserve"> μέλος  κ. </w:t>
      </w:r>
      <w:r w:rsidRPr="00696C24">
        <w:rPr>
          <w:rFonts w:ascii="Arial" w:hAnsi="Arial" w:cs="Arial"/>
          <w:sz w:val="22"/>
          <w:szCs w:val="22"/>
        </w:rPr>
        <w:t>Παπαβασιλείου Αικατερίνη</w:t>
      </w:r>
      <w:r w:rsidR="003A3FBE">
        <w:rPr>
          <w:rFonts w:ascii="Arial" w:hAnsi="Arial" w:cs="Arial"/>
          <w:sz w:val="22"/>
          <w:szCs w:val="22"/>
        </w:rPr>
        <w:t>ς</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AC06A7" w:rsidRPr="00A4096A" w:rsidRDefault="00AC06A7" w:rsidP="00AC06A7">
      <w:pPr>
        <w:pStyle w:val="9"/>
        <w:tabs>
          <w:tab w:val="left" w:pos="9750"/>
        </w:tabs>
        <w:suppressAutoHyphens w:val="0"/>
        <w:ind w:left="284"/>
        <w:jc w:val="both"/>
        <w:rPr>
          <w:rFonts w:ascii="Arial" w:eastAsia="Arial" w:hAnsi="Arial" w:cs="Arial"/>
          <w:b w:val="0"/>
          <w:szCs w:val="22"/>
        </w:rPr>
      </w:pPr>
      <w:r w:rsidRPr="00A4096A">
        <w:rPr>
          <w:rFonts w:ascii="Arial" w:eastAsia="Arial" w:hAnsi="Arial" w:cs="Arial"/>
          <w:b w:val="0"/>
          <w:szCs w:val="22"/>
        </w:rPr>
        <w:t xml:space="preserve">Ο  Πρόεδρος  της Δημοτικής  Επιτροπής ενημέρωσε το σώμα ότι υποβλήθηκε το </w:t>
      </w:r>
      <w:proofErr w:type="spellStart"/>
      <w:r w:rsidRPr="00A4096A">
        <w:rPr>
          <w:rFonts w:ascii="Arial" w:eastAsia="Arial" w:hAnsi="Arial" w:cs="Arial"/>
          <w:b w:val="0"/>
          <w:szCs w:val="22"/>
        </w:rPr>
        <w:t>υπ΄αριθμ</w:t>
      </w:r>
      <w:proofErr w:type="spellEnd"/>
      <w:r w:rsidRPr="00A4096A">
        <w:rPr>
          <w:rFonts w:ascii="Arial" w:eastAsia="Arial" w:hAnsi="Arial" w:cs="Arial"/>
          <w:b w:val="0"/>
          <w:szCs w:val="22"/>
        </w:rPr>
        <w:t xml:space="preserve">. </w:t>
      </w:r>
      <w:proofErr w:type="spellStart"/>
      <w:r w:rsidRPr="00A4096A">
        <w:rPr>
          <w:rFonts w:ascii="Arial" w:eastAsia="Arial" w:hAnsi="Arial" w:cs="Arial"/>
          <w:b w:val="0"/>
          <w:szCs w:val="22"/>
        </w:rPr>
        <w:t>πρωτ</w:t>
      </w:r>
      <w:proofErr w:type="spellEnd"/>
      <w:r w:rsidRPr="00A4096A">
        <w:rPr>
          <w:rFonts w:ascii="Arial" w:eastAsia="Arial" w:hAnsi="Arial" w:cs="Arial"/>
          <w:b w:val="0"/>
          <w:szCs w:val="22"/>
        </w:rPr>
        <w:t>. 9</w:t>
      </w:r>
      <w:r w:rsidR="00A90BAD">
        <w:rPr>
          <w:rFonts w:ascii="Arial" w:eastAsia="Arial" w:hAnsi="Arial" w:cs="Arial"/>
          <w:b w:val="0"/>
          <w:szCs w:val="22"/>
        </w:rPr>
        <w:t>467</w:t>
      </w:r>
      <w:r w:rsidRPr="00A4096A">
        <w:rPr>
          <w:rFonts w:ascii="Arial" w:eastAsia="Arial" w:hAnsi="Arial" w:cs="Arial"/>
          <w:b w:val="0"/>
          <w:szCs w:val="22"/>
        </w:rPr>
        <w:t>/1</w:t>
      </w:r>
      <w:r w:rsidR="00A90BAD">
        <w:rPr>
          <w:rFonts w:ascii="Arial" w:eastAsia="Arial" w:hAnsi="Arial" w:cs="Arial"/>
          <w:b w:val="0"/>
          <w:szCs w:val="22"/>
        </w:rPr>
        <w:t>6</w:t>
      </w:r>
      <w:r w:rsidRPr="00A4096A">
        <w:rPr>
          <w:rFonts w:ascii="Arial" w:eastAsia="Arial" w:hAnsi="Arial" w:cs="Arial"/>
          <w:b w:val="0"/>
          <w:szCs w:val="22"/>
        </w:rPr>
        <w:t xml:space="preserve">-05-2025 έγγραφο του Τμ. Προϋπολογισμού , Λογιστηρίου &amp; Προμηθειών  του </w:t>
      </w:r>
      <w:r w:rsidRPr="00A4096A">
        <w:rPr>
          <w:rFonts w:ascii="Arial" w:hAnsi="Arial" w:cs="Arial"/>
          <w:b w:val="0"/>
          <w:szCs w:val="22"/>
        </w:rPr>
        <w:t xml:space="preserve">Δήμου </w:t>
      </w:r>
      <w:proofErr w:type="spellStart"/>
      <w:r w:rsidRPr="00A4096A">
        <w:rPr>
          <w:rFonts w:ascii="Arial" w:hAnsi="Arial" w:cs="Arial"/>
          <w:b w:val="0"/>
          <w:szCs w:val="22"/>
        </w:rPr>
        <w:t>Λεβαδέων</w:t>
      </w:r>
      <w:proofErr w:type="spellEnd"/>
      <w:r w:rsidRPr="00A4096A">
        <w:rPr>
          <w:rFonts w:ascii="Arial" w:hAnsi="Arial" w:cs="Arial"/>
          <w:b w:val="0"/>
          <w:szCs w:val="22"/>
        </w:rPr>
        <w:t xml:space="preserve"> με τίτλο :</w:t>
      </w:r>
      <w:r w:rsidRPr="00A4096A">
        <w:rPr>
          <w:rFonts w:ascii="Arial" w:eastAsia="SimSun" w:hAnsi="Arial" w:cs="Arial"/>
          <w:b w:val="0"/>
          <w:szCs w:val="22"/>
          <w:highlight w:val="white"/>
        </w:rPr>
        <w:t xml:space="preserve"> </w:t>
      </w:r>
      <w:proofErr w:type="spellStart"/>
      <w:r w:rsidRPr="00A90BAD">
        <w:rPr>
          <w:rFonts w:ascii="Arial" w:eastAsia="SimSun" w:hAnsi="Arial" w:cs="Arial"/>
          <w:b w:val="0"/>
          <w:i/>
          <w:szCs w:val="22"/>
          <w:highlight w:val="white"/>
        </w:rPr>
        <w:t>΄΄</w:t>
      </w:r>
      <w:proofErr w:type="spellEnd"/>
      <w:r w:rsidR="00A90BAD" w:rsidRPr="00A90BAD">
        <w:rPr>
          <w:rFonts w:ascii="Arial" w:eastAsia="SimSun" w:hAnsi="Arial" w:cs="Arial"/>
          <w:i/>
          <w:szCs w:val="22"/>
        </w:rPr>
        <w:t xml:space="preserve">  </w:t>
      </w:r>
      <w:r w:rsidR="00A90BAD" w:rsidRPr="00A90BAD">
        <w:rPr>
          <w:rFonts w:ascii="Arial" w:eastAsia="SimSun" w:hAnsi="Arial" w:cs="Arial"/>
          <w:b w:val="0"/>
          <w:bCs w:val="0"/>
          <w:i/>
          <w:szCs w:val="22"/>
          <w:highlight w:val="white"/>
        </w:rPr>
        <w:t xml:space="preserve">Εξειδίκευση πίστωσης ποσού 626,00€ για την πραγματοποίηση ημερίδας με τίτλο «Αθλητισμός, Υγεία και Συμπερίληψη» στο πλαίσιο του ευρωπαϊκού προγράμματος </w:t>
      </w:r>
      <w:r w:rsidR="00A90BAD" w:rsidRPr="00A90BAD">
        <w:rPr>
          <w:rFonts w:ascii="Arial" w:eastAsia="SimSun" w:hAnsi="Arial" w:cs="Arial"/>
          <w:b w:val="0"/>
          <w:bCs w:val="0"/>
          <w:i/>
          <w:szCs w:val="22"/>
          <w:highlight w:val="white"/>
          <w:lang w:val="en-US"/>
        </w:rPr>
        <w:t>New</w:t>
      </w:r>
      <w:r w:rsidR="00A90BAD" w:rsidRPr="00A90BAD">
        <w:rPr>
          <w:rFonts w:ascii="Arial" w:eastAsia="SimSun" w:hAnsi="Arial" w:cs="Arial"/>
          <w:b w:val="0"/>
          <w:bCs w:val="0"/>
          <w:i/>
          <w:szCs w:val="22"/>
          <w:highlight w:val="white"/>
        </w:rPr>
        <w:t xml:space="preserve"> </w:t>
      </w:r>
      <w:r w:rsidR="00A90BAD" w:rsidRPr="00A90BAD">
        <w:rPr>
          <w:rFonts w:ascii="Arial" w:eastAsia="SimSun" w:hAnsi="Arial" w:cs="Arial"/>
          <w:b w:val="0"/>
          <w:bCs w:val="0"/>
          <w:i/>
          <w:szCs w:val="22"/>
          <w:highlight w:val="white"/>
          <w:lang w:val="en-US"/>
        </w:rPr>
        <w:t>Olympiads</w:t>
      </w:r>
      <w:r w:rsidR="00A90BAD" w:rsidRPr="00A90BAD">
        <w:rPr>
          <w:rFonts w:ascii="Arial" w:eastAsia="SimSun" w:hAnsi="Arial" w:cs="Arial"/>
          <w:b w:val="0"/>
          <w:i/>
          <w:szCs w:val="22"/>
        </w:rPr>
        <w:t xml:space="preserve"> </w:t>
      </w:r>
      <w:proofErr w:type="spellStart"/>
      <w:r w:rsidRPr="00A90BAD">
        <w:rPr>
          <w:rFonts w:ascii="Arial" w:eastAsia="SimSun" w:hAnsi="Arial" w:cs="Arial"/>
          <w:b w:val="0"/>
          <w:i/>
          <w:szCs w:val="22"/>
        </w:rPr>
        <w:t>΄΄</w:t>
      </w:r>
      <w:r w:rsidRPr="00A4096A">
        <w:rPr>
          <w:rFonts w:ascii="Arial" w:eastAsia="SimSun" w:hAnsi="Arial" w:cs="Arial"/>
          <w:b w:val="0"/>
          <w:szCs w:val="22"/>
        </w:rPr>
        <w:t>για</w:t>
      </w:r>
      <w:proofErr w:type="spellEnd"/>
      <w:r w:rsidRPr="00A4096A">
        <w:rPr>
          <w:rFonts w:ascii="Arial" w:eastAsia="SimSun" w:hAnsi="Arial" w:cs="Arial"/>
          <w:b w:val="0"/>
          <w:szCs w:val="22"/>
        </w:rPr>
        <w:t xml:space="preserve"> συζήτηση του θέματος </w:t>
      </w:r>
      <w:r w:rsidRPr="00A4096A">
        <w:rPr>
          <w:rFonts w:ascii="Arial" w:hAnsi="Arial" w:cs="Arial"/>
          <w:b w:val="0"/>
          <w:szCs w:val="22"/>
        </w:rPr>
        <w:t>εκτός ημερήσιας διάταξης ως κατεπείγον .</w:t>
      </w:r>
      <w:r w:rsidRPr="00A4096A">
        <w:rPr>
          <w:rFonts w:ascii="Arial" w:eastAsia="Arial" w:hAnsi="Arial" w:cs="Arial"/>
          <w:b w:val="0"/>
          <w:szCs w:val="22"/>
        </w:rPr>
        <w:t xml:space="preserve"> </w:t>
      </w:r>
    </w:p>
    <w:p w:rsidR="00AC06A7" w:rsidRDefault="00AC06A7" w:rsidP="00AC06A7">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AC06A7" w:rsidRPr="008C376C" w:rsidRDefault="00AC06A7" w:rsidP="00AC06A7">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AC06A7" w:rsidRPr="008C376C" w:rsidRDefault="00AC06A7" w:rsidP="00AC06A7">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AC06A7" w:rsidRPr="008C376C" w:rsidRDefault="00AC06A7" w:rsidP="00AC06A7">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w:t>
      </w:r>
      <w:r w:rsidRPr="008C376C">
        <w:rPr>
          <w:rFonts w:ascii="Arial" w:eastAsia="Arial" w:hAnsi="Arial" w:cs="Arial"/>
          <w:sz w:val="22"/>
          <w:szCs w:val="22"/>
        </w:rPr>
        <w:lastRenderedPageBreak/>
        <w:t xml:space="preserve">τέθηκε για συζήτηση εκτός ημερησίας .     </w:t>
      </w:r>
      <w:r w:rsidRPr="008C376C">
        <w:rPr>
          <w:rFonts w:eastAsia="Arial"/>
          <w:sz w:val="22"/>
          <w:szCs w:val="22"/>
        </w:rPr>
        <w:t xml:space="preserve">   </w:t>
      </w:r>
    </w:p>
    <w:p w:rsidR="00AC06A7" w:rsidRDefault="00AC06A7" w:rsidP="00AC06A7">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Pr="002C26C5">
        <w:rPr>
          <w:rFonts w:ascii="Arial" w:eastAsia="Arial" w:hAnsi="Arial" w:cs="Arial"/>
          <w:sz w:val="22"/>
          <w:szCs w:val="22"/>
        </w:rPr>
        <w:t>9</w:t>
      </w:r>
      <w:r w:rsidR="00A90BAD">
        <w:rPr>
          <w:rFonts w:ascii="Arial" w:eastAsia="Arial" w:hAnsi="Arial" w:cs="Arial"/>
          <w:sz w:val="22"/>
          <w:szCs w:val="22"/>
        </w:rPr>
        <w:t>467</w:t>
      </w:r>
      <w:r w:rsidRPr="00870EBC">
        <w:rPr>
          <w:rFonts w:ascii="Arial" w:eastAsia="Arial" w:hAnsi="Arial" w:cs="Arial"/>
          <w:sz w:val="22"/>
          <w:szCs w:val="22"/>
        </w:rPr>
        <w:t>/</w:t>
      </w:r>
      <w:r w:rsidRPr="0047124B">
        <w:rPr>
          <w:rFonts w:ascii="Arial" w:eastAsia="Arial" w:hAnsi="Arial" w:cs="Arial"/>
          <w:sz w:val="22"/>
          <w:szCs w:val="22"/>
        </w:rPr>
        <w:t>1</w:t>
      </w:r>
      <w:r w:rsidR="00A90BAD">
        <w:rPr>
          <w:rFonts w:ascii="Arial" w:eastAsia="Arial" w:hAnsi="Arial" w:cs="Arial"/>
          <w:sz w:val="22"/>
          <w:szCs w:val="22"/>
        </w:rPr>
        <w:t>6</w:t>
      </w:r>
      <w:r w:rsidRPr="00870EBC">
        <w:rPr>
          <w:rFonts w:ascii="Arial" w:eastAsia="Arial" w:hAnsi="Arial" w:cs="Arial"/>
          <w:sz w:val="22"/>
          <w:szCs w:val="22"/>
        </w:rPr>
        <w:t>-0</w:t>
      </w:r>
      <w:r w:rsidRPr="0047124B">
        <w:rPr>
          <w:rFonts w:ascii="Arial" w:eastAsia="Arial" w:hAnsi="Arial" w:cs="Arial"/>
          <w:sz w:val="22"/>
          <w:szCs w:val="22"/>
        </w:rPr>
        <w:t>5</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AC06A7" w:rsidRDefault="00AC06A7" w:rsidP="00AC06A7">
      <w:pPr>
        <w:jc w:val="both"/>
        <w:rPr>
          <w:rFonts w:ascii="Arial" w:hAnsi="Arial" w:cs="Arial"/>
          <w:spacing w:val="-3"/>
          <w:sz w:val="22"/>
          <w:szCs w:val="22"/>
        </w:rPr>
      </w:pPr>
    </w:p>
    <w:p w:rsidR="0005326F" w:rsidRPr="00A90BAD" w:rsidRDefault="0005326F" w:rsidP="0005326F">
      <w:pPr>
        <w:ind w:left="720"/>
        <w:rPr>
          <w:rFonts w:ascii="Arial" w:hAnsi="Arial" w:cs="Arial"/>
          <w:i/>
          <w:sz w:val="22"/>
          <w:szCs w:val="22"/>
        </w:rPr>
      </w:pPr>
      <w:r w:rsidRPr="00A90BAD">
        <w:rPr>
          <w:rFonts w:ascii="Arial" w:hAnsi="Arial" w:cs="Arial"/>
          <w:i/>
          <w:sz w:val="22"/>
          <w:szCs w:val="22"/>
          <w:highlight w:val="white"/>
        </w:rPr>
        <w:t>Έχοντας υπόψη:</w:t>
      </w:r>
    </w:p>
    <w:p w:rsidR="0005326F" w:rsidRPr="00A90BAD" w:rsidRDefault="0005326F" w:rsidP="0005326F">
      <w:pPr>
        <w:widowControl w:val="0"/>
        <w:numPr>
          <w:ilvl w:val="0"/>
          <w:numId w:val="13"/>
        </w:numPr>
        <w:spacing w:line="276" w:lineRule="auto"/>
        <w:jc w:val="both"/>
        <w:rPr>
          <w:rFonts w:ascii="Arial" w:hAnsi="Arial" w:cs="Arial"/>
          <w:i/>
          <w:sz w:val="22"/>
          <w:szCs w:val="22"/>
        </w:rPr>
      </w:pPr>
      <w:r w:rsidRPr="00A90BAD">
        <w:rPr>
          <w:rFonts w:ascii="Arial" w:hAnsi="Arial" w:cs="Arial"/>
          <w:i/>
          <w:sz w:val="22"/>
          <w:szCs w:val="22"/>
        </w:rPr>
        <w:t>Την παρ.1 του άρθρου 14 του Ν.4625/31-8-2019 (ΦΕΚ 139 τ.Α΄/31-8-2019)καθώς και την</w:t>
      </w:r>
      <w:r w:rsidRPr="00A90BAD">
        <w:rPr>
          <w:rFonts w:ascii="Arial" w:hAnsi="Arial" w:cs="Arial"/>
          <w:i/>
          <w:sz w:val="22"/>
          <w:szCs w:val="22"/>
          <w:highlight w:val="white"/>
        </w:rPr>
        <w:t xml:space="preserve"> παρ.1 του άρθρου 203 του Ν.4555/18 όπου:</w:t>
      </w:r>
    </w:p>
    <w:p w:rsidR="0005326F" w:rsidRPr="00A90BAD" w:rsidRDefault="0005326F" w:rsidP="0005326F">
      <w:pPr>
        <w:spacing w:line="276" w:lineRule="auto"/>
        <w:ind w:left="720"/>
        <w:jc w:val="both"/>
        <w:rPr>
          <w:rFonts w:ascii="Arial" w:hAnsi="Arial" w:cs="Arial"/>
          <w:i/>
          <w:sz w:val="22"/>
          <w:szCs w:val="22"/>
          <w:highlight w:val="white"/>
        </w:rPr>
      </w:pPr>
      <w:r w:rsidRPr="00A90BAD">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05326F" w:rsidRPr="00A90BAD" w:rsidRDefault="0005326F" w:rsidP="0005326F">
      <w:pPr>
        <w:widowControl w:val="0"/>
        <w:numPr>
          <w:ilvl w:val="0"/>
          <w:numId w:val="13"/>
        </w:numPr>
        <w:spacing w:line="276" w:lineRule="auto"/>
        <w:jc w:val="both"/>
        <w:rPr>
          <w:rFonts w:ascii="Arial" w:hAnsi="Arial" w:cs="Arial"/>
          <w:i/>
          <w:sz w:val="22"/>
          <w:szCs w:val="22"/>
          <w:highlight w:val="white"/>
        </w:rPr>
      </w:pPr>
      <w:r w:rsidRPr="00A90BAD">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A90BAD">
        <w:rPr>
          <w:rFonts w:ascii="Arial" w:hAnsi="Arial" w:cs="Arial"/>
          <w:i/>
          <w:sz w:val="22"/>
          <w:szCs w:val="22"/>
          <w:highlight w:val="white"/>
        </w:rPr>
        <w:t>τ.Α΄</w:t>
      </w:r>
      <w:proofErr w:type="spellEnd"/>
      <w:r w:rsidRPr="00A90BAD">
        <w:rPr>
          <w:rFonts w:ascii="Arial" w:hAnsi="Arial" w:cs="Arial"/>
          <w:i/>
          <w:sz w:val="22"/>
          <w:szCs w:val="22"/>
          <w:highlight w:val="white"/>
        </w:rPr>
        <w:t>) και με το άρθρο 31 Ν.5013/2023 (ΦΕΚ Α 12-19.1.2023).</w:t>
      </w:r>
    </w:p>
    <w:p w:rsidR="0005326F" w:rsidRPr="00A90BAD" w:rsidRDefault="0005326F" w:rsidP="0005326F">
      <w:pPr>
        <w:widowControl w:val="0"/>
        <w:numPr>
          <w:ilvl w:val="0"/>
          <w:numId w:val="13"/>
        </w:numPr>
        <w:spacing w:line="276" w:lineRule="auto"/>
        <w:jc w:val="both"/>
        <w:rPr>
          <w:rFonts w:ascii="Arial" w:hAnsi="Arial" w:cs="Arial"/>
          <w:i/>
          <w:sz w:val="22"/>
          <w:szCs w:val="22"/>
          <w:highlight w:val="white"/>
        </w:rPr>
      </w:pPr>
      <w:r w:rsidRPr="00A90BAD">
        <w:rPr>
          <w:rFonts w:ascii="Arial" w:hAnsi="Arial" w:cs="Arial"/>
          <w:i/>
          <w:sz w:val="22"/>
          <w:szCs w:val="22"/>
          <w:highlight w:val="white"/>
        </w:rPr>
        <w:t>Όπου οικονομική επιτροπή εφεξής νοείται η δημοτική επιτροπή, η οποία ασκεί τις</w:t>
      </w:r>
      <w:r w:rsidRPr="00A90BAD">
        <w:rPr>
          <w:rFonts w:ascii="Arial" w:hAnsi="Arial" w:cs="Arial"/>
          <w:i/>
          <w:sz w:val="22"/>
          <w:szCs w:val="22"/>
          <w:highlight w:val="white"/>
        </w:rPr>
        <w:br/>
        <w:t>αρμοδιότητες αυτές (άρθρο 74Α παρ.1 ν.3852/10, όπως προστέθηκε από το άρθρο 9</w:t>
      </w:r>
      <w:r w:rsidRPr="00A90BAD">
        <w:rPr>
          <w:rFonts w:ascii="Arial" w:hAnsi="Arial" w:cs="Arial"/>
          <w:i/>
          <w:sz w:val="22"/>
          <w:szCs w:val="22"/>
          <w:highlight w:val="white"/>
        </w:rPr>
        <w:br/>
        <w:t>του ν.5056/23) (ΥΠ.ΕΣ. εγκ.1237/94548/06.11.2023).</w:t>
      </w:r>
    </w:p>
    <w:p w:rsidR="0005326F" w:rsidRPr="00A90BAD" w:rsidRDefault="0005326F" w:rsidP="0005326F">
      <w:pPr>
        <w:widowControl w:val="0"/>
        <w:numPr>
          <w:ilvl w:val="0"/>
          <w:numId w:val="13"/>
        </w:numPr>
        <w:spacing w:line="276" w:lineRule="auto"/>
        <w:jc w:val="both"/>
        <w:rPr>
          <w:rFonts w:ascii="Arial" w:hAnsi="Arial" w:cs="Arial"/>
          <w:i/>
          <w:sz w:val="22"/>
          <w:szCs w:val="22"/>
          <w:highlight w:val="white"/>
        </w:rPr>
      </w:pPr>
      <w:r w:rsidRPr="00A90BAD">
        <w:rPr>
          <w:rFonts w:ascii="Arial" w:hAnsi="Arial" w:cs="Arial"/>
          <w:i/>
          <w:sz w:val="22"/>
          <w:szCs w:val="22"/>
          <w:highlight w:val="white"/>
        </w:rPr>
        <w:t>Την παρ.12.στ΄ του άρθρου 75 του Ν.3463/2006 (Νέος Δημοτικός και Κοινοτικός Κώδικας) όπου μεταξύ των αρμοδιοτήτων του Δήμου είναι η προώθηση και εφαρμογή προγραμμάτων ενίσχυσης μαζικού αθλητισμού και διοργάνωση αθλητικών εκδηλώσεων.</w:t>
      </w:r>
    </w:p>
    <w:p w:rsidR="0005326F" w:rsidRPr="00A90BAD" w:rsidRDefault="0005326F" w:rsidP="0005326F">
      <w:pPr>
        <w:widowControl w:val="0"/>
        <w:numPr>
          <w:ilvl w:val="0"/>
          <w:numId w:val="13"/>
        </w:numPr>
        <w:spacing w:line="276" w:lineRule="auto"/>
        <w:jc w:val="both"/>
        <w:rPr>
          <w:rFonts w:ascii="Arial" w:hAnsi="Arial" w:cs="Arial"/>
          <w:i/>
          <w:sz w:val="22"/>
          <w:szCs w:val="22"/>
        </w:rPr>
      </w:pPr>
      <w:r w:rsidRPr="00A90BAD">
        <w:rPr>
          <w:rFonts w:ascii="Arial" w:hAnsi="Arial" w:cs="Arial"/>
          <w:i/>
          <w:sz w:val="22"/>
          <w:szCs w:val="22"/>
          <w:highlight w:val="white"/>
        </w:rPr>
        <w:t>Το γεγονός ότι</w:t>
      </w:r>
      <w:r w:rsidRPr="00A90BAD">
        <w:rPr>
          <w:rFonts w:ascii="Arial" w:hAnsi="Arial" w:cs="Arial"/>
          <w:i/>
          <w:sz w:val="22"/>
          <w:szCs w:val="22"/>
        </w:rPr>
        <w:t xml:space="preserve"> η δαπάνη κρίνεται απαραίτητη για την υλοποίηση των συμβατικών υποχρεώσεων του Δήμου </w:t>
      </w:r>
      <w:proofErr w:type="spellStart"/>
      <w:r w:rsidRPr="00A90BAD">
        <w:rPr>
          <w:rFonts w:ascii="Arial" w:hAnsi="Arial" w:cs="Arial"/>
          <w:i/>
          <w:sz w:val="22"/>
          <w:szCs w:val="22"/>
        </w:rPr>
        <w:t>Λεβαδέων</w:t>
      </w:r>
      <w:proofErr w:type="spellEnd"/>
      <w:r w:rsidRPr="00A90BAD">
        <w:rPr>
          <w:rFonts w:ascii="Arial" w:hAnsi="Arial" w:cs="Arial"/>
          <w:i/>
          <w:sz w:val="22"/>
          <w:szCs w:val="22"/>
        </w:rPr>
        <w:t xml:space="preserve"> που απορρέουν από την συμμετοχή του στο ευρωπαϊκό πρόγραμμα </w:t>
      </w:r>
      <w:r w:rsidRPr="00A90BAD">
        <w:rPr>
          <w:rFonts w:ascii="Arial" w:hAnsi="Arial" w:cs="Arial"/>
          <w:i/>
          <w:sz w:val="22"/>
          <w:szCs w:val="22"/>
          <w:lang w:val="en-US"/>
        </w:rPr>
        <w:t>ERASMUS</w:t>
      </w:r>
      <w:r w:rsidRPr="00A90BAD">
        <w:rPr>
          <w:rFonts w:ascii="Arial" w:hAnsi="Arial" w:cs="Arial"/>
          <w:i/>
          <w:sz w:val="22"/>
          <w:szCs w:val="22"/>
        </w:rPr>
        <w:t xml:space="preserve"> – </w:t>
      </w:r>
      <w:r w:rsidRPr="00A90BAD">
        <w:rPr>
          <w:rFonts w:ascii="Arial" w:hAnsi="Arial" w:cs="Arial"/>
          <w:i/>
          <w:sz w:val="22"/>
          <w:szCs w:val="22"/>
          <w:lang w:val="en-US"/>
        </w:rPr>
        <w:t>SPORT</w:t>
      </w:r>
      <w:r w:rsidRPr="00A90BAD">
        <w:rPr>
          <w:rFonts w:ascii="Arial" w:hAnsi="Arial" w:cs="Arial"/>
          <w:i/>
          <w:sz w:val="22"/>
          <w:szCs w:val="22"/>
        </w:rPr>
        <w:t xml:space="preserve"> 2024 </w:t>
      </w:r>
      <w:r w:rsidRPr="00A90BAD">
        <w:rPr>
          <w:rFonts w:ascii="Arial" w:hAnsi="Arial" w:cs="Arial"/>
          <w:i/>
          <w:sz w:val="22"/>
          <w:szCs w:val="22"/>
          <w:lang w:val="en-US"/>
        </w:rPr>
        <w:t>New</w:t>
      </w:r>
      <w:r w:rsidRPr="00A90BAD">
        <w:rPr>
          <w:rFonts w:ascii="Arial" w:hAnsi="Arial" w:cs="Arial"/>
          <w:i/>
          <w:sz w:val="22"/>
          <w:szCs w:val="22"/>
        </w:rPr>
        <w:t xml:space="preserve"> </w:t>
      </w:r>
      <w:r w:rsidRPr="00A90BAD">
        <w:rPr>
          <w:rFonts w:ascii="Arial" w:hAnsi="Arial" w:cs="Arial"/>
          <w:i/>
          <w:sz w:val="22"/>
          <w:szCs w:val="22"/>
          <w:lang w:val="en-US"/>
        </w:rPr>
        <w:t>Olympiads</w:t>
      </w:r>
      <w:r w:rsidRPr="00A90BAD">
        <w:rPr>
          <w:rFonts w:ascii="Arial" w:hAnsi="Arial" w:cs="Arial"/>
          <w:i/>
          <w:sz w:val="22"/>
          <w:szCs w:val="22"/>
        </w:rPr>
        <w:t>, αλλά και στην ανάγκη άρσης της κοινωνικής απομόνωσης των Ατόμων με Αναπηρία και των ατόμων τρίτης ηλικίας, καθώς και στην βελτίωση της σωματικής και ψυχικής υγείας αυτών διαμέσου του αθλητισμού.</w:t>
      </w:r>
    </w:p>
    <w:p w:rsidR="0005326F" w:rsidRPr="00A90BAD" w:rsidRDefault="0005326F" w:rsidP="0005326F">
      <w:pPr>
        <w:widowControl w:val="0"/>
        <w:numPr>
          <w:ilvl w:val="0"/>
          <w:numId w:val="13"/>
        </w:numPr>
        <w:spacing w:line="276" w:lineRule="auto"/>
        <w:jc w:val="both"/>
        <w:rPr>
          <w:rFonts w:ascii="Arial" w:hAnsi="Arial" w:cs="Arial"/>
          <w:i/>
          <w:sz w:val="22"/>
          <w:szCs w:val="22"/>
        </w:rPr>
      </w:pPr>
      <w:r w:rsidRPr="00A90BAD">
        <w:rPr>
          <w:rFonts w:ascii="Arial" w:hAnsi="Arial" w:cs="Arial"/>
          <w:i/>
          <w:sz w:val="22"/>
          <w:szCs w:val="22"/>
          <w:highlight w:val="white"/>
        </w:rPr>
        <w:t xml:space="preserve">Την </w:t>
      </w:r>
      <w:proofErr w:type="spellStart"/>
      <w:r w:rsidRPr="00A90BAD">
        <w:rPr>
          <w:rFonts w:ascii="Arial" w:hAnsi="Arial" w:cs="Arial"/>
          <w:i/>
          <w:sz w:val="22"/>
          <w:szCs w:val="22"/>
          <w:highlight w:val="white"/>
        </w:rPr>
        <w:t>αριθμ</w:t>
      </w:r>
      <w:proofErr w:type="spellEnd"/>
      <w:r w:rsidRPr="00A90BAD">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A90BAD">
        <w:rPr>
          <w:rFonts w:ascii="Arial" w:hAnsi="Arial" w:cs="Arial"/>
          <w:i/>
          <w:sz w:val="22"/>
          <w:szCs w:val="22"/>
          <w:highlight w:val="white"/>
        </w:rPr>
        <w:t>Λεβαδέων</w:t>
      </w:r>
      <w:proofErr w:type="spellEnd"/>
      <w:r w:rsidRPr="00A90BAD">
        <w:rPr>
          <w:rFonts w:ascii="Arial" w:hAnsi="Arial" w:cs="Arial"/>
          <w:i/>
          <w:sz w:val="22"/>
          <w:szCs w:val="22"/>
          <w:highlight w:val="white"/>
        </w:rPr>
        <w:t xml:space="preserve"> και εγκρίθηκε με την </w:t>
      </w:r>
      <w:proofErr w:type="spellStart"/>
      <w:r w:rsidRPr="00A90BAD">
        <w:rPr>
          <w:rFonts w:ascii="Arial" w:hAnsi="Arial" w:cs="Arial"/>
          <w:i/>
          <w:sz w:val="22"/>
          <w:szCs w:val="22"/>
          <w:highlight w:val="white"/>
        </w:rPr>
        <w:t>αριθμ.πρωτ</w:t>
      </w:r>
      <w:proofErr w:type="spellEnd"/>
      <w:r w:rsidRPr="00A90BAD">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05326F" w:rsidRPr="00A90BAD" w:rsidRDefault="0005326F" w:rsidP="0005326F">
      <w:pPr>
        <w:widowControl w:val="0"/>
        <w:numPr>
          <w:ilvl w:val="0"/>
          <w:numId w:val="13"/>
        </w:numPr>
        <w:spacing w:line="276" w:lineRule="auto"/>
        <w:jc w:val="both"/>
        <w:rPr>
          <w:rFonts w:ascii="Arial" w:hAnsi="Arial" w:cs="Arial"/>
          <w:i/>
          <w:sz w:val="22"/>
          <w:szCs w:val="22"/>
        </w:rPr>
      </w:pPr>
      <w:r w:rsidRPr="00A90BAD">
        <w:rPr>
          <w:rFonts w:ascii="Arial" w:hAnsi="Arial" w:cs="Arial"/>
          <w:i/>
          <w:sz w:val="22"/>
          <w:szCs w:val="22"/>
        </w:rPr>
        <w:t xml:space="preserve">Την </w:t>
      </w:r>
      <w:proofErr w:type="spellStart"/>
      <w:r w:rsidRPr="00A90BAD">
        <w:rPr>
          <w:rFonts w:ascii="Arial" w:hAnsi="Arial" w:cs="Arial"/>
          <w:i/>
          <w:sz w:val="22"/>
          <w:szCs w:val="22"/>
        </w:rPr>
        <w:t>υπ.αριθμ</w:t>
      </w:r>
      <w:proofErr w:type="spellEnd"/>
      <w:r w:rsidRPr="00A90BAD">
        <w:rPr>
          <w:rFonts w:ascii="Arial" w:hAnsi="Arial" w:cs="Arial"/>
          <w:i/>
          <w:sz w:val="22"/>
          <w:szCs w:val="22"/>
        </w:rPr>
        <w:t xml:space="preserve">. 59/2025 απόφαση του Δημοτικού Συμβουλίου του Δήμου </w:t>
      </w:r>
      <w:proofErr w:type="spellStart"/>
      <w:r w:rsidRPr="00A90BAD">
        <w:rPr>
          <w:rFonts w:ascii="Arial" w:hAnsi="Arial" w:cs="Arial"/>
          <w:i/>
          <w:sz w:val="22"/>
          <w:szCs w:val="22"/>
        </w:rPr>
        <w:t>Λεβαδέων</w:t>
      </w:r>
      <w:proofErr w:type="spellEnd"/>
      <w:r w:rsidRPr="00A90BAD">
        <w:rPr>
          <w:rFonts w:ascii="Arial" w:hAnsi="Arial" w:cs="Arial"/>
          <w:i/>
          <w:sz w:val="22"/>
          <w:szCs w:val="22"/>
        </w:rPr>
        <w:t xml:space="preserve"> (ΑΔΑ: 9ΣΛΜΩΛΗ-ΧΣΩ) με την οποία εγκρίθηκε η υποχρεωτική αναμόρφωση προϋπολογισμού οικονομικού έτους 2025.</w:t>
      </w:r>
    </w:p>
    <w:p w:rsidR="0005326F" w:rsidRPr="00A90BAD" w:rsidRDefault="0005326F" w:rsidP="0005326F">
      <w:pPr>
        <w:widowControl w:val="0"/>
        <w:numPr>
          <w:ilvl w:val="0"/>
          <w:numId w:val="13"/>
        </w:numPr>
        <w:spacing w:line="276" w:lineRule="auto"/>
        <w:jc w:val="both"/>
        <w:rPr>
          <w:rFonts w:ascii="Arial" w:hAnsi="Arial" w:cs="Arial"/>
          <w:i/>
          <w:sz w:val="22"/>
          <w:szCs w:val="22"/>
        </w:rPr>
      </w:pPr>
      <w:r w:rsidRPr="00A90BAD">
        <w:rPr>
          <w:rFonts w:ascii="Arial" w:hAnsi="Arial" w:cs="Arial"/>
          <w:i/>
          <w:sz w:val="22"/>
          <w:szCs w:val="22"/>
          <w:highlight w:val="white"/>
        </w:rPr>
        <w:t xml:space="preserve">Το γεγονός ότι στον προϋπολογισμό χρήσης 2025 και συγκεκριμένα </w:t>
      </w:r>
      <w:r w:rsidRPr="00A90BAD">
        <w:rPr>
          <w:rFonts w:ascii="Arial" w:hAnsi="Arial" w:cs="Arial"/>
          <w:i/>
          <w:sz w:val="22"/>
          <w:szCs w:val="22"/>
        </w:rPr>
        <w:t xml:space="preserve">στον Κ.Α.Ε. 00/6431.017 με τίτλο «Συμμετοχή του Δήμου </w:t>
      </w:r>
      <w:proofErr w:type="spellStart"/>
      <w:r w:rsidRPr="00A90BAD">
        <w:rPr>
          <w:rFonts w:ascii="Arial" w:hAnsi="Arial" w:cs="Arial"/>
          <w:i/>
          <w:sz w:val="22"/>
          <w:szCs w:val="22"/>
        </w:rPr>
        <w:t>Λεβαδέων</w:t>
      </w:r>
      <w:proofErr w:type="spellEnd"/>
      <w:r w:rsidRPr="00A90BAD">
        <w:rPr>
          <w:rFonts w:ascii="Arial" w:hAnsi="Arial" w:cs="Arial"/>
          <w:i/>
          <w:sz w:val="22"/>
          <w:szCs w:val="22"/>
        </w:rPr>
        <w:t xml:space="preserve"> στο ευρωπαϊκό πρόγραμμα </w:t>
      </w:r>
      <w:r w:rsidRPr="00A90BAD">
        <w:rPr>
          <w:rFonts w:ascii="Arial" w:hAnsi="Arial" w:cs="Arial"/>
          <w:i/>
          <w:sz w:val="22"/>
          <w:szCs w:val="22"/>
          <w:lang w:val="en-US"/>
        </w:rPr>
        <w:t>ERASMUS</w:t>
      </w:r>
      <w:r w:rsidRPr="00A90BAD">
        <w:rPr>
          <w:rFonts w:ascii="Arial" w:hAnsi="Arial" w:cs="Arial"/>
          <w:i/>
          <w:sz w:val="22"/>
          <w:szCs w:val="22"/>
        </w:rPr>
        <w:t xml:space="preserve"> – </w:t>
      </w:r>
      <w:r w:rsidRPr="00A90BAD">
        <w:rPr>
          <w:rFonts w:ascii="Arial" w:hAnsi="Arial" w:cs="Arial"/>
          <w:i/>
          <w:sz w:val="22"/>
          <w:szCs w:val="22"/>
          <w:lang w:val="en-US"/>
        </w:rPr>
        <w:t>SPORT</w:t>
      </w:r>
      <w:r w:rsidRPr="00A90BAD">
        <w:rPr>
          <w:rFonts w:ascii="Arial" w:hAnsi="Arial" w:cs="Arial"/>
          <w:i/>
          <w:sz w:val="22"/>
          <w:szCs w:val="22"/>
        </w:rPr>
        <w:t xml:space="preserve"> 2024 </w:t>
      </w:r>
      <w:r w:rsidRPr="00A90BAD">
        <w:rPr>
          <w:rFonts w:ascii="Arial" w:hAnsi="Arial" w:cs="Arial"/>
          <w:i/>
          <w:sz w:val="22"/>
          <w:szCs w:val="22"/>
          <w:lang w:val="en-US"/>
        </w:rPr>
        <w:t>New</w:t>
      </w:r>
      <w:r w:rsidRPr="00A90BAD">
        <w:rPr>
          <w:rFonts w:ascii="Arial" w:hAnsi="Arial" w:cs="Arial"/>
          <w:i/>
          <w:sz w:val="22"/>
          <w:szCs w:val="22"/>
        </w:rPr>
        <w:t xml:space="preserve"> </w:t>
      </w:r>
      <w:r w:rsidRPr="00A90BAD">
        <w:rPr>
          <w:rFonts w:ascii="Arial" w:hAnsi="Arial" w:cs="Arial"/>
          <w:i/>
          <w:sz w:val="22"/>
          <w:szCs w:val="22"/>
          <w:lang w:val="en-US"/>
        </w:rPr>
        <w:t>Olympiads</w:t>
      </w:r>
      <w:r w:rsidRPr="00A90BAD">
        <w:rPr>
          <w:rFonts w:ascii="Arial" w:hAnsi="Arial" w:cs="Arial"/>
          <w:i/>
          <w:sz w:val="22"/>
          <w:szCs w:val="22"/>
        </w:rPr>
        <w:t>» υπάρχει εγγεγραμμένη πίστωση.</w:t>
      </w:r>
    </w:p>
    <w:p w:rsidR="0005326F" w:rsidRPr="00A90BAD" w:rsidRDefault="0005326F" w:rsidP="0005326F">
      <w:pPr>
        <w:widowControl w:val="0"/>
        <w:numPr>
          <w:ilvl w:val="0"/>
          <w:numId w:val="13"/>
        </w:numPr>
        <w:spacing w:line="276" w:lineRule="auto"/>
        <w:jc w:val="both"/>
        <w:rPr>
          <w:rFonts w:ascii="Arial" w:hAnsi="Arial" w:cs="Arial"/>
          <w:i/>
          <w:sz w:val="22"/>
          <w:szCs w:val="22"/>
          <w:highlight w:val="white"/>
        </w:rPr>
      </w:pPr>
      <w:r w:rsidRPr="00A90BAD">
        <w:rPr>
          <w:rFonts w:ascii="Arial" w:hAnsi="Arial" w:cs="Arial"/>
          <w:i/>
          <w:sz w:val="22"/>
          <w:szCs w:val="22"/>
          <w:highlight w:val="white"/>
        </w:rPr>
        <w:t xml:space="preserve">Το </w:t>
      </w:r>
      <w:proofErr w:type="spellStart"/>
      <w:r w:rsidRPr="00A90BAD">
        <w:rPr>
          <w:rFonts w:ascii="Arial" w:hAnsi="Arial" w:cs="Arial"/>
          <w:i/>
          <w:sz w:val="22"/>
          <w:szCs w:val="22"/>
          <w:highlight w:val="white"/>
        </w:rPr>
        <w:t>αριθμ</w:t>
      </w:r>
      <w:proofErr w:type="spellEnd"/>
      <w:r w:rsidRPr="00A90BAD">
        <w:rPr>
          <w:rFonts w:ascii="Arial" w:hAnsi="Arial" w:cs="Arial"/>
          <w:i/>
          <w:sz w:val="22"/>
          <w:szCs w:val="22"/>
          <w:highlight w:val="white"/>
        </w:rPr>
        <w:t xml:space="preserve">. </w:t>
      </w:r>
      <w:proofErr w:type="spellStart"/>
      <w:r w:rsidRPr="00A90BAD">
        <w:rPr>
          <w:rFonts w:ascii="Arial" w:hAnsi="Arial" w:cs="Arial"/>
          <w:i/>
          <w:sz w:val="22"/>
          <w:szCs w:val="22"/>
          <w:highlight w:val="white"/>
        </w:rPr>
        <w:t>πρωτ</w:t>
      </w:r>
      <w:proofErr w:type="spellEnd"/>
      <w:r w:rsidRPr="00A90BAD">
        <w:rPr>
          <w:rFonts w:ascii="Arial" w:hAnsi="Arial" w:cs="Arial"/>
          <w:i/>
          <w:sz w:val="22"/>
          <w:szCs w:val="22"/>
          <w:highlight w:val="white"/>
        </w:rPr>
        <w:t>. 9185/13-05-2025 (25</w:t>
      </w:r>
      <w:r w:rsidRPr="00A90BAD">
        <w:rPr>
          <w:rFonts w:ascii="Arial" w:hAnsi="Arial" w:cs="Arial"/>
          <w:i/>
          <w:sz w:val="22"/>
          <w:szCs w:val="22"/>
          <w:highlight w:val="white"/>
          <w:lang w:val="en-US"/>
        </w:rPr>
        <w:t>REQ</w:t>
      </w:r>
      <w:r w:rsidRPr="00A90BAD">
        <w:rPr>
          <w:rFonts w:ascii="Arial" w:hAnsi="Arial" w:cs="Arial"/>
          <w:i/>
          <w:sz w:val="22"/>
          <w:szCs w:val="22"/>
          <w:highlight w:val="white"/>
        </w:rPr>
        <w:t xml:space="preserve">016808441 2025-05-13) πρωτογενές αίτημα &amp; το </w:t>
      </w:r>
      <w:proofErr w:type="spellStart"/>
      <w:r w:rsidRPr="00A90BAD">
        <w:rPr>
          <w:rFonts w:ascii="Arial" w:hAnsi="Arial" w:cs="Arial"/>
          <w:i/>
          <w:sz w:val="22"/>
          <w:szCs w:val="22"/>
          <w:highlight w:val="white"/>
        </w:rPr>
        <w:t>αριθμ.πρωτ</w:t>
      </w:r>
      <w:proofErr w:type="spellEnd"/>
      <w:r w:rsidRPr="00A90BAD">
        <w:rPr>
          <w:rFonts w:ascii="Arial" w:hAnsi="Arial" w:cs="Arial"/>
          <w:i/>
          <w:sz w:val="22"/>
          <w:szCs w:val="22"/>
          <w:highlight w:val="white"/>
        </w:rPr>
        <w:t xml:space="preserve">. 9186/13-05-2025 τεκμηριωμένο αίτημα του Αυτοτελούς τμήματος Πολιτισμού, Αθλητισμού και Τουρισμού για την πραγματοποίηση ημερίδας με τίτλο «Αθλητισμός, Υγεία και Συμπερίληψη» στο πλαίσιο του ευρωπαϊκού προγράμματος </w:t>
      </w:r>
      <w:r w:rsidRPr="00A90BAD">
        <w:rPr>
          <w:rFonts w:ascii="Arial" w:hAnsi="Arial" w:cs="Arial"/>
          <w:i/>
          <w:sz w:val="22"/>
          <w:szCs w:val="22"/>
          <w:highlight w:val="white"/>
          <w:lang w:val="en-US"/>
        </w:rPr>
        <w:t>New</w:t>
      </w:r>
      <w:r w:rsidRPr="00A90BAD">
        <w:rPr>
          <w:rFonts w:ascii="Arial" w:hAnsi="Arial" w:cs="Arial"/>
          <w:i/>
          <w:sz w:val="22"/>
          <w:szCs w:val="22"/>
          <w:highlight w:val="white"/>
        </w:rPr>
        <w:t xml:space="preserve"> </w:t>
      </w:r>
      <w:r w:rsidRPr="00A90BAD">
        <w:rPr>
          <w:rFonts w:ascii="Arial" w:hAnsi="Arial" w:cs="Arial"/>
          <w:i/>
          <w:sz w:val="22"/>
          <w:szCs w:val="22"/>
          <w:highlight w:val="white"/>
          <w:lang w:val="en-US"/>
        </w:rPr>
        <w:lastRenderedPageBreak/>
        <w:t>Olympiads</w:t>
      </w:r>
      <w:r w:rsidRPr="00A90BAD">
        <w:rPr>
          <w:rFonts w:ascii="Arial" w:hAnsi="Arial" w:cs="Arial"/>
          <w:i/>
          <w:sz w:val="22"/>
          <w:szCs w:val="22"/>
          <w:highlight w:val="white"/>
        </w:rPr>
        <w:t xml:space="preserve"> την Τετάρτη 28 Μαΐου 2025 στην αίθουσα συνεδριάσεων του Δημοτικού Συμβουλίου στο Παλαιό Δημαρχείο.</w:t>
      </w:r>
    </w:p>
    <w:p w:rsidR="0005326F" w:rsidRPr="00A90BAD" w:rsidRDefault="0005326F" w:rsidP="0005326F">
      <w:pPr>
        <w:widowControl w:val="0"/>
        <w:numPr>
          <w:ilvl w:val="0"/>
          <w:numId w:val="13"/>
        </w:numPr>
        <w:spacing w:line="276" w:lineRule="auto"/>
        <w:jc w:val="both"/>
        <w:rPr>
          <w:rFonts w:ascii="Arial" w:hAnsi="Arial" w:cs="Arial"/>
          <w:i/>
          <w:sz w:val="22"/>
          <w:szCs w:val="22"/>
          <w:highlight w:val="white"/>
        </w:rPr>
      </w:pPr>
      <w:r w:rsidRPr="00A90BAD">
        <w:rPr>
          <w:rFonts w:ascii="Arial" w:hAnsi="Arial" w:cs="Arial"/>
          <w:i/>
          <w:sz w:val="22"/>
          <w:szCs w:val="22"/>
          <w:highlight w:val="white"/>
        </w:rPr>
        <w:t xml:space="preserve">Την </w:t>
      </w:r>
      <w:proofErr w:type="spellStart"/>
      <w:r w:rsidRPr="00A90BAD">
        <w:rPr>
          <w:rFonts w:ascii="Arial" w:hAnsi="Arial" w:cs="Arial"/>
          <w:i/>
          <w:sz w:val="22"/>
          <w:szCs w:val="22"/>
          <w:highlight w:val="white"/>
        </w:rPr>
        <w:t>αριθμ</w:t>
      </w:r>
      <w:proofErr w:type="spellEnd"/>
      <w:r w:rsidRPr="00A90BAD">
        <w:rPr>
          <w:rFonts w:ascii="Arial" w:hAnsi="Arial" w:cs="Arial"/>
          <w:i/>
          <w:sz w:val="22"/>
          <w:szCs w:val="22"/>
          <w:highlight w:val="white"/>
        </w:rPr>
        <w:t xml:space="preserve">. 41/2025 μελέτη του Αυτοτελούς τμήματος Πολιτισμού, Αθλητισμού και Τουρισμού ενδεικτικού προϋπολογισμού 626,00€ συμπεριλαμβανομένου ΦΠΑ, η οποία εγκρίθηκε με την </w:t>
      </w:r>
      <w:proofErr w:type="spellStart"/>
      <w:r w:rsidRPr="00A90BAD">
        <w:rPr>
          <w:rFonts w:ascii="Arial" w:hAnsi="Arial" w:cs="Arial"/>
          <w:i/>
          <w:sz w:val="22"/>
          <w:szCs w:val="22"/>
          <w:highlight w:val="white"/>
        </w:rPr>
        <w:t>αριθμ.πρωτ</w:t>
      </w:r>
      <w:proofErr w:type="spellEnd"/>
      <w:r w:rsidRPr="00A90BAD">
        <w:rPr>
          <w:rFonts w:ascii="Arial" w:hAnsi="Arial" w:cs="Arial"/>
          <w:i/>
          <w:sz w:val="22"/>
          <w:szCs w:val="22"/>
          <w:highlight w:val="white"/>
        </w:rPr>
        <w:t>. 9184/13-5-2025 απόφαση Δημάρχου.</w:t>
      </w:r>
    </w:p>
    <w:p w:rsidR="0005326F" w:rsidRPr="00A90BAD" w:rsidRDefault="0005326F" w:rsidP="0005326F">
      <w:pPr>
        <w:tabs>
          <w:tab w:val="left" w:pos="735"/>
        </w:tabs>
        <w:jc w:val="both"/>
        <w:rPr>
          <w:rFonts w:ascii="Arial" w:hAnsi="Arial" w:cs="Arial"/>
          <w:i/>
          <w:sz w:val="22"/>
          <w:szCs w:val="22"/>
        </w:rPr>
      </w:pPr>
    </w:p>
    <w:p w:rsidR="0005326F" w:rsidRPr="00A90BAD" w:rsidRDefault="0005326F" w:rsidP="0005326F">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A90BAD">
        <w:rPr>
          <w:rFonts w:ascii="Arial" w:eastAsia="Calibri" w:hAnsi="Arial" w:cs="Arial"/>
          <w:b/>
          <w:bCs/>
          <w:i/>
          <w:sz w:val="22"/>
          <w:szCs w:val="22"/>
        </w:rPr>
        <w:t xml:space="preserve">                   </w:t>
      </w:r>
      <w:r w:rsidRPr="00A90BAD">
        <w:rPr>
          <w:rFonts w:ascii="Arial" w:hAnsi="Arial" w:cs="Arial"/>
          <w:b/>
          <w:bCs/>
          <w:i/>
          <w:sz w:val="22"/>
          <w:szCs w:val="22"/>
          <w:highlight w:val="white"/>
          <w:u w:val="single"/>
        </w:rPr>
        <w:t>Καλείται η Δημοτική Επιτροπή</w:t>
      </w:r>
    </w:p>
    <w:p w:rsidR="0005326F" w:rsidRPr="00A90BAD" w:rsidRDefault="0005326F" w:rsidP="0005326F">
      <w:pPr>
        <w:pStyle w:val="ad"/>
        <w:tabs>
          <w:tab w:val="left" w:pos="567"/>
          <w:tab w:val="center" w:pos="1701"/>
          <w:tab w:val="left" w:pos="2552"/>
          <w:tab w:val="left" w:pos="5103"/>
        </w:tabs>
        <w:ind w:left="-341" w:right="1020"/>
        <w:jc w:val="center"/>
        <w:rPr>
          <w:rFonts w:ascii="Arial" w:hAnsi="Arial" w:cs="Arial"/>
          <w:i/>
          <w:sz w:val="22"/>
          <w:szCs w:val="22"/>
        </w:rPr>
      </w:pPr>
    </w:p>
    <w:p w:rsidR="0005326F" w:rsidRPr="00A90BAD" w:rsidRDefault="0005326F" w:rsidP="0005326F">
      <w:pPr>
        <w:spacing w:line="276" w:lineRule="auto"/>
        <w:ind w:left="720"/>
        <w:jc w:val="both"/>
        <w:rPr>
          <w:rFonts w:ascii="Arial" w:hAnsi="Arial" w:cs="Arial"/>
          <w:i/>
          <w:sz w:val="22"/>
          <w:szCs w:val="22"/>
          <w:highlight w:val="white"/>
        </w:rPr>
      </w:pPr>
      <w:r w:rsidRPr="00A90BAD">
        <w:rPr>
          <w:rFonts w:ascii="Arial" w:hAnsi="Arial" w:cs="Arial"/>
          <w:i/>
          <w:sz w:val="22"/>
          <w:szCs w:val="22"/>
          <w:highlight w:val="white"/>
        </w:rPr>
        <w:t xml:space="preserve">Να αποφασίσει την εξειδίκευση πίστωσης συνολικού ποσού #εξακοσίων είκοσι έξι ευρώ# (626,00€) </w:t>
      </w:r>
      <w:r w:rsidR="00A90BAD" w:rsidRPr="00A90BAD">
        <w:rPr>
          <w:rFonts w:ascii="Arial" w:hAnsi="Arial" w:cs="Arial"/>
          <w:bCs/>
          <w:i/>
          <w:sz w:val="22"/>
          <w:szCs w:val="22"/>
          <w:highlight w:val="white"/>
        </w:rPr>
        <w:t>στον</w:t>
      </w:r>
      <w:r w:rsidRPr="00A90BAD">
        <w:rPr>
          <w:rFonts w:ascii="Arial" w:hAnsi="Arial" w:cs="Arial"/>
          <w:bCs/>
          <w:i/>
          <w:sz w:val="22"/>
          <w:szCs w:val="22"/>
          <w:highlight w:val="white"/>
        </w:rPr>
        <w:t xml:space="preserve"> Κ.Α. εξόδων</w:t>
      </w:r>
      <w:r w:rsidR="00A90BAD" w:rsidRPr="00A90BAD">
        <w:rPr>
          <w:rFonts w:ascii="Arial" w:hAnsi="Arial" w:cs="Arial"/>
          <w:b/>
          <w:bCs/>
          <w:i/>
          <w:sz w:val="22"/>
          <w:szCs w:val="22"/>
          <w:highlight w:val="white"/>
        </w:rPr>
        <w:t xml:space="preserve">   </w:t>
      </w:r>
      <w:r w:rsidR="00A90BAD" w:rsidRPr="00A90BAD">
        <w:rPr>
          <w:rFonts w:ascii="Arial" w:hAnsi="Arial" w:cs="Arial"/>
          <w:bCs/>
          <w:i/>
          <w:sz w:val="22"/>
          <w:szCs w:val="22"/>
          <w:highlight w:val="white"/>
        </w:rPr>
        <w:t>00/6431.017</w:t>
      </w:r>
      <w:r w:rsidR="00A90BAD">
        <w:rPr>
          <w:rFonts w:ascii="Arial" w:hAnsi="Arial" w:cs="Arial"/>
          <w:b/>
          <w:bCs/>
          <w:i/>
          <w:sz w:val="22"/>
          <w:szCs w:val="22"/>
          <w:highlight w:val="white"/>
        </w:rPr>
        <w:t xml:space="preserve"> </w:t>
      </w:r>
      <w:r w:rsidRPr="00A90BAD">
        <w:rPr>
          <w:rFonts w:ascii="Arial" w:hAnsi="Arial" w:cs="Arial"/>
          <w:i/>
          <w:sz w:val="22"/>
          <w:szCs w:val="22"/>
          <w:highlight w:val="white"/>
        </w:rPr>
        <w:t xml:space="preserve">, για την πραγματοποίηση ημερίδας με τίτλο «Αθλητισμός, Υγεία και Συμπερίληψη» στο πλαίσιο του ευρωπαϊκού προγράμματος </w:t>
      </w:r>
      <w:r w:rsidRPr="00A90BAD">
        <w:rPr>
          <w:rFonts w:ascii="Arial" w:hAnsi="Arial" w:cs="Arial"/>
          <w:i/>
          <w:sz w:val="22"/>
          <w:szCs w:val="22"/>
          <w:highlight w:val="white"/>
          <w:lang w:val="en-US"/>
        </w:rPr>
        <w:t>New</w:t>
      </w:r>
      <w:r w:rsidRPr="00A90BAD">
        <w:rPr>
          <w:rFonts w:ascii="Arial" w:hAnsi="Arial" w:cs="Arial"/>
          <w:i/>
          <w:sz w:val="22"/>
          <w:szCs w:val="22"/>
          <w:highlight w:val="white"/>
        </w:rPr>
        <w:t xml:space="preserve"> </w:t>
      </w:r>
      <w:r w:rsidRPr="00A90BAD">
        <w:rPr>
          <w:rFonts w:ascii="Arial" w:hAnsi="Arial" w:cs="Arial"/>
          <w:i/>
          <w:sz w:val="22"/>
          <w:szCs w:val="22"/>
          <w:highlight w:val="white"/>
          <w:lang w:val="en-US"/>
        </w:rPr>
        <w:t>Olympiads</w:t>
      </w:r>
      <w:r w:rsidRPr="00A90BAD">
        <w:rPr>
          <w:rFonts w:ascii="Arial" w:hAnsi="Arial" w:cs="Arial"/>
          <w:i/>
          <w:sz w:val="22"/>
          <w:szCs w:val="22"/>
          <w:highlight w:val="white"/>
        </w:rPr>
        <w:t xml:space="preserve"> που θα πραγματοποιηθεί  την Τετάρτη 28 Μαΐου 2025 στην αίθουσα συνεδριάσεων του Δημοτικού Συμβουλίου στο Παλαιό Δημαρχείο.</w:t>
      </w:r>
    </w:p>
    <w:p w:rsidR="0005326F" w:rsidRDefault="0005326F" w:rsidP="0005326F">
      <w:pPr>
        <w:spacing w:line="276" w:lineRule="auto"/>
        <w:jc w:val="both"/>
        <w:rPr>
          <w:rFonts w:ascii="Calibri" w:hAnsi="Calibri" w:cs="Calibri"/>
          <w:highlight w:val="white"/>
        </w:rPr>
      </w:pPr>
    </w:p>
    <w:p w:rsidR="000020FF" w:rsidRPr="00696C24" w:rsidRDefault="000020FF" w:rsidP="000020FF">
      <w:pPr>
        <w:pStyle w:val="Standard"/>
        <w:spacing w:before="120" w:after="120"/>
        <w:jc w:val="both"/>
        <w:rPr>
          <w:rFonts w:ascii="Calibri" w:hAnsi="Calibri" w:cs="Calibri"/>
          <w:highlight w:val="white"/>
          <w:lang w:val="el-GR"/>
        </w:rPr>
      </w:pPr>
      <w:r w:rsidRPr="000020FF">
        <w:rPr>
          <w:rFonts w:ascii="Arial" w:hAnsi="Arial" w:cs="Arial"/>
          <w:sz w:val="22"/>
          <w:szCs w:val="22"/>
          <w:lang w:val="el-GR"/>
        </w:rPr>
        <w:t>Στη συνέχεια ο Πρόεδρος κάλεσε τα μέλη να αποφασίσουν σχετικά.</w:t>
      </w:r>
    </w:p>
    <w:p w:rsidR="000020FF" w:rsidRPr="00120651" w:rsidRDefault="00C23A1D" w:rsidP="00A90BAD">
      <w:pPr>
        <w:tabs>
          <w:tab w:val="left" w:pos="0"/>
        </w:tabs>
        <w:spacing w:line="276" w:lineRule="auto"/>
        <w:jc w:val="both"/>
        <w:rPr>
          <w:rFonts w:ascii="Arial" w:hAnsi="Arial" w:cs="Arial"/>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120651">
        <w:rPr>
          <w:rFonts w:ascii="Arial" w:hAnsi="Arial" w:cs="Arial"/>
          <w:sz w:val="22"/>
          <w:szCs w:val="22"/>
        </w:rPr>
        <w:t xml:space="preserve"> </w:t>
      </w:r>
    </w:p>
    <w:p w:rsidR="000020FF"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A90BAD" w:rsidRPr="00120651" w:rsidRDefault="00A90BAD" w:rsidP="000020FF">
      <w:pPr>
        <w:ind w:hanging="432"/>
        <w:rPr>
          <w:rFonts w:ascii="Arial" w:eastAsia="Arial" w:hAnsi="Arial" w:cs="Arial"/>
          <w:b/>
          <w:kern w:val="1"/>
          <w:sz w:val="22"/>
          <w:szCs w:val="22"/>
          <w:lang w:bidi="hi-IN"/>
        </w:rPr>
      </w:pPr>
    </w:p>
    <w:p w:rsidR="00AC06A7" w:rsidRPr="009867AB" w:rsidRDefault="00AC06A7" w:rsidP="00AC06A7">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C06A7" w:rsidRPr="009867AB" w:rsidRDefault="00AC06A7" w:rsidP="00AC06A7">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C06A7" w:rsidRPr="009867AB" w:rsidRDefault="00AC06A7" w:rsidP="00AC06A7">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AC06A7" w:rsidRPr="00246AD1" w:rsidRDefault="00AC06A7" w:rsidP="00AC06A7">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A90BAD" w:rsidRPr="00A90BAD" w:rsidRDefault="00AC06A7" w:rsidP="00A90BAD">
      <w:pPr>
        <w:widowControl w:val="0"/>
        <w:spacing w:line="276" w:lineRule="auto"/>
        <w:jc w:val="both"/>
        <w:rPr>
          <w:rFonts w:ascii="Arial" w:hAnsi="Arial" w:cs="Arial"/>
          <w:sz w:val="22"/>
          <w:szCs w:val="22"/>
          <w:highlight w:val="white"/>
        </w:rPr>
      </w:pPr>
      <w:r w:rsidRPr="00A90BAD">
        <w:rPr>
          <w:rFonts w:ascii="Arial" w:hAnsi="Arial" w:cs="Arial"/>
          <w:sz w:val="22"/>
          <w:szCs w:val="22"/>
          <w:highlight w:val="white"/>
        </w:rPr>
        <w:t xml:space="preserve">- </w:t>
      </w:r>
      <w:r w:rsidR="00A90BAD" w:rsidRPr="00A90BAD">
        <w:rPr>
          <w:rFonts w:ascii="Arial" w:hAnsi="Arial" w:cs="Arial"/>
          <w:sz w:val="22"/>
          <w:szCs w:val="22"/>
          <w:highlight w:val="white"/>
        </w:rPr>
        <w:t xml:space="preserve">Το </w:t>
      </w:r>
      <w:proofErr w:type="spellStart"/>
      <w:r w:rsidR="00A90BAD" w:rsidRPr="00A90BAD">
        <w:rPr>
          <w:rFonts w:ascii="Arial" w:hAnsi="Arial" w:cs="Arial"/>
          <w:sz w:val="22"/>
          <w:szCs w:val="22"/>
          <w:highlight w:val="white"/>
        </w:rPr>
        <w:t>αριθμ</w:t>
      </w:r>
      <w:proofErr w:type="spellEnd"/>
      <w:r w:rsidR="00A90BAD" w:rsidRPr="00A90BAD">
        <w:rPr>
          <w:rFonts w:ascii="Arial" w:hAnsi="Arial" w:cs="Arial"/>
          <w:sz w:val="22"/>
          <w:szCs w:val="22"/>
          <w:highlight w:val="white"/>
        </w:rPr>
        <w:t xml:space="preserve">. </w:t>
      </w:r>
      <w:proofErr w:type="spellStart"/>
      <w:r w:rsidR="00A90BAD" w:rsidRPr="00A90BAD">
        <w:rPr>
          <w:rFonts w:ascii="Arial" w:hAnsi="Arial" w:cs="Arial"/>
          <w:sz w:val="22"/>
          <w:szCs w:val="22"/>
          <w:highlight w:val="white"/>
        </w:rPr>
        <w:t>πρωτ</w:t>
      </w:r>
      <w:proofErr w:type="spellEnd"/>
      <w:r w:rsidR="00A90BAD" w:rsidRPr="00A90BAD">
        <w:rPr>
          <w:rFonts w:ascii="Arial" w:hAnsi="Arial" w:cs="Arial"/>
          <w:sz w:val="22"/>
          <w:szCs w:val="22"/>
          <w:highlight w:val="white"/>
        </w:rPr>
        <w:t>. 9185/13-05-2025 (25</w:t>
      </w:r>
      <w:r w:rsidR="00A90BAD" w:rsidRPr="00A90BAD">
        <w:rPr>
          <w:rFonts w:ascii="Arial" w:hAnsi="Arial" w:cs="Arial"/>
          <w:sz w:val="22"/>
          <w:szCs w:val="22"/>
          <w:highlight w:val="white"/>
          <w:lang w:val="en-US"/>
        </w:rPr>
        <w:t>REQ</w:t>
      </w:r>
      <w:r w:rsidR="00A90BAD" w:rsidRPr="00A90BAD">
        <w:rPr>
          <w:rFonts w:ascii="Arial" w:hAnsi="Arial" w:cs="Arial"/>
          <w:sz w:val="22"/>
          <w:szCs w:val="22"/>
          <w:highlight w:val="white"/>
        </w:rPr>
        <w:t xml:space="preserve">016808441 2025-05-13) πρωτογενές αίτημα &amp; το </w:t>
      </w:r>
      <w:proofErr w:type="spellStart"/>
      <w:r w:rsidR="00A90BAD" w:rsidRPr="00A90BAD">
        <w:rPr>
          <w:rFonts w:ascii="Arial" w:hAnsi="Arial" w:cs="Arial"/>
          <w:sz w:val="22"/>
          <w:szCs w:val="22"/>
          <w:highlight w:val="white"/>
        </w:rPr>
        <w:t>αριθμ.πρωτ</w:t>
      </w:r>
      <w:proofErr w:type="spellEnd"/>
      <w:r w:rsidR="00A90BAD" w:rsidRPr="00A90BAD">
        <w:rPr>
          <w:rFonts w:ascii="Arial" w:hAnsi="Arial" w:cs="Arial"/>
          <w:sz w:val="22"/>
          <w:szCs w:val="22"/>
          <w:highlight w:val="white"/>
        </w:rPr>
        <w:t xml:space="preserve">. 9186/13-05-2025 τεκμηριωμένο αίτημα του Αυτοτελούς τμήματος Πολιτισμού, Αθλητισμού και Τουρισμού για την πραγματοποίηση ημερίδας με τίτλο «Αθλητισμός, Υγεία και Συμπερίληψη» στο πλαίσιο του ευρωπαϊκού προγράμματος </w:t>
      </w:r>
      <w:r w:rsidR="00A90BAD" w:rsidRPr="00A90BAD">
        <w:rPr>
          <w:rFonts w:ascii="Arial" w:hAnsi="Arial" w:cs="Arial"/>
          <w:sz w:val="22"/>
          <w:szCs w:val="22"/>
          <w:highlight w:val="white"/>
          <w:lang w:val="en-US"/>
        </w:rPr>
        <w:t>New</w:t>
      </w:r>
      <w:r w:rsidR="00A90BAD" w:rsidRPr="00A90BAD">
        <w:rPr>
          <w:rFonts w:ascii="Arial" w:hAnsi="Arial" w:cs="Arial"/>
          <w:sz w:val="22"/>
          <w:szCs w:val="22"/>
          <w:highlight w:val="white"/>
        </w:rPr>
        <w:t xml:space="preserve"> </w:t>
      </w:r>
      <w:r w:rsidR="00A90BAD" w:rsidRPr="00A90BAD">
        <w:rPr>
          <w:rFonts w:ascii="Arial" w:hAnsi="Arial" w:cs="Arial"/>
          <w:sz w:val="22"/>
          <w:szCs w:val="22"/>
          <w:highlight w:val="white"/>
          <w:lang w:val="en-US"/>
        </w:rPr>
        <w:t>Olympiads</w:t>
      </w:r>
      <w:r w:rsidR="00A90BAD" w:rsidRPr="00A90BAD">
        <w:rPr>
          <w:rFonts w:ascii="Arial" w:hAnsi="Arial" w:cs="Arial"/>
          <w:sz w:val="22"/>
          <w:szCs w:val="22"/>
          <w:highlight w:val="white"/>
        </w:rPr>
        <w:t xml:space="preserve"> την Τετάρτη 28 Μαΐου 2025 στην αίθουσα συνεδριάσεων του Δημοτικού Συμβουλίου στο Παλαιό Δημαρχείο.</w:t>
      </w:r>
    </w:p>
    <w:p w:rsidR="00A90BAD" w:rsidRPr="00A90BAD" w:rsidRDefault="00AC06A7" w:rsidP="00A90BAD">
      <w:pPr>
        <w:widowControl w:val="0"/>
        <w:spacing w:line="276" w:lineRule="auto"/>
        <w:jc w:val="both"/>
        <w:rPr>
          <w:rFonts w:ascii="Arial" w:hAnsi="Arial" w:cs="Arial"/>
          <w:sz w:val="22"/>
          <w:szCs w:val="22"/>
          <w:highlight w:val="white"/>
        </w:rPr>
      </w:pPr>
      <w:r w:rsidRPr="00A90BAD">
        <w:rPr>
          <w:rFonts w:ascii="Arial" w:hAnsi="Arial" w:cs="Arial"/>
          <w:sz w:val="22"/>
          <w:szCs w:val="22"/>
          <w:highlight w:val="white"/>
        </w:rPr>
        <w:t xml:space="preserve">- </w:t>
      </w:r>
      <w:r w:rsidR="00A90BAD" w:rsidRPr="00A90BAD">
        <w:rPr>
          <w:rFonts w:ascii="Arial" w:hAnsi="Arial" w:cs="Arial"/>
          <w:sz w:val="22"/>
          <w:szCs w:val="22"/>
          <w:highlight w:val="white"/>
        </w:rPr>
        <w:t xml:space="preserve">Την </w:t>
      </w:r>
      <w:proofErr w:type="spellStart"/>
      <w:r w:rsidR="00A90BAD" w:rsidRPr="00A90BAD">
        <w:rPr>
          <w:rFonts w:ascii="Arial" w:hAnsi="Arial" w:cs="Arial"/>
          <w:sz w:val="22"/>
          <w:szCs w:val="22"/>
          <w:highlight w:val="white"/>
        </w:rPr>
        <w:t>αριθμ</w:t>
      </w:r>
      <w:proofErr w:type="spellEnd"/>
      <w:r w:rsidR="00A90BAD" w:rsidRPr="00A90BAD">
        <w:rPr>
          <w:rFonts w:ascii="Arial" w:hAnsi="Arial" w:cs="Arial"/>
          <w:sz w:val="22"/>
          <w:szCs w:val="22"/>
          <w:highlight w:val="white"/>
        </w:rPr>
        <w:t xml:space="preserve">. 41/2025 μελέτη του Αυτοτελούς τμήματος Πολιτισμού, Αθλητισμού και Τουρισμού ενδεικτικού προϋπολογισμού 626,00€ συμπεριλαμβανομένου ΦΠΑ, η οποία εγκρίθηκε με την </w:t>
      </w:r>
      <w:proofErr w:type="spellStart"/>
      <w:r w:rsidR="00A90BAD" w:rsidRPr="00A90BAD">
        <w:rPr>
          <w:rFonts w:ascii="Arial" w:hAnsi="Arial" w:cs="Arial"/>
          <w:sz w:val="22"/>
          <w:szCs w:val="22"/>
          <w:highlight w:val="white"/>
        </w:rPr>
        <w:t>αριθμ.πρωτ</w:t>
      </w:r>
      <w:proofErr w:type="spellEnd"/>
      <w:r w:rsidR="00A90BAD" w:rsidRPr="00A90BAD">
        <w:rPr>
          <w:rFonts w:ascii="Arial" w:hAnsi="Arial" w:cs="Arial"/>
          <w:sz w:val="22"/>
          <w:szCs w:val="22"/>
          <w:highlight w:val="white"/>
        </w:rPr>
        <w:t>. 9184/13-5-2025 απόφαση Δημάρχου.</w:t>
      </w:r>
    </w:p>
    <w:p w:rsidR="00A90BAD" w:rsidRPr="00A90BAD" w:rsidRDefault="00AC06A7" w:rsidP="00A90BAD">
      <w:pPr>
        <w:widowControl w:val="0"/>
        <w:spacing w:line="276" w:lineRule="auto"/>
        <w:jc w:val="both"/>
        <w:rPr>
          <w:rFonts w:ascii="Arial" w:hAnsi="Arial" w:cs="Arial"/>
          <w:sz w:val="22"/>
          <w:szCs w:val="22"/>
        </w:rPr>
      </w:pPr>
      <w:r w:rsidRPr="00A90BAD">
        <w:rPr>
          <w:rFonts w:ascii="Arial" w:hAnsi="Arial" w:cs="Arial"/>
          <w:sz w:val="22"/>
          <w:szCs w:val="22"/>
          <w:highlight w:val="white"/>
        </w:rPr>
        <w:t xml:space="preserve">- </w:t>
      </w:r>
      <w:r w:rsidR="00A90BAD" w:rsidRPr="00A90BAD">
        <w:rPr>
          <w:rFonts w:ascii="Arial" w:hAnsi="Arial" w:cs="Arial"/>
          <w:sz w:val="22"/>
          <w:szCs w:val="22"/>
          <w:highlight w:val="white"/>
        </w:rPr>
        <w:t xml:space="preserve">Το γεγονός ότι στον προϋπολογισμό χρήσης 2025 και συγκεκριμένα </w:t>
      </w:r>
      <w:r w:rsidR="00A90BAD" w:rsidRPr="00A90BAD">
        <w:rPr>
          <w:rFonts w:ascii="Arial" w:hAnsi="Arial" w:cs="Arial"/>
          <w:sz w:val="22"/>
          <w:szCs w:val="22"/>
        </w:rPr>
        <w:t xml:space="preserve">στον Κ.Α.Ε. 00/6431.017 με τίτλο «Συμμετοχή του Δήμου </w:t>
      </w:r>
      <w:proofErr w:type="spellStart"/>
      <w:r w:rsidR="00A90BAD" w:rsidRPr="00A90BAD">
        <w:rPr>
          <w:rFonts w:ascii="Arial" w:hAnsi="Arial" w:cs="Arial"/>
          <w:sz w:val="22"/>
          <w:szCs w:val="22"/>
        </w:rPr>
        <w:t>Λεβαδέων</w:t>
      </w:r>
      <w:proofErr w:type="spellEnd"/>
      <w:r w:rsidR="00A90BAD" w:rsidRPr="00A90BAD">
        <w:rPr>
          <w:rFonts w:ascii="Arial" w:hAnsi="Arial" w:cs="Arial"/>
          <w:sz w:val="22"/>
          <w:szCs w:val="22"/>
        </w:rPr>
        <w:t xml:space="preserve"> στο ευρωπαϊκό πρόγραμμα </w:t>
      </w:r>
      <w:r w:rsidR="00A90BAD" w:rsidRPr="00A90BAD">
        <w:rPr>
          <w:rFonts w:ascii="Arial" w:hAnsi="Arial" w:cs="Arial"/>
          <w:sz w:val="22"/>
          <w:szCs w:val="22"/>
          <w:lang w:val="en-US"/>
        </w:rPr>
        <w:t>ERASMUS</w:t>
      </w:r>
      <w:r w:rsidR="00A90BAD" w:rsidRPr="00A90BAD">
        <w:rPr>
          <w:rFonts w:ascii="Arial" w:hAnsi="Arial" w:cs="Arial"/>
          <w:sz w:val="22"/>
          <w:szCs w:val="22"/>
        </w:rPr>
        <w:t xml:space="preserve"> – </w:t>
      </w:r>
      <w:r w:rsidR="00A90BAD" w:rsidRPr="00A90BAD">
        <w:rPr>
          <w:rFonts w:ascii="Arial" w:hAnsi="Arial" w:cs="Arial"/>
          <w:sz w:val="22"/>
          <w:szCs w:val="22"/>
          <w:lang w:val="en-US"/>
        </w:rPr>
        <w:t>SPORT</w:t>
      </w:r>
      <w:r w:rsidR="00A90BAD" w:rsidRPr="00A90BAD">
        <w:rPr>
          <w:rFonts w:ascii="Arial" w:hAnsi="Arial" w:cs="Arial"/>
          <w:sz w:val="22"/>
          <w:szCs w:val="22"/>
        </w:rPr>
        <w:t xml:space="preserve"> 2024 </w:t>
      </w:r>
      <w:r w:rsidR="00A90BAD" w:rsidRPr="00A90BAD">
        <w:rPr>
          <w:rFonts w:ascii="Arial" w:hAnsi="Arial" w:cs="Arial"/>
          <w:sz w:val="22"/>
          <w:szCs w:val="22"/>
          <w:lang w:val="en-US"/>
        </w:rPr>
        <w:t>New</w:t>
      </w:r>
      <w:r w:rsidR="00A90BAD" w:rsidRPr="00A90BAD">
        <w:rPr>
          <w:rFonts w:ascii="Arial" w:hAnsi="Arial" w:cs="Arial"/>
          <w:sz w:val="22"/>
          <w:szCs w:val="22"/>
        </w:rPr>
        <w:t xml:space="preserve"> </w:t>
      </w:r>
      <w:r w:rsidR="00A90BAD" w:rsidRPr="00A90BAD">
        <w:rPr>
          <w:rFonts w:ascii="Arial" w:hAnsi="Arial" w:cs="Arial"/>
          <w:sz w:val="22"/>
          <w:szCs w:val="22"/>
          <w:lang w:val="en-US"/>
        </w:rPr>
        <w:t>Olympiads</w:t>
      </w:r>
      <w:r w:rsidR="00A90BAD" w:rsidRPr="00A90BAD">
        <w:rPr>
          <w:rFonts w:ascii="Arial" w:hAnsi="Arial" w:cs="Arial"/>
          <w:sz w:val="22"/>
          <w:szCs w:val="22"/>
        </w:rPr>
        <w:t>» υπάρχει εγγεγραμμένη πίστωση.</w:t>
      </w:r>
    </w:p>
    <w:p w:rsidR="00AC06A7" w:rsidRPr="009867AB" w:rsidRDefault="00AC06A7" w:rsidP="00AC06A7">
      <w:pPr>
        <w:widowControl w:val="0"/>
        <w:tabs>
          <w:tab w:val="left" w:pos="9750"/>
        </w:tabs>
        <w:spacing w:line="276" w:lineRule="auto"/>
        <w:jc w:val="both"/>
        <w:rPr>
          <w:rFonts w:ascii="Arial" w:hAnsi="Arial" w:cs="Arial"/>
          <w:sz w:val="22"/>
          <w:szCs w:val="22"/>
        </w:rPr>
      </w:pPr>
      <w:r w:rsidRPr="00EE23C0">
        <w:rPr>
          <w:rFonts w:ascii="Arial" w:hAnsi="Arial" w:cs="Arial"/>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A90BAD">
        <w:rPr>
          <w:rFonts w:ascii="Arial" w:hAnsi="Arial" w:cs="Arial"/>
          <w:sz w:val="22"/>
          <w:szCs w:val="22"/>
        </w:rPr>
        <w:t>9467</w:t>
      </w:r>
      <w:r w:rsidRPr="009867AB">
        <w:rPr>
          <w:rFonts w:ascii="Arial" w:eastAsia="Arial" w:hAnsi="Arial" w:cs="Arial"/>
          <w:sz w:val="22"/>
          <w:szCs w:val="22"/>
        </w:rPr>
        <w:t>/</w:t>
      </w:r>
      <w:r>
        <w:rPr>
          <w:rFonts w:ascii="Arial" w:eastAsia="Arial" w:hAnsi="Arial" w:cs="Arial"/>
          <w:sz w:val="22"/>
          <w:szCs w:val="22"/>
        </w:rPr>
        <w:t>1</w:t>
      </w:r>
      <w:r w:rsidR="00A90BAD">
        <w:rPr>
          <w:rFonts w:ascii="Arial" w:eastAsia="Arial" w:hAnsi="Arial" w:cs="Arial"/>
          <w:sz w:val="22"/>
          <w:szCs w:val="22"/>
        </w:rPr>
        <w:t>6</w:t>
      </w:r>
      <w:r w:rsidRPr="009867AB">
        <w:rPr>
          <w:rFonts w:ascii="Arial" w:eastAsia="Arial" w:hAnsi="Arial" w:cs="Arial"/>
          <w:sz w:val="22"/>
          <w:szCs w:val="22"/>
        </w:rPr>
        <w:t>-</w:t>
      </w:r>
      <w:r>
        <w:rPr>
          <w:rFonts w:ascii="Arial" w:eastAsia="Arial" w:hAnsi="Arial" w:cs="Arial"/>
          <w:sz w:val="22"/>
          <w:szCs w:val="22"/>
        </w:rPr>
        <w:t>05</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Pr>
          <w:rFonts w:ascii="Arial" w:hAnsi="Arial" w:cs="Arial"/>
          <w:sz w:val="22"/>
          <w:szCs w:val="22"/>
        </w:rPr>
        <w:t>Δήμου</w:t>
      </w:r>
      <w:r w:rsidRPr="002C26C5">
        <w:rPr>
          <w:rFonts w:ascii="Arial" w:hAnsi="Arial" w:cs="Arial"/>
          <w:sz w:val="22"/>
          <w:szCs w:val="22"/>
        </w:rPr>
        <w:t xml:space="preserve">  </w:t>
      </w:r>
      <w:proofErr w:type="spellStart"/>
      <w:r>
        <w:rPr>
          <w:rFonts w:ascii="Arial" w:hAnsi="Arial" w:cs="Arial"/>
          <w:sz w:val="22"/>
          <w:szCs w:val="22"/>
        </w:rPr>
        <w:t>Λεβαδέων</w:t>
      </w:r>
      <w:proofErr w:type="spellEnd"/>
    </w:p>
    <w:p w:rsidR="00AC06A7" w:rsidRPr="009867AB" w:rsidRDefault="00AC06A7" w:rsidP="00AC06A7">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C06A7" w:rsidRDefault="00AC06A7" w:rsidP="00AC06A7">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A90BAD" w:rsidRDefault="00A90BAD" w:rsidP="00AC06A7">
      <w:pPr>
        <w:pStyle w:val="af9"/>
        <w:widowControl w:val="0"/>
        <w:suppressAutoHyphens w:val="0"/>
        <w:spacing w:line="276" w:lineRule="auto"/>
        <w:ind w:left="0"/>
        <w:jc w:val="both"/>
        <w:rPr>
          <w:rFonts w:ascii="Arial" w:hAnsi="Arial" w:cs="Arial"/>
          <w:sz w:val="22"/>
          <w:szCs w:val="22"/>
        </w:rPr>
      </w:pPr>
    </w:p>
    <w:p w:rsidR="00A90BAD" w:rsidRDefault="00A90BAD" w:rsidP="00AC06A7">
      <w:pPr>
        <w:pStyle w:val="af9"/>
        <w:widowControl w:val="0"/>
        <w:suppressAutoHyphens w:val="0"/>
        <w:spacing w:line="276" w:lineRule="auto"/>
        <w:ind w:left="0"/>
        <w:jc w:val="both"/>
        <w:rPr>
          <w:rFonts w:ascii="Arial" w:hAnsi="Arial" w:cs="Arial"/>
          <w:sz w:val="22"/>
          <w:szCs w:val="22"/>
        </w:rPr>
      </w:pPr>
    </w:p>
    <w:p w:rsidR="00A90BAD" w:rsidRDefault="00A90BAD" w:rsidP="00AC06A7">
      <w:pPr>
        <w:pStyle w:val="af9"/>
        <w:widowControl w:val="0"/>
        <w:suppressAutoHyphens w:val="0"/>
        <w:spacing w:line="276" w:lineRule="auto"/>
        <w:ind w:left="0"/>
        <w:jc w:val="both"/>
        <w:rPr>
          <w:rFonts w:ascii="Arial" w:hAnsi="Arial" w:cs="Arial"/>
          <w:sz w:val="22"/>
          <w:szCs w:val="22"/>
        </w:rPr>
      </w:pPr>
    </w:p>
    <w:p w:rsidR="00A90BAD" w:rsidRDefault="00A90BAD" w:rsidP="00AC06A7">
      <w:pPr>
        <w:pStyle w:val="af9"/>
        <w:widowControl w:val="0"/>
        <w:suppressAutoHyphens w:val="0"/>
        <w:spacing w:line="276" w:lineRule="auto"/>
        <w:ind w:left="0"/>
        <w:jc w:val="both"/>
        <w:rPr>
          <w:rFonts w:ascii="Arial" w:hAnsi="Arial" w:cs="Arial"/>
          <w:sz w:val="22"/>
          <w:szCs w:val="22"/>
        </w:rPr>
      </w:pPr>
    </w:p>
    <w:p w:rsidR="00AC06A7" w:rsidRDefault="00AC06A7" w:rsidP="00AC06A7">
      <w:pPr>
        <w:widowControl w:val="0"/>
        <w:suppressAutoHyphens w:val="0"/>
        <w:jc w:val="both"/>
        <w:rPr>
          <w:rFonts w:ascii="Arial" w:hAnsi="Arial" w:cs="Arial"/>
          <w:sz w:val="22"/>
          <w:szCs w:val="22"/>
        </w:rPr>
      </w:pPr>
    </w:p>
    <w:p w:rsidR="00AC06A7" w:rsidRDefault="00AC06A7" w:rsidP="00AC06A7">
      <w:pPr>
        <w:widowControl w:val="0"/>
        <w:suppressAutoHyphens w:val="0"/>
        <w:spacing w:line="276" w:lineRule="auto"/>
        <w:jc w:val="both"/>
        <w:rPr>
          <w:rFonts w:ascii="Arial" w:hAnsi="Arial" w:cs="Arial"/>
          <w:sz w:val="22"/>
          <w:szCs w:val="22"/>
        </w:rPr>
      </w:pPr>
    </w:p>
    <w:p w:rsidR="00AC06A7" w:rsidRDefault="00AC06A7" w:rsidP="00AC06A7">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AC06A7" w:rsidRDefault="00AC06A7" w:rsidP="00AC06A7">
      <w:pPr>
        <w:tabs>
          <w:tab w:val="left" w:pos="559"/>
          <w:tab w:val="left" w:pos="1555"/>
        </w:tabs>
        <w:jc w:val="center"/>
        <w:rPr>
          <w:rFonts w:ascii="Arial" w:hAnsi="Arial" w:cs="Arial"/>
          <w:b/>
          <w:bCs/>
          <w:sz w:val="22"/>
          <w:szCs w:val="22"/>
        </w:rPr>
      </w:pPr>
    </w:p>
    <w:p w:rsidR="00AC06A7" w:rsidRPr="00A90BAD" w:rsidRDefault="00AC06A7" w:rsidP="00A90BAD">
      <w:pPr>
        <w:spacing w:line="276" w:lineRule="auto"/>
        <w:ind w:left="142" w:hanging="578"/>
        <w:jc w:val="both"/>
        <w:rPr>
          <w:rFonts w:ascii="Arial" w:hAnsi="Arial" w:cs="Arial"/>
          <w:sz w:val="20"/>
          <w:szCs w:val="20"/>
        </w:rPr>
      </w:pPr>
      <w:r w:rsidRPr="00A90BAD">
        <w:rPr>
          <w:rStyle w:val="-"/>
          <w:rFonts w:ascii="Arial" w:eastAsia="Arial Unicode MS" w:hAnsi="Arial" w:cs="Arial"/>
          <w:bCs/>
          <w:color w:val="auto"/>
          <w:kern w:val="2"/>
          <w:sz w:val="22"/>
          <w:szCs w:val="22"/>
          <w:u w:val="none"/>
          <w:shd w:val="clear" w:color="auto" w:fill="FFFFFF"/>
          <w:lang w:bidi="hi-IN"/>
        </w:rPr>
        <w:t xml:space="preserve">      </w:t>
      </w:r>
      <w:r w:rsidR="00A90BAD">
        <w:rPr>
          <w:rStyle w:val="-"/>
          <w:rFonts w:ascii="Arial" w:eastAsia="Arial Unicode MS" w:hAnsi="Arial" w:cs="Arial"/>
          <w:bCs/>
          <w:color w:val="auto"/>
          <w:kern w:val="2"/>
          <w:sz w:val="22"/>
          <w:szCs w:val="22"/>
          <w:u w:val="none"/>
          <w:shd w:val="clear" w:color="auto" w:fill="FFFFFF"/>
          <w:lang w:bidi="hi-IN"/>
        </w:rPr>
        <w:t xml:space="preserve">      </w:t>
      </w:r>
      <w:r w:rsidRPr="00A90BAD">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A90BAD">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A90BAD" w:rsidRPr="00A90BAD">
        <w:rPr>
          <w:rFonts w:ascii="Arial" w:hAnsi="Arial" w:cs="Arial"/>
          <w:szCs w:val="22"/>
          <w:highlight w:val="white"/>
        </w:rPr>
        <w:t>ΕΞΑΚΟΣΙΩΝ ΕΙΚΟΣΙ ΕΞΙ  ΕΥΡΩ</w:t>
      </w:r>
      <w:r w:rsidRPr="00A90BAD">
        <w:rPr>
          <w:rFonts w:ascii="Arial" w:hAnsi="Arial" w:cs="Arial"/>
          <w:szCs w:val="22"/>
          <w:highlight w:val="white"/>
        </w:rPr>
        <w:t xml:space="preserve"> </w:t>
      </w:r>
      <w:r w:rsidRPr="00A90BAD">
        <w:rPr>
          <w:rFonts w:ascii="Arial" w:hAnsi="Arial" w:cs="Arial"/>
          <w:sz w:val="22"/>
          <w:szCs w:val="22"/>
          <w:highlight w:val="white"/>
        </w:rPr>
        <w:t>(</w:t>
      </w:r>
      <w:r w:rsidR="00A90BAD" w:rsidRPr="00A90BAD">
        <w:rPr>
          <w:rFonts w:ascii="Arial" w:hAnsi="Arial" w:cs="Arial"/>
          <w:sz w:val="22"/>
          <w:szCs w:val="22"/>
        </w:rPr>
        <w:t>626,00€)</w:t>
      </w:r>
      <w:r w:rsidR="00A90BAD" w:rsidRPr="00A90BAD">
        <w:rPr>
          <w:rFonts w:ascii="Arial" w:hAnsi="Arial" w:cs="Arial"/>
          <w:b/>
          <w:sz w:val="22"/>
          <w:szCs w:val="22"/>
        </w:rPr>
        <w:t xml:space="preserve"> </w:t>
      </w:r>
      <w:r w:rsidRPr="00A90BAD">
        <w:rPr>
          <w:rFonts w:ascii="Arial" w:hAnsi="Arial" w:cs="Arial"/>
          <w:bCs/>
          <w:sz w:val="22"/>
          <w:szCs w:val="22"/>
          <w:highlight w:val="white"/>
        </w:rPr>
        <w:t xml:space="preserve">στον Κ.Α. εξόδων </w:t>
      </w:r>
      <w:r w:rsidR="00A90BAD" w:rsidRPr="00A90BAD">
        <w:rPr>
          <w:rFonts w:ascii="Arial" w:hAnsi="Arial" w:cs="Arial"/>
          <w:bCs/>
          <w:sz w:val="22"/>
          <w:szCs w:val="22"/>
          <w:highlight w:val="white"/>
        </w:rPr>
        <w:t>00/6431.017</w:t>
      </w:r>
      <w:r w:rsidR="00A90BAD" w:rsidRPr="00A90BAD">
        <w:rPr>
          <w:rFonts w:ascii="Arial" w:hAnsi="Arial" w:cs="Arial"/>
          <w:b/>
          <w:bCs/>
          <w:sz w:val="22"/>
          <w:szCs w:val="22"/>
          <w:highlight w:val="white"/>
        </w:rPr>
        <w:t xml:space="preserve"> </w:t>
      </w:r>
      <w:r w:rsidRPr="00A90BAD">
        <w:rPr>
          <w:rFonts w:ascii="Arial" w:hAnsi="Arial" w:cs="Arial"/>
          <w:sz w:val="22"/>
          <w:szCs w:val="22"/>
          <w:highlight w:val="white"/>
        </w:rPr>
        <w:t>με τίτλο</w:t>
      </w:r>
      <w:r w:rsidRPr="00A90BAD">
        <w:rPr>
          <w:rFonts w:ascii="Arial" w:hAnsi="Arial" w:cs="Arial"/>
          <w:sz w:val="22"/>
          <w:szCs w:val="22"/>
        </w:rPr>
        <w:t>: «</w:t>
      </w:r>
      <w:r w:rsidR="00A90BAD" w:rsidRPr="00A90BAD">
        <w:rPr>
          <w:rFonts w:ascii="Arial" w:hAnsi="Arial" w:cs="Arial"/>
          <w:sz w:val="22"/>
          <w:szCs w:val="22"/>
          <w:highlight w:val="white"/>
        </w:rPr>
        <w:t>Αθλητισμός, Υγεία και Συμπερίληψη»</w:t>
      </w:r>
      <w:r w:rsidRPr="00A90BAD">
        <w:rPr>
          <w:rFonts w:ascii="Arial" w:hAnsi="Arial" w:cs="Arial"/>
          <w:sz w:val="22"/>
          <w:szCs w:val="22"/>
        </w:rPr>
        <w:t xml:space="preserve"> </w:t>
      </w:r>
      <w:r w:rsidR="00A90BAD" w:rsidRPr="00A90BAD">
        <w:rPr>
          <w:rFonts w:ascii="Arial" w:hAnsi="Arial" w:cs="Arial"/>
          <w:sz w:val="22"/>
          <w:szCs w:val="22"/>
          <w:highlight w:val="white"/>
        </w:rPr>
        <w:t xml:space="preserve">στο πλαίσιο του ευρωπαϊκού προγράμματος </w:t>
      </w:r>
      <w:r w:rsidR="00A90BAD" w:rsidRPr="00A90BAD">
        <w:rPr>
          <w:rFonts w:ascii="Arial" w:hAnsi="Arial" w:cs="Arial"/>
          <w:sz w:val="22"/>
          <w:szCs w:val="22"/>
          <w:highlight w:val="white"/>
          <w:lang w:val="en-US"/>
        </w:rPr>
        <w:t>New</w:t>
      </w:r>
      <w:r w:rsidR="00A90BAD" w:rsidRPr="00A90BAD">
        <w:rPr>
          <w:rFonts w:ascii="Arial" w:hAnsi="Arial" w:cs="Arial"/>
          <w:sz w:val="22"/>
          <w:szCs w:val="22"/>
          <w:highlight w:val="white"/>
        </w:rPr>
        <w:t xml:space="preserve"> </w:t>
      </w:r>
      <w:r w:rsidR="00A90BAD" w:rsidRPr="00A90BAD">
        <w:rPr>
          <w:rFonts w:ascii="Arial" w:hAnsi="Arial" w:cs="Arial"/>
          <w:sz w:val="22"/>
          <w:szCs w:val="22"/>
          <w:highlight w:val="white"/>
          <w:lang w:val="en-US"/>
        </w:rPr>
        <w:t>Olympiads</w:t>
      </w:r>
      <w:r w:rsidR="00A90BAD" w:rsidRPr="00A90BAD">
        <w:rPr>
          <w:rFonts w:ascii="Arial" w:hAnsi="Arial" w:cs="Arial"/>
          <w:sz w:val="22"/>
          <w:szCs w:val="22"/>
          <w:highlight w:val="white"/>
        </w:rPr>
        <w:t xml:space="preserve"> </w:t>
      </w:r>
      <w:r w:rsidR="00FC1789">
        <w:rPr>
          <w:rFonts w:ascii="Arial" w:hAnsi="Arial" w:cs="Arial"/>
          <w:sz w:val="22"/>
          <w:szCs w:val="22"/>
          <w:highlight w:val="white"/>
        </w:rPr>
        <w:t xml:space="preserve">, </w:t>
      </w:r>
      <w:r w:rsidR="00A90BAD" w:rsidRPr="00A90BAD">
        <w:rPr>
          <w:rFonts w:ascii="Arial" w:hAnsi="Arial" w:cs="Arial"/>
          <w:sz w:val="22"/>
          <w:szCs w:val="22"/>
          <w:highlight w:val="white"/>
        </w:rPr>
        <w:t>που θα πραγματοποιηθεί  την Τετάρτη 28 Μαΐου 2025 στην αίθουσα συνεδριάσεων του Δημοτικού Συμβουλίου στο Παλαιό Δημαρχείο ,</w:t>
      </w:r>
      <w:r w:rsidR="00A90BAD">
        <w:rPr>
          <w:rFonts w:ascii="Arial" w:hAnsi="Arial" w:cs="Arial"/>
          <w:sz w:val="22"/>
          <w:szCs w:val="22"/>
        </w:rPr>
        <w:t xml:space="preserve"> </w:t>
      </w:r>
      <w:r w:rsidRPr="00A90BAD">
        <w:rPr>
          <w:rFonts w:ascii="Arial" w:hAnsi="Arial" w:cs="Arial"/>
          <w:sz w:val="22"/>
          <w:szCs w:val="22"/>
          <w:highlight w:val="white"/>
        </w:rPr>
        <w:t>ως παρακάτω:</w:t>
      </w:r>
      <w:r w:rsidRPr="00A90BAD">
        <w:rPr>
          <w:rFonts w:ascii="Arial" w:hAnsi="Arial" w:cs="Arial"/>
          <w:sz w:val="20"/>
          <w:szCs w:val="20"/>
        </w:rPr>
        <w:t xml:space="preserve">  </w:t>
      </w:r>
    </w:p>
    <w:p w:rsidR="00A90BAD" w:rsidRDefault="00A90BAD" w:rsidP="00AC06A7">
      <w:pPr>
        <w:spacing w:line="360" w:lineRule="auto"/>
        <w:jc w:val="both"/>
        <w:rPr>
          <w:rFonts w:ascii="Arial" w:hAnsi="Arial" w:cs="Arial"/>
          <w:sz w:val="20"/>
          <w:szCs w:val="20"/>
        </w:rPr>
      </w:pPr>
    </w:p>
    <w:tbl>
      <w:tblPr>
        <w:tblStyle w:val="aff"/>
        <w:tblW w:w="9961" w:type="dxa"/>
        <w:tblLayout w:type="fixed"/>
        <w:tblLook w:val="0000"/>
      </w:tblPr>
      <w:tblGrid>
        <w:gridCol w:w="960"/>
        <w:gridCol w:w="1734"/>
        <w:gridCol w:w="4394"/>
        <w:gridCol w:w="2873"/>
      </w:tblGrid>
      <w:tr w:rsidR="0005326F" w:rsidRPr="00A90BAD" w:rsidTr="009F7C34">
        <w:tc>
          <w:tcPr>
            <w:tcW w:w="960" w:type="dxa"/>
            <w:vAlign w:val="center"/>
          </w:tcPr>
          <w:p w:rsidR="0005326F" w:rsidRPr="00A90BAD" w:rsidRDefault="0005326F" w:rsidP="009F7C34">
            <w:pPr>
              <w:pStyle w:val="af8"/>
              <w:jc w:val="center"/>
              <w:rPr>
                <w:rFonts w:ascii="Arial" w:hAnsi="Arial" w:cs="Arial"/>
                <w:b/>
                <w:bCs/>
                <w:color w:val="000000"/>
                <w:sz w:val="22"/>
                <w:szCs w:val="22"/>
              </w:rPr>
            </w:pPr>
          </w:p>
          <w:p w:rsidR="0005326F" w:rsidRPr="00A90BAD" w:rsidRDefault="0005326F" w:rsidP="009F7C34">
            <w:pPr>
              <w:pStyle w:val="af8"/>
              <w:jc w:val="center"/>
              <w:rPr>
                <w:rFonts w:ascii="Arial" w:hAnsi="Arial" w:cs="Arial"/>
                <w:sz w:val="22"/>
                <w:szCs w:val="22"/>
              </w:rPr>
            </w:pPr>
            <w:r w:rsidRPr="00A90BAD">
              <w:rPr>
                <w:rFonts w:ascii="Arial" w:hAnsi="Arial" w:cs="Arial"/>
                <w:b/>
                <w:bCs/>
                <w:color w:val="000000"/>
                <w:sz w:val="22"/>
                <w:szCs w:val="22"/>
              </w:rPr>
              <w:t>Α/Α</w:t>
            </w:r>
          </w:p>
        </w:tc>
        <w:tc>
          <w:tcPr>
            <w:tcW w:w="1734" w:type="dxa"/>
            <w:vAlign w:val="center"/>
          </w:tcPr>
          <w:p w:rsidR="0005326F" w:rsidRPr="00A90BAD" w:rsidRDefault="0005326F" w:rsidP="009F7C34">
            <w:pPr>
              <w:pStyle w:val="af8"/>
              <w:jc w:val="center"/>
              <w:rPr>
                <w:rFonts w:ascii="Arial" w:hAnsi="Arial" w:cs="Arial"/>
                <w:b/>
                <w:bCs/>
                <w:color w:val="000000"/>
                <w:sz w:val="22"/>
                <w:szCs w:val="22"/>
              </w:rPr>
            </w:pPr>
            <w:proofErr w:type="spellStart"/>
            <w:r w:rsidRPr="00A90BAD">
              <w:rPr>
                <w:rFonts w:ascii="Arial" w:hAnsi="Arial" w:cs="Arial"/>
                <w:b/>
                <w:bCs/>
                <w:color w:val="000000"/>
                <w:sz w:val="22"/>
                <w:szCs w:val="22"/>
              </w:rPr>
              <w:t>Κ.Α.Εξόδων</w:t>
            </w:r>
            <w:proofErr w:type="spellEnd"/>
          </w:p>
        </w:tc>
        <w:tc>
          <w:tcPr>
            <w:tcW w:w="4394" w:type="dxa"/>
            <w:vAlign w:val="center"/>
          </w:tcPr>
          <w:p w:rsidR="0005326F" w:rsidRPr="00A90BAD" w:rsidRDefault="0005326F" w:rsidP="009F7C34">
            <w:pPr>
              <w:pStyle w:val="af8"/>
              <w:jc w:val="center"/>
              <w:rPr>
                <w:rFonts w:ascii="Arial" w:hAnsi="Arial" w:cs="Arial"/>
                <w:sz w:val="22"/>
                <w:szCs w:val="22"/>
              </w:rPr>
            </w:pPr>
            <w:r w:rsidRPr="00A90BAD">
              <w:rPr>
                <w:rFonts w:ascii="Arial" w:hAnsi="Arial" w:cs="Arial"/>
                <w:b/>
                <w:bCs/>
                <w:color w:val="000000"/>
                <w:sz w:val="22"/>
                <w:szCs w:val="22"/>
              </w:rPr>
              <w:t>Περιγραφή εξόδων</w:t>
            </w:r>
          </w:p>
        </w:tc>
        <w:tc>
          <w:tcPr>
            <w:tcW w:w="2873" w:type="dxa"/>
            <w:vAlign w:val="center"/>
          </w:tcPr>
          <w:p w:rsidR="0005326F" w:rsidRPr="00A90BAD" w:rsidRDefault="0005326F" w:rsidP="009F7C34">
            <w:pPr>
              <w:pStyle w:val="af8"/>
              <w:jc w:val="center"/>
              <w:rPr>
                <w:rFonts w:ascii="Arial" w:hAnsi="Arial" w:cs="Arial"/>
                <w:sz w:val="22"/>
                <w:szCs w:val="22"/>
              </w:rPr>
            </w:pPr>
            <w:r w:rsidRPr="00A90BAD">
              <w:rPr>
                <w:rFonts w:ascii="Arial" w:hAnsi="Arial" w:cs="Arial"/>
                <w:b/>
                <w:bCs/>
                <w:color w:val="000000"/>
                <w:sz w:val="22"/>
                <w:szCs w:val="22"/>
              </w:rPr>
              <w:t>Ποσό συμπεριλαμβανομένου ΦΠΑ</w:t>
            </w:r>
          </w:p>
        </w:tc>
      </w:tr>
      <w:tr w:rsidR="0005326F" w:rsidRPr="00A90BAD" w:rsidTr="009F7C34">
        <w:trPr>
          <w:trHeight w:val="821"/>
        </w:trPr>
        <w:tc>
          <w:tcPr>
            <w:tcW w:w="960" w:type="dxa"/>
            <w:vAlign w:val="center"/>
          </w:tcPr>
          <w:p w:rsidR="0005326F" w:rsidRPr="00A90BAD" w:rsidRDefault="0005326F" w:rsidP="009F7C34">
            <w:pPr>
              <w:pStyle w:val="af8"/>
              <w:jc w:val="center"/>
              <w:rPr>
                <w:rFonts w:ascii="Arial" w:hAnsi="Arial" w:cs="Arial"/>
                <w:sz w:val="22"/>
                <w:szCs w:val="22"/>
              </w:rPr>
            </w:pPr>
            <w:r w:rsidRPr="00A90BAD">
              <w:rPr>
                <w:rFonts w:ascii="Arial" w:hAnsi="Arial" w:cs="Arial"/>
                <w:sz w:val="22"/>
                <w:szCs w:val="22"/>
              </w:rPr>
              <w:t>1.</w:t>
            </w:r>
          </w:p>
        </w:tc>
        <w:tc>
          <w:tcPr>
            <w:tcW w:w="1734" w:type="dxa"/>
            <w:vAlign w:val="center"/>
          </w:tcPr>
          <w:p w:rsidR="0005326F" w:rsidRPr="00A90BAD" w:rsidRDefault="0005326F" w:rsidP="009F7C34">
            <w:pPr>
              <w:jc w:val="center"/>
              <w:rPr>
                <w:rFonts w:ascii="Arial" w:hAnsi="Arial" w:cs="Arial"/>
                <w:bCs/>
                <w:sz w:val="22"/>
                <w:szCs w:val="22"/>
                <w:highlight w:val="white"/>
                <w:lang w:val="en-US"/>
              </w:rPr>
            </w:pPr>
            <w:r w:rsidRPr="00A90BAD">
              <w:rPr>
                <w:rFonts w:ascii="Arial" w:hAnsi="Arial" w:cs="Arial"/>
                <w:bCs/>
                <w:sz w:val="22"/>
                <w:szCs w:val="22"/>
                <w:highlight w:val="white"/>
                <w:lang w:val="en-US"/>
              </w:rPr>
              <w:t>00/6431.017</w:t>
            </w:r>
          </w:p>
        </w:tc>
        <w:tc>
          <w:tcPr>
            <w:tcW w:w="4394" w:type="dxa"/>
            <w:vAlign w:val="center"/>
          </w:tcPr>
          <w:p w:rsidR="0005326F" w:rsidRPr="00A90BAD" w:rsidRDefault="0005326F" w:rsidP="009F7C34">
            <w:pPr>
              <w:jc w:val="center"/>
              <w:rPr>
                <w:rFonts w:ascii="Arial" w:hAnsi="Arial" w:cs="Arial"/>
                <w:bCs/>
                <w:sz w:val="22"/>
                <w:szCs w:val="22"/>
                <w:highlight w:val="white"/>
                <w:lang w:val="en-US"/>
              </w:rPr>
            </w:pPr>
            <w:r w:rsidRPr="00A90BAD">
              <w:rPr>
                <w:rFonts w:ascii="Arial" w:hAnsi="Arial" w:cs="Arial"/>
                <w:bCs/>
                <w:sz w:val="22"/>
                <w:szCs w:val="22"/>
                <w:highlight w:val="white"/>
              </w:rPr>
              <w:t xml:space="preserve">Υπηρεσία παροχής γευμάτων </w:t>
            </w:r>
            <w:r w:rsidRPr="00A90BAD">
              <w:rPr>
                <w:rFonts w:ascii="Arial" w:hAnsi="Arial" w:cs="Arial"/>
                <w:bCs/>
                <w:sz w:val="22"/>
                <w:szCs w:val="22"/>
                <w:highlight w:val="white"/>
                <w:lang w:val="en-US"/>
              </w:rPr>
              <w:t>(catering)</w:t>
            </w:r>
          </w:p>
        </w:tc>
        <w:tc>
          <w:tcPr>
            <w:tcW w:w="2873" w:type="dxa"/>
            <w:vAlign w:val="center"/>
          </w:tcPr>
          <w:p w:rsidR="0005326F" w:rsidRPr="00A90BAD" w:rsidRDefault="0005326F" w:rsidP="009F7C34">
            <w:pPr>
              <w:pStyle w:val="af8"/>
              <w:jc w:val="center"/>
              <w:rPr>
                <w:rFonts w:ascii="Arial" w:hAnsi="Arial" w:cs="Arial"/>
                <w:b/>
                <w:sz w:val="22"/>
                <w:szCs w:val="22"/>
              </w:rPr>
            </w:pPr>
            <w:r w:rsidRPr="00A90BAD">
              <w:rPr>
                <w:rFonts w:ascii="Arial" w:hAnsi="Arial" w:cs="Arial"/>
                <w:b/>
                <w:sz w:val="22"/>
                <w:szCs w:val="22"/>
                <w:lang w:val="en-US"/>
              </w:rPr>
              <w:t>626,00</w:t>
            </w:r>
            <w:r w:rsidRPr="00A90BAD">
              <w:rPr>
                <w:rFonts w:ascii="Arial" w:hAnsi="Arial" w:cs="Arial"/>
                <w:b/>
                <w:sz w:val="22"/>
                <w:szCs w:val="22"/>
              </w:rPr>
              <w:t>€</w:t>
            </w:r>
          </w:p>
        </w:tc>
      </w:tr>
    </w:tbl>
    <w:p w:rsidR="0005326F" w:rsidRPr="00A90BAD" w:rsidRDefault="0005326F" w:rsidP="00AC06A7">
      <w:pPr>
        <w:spacing w:line="360" w:lineRule="auto"/>
        <w:jc w:val="both"/>
        <w:rPr>
          <w:rFonts w:ascii="Arial" w:hAnsi="Arial" w:cs="Arial"/>
          <w:sz w:val="22"/>
          <w:szCs w:val="22"/>
        </w:rPr>
      </w:pPr>
    </w:p>
    <w:p w:rsidR="0005326F" w:rsidRDefault="0005326F" w:rsidP="00AC06A7">
      <w:pPr>
        <w:spacing w:line="360" w:lineRule="auto"/>
        <w:jc w:val="both"/>
        <w:rPr>
          <w:rFonts w:ascii="Arial" w:hAnsi="Arial" w:cs="Arial"/>
          <w:sz w:val="20"/>
          <w:szCs w:val="20"/>
        </w:rPr>
      </w:pPr>
    </w:p>
    <w:p w:rsidR="00AC1BAA" w:rsidRPr="008331D9"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8331D9">
        <w:rPr>
          <w:rFonts w:ascii="Arial" w:hAnsi="Arial" w:cs="Arial"/>
          <w:b/>
          <w:sz w:val="22"/>
          <w:szCs w:val="22"/>
        </w:rPr>
        <w:t>17</w:t>
      </w:r>
      <w:r w:rsidR="00AC06A7">
        <w:rPr>
          <w:rFonts w:ascii="Arial" w:hAnsi="Arial" w:cs="Arial"/>
          <w:b/>
          <w:sz w:val="22"/>
          <w:szCs w:val="22"/>
        </w:rPr>
        <w:t>3</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Default="001F7DF2" w:rsidP="001F7DF2">
      <w:pPr>
        <w:pStyle w:val="af2"/>
        <w:ind w:left="510" w:firstLine="0"/>
        <w:rPr>
          <w:rFonts w:ascii="Arial" w:hAnsi="Arial" w:cs="Arial"/>
          <w:b/>
          <w:sz w:val="22"/>
          <w:szCs w:val="22"/>
        </w:rPr>
      </w:pPr>
    </w:p>
    <w:p w:rsidR="00E34485" w:rsidRPr="00261E54" w:rsidRDefault="00E34485"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Default="003460CA" w:rsidP="00E975F7">
      <w:pPr>
        <w:pStyle w:val="af9"/>
        <w:numPr>
          <w:ilvl w:val="0"/>
          <w:numId w:val="3"/>
        </w:numPr>
        <w:rPr>
          <w:rFonts w:ascii="Arial" w:hAnsi="Arial" w:cs="Arial"/>
          <w:sz w:val="22"/>
          <w:szCs w:val="22"/>
        </w:rPr>
      </w:pPr>
      <w:proofErr w:type="spellStart"/>
      <w:r>
        <w:rPr>
          <w:rFonts w:ascii="Arial" w:hAnsi="Arial" w:cs="Arial"/>
          <w:sz w:val="22"/>
          <w:szCs w:val="22"/>
        </w:rPr>
        <w:t>Τόλιας</w:t>
      </w:r>
      <w:proofErr w:type="spellEnd"/>
      <w:r>
        <w:rPr>
          <w:rFonts w:ascii="Arial" w:hAnsi="Arial" w:cs="Arial"/>
          <w:sz w:val="22"/>
          <w:szCs w:val="22"/>
        </w:rPr>
        <w:t xml:space="preserve"> Δημήτριος</w:t>
      </w:r>
    </w:p>
    <w:p w:rsidR="003460CA" w:rsidRPr="00AC1BAA" w:rsidRDefault="003460CA" w:rsidP="00E975F7">
      <w:pPr>
        <w:pStyle w:val="af9"/>
        <w:numPr>
          <w:ilvl w:val="0"/>
          <w:numId w:val="3"/>
        </w:numPr>
        <w:rPr>
          <w:rFonts w:ascii="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F9630D">
        <w:rPr>
          <w:rFonts w:ascii="Arial" w:hAnsi="Arial" w:cs="Arial"/>
          <w:sz w:val="22"/>
          <w:szCs w:val="22"/>
        </w:rPr>
        <w:t>20</w:t>
      </w:r>
      <w:r w:rsidRPr="00AC1BAA">
        <w:rPr>
          <w:rFonts w:ascii="Arial" w:hAnsi="Arial" w:cs="Arial"/>
          <w:sz w:val="22"/>
          <w:szCs w:val="22"/>
        </w:rPr>
        <w:t xml:space="preserve"> -</w:t>
      </w:r>
      <w:r w:rsidR="005B2318">
        <w:rPr>
          <w:rFonts w:ascii="Arial" w:hAnsi="Arial" w:cs="Arial"/>
          <w:sz w:val="22"/>
          <w:szCs w:val="22"/>
        </w:rPr>
        <w:t>0</w:t>
      </w:r>
      <w:r w:rsidR="008331D9">
        <w:rPr>
          <w:rFonts w:ascii="Arial" w:hAnsi="Arial" w:cs="Arial"/>
          <w:sz w:val="22"/>
          <w:szCs w:val="22"/>
        </w:rPr>
        <w:t>5</w:t>
      </w:r>
      <w:r w:rsidRPr="00AC1BAA">
        <w:rPr>
          <w:rFonts w:ascii="Arial" w:hAnsi="Arial" w:cs="Arial"/>
          <w:sz w:val="22"/>
          <w:szCs w:val="22"/>
        </w:rPr>
        <w:t>-202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3E5" w:rsidRDefault="00AF03E5">
      <w:r>
        <w:separator/>
      </w:r>
    </w:p>
  </w:endnote>
  <w:endnote w:type="continuationSeparator" w:id="0">
    <w:p w:rsidR="00AF03E5" w:rsidRDefault="00AF0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3E5" w:rsidRDefault="00AF03E5">
      <w:r>
        <w:separator/>
      </w:r>
    </w:p>
  </w:footnote>
  <w:footnote w:type="continuationSeparator" w:id="0">
    <w:p w:rsidR="00AF03E5" w:rsidRDefault="00AF0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F656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BF6560">
                <w:pPr>
                  <w:pStyle w:val="af1"/>
                </w:pPr>
                <w:r>
                  <w:rPr>
                    <w:rStyle w:val="a3"/>
                  </w:rPr>
                  <w:fldChar w:fldCharType="begin"/>
                </w:r>
                <w:r w:rsidR="00B5264B">
                  <w:rPr>
                    <w:rStyle w:val="a3"/>
                  </w:rPr>
                  <w:instrText xml:space="preserve"> PAGE </w:instrText>
                </w:r>
                <w:r>
                  <w:rPr>
                    <w:rStyle w:val="a3"/>
                  </w:rPr>
                  <w:fldChar w:fldCharType="separate"/>
                </w:r>
                <w:r w:rsidR="003E74D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5D40A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63D32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672CC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5"/>
  </w:num>
  <w:num w:numId="4">
    <w:abstractNumId w:val="18"/>
  </w:num>
  <w:num w:numId="5">
    <w:abstractNumId w:val="11"/>
  </w:num>
  <w:num w:numId="6">
    <w:abstractNumId w:val="21"/>
  </w:num>
  <w:num w:numId="7">
    <w:abstractNumId w:val="19"/>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2"/>
  </w:num>
  <w:num w:numId="14">
    <w:abstractNumId w:val="20"/>
  </w:num>
  <w:num w:numId="15">
    <w:abstractNumId w:val="16"/>
  </w:num>
  <w:num w:numId="1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4372"/>
    <w:rsid w:val="00046304"/>
    <w:rsid w:val="00050E6E"/>
    <w:rsid w:val="0005110F"/>
    <w:rsid w:val="0005326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744E"/>
    <w:rsid w:val="00120C06"/>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5AEC"/>
    <w:rsid w:val="001C67C9"/>
    <w:rsid w:val="001C7A8C"/>
    <w:rsid w:val="001D1DB2"/>
    <w:rsid w:val="001D4BBB"/>
    <w:rsid w:val="001D61F9"/>
    <w:rsid w:val="001E01CA"/>
    <w:rsid w:val="001E11DA"/>
    <w:rsid w:val="001E4D4C"/>
    <w:rsid w:val="001E5700"/>
    <w:rsid w:val="001F3477"/>
    <w:rsid w:val="001F7DF2"/>
    <w:rsid w:val="00204658"/>
    <w:rsid w:val="00220033"/>
    <w:rsid w:val="00220115"/>
    <w:rsid w:val="00222395"/>
    <w:rsid w:val="00223043"/>
    <w:rsid w:val="00226747"/>
    <w:rsid w:val="002365ED"/>
    <w:rsid w:val="002374D7"/>
    <w:rsid w:val="0024342D"/>
    <w:rsid w:val="00244F33"/>
    <w:rsid w:val="00253B9E"/>
    <w:rsid w:val="002549B6"/>
    <w:rsid w:val="0025504C"/>
    <w:rsid w:val="002568F7"/>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E74D5"/>
    <w:rsid w:val="003F2FD5"/>
    <w:rsid w:val="003F345B"/>
    <w:rsid w:val="003F36E8"/>
    <w:rsid w:val="003F6754"/>
    <w:rsid w:val="004026AC"/>
    <w:rsid w:val="00403CE6"/>
    <w:rsid w:val="0040402C"/>
    <w:rsid w:val="00404A76"/>
    <w:rsid w:val="00404CF8"/>
    <w:rsid w:val="00406541"/>
    <w:rsid w:val="00411130"/>
    <w:rsid w:val="00411902"/>
    <w:rsid w:val="00411AEF"/>
    <w:rsid w:val="00412A5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0202"/>
    <w:rsid w:val="00642E44"/>
    <w:rsid w:val="00645374"/>
    <w:rsid w:val="00645DC7"/>
    <w:rsid w:val="00656B89"/>
    <w:rsid w:val="00663A0C"/>
    <w:rsid w:val="006718C4"/>
    <w:rsid w:val="00674096"/>
    <w:rsid w:val="006774C7"/>
    <w:rsid w:val="00680776"/>
    <w:rsid w:val="0068123B"/>
    <w:rsid w:val="0068281C"/>
    <w:rsid w:val="006854B1"/>
    <w:rsid w:val="006908AC"/>
    <w:rsid w:val="00696C24"/>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70C0"/>
    <w:rsid w:val="00797659"/>
    <w:rsid w:val="00797D8A"/>
    <w:rsid w:val="007A3F13"/>
    <w:rsid w:val="007A4B25"/>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30FA"/>
    <w:rsid w:val="00816643"/>
    <w:rsid w:val="0082068C"/>
    <w:rsid w:val="0082269F"/>
    <w:rsid w:val="008233BC"/>
    <w:rsid w:val="008234E5"/>
    <w:rsid w:val="008271CB"/>
    <w:rsid w:val="00827CB5"/>
    <w:rsid w:val="0083305C"/>
    <w:rsid w:val="00833173"/>
    <w:rsid w:val="008331D9"/>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7139"/>
    <w:rsid w:val="00980554"/>
    <w:rsid w:val="00984106"/>
    <w:rsid w:val="0098515A"/>
    <w:rsid w:val="00992519"/>
    <w:rsid w:val="00995C43"/>
    <w:rsid w:val="009A047A"/>
    <w:rsid w:val="009A1139"/>
    <w:rsid w:val="009A7553"/>
    <w:rsid w:val="009B0557"/>
    <w:rsid w:val="009B1D77"/>
    <w:rsid w:val="009B2EA2"/>
    <w:rsid w:val="009B3C48"/>
    <w:rsid w:val="009B41D9"/>
    <w:rsid w:val="009B4AC3"/>
    <w:rsid w:val="009B5098"/>
    <w:rsid w:val="009C2AE2"/>
    <w:rsid w:val="009C3D03"/>
    <w:rsid w:val="009D127C"/>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EC1"/>
    <w:rsid w:val="00A33924"/>
    <w:rsid w:val="00A34A15"/>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37D"/>
    <w:rsid w:val="00A8331E"/>
    <w:rsid w:val="00A868BC"/>
    <w:rsid w:val="00A86B9D"/>
    <w:rsid w:val="00A873E0"/>
    <w:rsid w:val="00A90855"/>
    <w:rsid w:val="00A90BAD"/>
    <w:rsid w:val="00A911B6"/>
    <w:rsid w:val="00A92ED1"/>
    <w:rsid w:val="00A948B7"/>
    <w:rsid w:val="00A955BC"/>
    <w:rsid w:val="00A96DAA"/>
    <w:rsid w:val="00A9783D"/>
    <w:rsid w:val="00AA3775"/>
    <w:rsid w:val="00AA40CD"/>
    <w:rsid w:val="00AA686B"/>
    <w:rsid w:val="00AB002B"/>
    <w:rsid w:val="00AB2C74"/>
    <w:rsid w:val="00AB3804"/>
    <w:rsid w:val="00AB54CF"/>
    <w:rsid w:val="00AB58C9"/>
    <w:rsid w:val="00AB6077"/>
    <w:rsid w:val="00AC06A7"/>
    <w:rsid w:val="00AC1BAA"/>
    <w:rsid w:val="00AC24B1"/>
    <w:rsid w:val="00AC3A4E"/>
    <w:rsid w:val="00AC58D6"/>
    <w:rsid w:val="00AC6527"/>
    <w:rsid w:val="00AC662B"/>
    <w:rsid w:val="00AD0CDD"/>
    <w:rsid w:val="00AD43CA"/>
    <w:rsid w:val="00AD6589"/>
    <w:rsid w:val="00AD6747"/>
    <w:rsid w:val="00AE08CC"/>
    <w:rsid w:val="00AE14E6"/>
    <w:rsid w:val="00AF03E5"/>
    <w:rsid w:val="00AF55C2"/>
    <w:rsid w:val="00B04804"/>
    <w:rsid w:val="00B04994"/>
    <w:rsid w:val="00B050E7"/>
    <w:rsid w:val="00B10908"/>
    <w:rsid w:val="00B1498F"/>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56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33C0"/>
    <w:rsid w:val="00E24E61"/>
    <w:rsid w:val="00E254EC"/>
    <w:rsid w:val="00E2646B"/>
    <w:rsid w:val="00E270B5"/>
    <w:rsid w:val="00E33462"/>
    <w:rsid w:val="00E34485"/>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23296"/>
    <w:rsid w:val="00F238A2"/>
    <w:rsid w:val="00F26F30"/>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B83"/>
    <w:rsid w:val="00F92332"/>
    <w:rsid w:val="00F93349"/>
    <w:rsid w:val="00F9630D"/>
    <w:rsid w:val="00F975E7"/>
    <w:rsid w:val="00FA396A"/>
    <w:rsid w:val="00FA43E3"/>
    <w:rsid w:val="00FA551F"/>
    <w:rsid w:val="00FA6008"/>
    <w:rsid w:val="00FA6E10"/>
    <w:rsid w:val="00FB0006"/>
    <w:rsid w:val="00FB1090"/>
    <w:rsid w:val="00FB7B27"/>
    <w:rsid w:val="00FC1789"/>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2353-31F8-40F9-9E1C-ABCFAA6E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1710</Words>
  <Characters>9240</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10929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2024-12-09T11:27:00Z</cp:lastPrinted>
  <dcterms:created xsi:type="dcterms:W3CDTF">2025-05-19T08:02:00Z</dcterms:created>
  <dcterms:modified xsi:type="dcterms:W3CDTF">2025-05-20T06:16:00Z</dcterms:modified>
</cp:coreProperties>
</file>