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  <w:r w:rsidR="00BC741A" w:rsidRPr="00BC741A">
        <w:rPr>
          <w:rFonts w:ascii="Arial" w:hAnsi="Arial" w:cs="Arial"/>
          <w:b/>
          <w:noProof/>
          <w:sz w:val="22"/>
          <w:szCs w:val="22"/>
          <w:u w:val="single"/>
        </w:rPr>
        <w:t>ΟΡΘΗ ΕΠΑΝΑΛΗΨΗ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880CEB">
        <w:rPr>
          <w:rFonts w:ascii="Arial" w:hAnsi="Arial" w:cs="Arial"/>
          <w:sz w:val="22"/>
          <w:szCs w:val="22"/>
        </w:rPr>
        <w:t>30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</w:t>
      </w:r>
      <w:r w:rsidR="00574C0B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8A2722" w:rsidRDefault="00D84813" w:rsidP="00A255FC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880CEB">
        <w:rPr>
          <w:rFonts w:ascii="Arial" w:hAnsi="Arial" w:cs="Arial"/>
          <w:bCs/>
          <w:sz w:val="22"/>
          <w:szCs w:val="22"/>
        </w:rPr>
        <w:t>10847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0609EC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E32D7C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0609EC" w:rsidRPr="000609E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0609E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C21E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3768C9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C21E23" w:rsidRPr="008A2722" w:rsidRDefault="00C21E2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0C5135">
        <w:rPr>
          <w:rFonts w:ascii="Arial" w:hAnsi="Arial" w:cs="Arial"/>
          <w:sz w:val="22"/>
          <w:szCs w:val="22"/>
        </w:rPr>
        <w:t>4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="00625A33">
        <w:rPr>
          <w:rFonts w:ascii="Arial" w:hAnsi="Arial" w:cs="Arial"/>
          <w:sz w:val="22"/>
          <w:szCs w:val="22"/>
        </w:rPr>
        <w:t xml:space="preserve"> Ιουνίου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625A33">
        <w:rPr>
          <w:rFonts w:ascii="Arial" w:hAnsi="Arial" w:cs="Arial"/>
          <w:sz w:val="22"/>
          <w:szCs w:val="22"/>
        </w:rPr>
        <w:t>Τ</w:t>
      </w:r>
      <w:r w:rsidR="000C5135">
        <w:rPr>
          <w:rFonts w:ascii="Arial" w:hAnsi="Arial" w:cs="Arial"/>
          <w:sz w:val="22"/>
          <w:szCs w:val="22"/>
        </w:rPr>
        <w:t>ετάρτη</w:t>
      </w:r>
      <w:r w:rsidR="00D4641F">
        <w:rPr>
          <w:rFonts w:ascii="Arial" w:hAnsi="Arial" w:cs="Arial"/>
          <w:sz w:val="22"/>
          <w:szCs w:val="22"/>
        </w:rPr>
        <w:t xml:space="preserve"> </w:t>
      </w:r>
      <w:r w:rsidR="00212BB7">
        <w:rPr>
          <w:rFonts w:ascii="Arial" w:hAnsi="Arial" w:cs="Arial"/>
          <w:sz w:val="22"/>
          <w:szCs w:val="22"/>
        </w:rPr>
        <w:t xml:space="preserve"> 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6C5848">
        <w:rPr>
          <w:rFonts w:ascii="Arial" w:hAnsi="Arial" w:cs="Arial"/>
          <w:sz w:val="22"/>
          <w:szCs w:val="22"/>
        </w:rPr>
        <w:t>1</w:t>
      </w:r>
      <w:r w:rsidR="00B375AD">
        <w:rPr>
          <w:rFonts w:ascii="Arial" w:hAnsi="Arial" w:cs="Arial"/>
          <w:sz w:val="22"/>
          <w:szCs w:val="22"/>
        </w:rPr>
        <w:t>3</w:t>
      </w:r>
      <w:r w:rsidR="006C5848">
        <w:rPr>
          <w:rFonts w:ascii="Arial" w:hAnsi="Arial" w:cs="Arial"/>
          <w:sz w:val="22"/>
          <w:szCs w:val="22"/>
        </w:rPr>
        <w:t>.</w:t>
      </w:r>
      <w:r w:rsidR="00B375AD">
        <w:rPr>
          <w:rFonts w:ascii="Arial" w:hAnsi="Arial" w:cs="Arial"/>
          <w:sz w:val="22"/>
          <w:szCs w:val="22"/>
        </w:rPr>
        <w:t>45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6A683F" w:rsidRDefault="006A683F" w:rsidP="006A683F">
      <w:pPr>
        <w:pStyle w:val="af0"/>
        <w:ind w:left="1440"/>
        <w:rPr>
          <w:rFonts w:ascii="Arial" w:hAnsi="Arial" w:cs="Arial"/>
          <w:sz w:val="22"/>
          <w:szCs w:val="22"/>
        </w:rPr>
      </w:pPr>
      <w:bookmarkStart w:id="0" w:name="__DdeLink__474_2103837444"/>
    </w:p>
    <w:p w:rsidR="007504BA" w:rsidRPr="007504BA" w:rsidRDefault="007504BA" w:rsidP="00574C0B">
      <w:pPr>
        <w:pStyle w:val="aa"/>
        <w:rPr>
          <w:rFonts w:ascii="Arial" w:hAnsi="Arial" w:cs="Arial"/>
          <w:sz w:val="22"/>
          <w:szCs w:val="22"/>
        </w:rPr>
      </w:pPr>
    </w:p>
    <w:p w:rsidR="00AE2EC9" w:rsidRPr="00E85F1D" w:rsidRDefault="00AE2EC9" w:rsidP="00AE2EC9">
      <w:pPr>
        <w:pStyle w:val="Web"/>
        <w:numPr>
          <w:ilvl w:val="0"/>
          <w:numId w:val="9"/>
        </w:numPr>
        <w:spacing w:before="0" w:after="0" w:line="240" w:lineRule="auto"/>
        <w:jc w:val="both"/>
        <w:rPr>
          <w:rStyle w:val="FontStyle13"/>
          <w:rFonts w:ascii="Arial" w:hAnsi="Arial" w:cs="Arial"/>
          <w:sz w:val="22"/>
          <w:szCs w:val="22"/>
        </w:rPr>
      </w:pPr>
      <w:r w:rsidRPr="00462908">
        <w:rPr>
          <w:rStyle w:val="FontStyle13"/>
          <w:rFonts w:ascii="Arial" w:hAnsi="Arial" w:cs="Arial"/>
          <w:sz w:val="22"/>
          <w:szCs w:val="22"/>
        </w:rPr>
        <w:t>Έγκριση 1</w:t>
      </w:r>
      <w:r w:rsidRPr="00AE2EC9">
        <w:rPr>
          <w:rStyle w:val="FontStyle13"/>
          <w:rFonts w:ascii="Arial" w:hAnsi="Arial" w:cs="Arial"/>
          <w:sz w:val="22"/>
          <w:szCs w:val="22"/>
          <w:vertAlign w:val="superscript"/>
        </w:rPr>
        <w:t>ου</w:t>
      </w:r>
      <w:r>
        <w:rPr>
          <w:rStyle w:val="FontStyle13"/>
          <w:rFonts w:ascii="Arial" w:hAnsi="Arial" w:cs="Arial"/>
          <w:sz w:val="22"/>
          <w:szCs w:val="22"/>
        </w:rPr>
        <w:t xml:space="preserve"> </w:t>
      </w:r>
      <w:r w:rsidRPr="00462908">
        <w:rPr>
          <w:rStyle w:val="FontStyle13"/>
          <w:rFonts w:ascii="Arial" w:hAnsi="Arial" w:cs="Arial"/>
          <w:sz w:val="22"/>
          <w:szCs w:val="22"/>
        </w:rPr>
        <w:t xml:space="preserve"> πρακτικού αξιολόγησης δικαιολογητικών συμμετοχής - τεχνικών προσφορών, 2</w:t>
      </w:r>
      <w:r w:rsidRPr="00AE2EC9">
        <w:rPr>
          <w:rStyle w:val="FontStyle13"/>
          <w:rFonts w:ascii="Arial" w:hAnsi="Arial" w:cs="Arial"/>
          <w:sz w:val="22"/>
          <w:szCs w:val="22"/>
          <w:vertAlign w:val="superscript"/>
        </w:rPr>
        <w:t>ου</w:t>
      </w:r>
      <w:r>
        <w:rPr>
          <w:rStyle w:val="FontStyle13"/>
          <w:rFonts w:ascii="Arial" w:hAnsi="Arial" w:cs="Arial"/>
          <w:sz w:val="22"/>
          <w:szCs w:val="22"/>
        </w:rPr>
        <w:t xml:space="preserve"> </w:t>
      </w:r>
      <w:r w:rsidRPr="00462908">
        <w:rPr>
          <w:rStyle w:val="FontStyle13"/>
          <w:rFonts w:ascii="Arial" w:hAnsi="Arial" w:cs="Arial"/>
          <w:sz w:val="22"/>
          <w:szCs w:val="22"/>
        </w:rPr>
        <w:t xml:space="preserve"> πρακτικού αξιολόγησης οικονομικών προσφορών και ανάδειξης προσωρινού αναδόχου   του ανοικτού ηλεκτρονικού διαγωνισμού «κάτω των ορίων» με τίτλο : «ΠΡΟΜΗΘΕΙΑ ΕΙΔΩΝ ΓΡΑΦΙΚΗΣ ΥΛΗΣ &amp; ΛΟΙΠΩΝ ΥΛΙΚΩΝ ΓΡΑΦΕΙΟΥ ΟΛΩΝ ΤΩΝ ΥΠΗΡΕΣΙΩΝ ΤΟΥ ΔΗΜΟΥ ΛΕΒΑΔΕΩΝ ΓΙΑ ΕΙΚΟΣΙ (20) ΜΗΝΕΣ»</w:t>
      </w:r>
      <w:r w:rsidR="003F13AF">
        <w:rPr>
          <w:rStyle w:val="FontStyle13"/>
          <w:rFonts w:ascii="Arial" w:hAnsi="Arial" w:cs="Arial"/>
          <w:sz w:val="22"/>
          <w:szCs w:val="22"/>
        </w:rPr>
        <w:t>.</w:t>
      </w:r>
    </w:p>
    <w:p w:rsidR="000C5135" w:rsidRPr="000C5135" w:rsidRDefault="000C5135" w:rsidP="00AE2EC9">
      <w:pPr>
        <w:pStyle w:val="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0C5135">
        <w:rPr>
          <w:rFonts w:ascii="Arial" w:hAnsi="Arial" w:cs="Arial"/>
          <w:bCs/>
          <w:sz w:val="22"/>
          <w:szCs w:val="22"/>
        </w:rPr>
        <w:t xml:space="preserve">Έγκριση σύναψης προγραμματικής σύμβασης για την πράξη Συμμετοχή στη διοργάνωση του </w:t>
      </w:r>
      <w:proofErr w:type="spellStart"/>
      <w:r w:rsidRPr="000C5135">
        <w:rPr>
          <w:rFonts w:ascii="Arial" w:hAnsi="Arial" w:cs="Arial"/>
          <w:bCs/>
          <w:sz w:val="22"/>
          <w:szCs w:val="22"/>
        </w:rPr>
        <w:t>Ράλλυ</w:t>
      </w:r>
      <w:proofErr w:type="spellEnd"/>
      <w:r w:rsidRPr="000C5135">
        <w:rPr>
          <w:rFonts w:ascii="Arial" w:hAnsi="Arial" w:cs="Arial"/>
          <w:bCs/>
          <w:sz w:val="22"/>
          <w:szCs w:val="22"/>
        </w:rPr>
        <w:t xml:space="preserve"> Ακρόπολις 2025</w:t>
      </w:r>
      <w:r>
        <w:rPr>
          <w:rFonts w:ascii="Arial" w:hAnsi="Arial" w:cs="Arial"/>
          <w:bCs/>
          <w:sz w:val="22"/>
          <w:szCs w:val="22"/>
        </w:rPr>
        <w:t>.</w:t>
      </w:r>
    </w:p>
    <w:p w:rsidR="00625A33" w:rsidRPr="00625A33" w:rsidRDefault="00625A33" w:rsidP="00AE2EC9">
      <w:pPr>
        <w:pStyle w:val="Web"/>
        <w:numPr>
          <w:ilvl w:val="0"/>
          <w:numId w:val="9"/>
        </w:numPr>
        <w:spacing w:before="0" w:after="0" w:line="240" w:lineRule="auto"/>
        <w:jc w:val="both"/>
        <w:rPr>
          <w:rStyle w:val="FontStyle13"/>
          <w:rFonts w:ascii="Arial" w:hAnsi="Arial" w:cs="Arial"/>
          <w:sz w:val="22"/>
          <w:szCs w:val="22"/>
        </w:rPr>
      </w:pPr>
      <w:r w:rsidRPr="00625A33">
        <w:rPr>
          <w:rFonts w:ascii="Arial" w:hAnsi="Arial" w:cs="Arial"/>
          <w:sz w:val="22"/>
          <w:szCs w:val="22"/>
          <w:highlight w:val="white"/>
        </w:rPr>
        <w:t xml:space="preserve">Εξειδίκευση πίστωσης ποσού 9.200,00€ για την πραγματοποίηση των εκδηλώσεων ‘’Αι </w:t>
      </w:r>
      <w:proofErr w:type="spellStart"/>
      <w:r w:rsidRPr="00625A33">
        <w:rPr>
          <w:rFonts w:ascii="Arial" w:hAnsi="Arial" w:cs="Arial"/>
          <w:sz w:val="22"/>
          <w:szCs w:val="22"/>
          <w:highlight w:val="white"/>
        </w:rPr>
        <w:t>Γιωργίτικα΄΄</w:t>
      </w:r>
      <w:proofErr w:type="spellEnd"/>
      <w:r w:rsidRPr="00625A33">
        <w:rPr>
          <w:rFonts w:ascii="Arial" w:hAnsi="Arial" w:cs="Arial"/>
          <w:sz w:val="22"/>
          <w:szCs w:val="22"/>
          <w:highlight w:val="white"/>
        </w:rPr>
        <w:t xml:space="preserve"> στην Κοινότητα Αγίου Γεωργίου</w:t>
      </w:r>
    </w:p>
    <w:p w:rsidR="00E85F1D" w:rsidRDefault="00E85F1D" w:rsidP="00AE2EC9">
      <w:pPr>
        <w:pStyle w:val="Web"/>
        <w:numPr>
          <w:ilvl w:val="0"/>
          <w:numId w:val="9"/>
        </w:numPr>
        <w:spacing w:before="0" w:after="0" w:line="240" w:lineRule="auto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Εξειδίκευση πίστωσης ποσού 300,00</w:t>
      </w:r>
      <w:r w:rsidR="00625A33" w:rsidRPr="00625A33">
        <w:rPr>
          <w:rFonts w:ascii="Calibri" w:hAnsi="Calibri" w:cs="Calibri"/>
          <w:highlight w:val="white"/>
        </w:rPr>
        <w:t>€</w:t>
      </w:r>
      <w:r>
        <w:rPr>
          <w:rStyle w:val="FontStyle13"/>
          <w:rFonts w:ascii="Arial" w:hAnsi="Arial" w:cs="Arial"/>
          <w:sz w:val="22"/>
          <w:szCs w:val="22"/>
        </w:rPr>
        <w:t xml:space="preserve"> για την πραγματοποίηση εκδήλωσης τιμής και μνήμης για τους εκτελεσθέντες στο Καλάμι Κοινότητας Αγίου Γεωργίου.</w:t>
      </w:r>
    </w:p>
    <w:p w:rsidR="009C2D3A" w:rsidRDefault="003B2424" w:rsidP="00AE2EC9">
      <w:pPr>
        <w:pStyle w:val="Web"/>
        <w:numPr>
          <w:ilvl w:val="0"/>
          <w:numId w:val="9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3B2424">
        <w:rPr>
          <w:rFonts w:ascii="Arial" w:hAnsi="Arial" w:cs="Arial"/>
          <w:sz w:val="22"/>
          <w:szCs w:val="22"/>
          <w:highlight w:val="white"/>
        </w:rPr>
        <w:t xml:space="preserve">Εξειδίκευση πίστωσης ποσού 6.000,00€ για την </w:t>
      </w:r>
      <w:proofErr w:type="spellStart"/>
      <w:r w:rsidRPr="003B2424">
        <w:rPr>
          <w:rFonts w:ascii="Arial" w:hAnsi="Arial" w:cs="Arial"/>
          <w:sz w:val="22"/>
          <w:szCs w:val="22"/>
          <w:highlight w:val="white"/>
        </w:rPr>
        <w:t>Συνδιοργάνωση</w:t>
      </w:r>
      <w:proofErr w:type="spellEnd"/>
      <w:r w:rsidRPr="003B2424">
        <w:rPr>
          <w:rFonts w:ascii="Arial" w:hAnsi="Arial" w:cs="Arial"/>
          <w:sz w:val="22"/>
          <w:szCs w:val="22"/>
          <w:highlight w:val="white"/>
        </w:rPr>
        <w:t xml:space="preserve"> του φεστιβάλ «</w:t>
      </w:r>
      <w:r w:rsidRPr="003B2424">
        <w:rPr>
          <w:rFonts w:ascii="Arial" w:hAnsi="Arial" w:cs="Arial"/>
          <w:sz w:val="22"/>
          <w:szCs w:val="22"/>
          <w:highlight w:val="white"/>
          <w:lang w:val="en-US"/>
        </w:rPr>
        <w:t>TOWN</w:t>
      </w:r>
      <w:r w:rsidRPr="003B2424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3B2424">
        <w:rPr>
          <w:rFonts w:ascii="Arial" w:hAnsi="Arial" w:cs="Arial"/>
          <w:sz w:val="22"/>
          <w:szCs w:val="22"/>
          <w:highlight w:val="white"/>
          <w:lang w:val="en-US"/>
        </w:rPr>
        <w:t>BY</w:t>
      </w:r>
      <w:r w:rsidRPr="003B2424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3B2424">
        <w:rPr>
          <w:rFonts w:ascii="Arial" w:hAnsi="Arial" w:cs="Arial"/>
          <w:sz w:val="22"/>
          <w:szCs w:val="22"/>
          <w:highlight w:val="white"/>
          <w:lang w:val="en-US"/>
        </w:rPr>
        <w:t>THE</w:t>
      </w:r>
      <w:r w:rsidRPr="003B2424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3B2424">
        <w:rPr>
          <w:rFonts w:ascii="Arial" w:hAnsi="Arial" w:cs="Arial"/>
          <w:sz w:val="22"/>
          <w:szCs w:val="22"/>
          <w:highlight w:val="white"/>
          <w:lang w:val="en-US"/>
        </w:rPr>
        <w:t>RIVER</w:t>
      </w:r>
      <w:r w:rsidRPr="003B2424">
        <w:rPr>
          <w:rFonts w:ascii="Arial" w:hAnsi="Arial" w:cs="Arial"/>
          <w:sz w:val="22"/>
          <w:szCs w:val="22"/>
          <w:highlight w:val="white"/>
        </w:rPr>
        <w:t>» το τετραήμερο 12-15 Ιουνίου 2025 με τον πολιτιστικό – καλλιτεχνικό σύλλογο Λιβαδειάς «Αναπνοή</w:t>
      </w:r>
      <w:r w:rsidRPr="003B2424">
        <w:rPr>
          <w:rFonts w:ascii="Arial" w:hAnsi="Arial" w:cs="Arial"/>
          <w:sz w:val="22"/>
          <w:szCs w:val="22"/>
        </w:rPr>
        <w:t>».</w:t>
      </w:r>
    </w:p>
    <w:p w:rsidR="003B2424" w:rsidRPr="003B2424" w:rsidRDefault="003B2424" w:rsidP="00AE2EC9">
      <w:pPr>
        <w:pStyle w:val="Web"/>
        <w:numPr>
          <w:ilvl w:val="0"/>
          <w:numId w:val="9"/>
        </w:numPr>
        <w:spacing w:before="0" w:after="0" w:line="240" w:lineRule="auto"/>
        <w:jc w:val="both"/>
        <w:rPr>
          <w:rStyle w:val="FontStyle13"/>
          <w:rFonts w:ascii="Arial" w:hAnsi="Arial" w:cs="Arial"/>
          <w:sz w:val="22"/>
          <w:szCs w:val="22"/>
        </w:rPr>
      </w:pPr>
      <w:r w:rsidRPr="003B2424">
        <w:rPr>
          <w:rFonts w:ascii="Arial" w:eastAsia="SimSun" w:hAnsi="Arial" w:cs="Arial"/>
          <w:sz w:val="22"/>
          <w:szCs w:val="22"/>
          <w:highlight w:val="white"/>
        </w:rPr>
        <w:t xml:space="preserve">Εξειδίκευση πίστωσης ποσού 4.030,00€ για την </w:t>
      </w:r>
      <w:proofErr w:type="spellStart"/>
      <w:r w:rsidRPr="003B2424">
        <w:rPr>
          <w:rFonts w:ascii="Arial" w:eastAsia="SimSun" w:hAnsi="Arial" w:cs="Arial"/>
          <w:sz w:val="22"/>
          <w:szCs w:val="22"/>
          <w:highlight w:val="white"/>
        </w:rPr>
        <w:t>συνδιοργάνωση</w:t>
      </w:r>
      <w:proofErr w:type="spellEnd"/>
      <w:r w:rsidRPr="003B2424">
        <w:rPr>
          <w:rFonts w:ascii="Arial" w:eastAsia="SimSun" w:hAnsi="Arial" w:cs="Arial"/>
          <w:sz w:val="22"/>
          <w:szCs w:val="22"/>
          <w:highlight w:val="white"/>
        </w:rPr>
        <w:t xml:space="preserve"> με τον ΑΚΟΛ αθλητικών εκδηλώσεων, </w:t>
      </w:r>
      <w:proofErr w:type="spellStart"/>
      <w:r w:rsidRPr="003B2424">
        <w:rPr>
          <w:rFonts w:ascii="Arial" w:eastAsia="SimSun" w:hAnsi="Arial" w:cs="Arial"/>
          <w:sz w:val="22"/>
          <w:szCs w:val="22"/>
          <w:highlight w:val="white"/>
          <w:lang w:val="en-US"/>
        </w:rPr>
        <w:t>Livadia</w:t>
      </w:r>
      <w:proofErr w:type="spellEnd"/>
      <w:r w:rsidRPr="003B2424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  <w:r w:rsidRPr="003B2424">
        <w:rPr>
          <w:rFonts w:ascii="Arial" w:eastAsia="SimSun" w:hAnsi="Arial" w:cs="Arial"/>
          <w:sz w:val="22"/>
          <w:szCs w:val="22"/>
          <w:highlight w:val="white"/>
          <w:lang w:val="en-US"/>
        </w:rPr>
        <w:t>night</w:t>
      </w:r>
      <w:r w:rsidRPr="003B2424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  <w:r w:rsidRPr="003B2424">
        <w:rPr>
          <w:rFonts w:ascii="Arial" w:eastAsia="SimSun" w:hAnsi="Arial" w:cs="Arial"/>
          <w:sz w:val="22"/>
          <w:szCs w:val="22"/>
          <w:highlight w:val="white"/>
          <w:lang w:val="en-US"/>
        </w:rPr>
        <w:t>run</w:t>
      </w:r>
      <w:r w:rsidRPr="003B2424">
        <w:rPr>
          <w:rFonts w:ascii="Arial" w:eastAsia="SimSun" w:hAnsi="Arial" w:cs="Arial"/>
          <w:sz w:val="22"/>
          <w:szCs w:val="22"/>
          <w:highlight w:val="white"/>
        </w:rPr>
        <w:t xml:space="preserve"> &amp; </w:t>
      </w:r>
      <w:proofErr w:type="spellStart"/>
      <w:r w:rsidRPr="003B2424">
        <w:rPr>
          <w:rFonts w:ascii="Arial" w:eastAsia="SimSun" w:hAnsi="Arial" w:cs="Arial"/>
          <w:sz w:val="22"/>
          <w:szCs w:val="22"/>
          <w:highlight w:val="white"/>
          <w:lang w:val="en-US"/>
        </w:rPr>
        <w:t>Levados</w:t>
      </w:r>
      <w:proofErr w:type="spellEnd"/>
      <w:r w:rsidRPr="003B2424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  <w:r w:rsidRPr="003B2424">
        <w:rPr>
          <w:rFonts w:ascii="Arial" w:eastAsia="SimSun" w:hAnsi="Arial" w:cs="Arial"/>
          <w:sz w:val="22"/>
          <w:szCs w:val="22"/>
          <w:highlight w:val="white"/>
          <w:lang w:val="en-US"/>
        </w:rPr>
        <w:t>mountain</w:t>
      </w:r>
      <w:r w:rsidRPr="003B2424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  <w:r w:rsidRPr="003B2424">
        <w:rPr>
          <w:rFonts w:ascii="Arial" w:eastAsia="SimSun" w:hAnsi="Arial" w:cs="Arial"/>
          <w:sz w:val="22"/>
          <w:szCs w:val="22"/>
          <w:highlight w:val="white"/>
          <w:lang w:val="en-US"/>
        </w:rPr>
        <w:t>bike</w:t>
      </w:r>
      <w:r w:rsidRPr="003B2424">
        <w:rPr>
          <w:rFonts w:ascii="Arial" w:eastAsia="SimSun" w:hAnsi="Arial" w:cs="Arial"/>
          <w:sz w:val="22"/>
          <w:szCs w:val="22"/>
          <w:highlight w:val="white"/>
        </w:rPr>
        <w:t xml:space="preserve"> 2025 στις 14 και 15 Ιουνίου 2025 στη Λιβαδειά</w:t>
      </w:r>
      <w:r w:rsidRPr="003B2424">
        <w:rPr>
          <w:rFonts w:ascii="Arial" w:eastAsia="SimSun" w:hAnsi="Arial" w:cs="Arial"/>
          <w:sz w:val="22"/>
          <w:szCs w:val="22"/>
        </w:rPr>
        <w:t>.</w:t>
      </w:r>
    </w:p>
    <w:p w:rsidR="00E85F1D" w:rsidRPr="00462908" w:rsidRDefault="00E85F1D" w:rsidP="00AE2EC9">
      <w:pPr>
        <w:pStyle w:val="Web"/>
        <w:numPr>
          <w:ilvl w:val="0"/>
          <w:numId w:val="9"/>
        </w:numPr>
        <w:spacing w:before="0" w:after="0" w:line="240" w:lineRule="auto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 xml:space="preserve">Απαλλαγή υπολόγου και έγκριση απόδοσης λογαριασμού του </w:t>
      </w:r>
      <w:proofErr w:type="spellStart"/>
      <w:r>
        <w:rPr>
          <w:rStyle w:val="FontStyle13"/>
          <w:rFonts w:ascii="Arial" w:hAnsi="Arial" w:cs="Arial"/>
          <w:sz w:val="22"/>
          <w:szCs w:val="22"/>
        </w:rPr>
        <w:t>υπ΄αριθμ</w:t>
      </w:r>
      <w:proofErr w:type="spellEnd"/>
      <w:r>
        <w:rPr>
          <w:rStyle w:val="FontStyle13"/>
          <w:rFonts w:ascii="Arial" w:hAnsi="Arial" w:cs="Arial"/>
          <w:sz w:val="22"/>
          <w:szCs w:val="22"/>
        </w:rPr>
        <w:t>. 1059/2025 Χρηματικού Εντάλματος Προπληρωμής.</w:t>
      </w:r>
    </w:p>
    <w:p w:rsidR="00F57CA7" w:rsidRDefault="00F57CA7" w:rsidP="00D84B51">
      <w:pPr>
        <w:pStyle w:val="af0"/>
        <w:numPr>
          <w:ilvl w:val="0"/>
          <w:numId w:val="9"/>
        </w:numPr>
        <w:ind w:righ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Αποδοχή της </w:t>
      </w:r>
      <w:proofErr w:type="spellStart"/>
      <w:r>
        <w:rPr>
          <w:rFonts w:ascii="Arial" w:hAnsi="Arial" w:cs="Arial"/>
          <w:sz w:val="22"/>
          <w:szCs w:val="22"/>
        </w:rPr>
        <w:t>υπ΄αριθμό</w:t>
      </w:r>
      <w:proofErr w:type="spellEnd"/>
      <w:r>
        <w:rPr>
          <w:rFonts w:ascii="Arial" w:hAnsi="Arial" w:cs="Arial"/>
          <w:sz w:val="22"/>
          <w:szCs w:val="22"/>
        </w:rPr>
        <w:t xml:space="preserve"> 14/05-03-2025 Τεχνικής Μελέτης με τίτλο : «ΠΑΡΕΜΒΑΣΕΙΣ ΑΝΑΚΑΙΝΙΣΗΣ ΙΑΤΡΕΙΟΥ ΚΟΙΝΟΤΗΤΑΣ ΚΥΡΙΑΚΙΟΥ» (ΕΠΙΚΑΙΡΟΠΟΙΗΜΕΝΗ ΜΕΛΕΤΗ).</w:t>
      </w:r>
    </w:p>
    <w:p w:rsidR="00563368" w:rsidRDefault="00563368" w:rsidP="00D84B51">
      <w:pPr>
        <w:pStyle w:val="af0"/>
        <w:numPr>
          <w:ilvl w:val="0"/>
          <w:numId w:val="9"/>
        </w:numPr>
        <w:ind w:righ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Αποδοχή δωρεάς/χορηγίας της εταιρείας «</w:t>
      </w:r>
      <w:r>
        <w:rPr>
          <w:rFonts w:ascii="Arial" w:hAnsi="Arial" w:cs="Arial"/>
          <w:sz w:val="22"/>
          <w:szCs w:val="22"/>
          <w:lang w:val="en-US"/>
        </w:rPr>
        <w:t>METLEN</w:t>
      </w:r>
      <w:r w:rsidRPr="005633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ENERGY</w:t>
      </w:r>
      <w:r w:rsidRPr="00563368">
        <w:rPr>
          <w:rFonts w:ascii="Arial" w:hAnsi="Arial" w:cs="Arial"/>
          <w:sz w:val="22"/>
          <w:szCs w:val="22"/>
        </w:rPr>
        <w:t xml:space="preserve"> &amp; </w:t>
      </w:r>
      <w:r>
        <w:rPr>
          <w:rFonts w:ascii="Arial" w:hAnsi="Arial" w:cs="Arial"/>
          <w:sz w:val="22"/>
          <w:szCs w:val="22"/>
          <w:lang w:val="en-US"/>
        </w:rPr>
        <w:t>METALS</w:t>
      </w:r>
      <w:r w:rsidRPr="005633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A</w:t>
      </w:r>
      <w:r w:rsidRPr="0056336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56336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» για την εκτέλεση του έργου με τίτλο : «ΠΑΡΕΜΒΑΣΕΙΣ ΑΝΑΚΑ</w:t>
      </w:r>
      <w:r w:rsidR="00F57CA7">
        <w:rPr>
          <w:rFonts w:ascii="Arial" w:hAnsi="Arial" w:cs="Arial"/>
          <w:sz w:val="22"/>
          <w:szCs w:val="22"/>
        </w:rPr>
        <w:t>ΙΝΙΣΗΣ ΙΑΤΡΕΙΟΥ ΚΟΙΝΟΤΗΤΑΣ ΚΥΡΙΑΚΙΟΥ» (ΕΠΙΚΑΙΡΟΠΟΙΗΜΕΝΗ ΜΕΛΕΤΗ) και έγκριση του σχεδίου της Σύμβασης δωρεάς /χορηγίας.</w:t>
      </w:r>
    </w:p>
    <w:p w:rsidR="00F57CA7" w:rsidRDefault="00F57CA7" w:rsidP="00D84B51">
      <w:pPr>
        <w:pStyle w:val="af0"/>
        <w:numPr>
          <w:ilvl w:val="0"/>
          <w:numId w:val="9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τεχνικών προδιαγραφών και τευχών της 14/2025 μελέτης για την : «ΠΡΟΜΗΘΕΙΑ ΑΝΥΨΩΤΙΚΟΥ ΜΗΧΑΝΗΜΑΤΟΣ ΓΙΑ ΤΗΝ ΑΠΟΚΟΜΙΔΗ ΑΠΡΡΙΜΜΑΤΩΝ ΥΠΟΓΕΙΩΝ ΚΑΔΩΝ» του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153C9" w:rsidRDefault="002153C9" w:rsidP="00D84B51">
      <w:pPr>
        <w:pStyle w:val="af0"/>
        <w:numPr>
          <w:ilvl w:val="0"/>
          <w:numId w:val="9"/>
        </w:numPr>
        <w:ind w:right="-397"/>
        <w:rPr>
          <w:rFonts w:ascii="Arial" w:hAnsi="Arial" w:cs="Arial"/>
          <w:sz w:val="22"/>
          <w:szCs w:val="22"/>
        </w:rPr>
      </w:pPr>
      <w:r w:rsidRPr="002153C9">
        <w:rPr>
          <w:rFonts w:ascii="Arial" w:hAnsi="Arial" w:cs="Arial"/>
          <w:sz w:val="22"/>
          <w:szCs w:val="22"/>
        </w:rPr>
        <w:t>Γνωμοδότηση επί οριοθέτησης 4 θέσεων στάσης &amp; στάθμευσης στην  οδό Σοφοκλέους για διευκόλυνση &amp; εξυπηρέτηση των οχημάτων φορτοεκφόρτωσης εμπορευμάτων και δεμάτων  για τα καταστήματα που βρίσκονται επί της συγκεκριμένης  οδού</w:t>
      </w:r>
      <w:r>
        <w:rPr>
          <w:rFonts w:ascii="Arial" w:hAnsi="Arial" w:cs="Arial"/>
          <w:sz w:val="22"/>
          <w:szCs w:val="22"/>
        </w:rPr>
        <w:t xml:space="preserve"> (η 7/2025 Απόφαση της Κοινότητας Λιβαδειάς).</w:t>
      </w:r>
    </w:p>
    <w:p w:rsidR="002153C9" w:rsidRDefault="002153C9" w:rsidP="002153C9">
      <w:pPr>
        <w:pStyle w:val="af0"/>
        <w:numPr>
          <w:ilvl w:val="0"/>
          <w:numId w:val="9"/>
        </w:numPr>
        <w:ind w:right="-397"/>
        <w:rPr>
          <w:rFonts w:ascii="Arial" w:hAnsi="Arial" w:cs="Arial"/>
          <w:sz w:val="22"/>
          <w:szCs w:val="22"/>
        </w:rPr>
      </w:pPr>
      <w:r w:rsidRPr="002153C9">
        <w:rPr>
          <w:rFonts w:ascii="Arial" w:hAnsi="Arial" w:cs="Arial"/>
          <w:sz w:val="22"/>
          <w:szCs w:val="22"/>
        </w:rPr>
        <w:t>Γνωμοδότηση επί υλοποίησης της δράσης “Εγκατάσταση δικτύου κάδων διαχείρισης χρησιμοποιούμενων μαγειρικών ελαίων και πλαστικών καπακιών</w:t>
      </w:r>
      <w:r>
        <w:rPr>
          <w:rFonts w:ascii="Arial" w:hAnsi="Arial" w:cs="Arial"/>
          <w:sz w:val="22"/>
          <w:szCs w:val="22"/>
        </w:rPr>
        <w:t>(η 15/2025 Απόφαση της Κοινότητας Λιβαδειάς).</w:t>
      </w:r>
    </w:p>
    <w:p w:rsidR="005E73B9" w:rsidRDefault="005E73B9" w:rsidP="002153C9">
      <w:pPr>
        <w:pStyle w:val="af0"/>
        <w:numPr>
          <w:ilvl w:val="0"/>
          <w:numId w:val="9"/>
        </w:numPr>
        <w:ind w:right="-397"/>
        <w:rPr>
          <w:rFonts w:ascii="Arial" w:hAnsi="Arial" w:cs="Arial"/>
          <w:sz w:val="22"/>
          <w:szCs w:val="22"/>
        </w:rPr>
      </w:pPr>
      <w:r w:rsidRPr="007A0B52">
        <w:rPr>
          <w:rFonts w:ascii="Arial" w:hAnsi="Arial" w:cs="Arial"/>
          <w:sz w:val="22"/>
          <w:szCs w:val="22"/>
        </w:rPr>
        <w:t xml:space="preserve">Έγκριση διαπίστωσης αδυναμίας εκτέλεσης με ίδια μέσα και έγκριση εκκίνησης διαδικασίας απευθείας αναθέσεων για την παροχή υπηρεσιών καθαρισμού και αποψίλωσης κοινόχρηστων και ιδιωτικών χώρων, στις Δημοτικές ενότητες του Δήμου </w:t>
      </w:r>
      <w:proofErr w:type="spellStart"/>
      <w:r w:rsidRPr="007A0B52">
        <w:rPr>
          <w:rFonts w:ascii="Arial" w:hAnsi="Arial" w:cs="Arial"/>
          <w:sz w:val="22"/>
          <w:szCs w:val="22"/>
        </w:rPr>
        <w:t>Λεβαδέων</w:t>
      </w:r>
      <w:proofErr w:type="spellEnd"/>
      <w:r w:rsidRPr="007A0B5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A0B52">
        <w:rPr>
          <w:rFonts w:ascii="Arial" w:hAnsi="Arial" w:cs="Arial"/>
          <w:sz w:val="22"/>
          <w:szCs w:val="22"/>
        </w:rPr>
        <w:t>Λεβαδέων</w:t>
      </w:r>
      <w:proofErr w:type="spellEnd"/>
      <w:r w:rsidRPr="007A0B52">
        <w:rPr>
          <w:rFonts w:ascii="Arial" w:hAnsi="Arial" w:cs="Arial"/>
          <w:sz w:val="22"/>
          <w:szCs w:val="22"/>
        </w:rPr>
        <w:t xml:space="preserve">, Χαιρώνειας, Δαύλειας, Κορώνειας, </w:t>
      </w:r>
      <w:proofErr w:type="spellStart"/>
      <w:r w:rsidRPr="007A0B52">
        <w:rPr>
          <w:rFonts w:ascii="Arial" w:hAnsi="Arial" w:cs="Arial"/>
          <w:sz w:val="22"/>
          <w:szCs w:val="22"/>
        </w:rPr>
        <w:t>Κυριακίου</w:t>
      </w:r>
      <w:proofErr w:type="spellEnd"/>
      <w:r w:rsidRPr="007A0B52">
        <w:rPr>
          <w:rFonts w:ascii="Arial" w:hAnsi="Arial" w:cs="Arial"/>
          <w:sz w:val="22"/>
          <w:szCs w:val="22"/>
        </w:rPr>
        <w:t>), στο πλαίσιο δράσεων αντιπυρικής προστασίας και αντιμετώπισης εκτάκτων αναγκών</w:t>
      </w:r>
    </w:p>
    <w:p w:rsidR="00B375AD" w:rsidRPr="0028680C" w:rsidRDefault="00327066" w:rsidP="00D84B51">
      <w:pPr>
        <w:pStyle w:val="af0"/>
        <w:numPr>
          <w:ilvl w:val="0"/>
          <w:numId w:val="9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 w:rsidRPr="00D84B51">
        <w:rPr>
          <w:rFonts w:ascii="Arial" w:hAnsi="Arial" w:cs="Arial"/>
          <w:sz w:val="22"/>
          <w:szCs w:val="22"/>
        </w:rPr>
        <w:t>΄</w:t>
      </w:r>
      <w:r w:rsidR="00B375AD" w:rsidRPr="00D84B51">
        <w:rPr>
          <w:rFonts w:ascii="Arial" w:hAnsi="Arial" w:cs="Arial"/>
          <w:sz w:val="22"/>
          <w:szCs w:val="22"/>
        </w:rPr>
        <w:t>Εγκριση</w:t>
      </w:r>
      <w:proofErr w:type="spellEnd"/>
      <w:r w:rsidR="00B375AD" w:rsidRPr="00D84B51"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="00B375AD" w:rsidRPr="00D84B51">
        <w:rPr>
          <w:rFonts w:ascii="Arial" w:hAnsi="Arial" w:cs="Arial"/>
          <w:sz w:val="22"/>
          <w:szCs w:val="22"/>
        </w:rPr>
        <w:t>Λεβαδέων</w:t>
      </w:r>
      <w:proofErr w:type="spellEnd"/>
      <w:r w:rsidR="00B375AD" w:rsidRPr="00D84B51">
        <w:rPr>
          <w:rFonts w:ascii="Arial" w:hAnsi="Arial" w:cs="Arial"/>
          <w:sz w:val="22"/>
          <w:szCs w:val="22"/>
        </w:rPr>
        <w:t>.</w:t>
      </w:r>
    </w:p>
    <w:p w:rsidR="0028680C" w:rsidRPr="0028680C" w:rsidRDefault="0028680C" w:rsidP="0028680C">
      <w:pPr>
        <w:pStyle w:val="af0"/>
        <w:numPr>
          <w:ilvl w:val="0"/>
          <w:numId w:val="9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 w:rsidRPr="00D84B51">
        <w:rPr>
          <w:rFonts w:ascii="Arial" w:hAnsi="Arial" w:cs="Arial"/>
          <w:sz w:val="22"/>
          <w:szCs w:val="22"/>
        </w:rPr>
        <w:t>΄Εγκριση</w:t>
      </w:r>
      <w:proofErr w:type="spellEnd"/>
      <w:r w:rsidRPr="00D84B51"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D84B51">
        <w:rPr>
          <w:rFonts w:ascii="Arial" w:hAnsi="Arial" w:cs="Arial"/>
          <w:sz w:val="22"/>
          <w:szCs w:val="22"/>
        </w:rPr>
        <w:t>Λεβαδέων</w:t>
      </w:r>
      <w:proofErr w:type="spellEnd"/>
      <w:r w:rsidRPr="00D84B51">
        <w:rPr>
          <w:rFonts w:ascii="Arial" w:hAnsi="Arial" w:cs="Arial"/>
          <w:sz w:val="22"/>
          <w:szCs w:val="22"/>
        </w:rPr>
        <w:t>.</w:t>
      </w:r>
    </w:p>
    <w:p w:rsidR="0028680C" w:rsidRPr="00D84B51" w:rsidRDefault="0028680C" w:rsidP="0028680C">
      <w:pPr>
        <w:pStyle w:val="af0"/>
        <w:ind w:left="1200" w:right="-397"/>
        <w:rPr>
          <w:rFonts w:ascii="Arial" w:hAnsi="Arial" w:cs="Arial"/>
          <w:sz w:val="22"/>
          <w:szCs w:val="22"/>
        </w:rPr>
      </w:pPr>
    </w:p>
    <w:p w:rsidR="00B375AD" w:rsidRPr="00D84B51" w:rsidRDefault="00B375AD" w:rsidP="00B375AD">
      <w:pPr>
        <w:pStyle w:val="af0"/>
        <w:ind w:left="644"/>
        <w:jc w:val="both"/>
        <w:rPr>
          <w:rFonts w:ascii="Arial" w:hAnsi="Arial" w:cs="Arial"/>
          <w:sz w:val="22"/>
          <w:szCs w:val="22"/>
        </w:rPr>
      </w:pPr>
    </w:p>
    <w:p w:rsidR="00B375AD" w:rsidRPr="00D84B51" w:rsidRDefault="00B375AD" w:rsidP="00B375AD">
      <w:pPr>
        <w:pStyle w:val="90"/>
        <w:spacing w:line="276" w:lineRule="auto"/>
        <w:rPr>
          <w:rFonts w:ascii="Arial" w:hAnsi="Arial" w:cs="Arial"/>
          <w:sz w:val="22"/>
          <w:szCs w:val="22"/>
        </w:rPr>
      </w:pPr>
    </w:p>
    <w:p w:rsid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p w:rsidR="003D01D0" w:rsidRP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1A759B" w:rsidRPr="00205E27" w:rsidRDefault="006242F8" w:rsidP="00205E27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sectPr w:rsidR="001A759B" w:rsidRPr="00205E27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72C" w:rsidRDefault="0088672C">
      <w:r>
        <w:separator/>
      </w:r>
    </w:p>
  </w:endnote>
  <w:endnote w:type="continuationSeparator" w:id="0">
    <w:p w:rsidR="0088672C" w:rsidRDefault="00886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72C" w:rsidRDefault="0088672C">
      <w:r>
        <w:separator/>
      </w:r>
    </w:p>
  </w:footnote>
  <w:footnote w:type="continuationSeparator" w:id="0">
    <w:p w:rsidR="0088672C" w:rsidRDefault="00886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3A7411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3A7411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05E27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B377466"/>
    <w:multiLevelType w:val="hybridMultilevel"/>
    <w:tmpl w:val="1674B7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23164"/>
    <w:multiLevelType w:val="hybridMultilevel"/>
    <w:tmpl w:val="16DAEC18"/>
    <w:lvl w:ilvl="0" w:tplc="6C9E89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4A3C93"/>
    <w:multiLevelType w:val="hybridMultilevel"/>
    <w:tmpl w:val="327C3698"/>
    <w:lvl w:ilvl="0" w:tplc="00000003">
      <w:start w:val="1"/>
      <w:numFmt w:val="decimal"/>
      <w:lvlText w:val="%1."/>
      <w:lvlJc w:val="left"/>
      <w:pPr>
        <w:tabs>
          <w:tab w:val="num" w:pos="573"/>
        </w:tabs>
        <w:ind w:left="1353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2013" w:hanging="360"/>
      </w:pPr>
    </w:lvl>
    <w:lvl w:ilvl="2" w:tplc="0408001B" w:tentative="1">
      <w:start w:val="1"/>
      <w:numFmt w:val="lowerRoman"/>
      <w:lvlText w:val="%3."/>
      <w:lvlJc w:val="right"/>
      <w:pPr>
        <w:ind w:left="2733" w:hanging="180"/>
      </w:pPr>
    </w:lvl>
    <w:lvl w:ilvl="3" w:tplc="0408000F" w:tentative="1">
      <w:start w:val="1"/>
      <w:numFmt w:val="decimal"/>
      <w:lvlText w:val="%4."/>
      <w:lvlJc w:val="left"/>
      <w:pPr>
        <w:ind w:left="3453" w:hanging="360"/>
      </w:pPr>
    </w:lvl>
    <w:lvl w:ilvl="4" w:tplc="04080019" w:tentative="1">
      <w:start w:val="1"/>
      <w:numFmt w:val="lowerLetter"/>
      <w:lvlText w:val="%5."/>
      <w:lvlJc w:val="left"/>
      <w:pPr>
        <w:ind w:left="4173" w:hanging="360"/>
      </w:pPr>
    </w:lvl>
    <w:lvl w:ilvl="5" w:tplc="0408001B" w:tentative="1">
      <w:start w:val="1"/>
      <w:numFmt w:val="lowerRoman"/>
      <w:lvlText w:val="%6."/>
      <w:lvlJc w:val="right"/>
      <w:pPr>
        <w:ind w:left="4893" w:hanging="180"/>
      </w:pPr>
    </w:lvl>
    <w:lvl w:ilvl="6" w:tplc="0408000F" w:tentative="1">
      <w:start w:val="1"/>
      <w:numFmt w:val="decimal"/>
      <w:lvlText w:val="%7."/>
      <w:lvlJc w:val="left"/>
      <w:pPr>
        <w:ind w:left="5613" w:hanging="360"/>
      </w:pPr>
    </w:lvl>
    <w:lvl w:ilvl="7" w:tplc="04080019" w:tentative="1">
      <w:start w:val="1"/>
      <w:numFmt w:val="lowerLetter"/>
      <w:lvlText w:val="%8."/>
      <w:lvlJc w:val="left"/>
      <w:pPr>
        <w:ind w:left="6333" w:hanging="360"/>
      </w:pPr>
    </w:lvl>
    <w:lvl w:ilvl="8" w:tplc="0408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">
    <w:nsid w:val="741F1B41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704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345"/>
    <w:rsid w:val="000156E8"/>
    <w:rsid w:val="000166EE"/>
    <w:rsid w:val="00016B74"/>
    <w:rsid w:val="00017BD0"/>
    <w:rsid w:val="00017DAA"/>
    <w:rsid w:val="00020354"/>
    <w:rsid w:val="000204FE"/>
    <w:rsid w:val="00020B0E"/>
    <w:rsid w:val="0002142F"/>
    <w:rsid w:val="00021791"/>
    <w:rsid w:val="00021FD4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932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94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4ACC"/>
    <w:rsid w:val="00055D28"/>
    <w:rsid w:val="00055FBA"/>
    <w:rsid w:val="00056A3C"/>
    <w:rsid w:val="00057DCB"/>
    <w:rsid w:val="000600D4"/>
    <w:rsid w:val="00060244"/>
    <w:rsid w:val="000609EC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365"/>
    <w:rsid w:val="0008362E"/>
    <w:rsid w:val="00084046"/>
    <w:rsid w:val="00084211"/>
    <w:rsid w:val="00084381"/>
    <w:rsid w:val="00085DE0"/>
    <w:rsid w:val="0008648C"/>
    <w:rsid w:val="0008729D"/>
    <w:rsid w:val="00090FB5"/>
    <w:rsid w:val="00091460"/>
    <w:rsid w:val="00091839"/>
    <w:rsid w:val="0009303C"/>
    <w:rsid w:val="000938C8"/>
    <w:rsid w:val="000940C0"/>
    <w:rsid w:val="00094442"/>
    <w:rsid w:val="00095390"/>
    <w:rsid w:val="0009582D"/>
    <w:rsid w:val="00095BBD"/>
    <w:rsid w:val="000961CA"/>
    <w:rsid w:val="000963D8"/>
    <w:rsid w:val="00096646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3D69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15B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217"/>
    <w:rsid w:val="000C4660"/>
    <w:rsid w:val="000C5135"/>
    <w:rsid w:val="000C52A0"/>
    <w:rsid w:val="000C5433"/>
    <w:rsid w:val="000C544C"/>
    <w:rsid w:val="000C56B1"/>
    <w:rsid w:val="000C58EB"/>
    <w:rsid w:val="000C5D03"/>
    <w:rsid w:val="000C6291"/>
    <w:rsid w:val="000C6F7D"/>
    <w:rsid w:val="000C70CA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41D6"/>
    <w:rsid w:val="000D5340"/>
    <w:rsid w:val="000D5F3D"/>
    <w:rsid w:val="000D6905"/>
    <w:rsid w:val="000D6BB3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8B4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F3A"/>
    <w:rsid w:val="000F2425"/>
    <w:rsid w:val="000F2B51"/>
    <w:rsid w:val="000F2BBD"/>
    <w:rsid w:val="000F383F"/>
    <w:rsid w:val="000F3CEA"/>
    <w:rsid w:val="000F46D9"/>
    <w:rsid w:val="000F4A2A"/>
    <w:rsid w:val="000F53C8"/>
    <w:rsid w:val="000F53EA"/>
    <w:rsid w:val="000F5C0C"/>
    <w:rsid w:val="000F5CCF"/>
    <w:rsid w:val="000F5FED"/>
    <w:rsid w:val="000F6105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2899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74F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D72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15F"/>
    <w:rsid w:val="00153497"/>
    <w:rsid w:val="001534C1"/>
    <w:rsid w:val="001540BA"/>
    <w:rsid w:val="001541D1"/>
    <w:rsid w:val="001542A9"/>
    <w:rsid w:val="0015489F"/>
    <w:rsid w:val="00155499"/>
    <w:rsid w:val="00155608"/>
    <w:rsid w:val="0015639B"/>
    <w:rsid w:val="0015671E"/>
    <w:rsid w:val="00157707"/>
    <w:rsid w:val="001603C3"/>
    <w:rsid w:val="00160483"/>
    <w:rsid w:val="001609DB"/>
    <w:rsid w:val="00160CD3"/>
    <w:rsid w:val="00161450"/>
    <w:rsid w:val="00162B01"/>
    <w:rsid w:val="0016373F"/>
    <w:rsid w:val="00164178"/>
    <w:rsid w:val="001651B6"/>
    <w:rsid w:val="001651F3"/>
    <w:rsid w:val="00165D4A"/>
    <w:rsid w:val="00165E95"/>
    <w:rsid w:val="001666A0"/>
    <w:rsid w:val="00166A53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2CF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1F3"/>
    <w:rsid w:val="0019620F"/>
    <w:rsid w:val="00196B9E"/>
    <w:rsid w:val="00197678"/>
    <w:rsid w:val="00197921"/>
    <w:rsid w:val="001A0847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B47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0B0"/>
    <w:rsid w:val="001C24E6"/>
    <w:rsid w:val="001C2633"/>
    <w:rsid w:val="001C2BD9"/>
    <w:rsid w:val="001C30F3"/>
    <w:rsid w:val="001C3ED9"/>
    <w:rsid w:val="001C408B"/>
    <w:rsid w:val="001C4CB7"/>
    <w:rsid w:val="001C55EE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948"/>
    <w:rsid w:val="001D4F15"/>
    <w:rsid w:val="001D58D6"/>
    <w:rsid w:val="001D6379"/>
    <w:rsid w:val="001D6664"/>
    <w:rsid w:val="001D74E6"/>
    <w:rsid w:val="001D7AD1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6FEF"/>
    <w:rsid w:val="001E7082"/>
    <w:rsid w:val="001E7174"/>
    <w:rsid w:val="001E72CC"/>
    <w:rsid w:val="001E7435"/>
    <w:rsid w:val="001E7F0F"/>
    <w:rsid w:val="001F06CF"/>
    <w:rsid w:val="001F0A8E"/>
    <w:rsid w:val="001F24C9"/>
    <w:rsid w:val="001F43B5"/>
    <w:rsid w:val="001F4E2E"/>
    <w:rsid w:val="001F674C"/>
    <w:rsid w:val="001F6DCF"/>
    <w:rsid w:val="001F6E00"/>
    <w:rsid w:val="001F6ECE"/>
    <w:rsid w:val="001F6F63"/>
    <w:rsid w:val="001F75D2"/>
    <w:rsid w:val="0020064B"/>
    <w:rsid w:val="00201046"/>
    <w:rsid w:val="002028A6"/>
    <w:rsid w:val="00203294"/>
    <w:rsid w:val="00204BB8"/>
    <w:rsid w:val="00205E27"/>
    <w:rsid w:val="00205F90"/>
    <w:rsid w:val="00205FFB"/>
    <w:rsid w:val="002060A8"/>
    <w:rsid w:val="00206908"/>
    <w:rsid w:val="00206D72"/>
    <w:rsid w:val="00207A21"/>
    <w:rsid w:val="00207CEB"/>
    <w:rsid w:val="00210F3A"/>
    <w:rsid w:val="00210F9C"/>
    <w:rsid w:val="00211D56"/>
    <w:rsid w:val="0021235D"/>
    <w:rsid w:val="00212BB7"/>
    <w:rsid w:val="00212FCE"/>
    <w:rsid w:val="00213AD6"/>
    <w:rsid w:val="002142B7"/>
    <w:rsid w:val="002153C9"/>
    <w:rsid w:val="00216030"/>
    <w:rsid w:val="0021690D"/>
    <w:rsid w:val="00216F8E"/>
    <w:rsid w:val="002173AB"/>
    <w:rsid w:val="0022075F"/>
    <w:rsid w:val="00220C8B"/>
    <w:rsid w:val="0022103E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5505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099"/>
    <w:rsid w:val="00245108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28EB"/>
    <w:rsid w:val="00262C98"/>
    <w:rsid w:val="002630A3"/>
    <w:rsid w:val="00263E4D"/>
    <w:rsid w:val="00264698"/>
    <w:rsid w:val="0026540B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46B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0F4B"/>
    <w:rsid w:val="00281609"/>
    <w:rsid w:val="002817E4"/>
    <w:rsid w:val="00281DCF"/>
    <w:rsid w:val="00281F21"/>
    <w:rsid w:val="002824F3"/>
    <w:rsid w:val="00282981"/>
    <w:rsid w:val="00282B0B"/>
    <w:rsid w:val="002833A0"/>
    <w:rsid w:val="002833B6"/>
    <w:rsid w:val="002835FD"/>
    <w:rsid w:val="002841A9"/>
    <w:rsid w:val="002841B7"/>
    <w:rsid w:val="00284356"/>
    <w:rsid w:val="00284D5B"/>
    <w:rsid w:val="00284F3C"/>
    <w:rsid w:val="00285C48"/>
    <w:rsid w:val="0028657E"/>
    <w:rsid w:val="00286645"/>
    <w:rsid w:val="0028680C"/>
    <w:rsid w:val="00286924"/>
    <w:rsid w:val="00286A1A"/>
    <w:rsid w:val="00286C04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911"/>
    <w:rsid w:val="002A1C87"/>
    <w:rsid w:val="002A20FE"/>
    <w:rsid w:val="002A2424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09A"/>
    <w:rsid w:val="002A42FA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2F68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57B"/>
    <w:rsid w:val="002B7F16"/>
    <w:rsid w:val="002C0808"/>
    <w:rsid w:val="002C0838"/>
    <w:rsid w:val="002C0AEE"/>
    <w:rsid w:val="002C16A3"/>
    <w:rsid w:val="002C199D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C59"/>
    <w:rsid w:val="002C5E69"/>
    <w:rsid w:val="002C7E04"/>
    <w:rsid w:val="002D0757"/>
    <w:rsid w:val="002D0AA3"/>
    <w:rsid w:val="002D0C24"/>
    <w:rsid w:val="002D24DF"/>
    <w:rsid w:val="002D2655"/>
    <w:rsid w:val="002D2787"/>
    <w:rsid w:val="002D295E"/>
    <w:rsid w:val="002D2F6B"/>
    <w:rsid w:val="002D3704"/>
    <w:rsid w:val="002D3E9D"/>
    <w:rsid w:val="002D4FD2"/>
    <w:rsid w:val="002D5D72"/>
    <w:rsid w:val="002D7245"/>
    <w:rsid w:val="002D7B58"/>
    <w:rsid w:val="002D7F70"/>
    <w:rsid w:val="002D7FBD"/>
    <w:rsid w:val="002E0744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6CE"/>
    <w:rsid w:val="002F3CCF"/>
    <w:rsid w:val="002F4C83"/>
    <w:rsid w:val="002F4CBC"/>
    <w:rsid w:val="002F5E1C"/>
    <w:rsid w:val="002F5E93"/>
    <w:rsid w:val="002F7472"/>
    <w:rsid w:val="002F7703"/>
    <w:rsid w:val="002F794F"/>
    <w:rsid w:val="002F7CB7"/>
    <w:rsid w:val="00300725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A7A"/>
    <w:rsid w:val="00305C2A"/>
    <w:rsid w:val="00305D05"/>
    <w:rsid w:val="00305DAA"/>
    <w:rsid w:val="00305EC7"/>
    <w:rsid w:val="00306E0D"/>
    <w:rsid w:val="00306F7E"/>
    <w:rsid w:val="003100D7"/>
    <w:rsid w:val="003102B6"/>
    <w:rsid w:val="00310949"/>
    <w:rsid w:val="00310ABB"/>
    <w:rsid w:val="0031109F"/>
    <w:rsid w:val="00311530"/>
    <w:rsid w:val="0031180E"/>
    <w:rsid w:val="00311835"/>
    <w:rsid w:val="00311E22"/>
    <w:rsid w:val="003126D6"/>
    <w:rsid w:val="00312DD3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188A"/>
    <w:rsid w:val="00322B6C"/>
    <w:rsid w:val="003242F0"/>
    <w:rsid w:val="00324F65"/>
    <w:rsid w:val="00325CAB"/>
    <w:rsid w:val="00326B9D"/>
    <w:rsid w:val="00326DFC"/>
    <w:rsid w:val="00326FCB"/>
    <w:rsid w:val="00327066"/>
    <w:rsid w:val="0032739E"/>
    <w:rsid w:val="00327854"/>
    <w:rsid w:val="00327A93"/>
    <w:rsid w:val="00330CCF"/>
    <w:rsid w:val="00330DF2"/>
    <w:rsid w:val="00330E26"/>
    <w:rsid w:val="003312CE"/>
    <w:rsid w:val="003312DF"/>
    <w:rsid w:val="0033156E"/>
    <w:rsid w:val="00332B43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CF"/>
    <w:rsid w:val="003356D9"/>
    <w:rsid w:val="003357D4"/>
    <w:rsid w:val="003365FE"/>
    <w:rsid w:val="00336E33"/>
    <w:rsid w:val="003371B1"/>
    <w:rsid w:val="003372BB"/>
    <w:rsid w:val="00337918"/>
    <w:rsid w:val="003402AB"/>
    <w:rsid w:val="0034056F"/>
    <w:rsid w:val="003405BC"/>
    <w:rsid w:val="0034068A"/>
    <w:rsid w:val="0034161A"/>
    <w:rsid w:val="00341C4B"/>
    <w:rsid w:val="00342580"/>
    <w:rsid w:val="0034283E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949"/>
    <w:rsid w:val="00350EAE"/>
    <w:rsid w:val="003529E5"/>
    <w:rsid w:val="00352C86"/>
    <w:rsid w:val="00352E8E"/>
    <w:rsid w:val="003530FE"/>
    <w:rsid w:val="00353961"/>
    <w:rsid w:val="00353A83"/>
    <w:rsid w:val="00355FAC"/>
    <w:rsid w:val="003570F3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1B4"/>
    <w:rsid w:val="00365A3D"/>
    <w:rsid w:val="00365D18"/>
    <w:rsid w:val="0036605F"/>
    <w:rsid w:val="0036798B"/>
    <w:rsid w:val="00367A3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3A6"/>
    <w:rsid w:val="00374755"/>
    <w:rsid w:val="00374A94"/>
    <w:rsid w:val="00374ECE"/>
    <w:rsid w:val="003750B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7A0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77A3"/>
    <w:rsid w:val="003A094A"/>
    <w:rsid w:val="003A1143"/>
    <w:rsid w:val="003A1388"/>
    <w:rsid w:val="003A1811"/>
    <w:rsid w:val="003A1E3E"/>
    <w:rsid w:val="003A1F3F"/>
    <w:rsid w:val="003A20F1"/>
    <w:rsid w:val="003A3A1A"/>
    <w:rsid w:val="003A3F62"/>
    <w:rsid w:val="003A424A"/>
    <w:rsid w:val="003A487A"/>
    <w:rsid w:val="003A4F35"/>
    <w:rsid w:val="003A5441"/>
    <w:rsid w:val="003A5757"/>
    <w:rsid w:val="003A613E"/>
    <w:rsid w:val="003A6DC8"/>
    <w:rsid w:val="003A7411"/>
    <w:rsid w:val="003B011A"/>
    <w:rsid w:val="003B0A2A"/>
    <w:rsid w:val="003B0F43"/>
    <w:rsid w:val="003B1019"/>
    <w:rsid w:val="003B115E"/>
    <w:rsid w:val="003B1897"/>
    <w:rsid w:val="003B2022"/>
    <w:rsid w:val="003B2424"/>
    <w:rsid w:val="003B2496"/>
    <w:rsid w:val="003B2CD2"/>
    <w:rsid w:val="003B2FBA"/>
    <w:rsid w:val="003B328A"/>
    <w:rsid w:val="003B49E1"/>
    <w:rsid w:val="003B6EC9"/>
    <w:rsid w:val="003B714F"/>
    <w:rsid w:val="003B7172"/>
    <w:rsid w:val="003B758C"/>
    <w:rsid w:val="003B7935"/>
    <w:rsid w:val="003B7D6F"/>
    <w:rsid w:val="003B7FB0"/>
    <w:rsid w:val="003C09CD"/>
    <w:rsid w:val="003C10F1"/>
    <w:rsid w:val="003C1A00"/>
    <w:rsid w:val="003C1FBF"/>
    <w:rsid w:val="003C2DF1"/>
    <w:rsid w:val="003C33EB"/>
    <w:rsid w:val="003C354F"/>
    <w:rsid w:val="003C35FA"/>
    <w:rsid w:val="003C3757"/>
    <w:rsid w:val="003C49F3"/>
    <w:rsid w:val="003C4B98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1D0"/>
    <w:rsid w:val="003D02F4"/>
    <w:rsid w:val="003D06B2"/>
    <w:rsid w:val="003D09E7"/>
    <w:rsid w:val="003D0AD4"/>
    <w:rsid w:val="003D1603"/>
    <w:rsid w:val="003D257F"/>
    <w:rsid w:val="003D2699"/>
    <w:rsid w:val="003D28E7"/>
    <w:rsid w:val="003D404F"/>
    <w:rsid w:val="003D41AC"/>
    <w:rsid w:val="003D46AA"/>
    <w:rsid w:val="003D4731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0BD0"/>
    <w:rsid w:val="003E1BA8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13AF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04AB"/>
    <w:rsid w:val="004010BF"/>
    <w:rsid w:val="0040119D"/>
    <w:rsid w:val="00401408"/>
    <w:rsid w:val="0040185E"/>
    <w:rsid w:val="004018EF"/>
    <w:rsid w:val="004024AE"/>
    <w:rsid w:val="0040317F"/>
    <w:rsid w:val="004034A9"/>
    <w:rsid w:val="00403B60"/>
    <w:rsid w:val="004048BD"/>
    <w:rsid w:val="00405462"/>
    <w:rsid w:val="004054EF"/>
    <w:rsid w:val="00406172"/>
    <w:rsid w:val="0040651C"/>
    <w:rsid w:val="004076B3"/>
    <w:rsid w:val="00410403"/>
    <w:rsid w:val="00410E44"/>
    <w:rsid w:val="0041165F"/>
    <w:rsid w:val="004120F0"/>
    <w:rsid w:val="004127E6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75A5"/>
    <w:rsid w:val="00417D30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0CB8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257"/>
    <w:rsid w:val="0044344C"/>
    <w:rsid w:val="004442B0"/>
    <w:rsid w:val="00444652"/>
    <w:rsid w:val="00444A54"/>
    <w:rsid w:val="0044540C"/>
    <w:rsid w:val="00445631"/>
    <w:rsid w:val="00446091"/>
    <w:rsid w:val="00446330"/>
    <w:rsid w:val="004465AF"/>
    <w:rsid w:val="00446F82"/>
    <w:rsid w:val="00447376"/>
    <w:rsid w:val="004475E1"/>
    <w:rsid w:val="004502BB"/>
    <w:rsid w:val="0045053C"/>
    <w:rsid w:val="00450A14"/>
    <w:rsid w:val="004514E4"/>
    <w:rsid w:val="00451BBD"/>
    <w:rsid w:val="00451CD8"/>
    <w:rsid w:val="00451FB4"/>
    <w:rsid w:val="00452542"/>
    <w:rsid w:val="00453A51"/>
    <w:rsid w:val="004552F2"/>
    <w:rsid w:val="0045544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64B"/>
    <w:rsid w:val="00470713"/>
    <w:rsid w:val="00470AD7"/>
    <w:rsid w:val="00470B0F"/>
    <w:rsid w:val="0047119B"/>
    <w:rsid w:val="0047153D"/>
    <w:rsid w:val="00471C4C"/>
    <w:rsid w:val="004722A1"/>
    <w:rsid w:val="0047254D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4CF6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10F8"/>
    <w:rsid w:val="004A1C28"/>
    <w:rsid w:val="004A1D0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235"/>
    <w:rsid w:val="004B67DF"/>
    <w:rsid w:val="004B6C34"/>
    <w:rsid w:val="004B6FEC"/>
    <w:rsid w:val="004B733C"/>
    <w:rsid w:val="004C051C"/>
    <w:rsid w:val="004C0604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30E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1F2"/>
    <w:rsid w:val="00503927"/>
    <w:rsid w:val="00503973"/>
    <w:rsid w:val="00503993"/>
    <w:rsid w:val="00504B79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919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5F50"/>
    <w:rsid w:val="0051612C"/>
    <w:rsid w:val="00516950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EF9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269E"/>
    <w:rsid w:val="00533366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6F18"/>
    <w:rsid w:val="00537181"/>
    <w:rsid w:val="00537646"/>
    <w:rsid w:val="00537EB9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096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825"/>
    <w:rsid w:val="00560ED6"/>
    <w:rsid w:val="00561C6B"/>
    <w:rsid w:val="0056246B"/>
    <w:rsid w:val="00562723"/>
    <w:rsid w:val="00562E57"/>
    <w:rsid w:val="00563368"/>
    <w:rsid w:val="00564638"/>
    <w:rsid w:val="00564D25"/>
    <w:rsid w:val="0056589D"/>
    <w:rsid w:val="00565A87"/>
    <w:rsid w:val="00565FB6"/>
    <w:rsid w:val="0056788E"/>
    <w:rsid w:val="005678E0"/>
    <w:rsid w:val="00567F9C"/>
    <w:rsid w:val="00571BEB"/>
    <w:rsid w:val="00571CD9"/>
    <w:rsid w:val="00573251"/>
    <w:rsid w:val="005737E7"/>
    <w:rsid w:val="00574538"/>
    <w:rsid w:val="00574BA8"/>
    <w:rsid w:val="00574C0B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4AAA"/>
    <w:rsid w:val="005850C3"/>
    <w:rsid w:val="005853E1"/>
    <w:rsid w:val="0058550A"/>
    <w:rsid w:val="00585CFF"/>
    <w:rsid w:val="0058614F"/>
    <w:rsid w:val="00586773"/>
    <w:rsid w:val="00586AF6"/>
    <w:rsid w:val="00586AFD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4C4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9A4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5DAD"/>
    <w:rsid w:val="005B633A"/>
    <w:rsid w:val="005B70AF"/>
    <w:rsid w:val="005B7D87"/>
    <w:rsid w:val="005C1D48"/>
    <w:rsid w:val="005C21EB"/>
    <w:rsid w:val="005C3174"/>
    <w:rsid w:val="005C4C0D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C7E00"/>
    <w:rsid w:val="005D0282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669E"/>
    <w:rsid w:val="005E715D"/>
    <w:rsid w:val="005E73B9"/>
    <w:rsid w:val="005E7BF2"/>
    <w:rsid w:val="005F0274"/>
    <w:rsid w:val="005F1410"/>
    <w:rsid w:val="005F1640"/>
    <w:rsid w:val="005F1E03"/>
    <w:rsid w:val="005F2024"/>
    <w:rsid w:val="005F2465"/>
    <w:rsid w:val="005F24B9"/>
    <w:rsid w:val="005F24DC"/>
    <w:rsid w:val="005F2F64"/>
    <w:rsid w:val="005F31A1"/>
    <w:rsid w:val="005F4662"/>
    <w:rsid w:val="005F4CB5"/>
    <w:rsid w:val="005F4FC3"/>
    <w:rsid w:val="005F502E"/>
    <w:rsid w:val="005F5B11"/>
    <w:rsid w:val="005F5CCE"/>
    <w:rsid w:val="005F5DA6"/>
    <w:rsid w:val="005F617D"/>
    <w:rsid w:val="005F620C"/>
    <w:rsid w:val="005F7FBC"/>
    <w:rsid w:val="006002D9"/>
    <w:rsid w:val="006005C0"/>
    <w:rsid w:val="006006E2"/>
    <w:rsid w:val="00600870"/>
    <w:rsid w:val="00600916"/>
    <w:rsid w:val="0060098C"/>
    <w:rsid w:val="0060137D"/>
    <w:rsid w:val="00602F4F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0BC3"/>
    <w:rsid w:val="00611505"/>
    <w:rsid w:val="006118D0"/>
    <w:rsid w:val="0061195C"/>
    <w:rsid w:val="00612189"/>
    <w:rsid w:val="00612297"/>
    <w:rsid w:val="0061268B"/>
    <w:rsid w:val="00612EE4"/>
    <w:rsid w:val="00613568"/>
    <w:rsid w:val="00613F7F"/>
    <w:rsid w:val="00614BA7"/>
    <w:rsid w:val="00614C78"/>
    <w:rsid w:val="006152A5"/>
    <w:rsid w:val="00615385"/>
    <w:rsid w:val="00616769"/>
    <w:rsid w:val="0061680E"/>
    <w:rsid w:val="00616BDD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5A33"/>
    <w:rsid w:val="0062668D"/>
    <w:rsid w:val="00626BA6"/>
    <w:rsid w:val="00627B70"/>
    <w:rsid w:val="00627C15"/>
    <w:rsid w:val="00630C36"/>
    <w:rsid w:val="00630D30"/>
    <w:rsid w:val="006312E8"/>
    <w:rsid w:val="006316D0"/>
    <w:rsid w:val="006319CA"/>
    <w:rsid w:val="006322F7"/>
    <w:rsid w:val="00632484"/>
    <w:rsid w:val="006327F6"/>
    <w:rsid w:val="00632809"/>
    <w:rsid w:val="006332BD"/>
    <w:rsid w:val="006334A3"/>
    <w:rsid w:val="00633A86"/>
    <w:rsid w:val="0063425B"/>
    <w:rsid w:val="00634731"/>
    <w:rsid w:val="00635427"/>
    <w:rsid w:val="00635BCD"/>
    <w:rsid w:val="00635F44"/>
    <w:rsid w:val="00635F8C"/>
    <w:rsid w:val="0063693C"/>
    <w:rsid w:val="00636BB6"/>
    <w:rsid w:val="006373F1"/>
    <w:rsid w:val="00637A17"/>
    <w:rsid w:val="00637C3C"/>
    <w:rsid w:val="006402B2"/>
    <w:rsid w:val="006407A4"/>
    <w:rsid w:val="0064105F"/>
    <w:rsid w:val="00641F42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1743"/>
    <w:rsid w:val="006522C4"/>
    <w:rsid w:val="0065288D"/>
    <w:rsid w:val="00652C6E"/>
    <w:rsid w:val="00654B11"/>
    <w:rsid w:val="00655268"/>
    <w:rsid w:val="00656270"/>
    <w:rsid w:val="006571CE"/>
    <w:rsid w:val="0065782B"/>
    <w:rsid w:val="006579B0"/>
    <w:rsid w:val="00657EF9"/>
    <w:rsid w:val="006603A1"/>
    <w:rsid w:val="00660993"/>
    <w:rsid w:val="00661952"/>
    <w:rsid w:val="0066223A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2B06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0D4"/>
    <w:rsid w:val="00684429"/>
    <w:rsid w:val="00684994"/>
    <w:rsid w:val="00685030"/>
    <w:rsid w:val="00685579"/>
    <w:rsid w:val="006874F9"/>
    <w:rsid w:val="00687976"/>
    <w:rsid w:val="00687D91"/>
    <w:rsid w:val="00690DE6"/>
    <w:rsid w:val="0069140D"/>
    <w:rsid w:val="00691DD4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3F"/>
    <w:rsid w:val="006A68A9"/>
    <w:rsid w:val="006A6A15"/>
    <w:rsid w:val="006A71B5"/>
    <w:rsid w:val="006B1731"/>
    <w:rsid w:val="006B2281"/>
    <w:rsid w:val="006B24D0"/>
    <w:rsid w:val="006B2BD2"/>
    <w:rsid w:val="006B2DDF"/>
    <w:rsid w:val="006B337D"/>
    <w:rsid w:val="006B35AA"/>
    <w:rsid w:val="006B376D"/>
    <w:rsid w:val="006B496D"/>
    <w:rsid w:val="006B4C56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1C24"/>
    <w:rsid w:val="006C27E4"/>
    <w:rsid w:val="006C2E4D"/>
    <w:rsid w:val="006C3FCD"/>
    <w:rsid w:val="006C4487"/>
    <w:rsid w:val="006C5697"/>
    <w:rsid w:val="006C5848"/>
    <w:rsid w:val="006C5888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46B"/>
    <w:rsid w:val="006E59A2"/>
    <w:rsid w:val="006E5EDF"/>
    <w:rsid w:val="006E65EA"/>
    <w:rsid w:val="006E6A71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38F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3D7B"/>
    <w:rsid w:val="00704345"/>
    <w:rsid w:val="00704740"/>
    <w:rsid w:val="007051A6"/>
    <w:rsid w:val="00705F3F"/>
    <w:rsid w:val="00706122"/>
    <w:rsid w:val="0070652E"/>
    <w:rsid w:val="007067C5"/>
    <w:rsid w:val="00706C25"/>
    <w:rsid w:val="00706D13"/>
    <w:rsid w:val="007079EB"/>
    <w:rsid w:val="007104B1"/>
    <w:rsid w:val="00710B7D"/>
    <w:rsid w:val="00711C74"/>
    <w:rsid w:val="00712BA6"/>
    <w:rsid w:val="00714184"/>
    <w:rsid w:val="00714785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514"/>
    <w:rsid w:val="007208D1"/>
    <w:rsid w:val="00720CA5"/>
    <w:rsid w:val="00720D9A"/>
    <w:rsid w:val="007211D8"/>
    <w:rsid w:val="0072178B"/>
    <w:rsid w:val="00722890"/>
    <w:rsid w:val="00722A46"/>
    <w:rsid w:val="00722DDF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6F5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4BA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2A6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2AB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76C83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1F9D"/>
    <w:rsid w:val="00792D69"/>
    <w:rsid w:val="007934B2"/>
    <w:rsid w:val="00793B8F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97F28"/>
    <w:rsid w:val="007A039B"/>
    <w:rsid w:val="007A0CE8"/>
    <w:rsid w:val="007A127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221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4CD2"/>
    <w:rsid w:val="007C4D6C"/>
    <w:rsid w:val="007C5B90"/>
    <w:rsid w:val="007C5C4E"/>
    <w:rsid w:val="007C62CA"/>
    <w:rsid w:val="007C653E"/>
    <w:rsid w:val="007C74F9"/>
    <w:rsid w:val="007C7EED"/>
    <w:rsid w:val="007D09E6"/>
    <w:rsid w:val="007D1445"/>
    <w:rsid w:val="007D2575"/>
    <w:rsid w:val="007D3774"/>
    <w:rsid w:val="007D3EAB"/>
    <w:rsid w:val="007D422B"/>
    <w:rsid w:val="007D7203"/>
    <w:rsid w:val="007D7481"/>
    <w:rsid w:val="007D760F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BD"/>
    <w:rsid w:val="007E4AFE"/>
    <w:rsid w:val="007E4F24"/>
    <w:rsid w:val="007E5DA8"/>
    <w:rsid w:val="007E651A"/>
    <w:rsid w:val="007E7FE1"/>
    <w:rsid w:val="007F0260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1AD0"/>
    <w:rsid w:val="00802A11"/>
    <w:rsid w:val="00802AFE"/>
    <w:rsid w:val="00802DFB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08F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3FA3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A01"/>
    <w:rsid w:val="00840D0C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1B45"/>
    <w:rsid w:val="00853169"/>
    <w:rsid w:val="008535DD"/>
    <w:rsid w:val="00853F94"/>
    <w:rsid w:val="00854126"/>
    <w:rsid w:val="00854EA9"/>
    <w:rsid w:val="00855238"/>
    <w:rsid w:val="00855397"/>
    <w:rsid w:val="008554E6"/>
    <w:rsid w:val="00856AD0"/>
    <w:rsid w:val="00856AE8"/>
    <w:rsid w:val="00856DE9"/>
    <w:rsid w:val="0085736D"/>
    <w:rsid w:val="00857954"/>
    <w:rsid w:val="00857AD9"/>
    <w:rsid w:val="00860180"/>
    <w:rsid w:val="0086022C"/>
    <w:rsid w:val="00861CF4"/>
    <w:rsid w:val="008625B4"/>
    <w:rsid w:val="0086269E"/>
    <w:rsid w:val="00862A54"/>
    <w:rsid w:val="00862AD1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6748C"/>
    <w:rsid w:val="008701BE"/>
    <w:rsid w:val="00870295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3B1F"/>
    <w:rsid w:val="00874737"/>
    <w:rsid w:val="0087474F"/>
    <w:rsid w:val="008750DB"/>
    <w:rsid w:val="0087688D"/>
    <w:rsid w:val="0088067B"/>
    <w:rsid w:val="00880CEB"/>
    <w:rsid w:val="00880D54"/>
    <w:rsid w:val="00881E7A"/>
    <w:rsid w:val="00883222"/>
    <w:rsid w:val="00883631"/>
    <w:rsid w:val="008840C0"/>
    <w:rsid w:val="00884718"/>
    <w:rsid w:val="00885187"/>
    <w:rsid w:val="00885617"/>
    <w:rsid w:val="008857BB"/>
    <w:rsid w:val="008859C2"/>
    <w:rsid w:val="0088672C"/>
    <w:rsid w:val="0088680F"/>
    <w:rsid w:val="0088698B"/>
    <w:rsid w:val="00887115"/>
    <w:rsid w:val="0088752D"/>
    <w:rsid w:val="00887867"/>
    <w:rsid w:val="008878EC"/>
    <w:rsid w:val="00887DB8"/>
    <w:rsid w:val="00891259"/>
    <w:rsid w:val="008912BB"/>
    <w:rsid w:val="00892172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A6B96"/>
    <w:rsid w:val="008B07EE"/>
    <w:rsid w:val="008B1630"/>
    <w:rsid w:val="008B1BDA"/>
    <w:rsid w:val="008B28DB"/>
    <w:rsid w:val="008B3539"/>
    <w:rsid w:val="008B3718"/>
    <w:rsid w:val="008B4EE2"/>
    <w:rsid w:val="008B5D22"/>
    <w:rsid w:val="008B6D3F"/>
    <w:rsid w:val="008B79B5"/>
    <w:rsid w:val="008B7EF6"/>
    <w:rsid w:val="008B7F62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C6AF8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399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525"/>
    <w:rsid w:val="008F6A2A"/>
    <w:rsid w:val="008F6DC2"/>
    <w:rsid w:val="008F6E3D"/>
    <w:rsid w:val="008F761A"/>
    <w:rsid w:val="008F7F59"/>
    <w:rsid w:val="0090045F"/>
    <w:rsid w:val="00900638"/>
    <w:rsid w:val="00901382"/>
    <w:rsid w:val="009014AC"/>
    <w:rsid w:val="00901619"/>
    <w:rsid w:val="0090172F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13C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39"/>
    <w:rsid w:val="0091409C"/>
    <w:rsid w:val="009161DB"/>
    <w:rsid w:val="00917A98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656"/>
    <w:rsid w:val="00940EB2"/>
    <w:rsid w:val="00941AE7"/>
    <w:rsid w:val="009427FB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15E"/>
    <w:rsid w:val="009467A6"/>
    <w:rsid w:val="00946A0F"/>
    <w:rsid w:val="00946C3D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243"/>
    <w:rsid w:val="00981B0F"/>
    <w:rsid w:val="00981E76"/>
    <w:rsid w:val="00982D4D"/>
    <w:rsid w:val="0098301F"/>
    <w:rsid w:val="009834E3"/>
    <w:rsid w:val="00984330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3EE7"/>
    <w:rsid w:val="009A486D"/>
    <w:rsid w:val="009A6BA6"/>
    <w:rsid w:val="009A7222"/>
    <w:rsid w:val="009B046B"/>
    <w:rsid w:val="009B04E6"/>
    <w:rsid w:val="009B0537"/>
    <w:rsid w:val="009B130A"/>
    <w:rsid w:val="009B14DB"/>
    <w:rsid w:val="009B163B"/>
    <w:rsid w:val="009B17ED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3A"/>
    <w:rsid w:val="009C2DB1"/>
    <w:rsid w:val="009C3B74"/>
    <w:rsid w:val="009C3DB1"/>
    <w:rsid w:val="009C4605"/>
    <w:rsid w:val="009C54B6"/>
    <w:rsid w:val="009C55A4"/>
    <w:rsid w:val="009C651E"/>
    <w:rsid w:val="009C66C3"/>
    <w:rsid w:val="009C705A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28B8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86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BF7"/>
    <w:rsid w:val="00A04D98"/>
    <w:rsid w:val="00A05294"/>
    <w:rsid w:val="00A05B0B"/>
    <w:rsid w:val="00A06BB4"/>
    <w:rsid w:val="00A078D7"/>
    <w:rsid w:val="00A111FA"/>
    <w:rsid w:val="00A114B6"/>
    <w:rsid w:val="00A119DD"/>
    <w:rsid w:val="00A120B3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BB3"/>
    <w:rsid w:val="00A52D1A"/>
    <w:rsid w:val="00A52FC8"/>
    <w:rsid w:val="00A53720"/>
    <w:rsid w:val="00A53B71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A30"/>
    <w:rsid w:val="00A61B4D"/>
    <w:rsid w:val="00A61B4F"/>
    <w:rsid w:val="00A61FC7"/>
    <w:rsid w:val="00A62991"/>
    <w:rsid w:val="00A62DBD"/>
    <w:rsid w:val="00A63545"/>
    <w:rsid w:val="00A636C3"/>
    <w:rsid w:val="00A63823"/>
    <w:rsid w:val="00A64B86"/>
    <w:rsid w:val="00A64D9B"/>
    <w:rsid w:val="00A65768"/>
    <w:rsid w:val="00A65A4D"/>
    <w:rsid w:val="00A6604A"/>
    <w:rsid w:val="00A6677F"/>
    <w:rsid w:val="00A66D2E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375E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36D"/>
    <w:rsid w:val="00A8276D"/>
    <w:rsid w:val="00A828C3"/>
    <w:rsid w:val="00A82F5A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1324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6554"/>
    <w:rsid w:val="00A97629"/>
    <w:rsid w:val="00A9766C"/>
    <w:rsid w:val="00A97FB4"/>
    <w:rsid w:val="00AA21F4"/>
    <w:rsid w:val="00AA261D"/>
    <w:rsid w:val="00AA2658"/>
    <w:rsid w:val="00AA3609"/>
    <w:rsid w:val="00AA3ACD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23B"/>
    <w:rsid w:val="00AB0A1D"/>
    <w:rsid w:val="00AB0B73"/>
    <w:rsid w:val="00AB3EA6"/>
    <w:rsid w:val="00AB4735"/>
    <w:rsid w:val="00AB4D66"/>
    <w:rsid w:val="00AB54ED"/>
    <w:rsid w:val="00AB5693"/>
    <w:rsid w:val="00AB6344"/>
    <w:rsid w:val="00AB6373"/>
    <w:rsid w:val="00AB7FF8"/>
    <w:rsid w:val="00AC0566"/>
    <w:rsid w:val="00AC0769"/>
    <w:rsid w:val="00AC12E3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3E"/>
    <w:rsid w:val="00AC61A3"/>
    <w:rsid w:val="00AC64AA"/>
    <w:rsid w:val="00AC7315"/>
    <w:rsid w:val="00AC74BB"/>
    <w:rsid w:val="00AC7DC9"/>
    <w:rsid w:val="00AC7EBD"/>
    <w:rsid w:val="00AD0533"/>
    <w:rsid w:val="00AD0878"/>
    <w:rsid w:val="00AD09E8"/>
    <w:rsid w:val="00AD1521"/>
    <w:rsid w:val="00AD2025"/>
    <w:rsid w:val="00AD2087"/>
    <w:rsid w:val="00AD21E1"/>
    <w:rsid w:val="00AD2C17"/>
    <w:rsid w:val="00AD32B7"/>
    <w:rsid w:val="00AD36E0"/>
    <w:rsid w:val="00AD3F82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2EC9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0D8"/>
    <w:rsid w:val="00AF1347"/>
    <w:rsid w:val="00AF2A53"/>
    <w:rsid w:val="00AF2BCE"/>
    <w:rsid w:val="00AF35BD"/>
    <w:rsid w:val="00AF3701"/>
    <w:rsid w:val="00AF426A"/>
    <w:rsid w:val="00AF4400"/>
    <w:rsid w:val="00AF45FE"/>
    <w:rsid w:val="00AF4E7B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645"/>
    <w:rsid w:val="00B07C0F"/>
    <w:rsid w:val="00B07F63"/>
    <w:rsid w:val="00B10868"/>
    <w:rsid w:val="00B10996"/>
    <w:rsid w:val="00B10B73"/>
    <w:rsid w:val="00B10D5B"/>
    <w:rsid w:val="00B111FA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8A"/>
    <w:rsid w:val="00B2639E"/>
    <w:rsid w:val="00B26494"/>
    <w:rsid w:val="00B26571"/>
    <w:rsid w:val="00B27355"/>
    <w:rsid w:val="00B27C47"/>
    <w:rsid w:val="00B3046B"/>
    <w:rsid w:val="00B30817"/>
    <w:rsid w:val="00B31106"/>
    <w:rsid w:val="00B31A29"/>
    <w:rsid w:val="00B31B54"/>
    <w:rsid w:val="00B31F4F"/>
    <w:rsid w:val="00B3248D"/>
    <w:rsid w:val="00B32B46"/>
    <w:rsid w:val="00B3326B"/>
    <w:rsid w:val="00B33BAF"/>
    <w:rsid w:val="00B34075"/>
    <w:rsid w:val="00B343E4"/>
    <w:rsid w:val="00B353BA"/>
    <w:rsid w:val="00B35615"/>
    <w:rsid w:val="00B35D39"/>
    <w:rsid w:val="00B35D4F"/>
    <w:rsid w:val="00B360C5"/>
    <w:rsid w:val="00B36191"/>
    <w:rsid w:val="00B3646A"/>
    <w:rsid w:val="00B36B33"/>
    <w:rsid w:val="00B3739A"/>
    <w:rsid w:val="00B375AD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6611"/>
    <w:rsid w:val="00B47219"/>
    <w:rsid w:val="00B47736"/>
    <w:rsid w:val="00B47E75"/>
    <w:rsid w:val="00B5040D"/>
    <w:rsid w:val="00B50981"/>
    <w:rsid w:val="00B50991"/>
    <w:rsid w:val="00B5119C"/>
    <w:rsid w:val="00B518EB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65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1176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C5B"/>
    <w:rsid w:val="00B96DFF"/>
    <w:rsid w:val="00B96EC6"/>
    <w:rsid w:val="00B9718D"/>
    <w:rsid w:val="00B9757C"/>
    <w:rsid w:val="00B97580"/>
    <w:rsid w:val="00B975B5"/>
    <w:rsid w:val="00B97EE0"/>
    <w:rsid w:val="00B97F75"/>
    <w:rsid w:val="00BA06AA"/>
    <w:rsid w:val="00BA0791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A7FA6"/>
    <w:rsid w:val="00BB024D"/>
    <w:rsid w:val="00BB02CE"/>
    <w:rsid w:val="00BB0C25"/>
    <w:rsid w:val="00BB0FAA"/>
    <w:rsid w:val="00BB16A2"/>
    <w:rsid w:val="00BB19A2"/>
    <w:rsid w:val="00BB1B83"/>
    <w:rsid w:val="00BB1ED1"/>
    <w:rsid w:val="00BB2182"/>
    <w:rsid w:val="00BB241A"/>
    <w:rsid w:val="00BB4269"/>
    <w:rsid w:val="00BB536F"/>
    <w:rsid w:val="00BB5B58"/>
    <w:rsid w:val="00BB5CAB"/>
    <w:rsid w:val="00BB5CB0"/>
    <w:rsid w:val="00BB5DBE"/>
    <w:rsid w:val="00BB6873"/>
    <w:rsid w:val="00BB6934"/>
    <w:rsid w:val="00BB6B57"/>
    <w:rsid w:val="00BB7B9D"/>
    <w:rsid w:val="00BC0039"/>
    <w:rsid w:val="00BC00BA"/>
    <w:rsid w:val="00BC0358"/>
    <w:rsid w:val="00BC14BD"/>
    <w:rsid w:val="00BC195D"/>
    <w:rsid w:val="00BC2D77"/>
    <w:rsid w:val="00BC4591"/>
    <w:rsid w:val="00BC4EA5"/>
    <w:rsid w:val="00BC59F8"/>
    <w:rsid w:val="00BC5E8B"/>
    <w:rsid w:val="00BC5F60"/>
    <w:rsid w:val="00BC6213"/>
    <w:rsid w:val="00BC67D5"/>
    <w:rsid w:val="00BC6F69"/>
    <w:rsid w:val="00BC6F7D"/>
    <w:rsid w:val="00BC6FAF"/>
    <w:rsid w:val="00BC741A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44D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14C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3F5A"/>
    <w:rsid w:val="00C14293"/>
    <w:rsid w:val="00C1443D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1E23"/>
    <w:rsid w:val="00C22148"/>
    <w:rsid w:val="00C22274"/>
    <w:rsid w:val="00C22799"/>
    <w:rsid w:val="00C22F23"/>
    <w:rsid w:val="00C231CA"/>
    <w:rsid w:val="00C232F1"/>
    <w:rsid w:val="00C23FD2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856"/>
    <w:rsid w:val="00C54941"/>
    <w:rsid w:val="00C54EAF"/>
    <w:rsid w:val="00C552F5"/>
    <w:rsid w:val="00C55B74"/>
    <w:rsid w:val="00C55C48"/>
    <w:rsid w:val="00C55CCB"/>
    <w:rsid w:val="00C55D03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260A"/>
    <w:rsid w:val="00C7324C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A82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6BFD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6F88"/>
    <w:rsid w:val="00CA748F"/>
    <w:rsid w:val="00CA799B"/>
    <w:rsid w:val="00CA7C63"/>
    <w:rsid w:val="00CB0739"/>
    <w:rsid w:val="00CB0F4C"/>
    <w:rsid w:val="00CB0F70"/>
    <w:rsid w:val="00CB1C01"/>
    <w:rsid w:val="00CB2564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1FE1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A64"/>
    <w:rsid w:val="00CC7BBE"/>
    <w:rsid w:val="00CC7D07"/>
    <w:rsid w:val="00CD0555"/>
    <w:rsid w:val="00CD06E7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5A68"/>
    <w:rsid w:val="00CD6D09"/>
    <w:rsid w:val="00CD7958"/>
    <w:rsid w:val="00CD7AF6"/>
    <w:rsid w:val="00CE013F"/>
    <w:rsid w:val="00CE04AB"/>
    <w:rsid w:val="00CE06EA"/>
    <w:rsid w:val="00CE0EFD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BA9"/>
    <w:rsid w:val="00CF1C44"/>
    <w:rsid w:val="00CF1E0B"/>
    <w:rsid w:val="00CF2C62"/>
    <w:rsid w:val="00CF2CB4"/>
    <w:rsid w:val="00CF2E2A"/>
    <w:rsid w:val="00CF31D2"/>
    <w:rsid w:val="00CF3348"/>
    <w:rsid w:val="00CF4562"/>
    <w:rsid w:val="00CF4743"/>
    <w:rsid w:val="00CF48DF"/>
    <w:rsid w:val="00CF4A17"/>
    <w:rsid w:val="00CF5A6B"/>
    <w:rsid w:val="00CF6E1F"/>
    <w:rsid w:val="00CF71F1"/>
    <w:rsid w:val="00CF76E9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75"/>
    <w:rsid w:val="00D04AEA"/>
    <w:rsid w:val="00D05840"/>
    <w:rsid w:val="00D06380"/>
    <w:rsid w:val="00D0678C"/>
    <w:rsid w:val="00D06B80"/>
    <w:rsid w:val="00D07158"/>
    <w:rsid w:val="00D07D79"/>
    <w:rsid w:val="00D07EDB"/>
    <w:rsid w:val="00D10490"/>
    <w:rsid w:val="00D10740"/>
    <w:rsid w:val="00D10CDE"/>
    <w:rsid w:val="00D10DA3"/>
    <w:rsid w:val="00D111B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366"/>
    <w:rsid w:val="00D2148F"/>
    <w:rsid w:val="00D214F9"/>
    <w:rsid w:val="00D21A00"/>
    <w:rsid w:val="00D21A7B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570"/>
    <w:rsid w:val="00D25C42"/>
    <w:rsid w:val="00D25CD6"/>
    <w:rsid w:val="00D26D5C"/>
    <w:rsid w:val="00D27539"/>
    <w:rsid w:val="00D27B43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41F"/>
    <w:rsid w:val="00D465BB"/>
    <w:rsid w:val="00D46ADF"/>
    <w:rsid w:val="00D4763A"/>
    <w:rsid w:val="00D47AFB"/>
    <w:rsid w:val="00D50AC1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97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4B51"/>
    <w:rsid w:val="00D84E1D"/>
    <w:rsid w:val="00D85DED"/>
    <w:rsid w:val="00D8631C"/>
    <w:rsid w:val="00D863C2"/>
    <w:rsid w:val="00D866E1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6F2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3B"/>
    <w:rsid w:val="00DC7BCE"/>
    <w:rsid w:val="00DD05B4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280"/>
    <w:rsid w:val="00DD7FB0"/>
    <w:rsid w:val="00DE00AA"/>
    <w:rsid w:val="00DE0181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E7A71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4F46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2D7C"/>
    <w:rsid w:val="00E333AF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3AD7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320"/>
    <w:rsid w:val="00E679FE"/>
    <w:rsid w:val="00E70447"/>
    <w:rsid w:val="00E7084F"/>
    <w:rsid w:val="00E725B4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5F1D"/>
    <w:rsid w:val="00E86169"/>
    <w:rsid w:val="00E8643D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7EE"/>
    <w:rsid w:val="00E93110"/>
    <w:rsid w:val="00E937E9"/>
    <w:rsid w:val="00E948C7"/>
    <w:rsid w:val="00E94A57"/>
    <w:rsid w:val="00E95C08"/>
    <w:rsid w:val="00E9783A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2E55"/>
    <w:rsid w:val="00EB315C"/>
    <w:rsid w:val="00EB32C2"/>
    <w:rsid w:val="00EB4921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10F7"/>
    <w:rsid w:val="00EC12FD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8A9"/>
    <w:rsid w:val="00ED66D4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61B"/>
    <w:rsid w:val="00EE77FF"/>
    <w:rsid w:val="00EE7DDE"/>
    <w:rsid w:val="00EF034D"/>
    <w:rsid w:val="00EF0E8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468"/>
    <w:rsid w:val="00EF5858"/>
    <w:rsid w:val="00EF58D5"/>
    <w:rsid w:val="00EF6347"/>
    <w:rsid w:val="00EF6F4B"/>
    <w:rsid w:val="00EF760F"/>
    <w:rsid w:val="00EF7BC8"/>
    <w:rsid w:val="00EF7EBF"/>
    <w:rsid w:val="00EF7F5F"/>
    <w:rsid w:val="00F00914"/>
    <w:rsid w:val="00F00F41"/>
    <w:rsid w:val="00F017ED"/>
    <w:rsid w:val="00F02416"/>
    <w:rsid w:val="00F0268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3359"/>
    <w:rsid w:val="00F14187"/>
    <w:rsid w:val="00F14D78"/>
    <w:rsid w:val="00F15067"/>
    <w:rsid w:val="00F16CE0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6C6"/>
    <w:rsid w:val="00F2681A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CC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4E8"/>
    <w:rsid w:val="00F46BFD"/>
    <w:rsid w:val="00F47B67"/>
    <w:rsid w:val="00F50ABC"/>
    <w:rsid w:val="00F51A49"/>
    <w:rsid w:val="00F51FD5"/>
    <w:rsid w:val="00F52078"/>
    <w:rsid w:val="00F52817"/>
    <w:rsid w:val="00F528BF"/>
    <w:rsid w:val="00F534A9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CA7"/>
    <w:rsid w:val="00F57E7A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70AF6"/>
    <w:rsid w:val="00F71E28"/>
    <w:rsid w:val="00F724C6"/>
    <w:rsid w:val="00F72791"/>
    <w:rsid w:val="00F7296B"/>
    <w:rsid w:val="00F72E8D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181"/>
    <w:rsid w:val="00F8252B"/>
    <w:rsid w:val="00F83463"/>
    <w:rsid w:val="00F840F1"/>
    <w:rsid w:val="00F84ACE"/>
    <w:rsid w:val="00F84E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C19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C09D1"/>
    <w:rsid w:val="00FC09DB"/>
    <w:rsid w:val="00FC22F0"/>
    <w:rsid w:val="00FC231C"/>
    <w:rsid w:val="00FC27F2"/>
    <w:rsid w:val="00FC30C7"/>
    <w:rsid w:val="00FC3254"/>
    <w:rsid w:val="00FC3682"/>
    <w:rsid w:val="00FC3D25"/>
    <w:rsid w:val="00FC52CC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1B26"/>
    <w:rsid w:val="00FE2354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04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uiPriority w:val="34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uiPriority w:val="34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  <w:style w:type="paragraph" w:customStyle="1" w:styleId="8">
    <w:name w:val="Παράγραφος λίστας8"/>
    <w:basedOn w:val="a"/>
    <w:rsid w:val="00E43AD7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B375AD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F2A5-0D6A-4E69-8526-4EB48A4D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2767</TotalTime>
  <Pages>2</Pages>
  <Words>801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6</cp:lastModifiedBy>
  <cp:revision>386</cp:revision>
  <cp:lastPrinted>2025-05-30T10:40:00Z</cp:lastPrinted>
  <dcterms:created xsi:type="dcterms:W3CDTF">2024-08-29T09:10:00Z</dcterms:created>
  <dcterms:modified xsi:type="dcterms:W3CDTF">2025-05-30T10:52:00Z</dcterms:modified>
</cp:coreProperties>
</file>