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574C0B">
        <w:rPr>
          <w:rFonts w:ascii="Arial" w:hAnsi="Arial" w:cs="Arial"/>
          <w:sz w:val="22"/>
          <w:szCs w:val="22"/>
        </w:rPr>
        <w:t>1</w:t>
      </w:r>
      <w:r w:rsidR="00F464E8">
        <w:rPr>
          <w:rFonts w:ascii="Arial" w:hAnsi="Arial" w:cs="Arial"/>
          <w:sz w:val="22"/>
          <w:szCs w:val="22"/>
        </w:rPr>
        <w:t>5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</w:t>
      </w:r>
      <w:r w:rsidR="00574C0B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1651B6">
        <w:rPr>
          <w:rFonts w:ascii="Arial" w:hAnsi="Arial" w:cs="Arial"/>
          <w:bCs/>
          <w:sz w:val="22"/>
          <w:szCs w:val="22"/>
        </w:rPr>
        <w:t>9400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0609EC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0609EC" w:rsidRPr="000609E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0609E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C21E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C21E23" w:rsidRPr="008A2722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6840D4">
        <w:rPr>
          <w:rFonts w:ascii="Arial" w:hAnsi="Arial" w:cs="Arial"/>
          <w:sz w:val="22"/>
          <w:szCs w:val="22"/>
        </w:rPr>
        <w:t>19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030E">
        <w:rPr>
          <w:rFonts w:ascii="Arial" w:hAnsi="Arial" w:cs="Arial"/>
          <w:sz w:val="22"/>
          <w:szCs w:val="22"/>
        </w:rPr>
        <w:t>Μα</w:t>
      </w:r>
      <w:r w:rsidR="00574C0B">
        <w:rPr>
          <w:rFonts w:ascii="Arial" w:hAnsi="Arial" w:cs="Arial"/>
          <w:sz w:val="22"/>
          <w:szCs w:val="22"/>
        </w:rPr>
        <w:t>ϊ</w:t>
      </w:r>
      <w:r w:rsidR="004F030E">
        <w:rPr>
          <w:rFonts w:ascii="Arial" w:hAnsi="Arial" w:cs="Arial"/>
          <w:sz w:val="22"/>
          <w:szCs w:val="22"/>
        </w:rPr>
        <w:t>ου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6840D4">
        <w:rPr>
          <w:rFonts w:ascii="Arial" w:hAnsi="Arial" w:cs="Arial"/>
          <w:sz w:val="22"/>
          <w:szCs w:val="22"/>
        </w:rPr>
        <w:t>Δευτέρα</w:t>
      </w:r>
      <w:r w:rsidR="00D4641F">
        <w:rPr>
          <w:rFonts w:ascii="Arial" w:hAnsi="Arial" w:cs="Arial"/>
          <w:sz w:val="22"/>
          <w:szCs w:val="22"/>
        </w:rPr>
        <w:t xml:space="preserve"> </w:t>
      </w:r>
      <w:r w:rsidR="00212BB7">
        <w:rPr>
          <w:rFonts w:ascii="Arial" w:hAnsi="Arial" w:cs="Arial"/>
          <w:sz w:val="22"/>
          <w:szCs w:val="22"/>
        </w:rPr>
        <w:t xml:space="preserve"> 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</w:t>
      </w:r>
      <w:r w:rsidR="006840D4">
        <w:rPr>
          <w:rFonts w:ascii="Arial" w:hAnsi="Arial" w:cs="Arial"/>
          <w:sz w:val="22"/>
          <w:szCs w:val="22"/>
        </w:rPr>
        <w:t>0</w:t>
      </w:r>
      <w:r w:rsidR="006C5848">
        <w:rPr>
          <w:rFonts w:ascii="Arial" w:hAnsi="Arial" w:cs="Arial"/>
          <w:sz w:val="22"/>
          <w:szCs w:val="22"/>
        </w:rPr>
        <w:t>.</w:t>
      </w:r>
      <w:r w:rsidR="006840D4">
        <w:rPr>
          <w:rFonts w:ascii="Arial" w:hAnsi="Arial" w:cs="Arial"/>
          <w:sz w:val="22"/>
          <w:szCs w:val="22"/>
        </w:rPr>
        <w:t>00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6A683F" w:rsidRDefault="006A683F" w:rsidP="006A683F">
      <w:pPr>
        <w:pStyle w:val="af0"/>
        <w:ind w:left="1440"/>
        <w:rPr>
          <w:rFonts w:ascii="Arial" w:hAnsi="Arial" w:cs="Arial"/>
          <w:sz w:val="22"/>
          <w:szCs w:val="22"/>
        </w:rPr>
      </w:pPr>
      <w:bookmarkStart w:id="0" w:name="__DdeLink__474_2103837444"/>
    </w:p>
    <w:p w:rsidR="007504BA" w:rsidRPr="007504BA" w:rsidRDefault="007504BA" w:rsidP="00574C0B">
      <w:pPr>
        <w:pStyle w:val="aa"/>
        <w:rPr>
          <w:rFonts w:ascii="Arial" w:hAnsi="Arial" w:cs="Arial"/>
          <w:sz w:val="22"/>
          <w:szCs w:val="22"/>
        </w:rPr>
      </w:pPr>
    </w:p>
    <w:p w:rsidR="00A97629" w:rsidRPr="00A97629" w:rsidRDefault="003C4B98" w:rsidP="00BB6934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r w:rsidRPr="003C4B98">
        <w:rPr>
          <w:rFonts w:ascii="Arial" w:hAnsi="Arial" w:cs="Arial"/>
          <w:bCs/>
          <w:iCs/>
          <w:sz w:val="22"/>
          <w:szCs w:val="22"/>
        </w:rPr>
        <w:t xml:space="preserve"> </w:t>
      </w:r>
      <w:r w:rsidR="00A97629" w:rsidRPr="003C4B98">
        <w:rPr>
          <w:rFonts w:ascii="Arial" w:hAnsi="Arial" w:cs="Arial"/>
          <w:bCs/>
          <w:iCs/>
          <w:sz w:val="22"/>
          <w:szCs w:val="22"/>
        </w:rPr>
        <w:t>Αναμόρφωση Προϋπολογισμού τρέχουσας χρήσης 2025</w:t>
      </w:r>
      <w:r>
        <w:rPr>
          <w:rFonts w:ascii="Arial" w:hAnsi="Arial" w:cs="Arial"/>
          <w:bCs/>
          <w:iCs/>
          <w:sz w:val="22"/>
          <w:szCs w:val="22"/>
        </w:rPr>
        <w:t xml:space="preserve"> (4</w:t>
      </w:r>
      <w:r w:rsidRPr="003C4B98">
        <w:rPr>
          <w:rFonts w:ascii="Arial" w:hAnsi="Arial" w:cs="Arial"/>
          <w:bCs/>
          <w:iCs/>
          <w:sz w:val="22"/>
          <w:szCs w:val="22"/>
          <w:vertAlign w:val="superscript"/>
        </w:rPr>
        <w:t>Η</w:t>
      </w:r>
      <w:r>
        <w:rPr>
          <w:rFonts w:ascii="Arial" w:hAnsi="Arial" w:cs="Arial"/>
          <w:bCs/>
          <w:iCs/>
          <w:sz w:val="22"/>
          <w:szCs w:val="22"/>
        </w:rPr>
        <w:t xml:space="preserve"> ).</w:t>
      </w:r>
    </w:p>
    <w:p w:rsidR="00D84E1D" w:rsidRDefault="00D84E1D" w:rsidP="00D84E1D">
      <w:pPr>
        <w:pStyle w:val="af0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84E1D">
        <w:rPr>
          <w:rFonts w:ascii="Arial" w:hAnsi="Arial" w:cs="Arial"/>
          <w:sz w:val="22"/>
          <w:szCs w:val="22"/>
        </w:rPr>
        <w:t>Έγκριση 1</w:t>
      </w:r>
      <w:r w:rsidRPr="00D84E1D">
        <w:rPr>
          <w:rFonts w:ascii="Arial" w:hAnsi="Arial" w:cs="Arial"/>
          <w:sz w:val="22"/>
          <w:szCs w:val="22"/>
          <w:vertAlign w:val="superscript"/>
        </w:rPr>
        <w:t>ου</w:t>
      </w:r>
      <w:r w:rsidRPr="00D84E1D">
        <w:rPr>
          <w:rFonts w:ascii="Arial" w:hAnsi="Arial" w:cs="Arial"/>
          <w:sz w:val="22"/>
          <w:szCs w:val="22"/>
        </w:rPr>
        <w:t xml:space="preserve"> πρακτικού αξιολόγησης δικαιολογητικών συμμετοχής - τεχνικών προσφορών,   2</w:t>
      </w:r>
      <w:r w:rsidRPr="00D84E1D">
        <w:rPr>
          <w:rFonts w:ascii="Arial" w:hAnsi="Arial" w:cs="Arial"/>
          <w:sz w:val="22"/>
          <w:szCs w:val="22"/>
          <w:vertAlign w:val="superscript"/>
        </w:rPr>
        <w:t>ου</w:t>
      </w:r>
      <w:r w:rsidRPr="00D84E1D">
        <w:rPr>
          <w:rFonts w:ascii="Arial" w:hAnsi="Arial" w:cs="Arial"/>
          <w:sz w:val="22"/>
          <w:szCs w:val="22"/>
        </w:rPr>
        <w:t xml:space="preserve"> πρακτικού αξιολόγησης οικονομικών προσφορών και ανάδειξης προσωρινού αναδόχου   του ανοικτού ηλεκτρονικού διαγωνισμού «κάτω των ορίων» με τίτλο : «</w:t>
      </w:r>
      <w:r w:rsidRPr="00D84E1D">
        <w:rPr>
          <w:rFonts w:ascii="Arial" w:hAnsi="Arial" w:cs="Arial"/>
          <w:color w:val="000000"/>
          <w:sz w:val="22"/>
          <w:szCs w:val="22"/>
        </w:rPr>
        <w:t>ΠΡΟΜΗΘΕΙΑ ΕΙΔΩΝ ΚΑΘΑΡΙΟΤΗΤΑΣ ΚΑΙ ΕΥΠΡΕΠΙΣΜΟΥ ΤΩΝ ΣΧΟΛΙΚΩΝ ΜΟΝΑΔΩΝ ΤΟΥ ΔΗΜΟΥ ΛΕΒΑΔΕΩΝ ΓΙΑ ΕΙΚΟΣΙ (20) ΜΗΝΕΣ</w:t>
      </w:r>
      <w:r w:rsidRPr="00D84E1D">
        <w:rPr>
          <w:rFonts w:ascii="Arial" w:hAnsi="Arial" w:cs="Arial"/>
          <w:sz w:val="22"/>
          <w:szCs w:val="22"/>
        </w:rPr>
        <w:t>»</w:t>
      </w:r>
      <w:r w:rsidR="006B496D">
        <w:rPr>
          <w:rFonts w:ascii="Arial" w:hAnsi="Arial" w:cs="Arial"/>
          <w:sz w:val="22"/>
          <w:szCs w:val="22"/>
        </w:rPr>
        <w:t>.</w:t>
      </w:r>
    </w:p>
    <w:p w:rsidR="006B496D" w:rsidRDefault="006B496D" w:rsidP="006B496D">
      <w:pPr>
        <w:pStyle w:val="af0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6B496D">
        <w:rPr>
          <w:rFonts w:ascii="Arial" w:hAnsi="Arial" w:cs="Arial"/>
          <w:sz w:val="22"/>
          <w:szCs w:val="22"/>
        </w:rPr>
        <w:t xml:space="preserve">Λήψη απόφασης για </w:t>
      </w:r>
      <w:r w:rsidRPr="006B496D">
        <w:rPr>
          <w:rFonts w:ascii="Arial" w:hAnsi="Arial" w:cs="Arial"/>
          <w:sz w:val="22"/>
          <w:szCs w:val="22"/>
          <w:u w:val="single"/>
        </w:rPr>
        <w:t>ΈΓΚΡΙΣΗ του</w:t>
      </w:r>
      <w:r w:rsidRPr="006B496D">
        <w:rPr>
          <w:rFonts w:ascii="Arial" w:hAnsi="Arial" w:cs="Arial"/>
          <w:sz w:val="22"/>
          <w:szCs w:val="22"/>
        </w:rPr>
        <w:t xml:space="preserve"> σχεδίου με τίτλο </w:t>
      </w:r>
      <w:r w:rsidRPr="006B496D">
        <w:rPr>
          <w:rStyle w:val="10"/>
          <w:rFonts w:ascii="Arial" w:hAnsi="Arial" w:cs="Arial"/>
          <w:sz w:val="22"/>
          <w:szCs w:val="22"/>
        </w:rPr>
        <w:t>«ΠΑΡΟΧΗ ΥΠΗΡΕΣΙΩΝ ΣΥΜΒΟΥΛΟΥ ΓΙΑ ΣΧΕΔΙΟ ΕΝΕΡΓΕΙΑΚΗΣ ΑΠΟΔΟΣΗΣ ΚΤΙΡΙΩΝ (ΣΕΑΚ)»</w:t>
      </w:r>
      <w:r>
        <w:rPr>
          <w:rFonts w:ascii="Arial" w:hAnsi="Arial" w:cs="Arial"/>
          <w:iCs/>
          <w:sz w:val="22"/>
          <w:szCs w:val="22"/>
        </w:rPr>
        <w:t>.</w:t>
      </w:r>
    </w:p>
    <w:p w:rsidR="00015345" w:rsidRDefault="00015345" w:rsidP="006B496D">
      <w:pPr>
        <w:pStyle w:val="af0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Αποδοχή της </w:t>
      </w:r>
      <w:proofErr w:type="spellStart"/>
      <w:r>
        <w:rPr>
          <w:rFonts w:ascii="Arial" w:hAnsi="Arial" w:cs="Arial"/>
          <w:iCs/>
          <w:sz w:val="22"/>
          <w:szCs w:val="22"/>
        </w:rPr>
        <w:t>υπ΄αριθμό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43/2025 τεχνικής μελέτης με τίτλο «ΕΝΕΡΓΕΙΑΚΗ ΑΝΑΒΑΘΜΙΣΗ 3</w:t>
      </w:r>
      <w:r w:rsidRPr="00015345">
        <w:rPr>
          <w:rFonts w:ascii="Arial" w:hAnsi="Arial" w:cs="Arial"/>
          <w:iCs/>
          <w:sz w:val="22"/>
          <w:szCs w:val="22"/>
          <w:vertAlign w:val="superscript"/>
        </w:rPr>
        <w:t>ΟΥ</w:t>
      </w:r>
      <w:r>
        <w:rPr>
          <w:rFonts w:ascii="Arial" w:hAnsi="Arial" w:cs="Arial"/>
          <w:iCs/>
          <w:sz w:val="22"/>
          <w:szCs w:val="22"/>
        </w:rPr>
        <w:t xml:space="preserve"> ΓΥΜΝΑΣΙΟΥ ΛΙΒΑΔΕΙΑΣ».</w:t>
      </w:r>
    </w:p>
    <w:p w:rsidR="00015345" w:rsidRPr="00015345" w:rsidRDefault="00015345" w:rsidP="00015345">
      <w:pPr>
        <w:pStyle w:val="af0"/>
        <w:numPr>
          <w:ilvl w:val="0"/>
          <w:numId w:val="3"/>
        </w:numPr>
        <w:ind w:right="-397"/>
        <w:jc w:val="both"/>
        <w:rPr>
          <w:rFonts w:ascii="Arial" w:hAnsi="Arial" w:cs="Arial"/>
          <w:sz w:val="22"/>
          <w:szCs w:val="22"/>
        </w:rPr>
      </w:pPr>
      <w:r w:rsidRPr="00015345">
        <w:rPr>
          <w:rFonts w:ascii="Arial" w:hAnsi="Arial" w:cs="Arial"/>
          <w:iCs/>
          <w:sz w:val="22"/>
          <w:szCs w:val="22"/>
        </w:rPr>
        <w:t xml:space="preserve">Λήψη απόφασης περί υποβολής αίτησης – φακέλου χρηματοδότησης πράξης με τίτλο : </w:t>
      </w:r>
      <w:r>
        <w:rPr>
          <w:rFonts w:ascii="Arial" w:hAnsi="Arial" w:cs="Arial"/>
          <w:iCs/>
          <w:sz w:val="22"/>
          <w:szCs w:val="22"/>
        </w:rPr>
        <w:t>«ΕΝΕΡΓΕΙΑΚΗ ΑΝΑΒΑΘΜΙΣΗ 3</w:t>
      </w:r>
      <w:r w:rsidRPr="00015345">
        <w:rPr>
          <w:rFonts w:ascii="Arial" w:hAnsi="Arial" w:cs="Arial"/>
          <w:iCs/>
          <w:sz w:val="22"/>
          <w:szCs w:val="22"/>
          <w:vertAlign w:val="superscript"/>
        </w:rPr>
        <w:t>ΟΥ</w:t>
      </w:r>
      <w:r>
        <w:rPr>
          <w:rFonts w:ascii="Arial" w:hAnsi="Arial" w:cs="Arial"/>
          <w:iCs/>
          <w:sz w:val="22"/>
          <w:szCs w:val="22"/>
        </w:rPr>
        <w:t xml:space="preserve"> ΓΥΜΝΑΣΙΟΥ ΛΙΒΑΔΕΙΑΣ» στο Πρόγραμμα ‘’ΣΤΕΡΕΑ ΕΛΛΑΔΑ’’ 2021-2027.</w:t>
      </w:r>
    </w:p>
    <w:p w:rsidR="00015345" w:rsidRDefault="00015345" w:rsidP="00015345">
      <w:pPr>
        <w:pStyle w:val="af0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Αποδοχή της </w:t>
      </w:r>
      <w:proofErr w:type="spellStart"/>
      <w:r>
        <w:rPr>
          <w:rFonts w:ascii="Arial" w:hAnsi="Arial" w:cs="Arial"/>
          <w:iCs/>
          <w:sz w:val="22"/>
          <w:szCs w:val="22"/>
        </w:rPr>
        <w:t>υπ΄αριθμό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42/2025 τεχνικής μελέτης με τίτλο «ΕΝΕΡΓΕΙΑΚΗ ΑΝΑΒΑΘΜΙΣΗ 2</w:t>
      </w:r>
      <w:r w:rsidRPr="00015345">
        <w:rPr>
          <w:rFonts w:ascii="Arial" w:hAnsi="Arial" w:cs="Arial"/>
          <w:iCs/>
          <w:sz w:val="22"/>
          <w:szCs w:val="22"/>
          <w:vertAlign w:val="superscript"/>
        </w:rPr>
        <w:t>ΟΥ</w:t>
      </w:r>
      <w:r>
        <w:rPr>
          <w:rFonts w:ascii="Arial" w:hAnsi="Arial" w:cs="Arial"/>
          <w:iCs/>
          <w:sz w:val="22"/>
          <w:szCs w:val="22"/>
        </w:rPr>
        <w:t xml:space="preserve"> ΛΥΚΕΙΟΥ  ΛΙΒΑΔΕΙΑΣ».</w:t>
      </w:r>
    </w:p>
    <w:p w:rsidR="00015345" w:rsidRPr="008B7F62" w:rsidRDefault="00015345" w:rsidP="00015345">
      <w:pPr>
        <w:pStyle w:val="af0"/>
        <w:numPr>
          <w:ilvl w:val="0"/>
          <w:numId w:val="3"/>
        </w:numPr>
        <w:ind w:right="-397"/>
        <w:jc w:val="both"/>
        <w:rPr>
          <w:rFonts w:ascii="Arial" w:hAnsi="Arial" w:cs="Arial"/>
          <w:sz w:val="22"/>
          <w:szCs w:val="22"/>
        </w:rPr>
      </w:pPr>
      <w:r w:rsidRPr="00015345">
        <w:rPr>
          <w:rFonts w:ascii="Arial" w:hAnsi="Arial" w:cs="Arial"/>
          <w:iCs/>
          <w:sz w:val="22"/>
          <w:szCs w:val="22"/>
        </w:rPr>
        <w:t xml:space="preserve">Λήψη απόφασης περί υποβολής αίτησης – φακέλου χρηματοδότησης πράξης με τίτλο : </w:t>
      </w:r>
      <w:r>
        <w:rPr>
          <w:rFonts w:ascii="Arial" w:hAnsi="Arial" w:cs="Arial"/>
          <w:iCs/>
          <w:sz w:val="22"/>
          <w:szCs w:val="22"/>
        </w:rPr>
        <w:t>«ΕΝΕΡΓΕΙΑΚΗ ΑΝΑΒΑΘΜΙΣΗ 2</w:t>
      </w:r>
      <w:r w:rsidRPr="00015345">
        <w:rPr>
          <w:rFonts w:ascii="Arial" w:hAnsi="Arial" w:cs="Arial"/>
          <w:iCs/>
          <w:sz w:val="22"/>
          <w:szCs w:val="22"/>
          <w:vertAlign w:val="superscript"/>
        </w:rPr>
        <w:t>ΟΥ</w:t>
      </w:r>
      <w:r>
        <w:rPr>
          <w:rFonts w:ascii="Arial" w:hAnsi="Arial" w:cs="Arial"/>
          <w:iCs/>
          <w:sz w:val="22"/>
          <w:szCs w:val="22"/>
        </w:rPr>
        <w:t xml:space="preserve"> ΛΥΚΕΙΟΥ ΛΙΒΑΔΕΙΑΣ» στο Πρόγραμμα ‘’ΣΤΕΡΕΑ ΕΛΛΑΔΑ’’ 2021-2027.</w:t>
      </w:r>
    </w:p>
    <w:p w:rsidR="008B7F62" w:rsidRPr="005D0282" w:rsidRDefault="008B7F62" w:rsidP="008B7F62">
      <w:pPr>
        <w:pStyle w:val="af0"/>
        <w:numPr>
          <w:ilvl w:val="0"/>
          <w:numId w:val="3"/>
        </w:numPr>
        <w:ind w:right="-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Αποδοχή της </w:t>
      </w:r>
      <w:proofErr w:type="spellStart"/>
      <w:r>
        <w:rPr>
          <w:rFonts w:ascii="Arial" w:hAnsi="Arial" w:cs="Arial"/>
          <w:iCs/>
          <w:sz w:val="22"/>
          <w:szCs w:val="22"/>
        </w:rPr>
        <w:t>υπ΄αριθμό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46/15.05.2025 Τεχνικής Μελέτης με τίτλο : «ΠΡΟΜΗΘΕΙΑ ΔΥΟ ΚΛΙΜΑΤΙΣΤΙΚΩΝ ΝΤΟΥΛΑΠΩΝ».</w:t>
      </w:r>
    </w:p>
    <w:p w:rsidR="00AC0769" w:rsidRPr="005D0282" w:rsidRDefault="002B2F68" w:rsidP="00015345">
      <w:pPr>
        <w:pStyle w:val="af0"/>
        <w:numPr>
          <w:ilvl w:val="0"/>
          <w:numId w:val="3"/>
        </w:numPr>
        <w:ind w:right="-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Αποδοχή δωρεάς/χορηγίας της εταιρείας «ΔΙΑΓΝΩΣΤΙΚΑ ΕΡΓΑΣΤΗΡΙΑ ΚΟΛΟΚΥΘΑ – ΙΔΙΩΤΙΚΗ ΚΕΦΑΛΑΙΟΥΧΙΚΗ ΕΤΑΙΡΕΙΑ» για την εκτέλεση της προμή</w:t>
      </w:r>
      <w:r w:rsidR="00AF10D8">
        <w:rPr>
          <w:rFonts w:ascii="Arial" w:hAnsi="Arial" w:cs="Arial"/>
          <w:iCs/>
          <w:sz w:val="22"/>
          <w:szCs w:val="22"/>
        </w:rPr>
        <w:t>θειας με τίτλο : «ΠΡΟΜΗΘΕΙΑ ΔΥΟ ΚΛΙΜΑΤΙΣΤΙΚΩΝ ΝΤΟΥΛΑΠΩΝ».</w:t>
      </w:r>
    </w:p>
    <w:p w:rsidR="005D0282" w:rsidRPr="005D0282" w:rsidRDefault="005D0282" w:rsidP="005D0282">
      <w:pPr>
        <w:pStyle w:val="af0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D0282">
        <w:rPr>
          <w:rFonts w:ascii="Arial" w:hAnsi="Arial" w:cs="Arial"/>
          <w:sz w:val="22"/>
          <w:szCs w:val="22"/>
        </w:rPr>
        <w:t xml:space="preserve"> 'Έγκριση Τεχνικών Προδιαγραφών και τευχών της υπ' αριθμόν </w:t>
      </w:r>
      <w:r w:rsidRPr="005D0282">
        <w:rPr>
          <w:rFonts w:ascii="Arial" w:hAnsi="Arial" w:cs="Arial"/>
          <w:color w:val="17365D"/>
          <w:sz w:val="22"/>
          <w:szCs w:val="22"/>
        </w:rPr>
        <w:t>4/2025</w:t>
      </w:r>
      <w:r w:rsidRPr="005D0282">
        <w:rPr>
          <w:rFonts w:ascii="Arial" w:hAnsi="Arial" w:cs="Arial"/>
          <w:sz w:val="22"/>
          <w:szCs w:val="22"/>
        </w:rPr>
        <w:t xml:space="preserve"> Μελέτης με τίτλο:  </w:t>
      </w:r>
      <w:r w:rsidRPr="005D0282">
        <w:rPr>
          <w:rFonts w:ascii="Arial" w:hAnsi="Arial" w:cs="Arial"/>
          <w:i/>
          <w:sz w:val="22"/>
          <w:szCs w:val="22"/>
        </w:rPr>
        <w:t>«</w:t>
      </w:r>
      <w:r w:rsidRPr="005D0282">
        <w:rPr>
          <w:rFonts w:ascii="Arial" w:hAnsi="Arial" w:cs="Arial"/>
          <w:sz w:val="22"/>
          <w:szCs w:val="22"/>
        </w:rPr>
        <w:t>Μ</w:t>
      </w:r>
      <w:r w:rsidRPr="005D0282">
        <w:rPr>
          <w:rFonts w:ascii="Arial" w:hAnsi="Arial" w:cs="Arial"/>
          <w:bCs/>
          <w:sz w:val="22"/>
          <w:szCs w:val="22"/>
        </w:rPr>
        <w:t>ΕΛΕΤΗ ΠΡΟΜΗΘΕΙΑΣ ΥΛΙΚΩΝ ΜΗΧΑΝΟΓΡΑΦΗΣΗΣ ΟΛΩΝ ΤΩΝ ΥΠΗΡΕΣΙΩΝ ΤΟΥ ΔΗΜΟΥ ΛΕΒΑΔΕΩΝ</w:t>
      </w:r>
      <w:r w:rsidRPr="005D0282">
        <w:rPr>
          <w:rFonts w:ascii="Arial" w:hAnsi="Arial" w:cs="Arial"/>
          <w:sz w:val="22"/>
          <w:szCs w:val="22"/>
        </w:rPr>
        <w:t xml:space="preserve">» για ΕΙΚΟΣΙ (20) ΜΗΝΕΣ , συνολικού προϋπολογισμού   </w:t>
      </w:r>
      <w:r w:rsidRPr="005D0282">
        <w:rPr>
          <w:rFonts w:ascii="Arial" w:hAnsi="Arial" w:cs="Arial"/>
          <w:bCs/>
          <w:sz w:val="22"/>
          <w:szCs w:val="22"/>
        </w:rPr>
        <w:t>77.416,86</w:t>
      </w:r>
      <w:r w:rsidRPr="005D02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0282">
        <w:rPr>
          <w:rFonts w:ascii="Arial" w:hAnsi="Arial" w:cs="Arial"/>
          <w:sz w:val="22"/>
          <w:szCs w:val="22"/>
        </w:rPr>
        <w:t>€</w:t>
      </w:r>
      <w:r w:rsidRPr="005D0282">
        <w:rPr>
          <w:rFonts w:ascii="Arial" w:hAnsi="Arial" w:cs="Arial"/>
          <w:bCs/>
          <w:sz w:val="22"/>
          <w:szCs w:val="22"/>
        </w:rPr>
        <w:t xml:space="preserve">, </w:t>
      </w:r>
      <w:r w:rsidRPr="005D0282">
        <w:rPr>
          <w:rFonts w:ascii="Arial" w:hAnsi="Arial" w:cs="Arial"/>
          <w:sz w:val="22"/>
          <w:szCs w:val="22"/>
        </w:rPr>
        <w:t xml:space="preserve">χωρίς Φ.Π.Α. </w:t>
      </w:r>
    </w:p>
    <w:p w:rsidR="000A3D69" w:rsidRPr="00015345" w:rsidRDefault="00691DD4" w:rsidP="00015345">
      <w:pPr>
        <w:pStyle w:val="af0"/>
        <w:numPr>
          <w:ilvl w:val="0"/>
          <w:numId w:val="3"/>
        </w:numPr>
        <w:ind w:right="-397"/>
        <w:jc w:val="both"/>
        <w:rPr>
          <w:rFonts w:ascii="Arial" w:hAnsi="Arial" w:cs="Arial"/>
          <w:sz w:val="22"/>
          <w:szCs w:val="22"/>
        </w:rPr>
      </w:pPr>
      <w:r w:rsidRPr="00015345">
        <w:rPr>
          <w:rFonts w:ascii="Arial" w:hAnsi="Arial" w:cs="Arial"/>
          <w:bCs/>
          <w:sz w:val="22"/>
          <w:szCs w:val="22"/>
        </w:rPr>
        <w:t>Έγκριση σύναψης προγραμματικής σύμβασης πολιτισμικής ανάπτυξης για τη λειτουργία εργαστηρίων θεάτρου σε πόλεις της Στερεάς Ελλάδας σε συνεργασία με το ΔΗ.ΠΕ.ΘΕ. Ρούμελης και ορισμός εκπροσώπων στην Κοινή Επιτροπή Παρακολούθησης.</w:t>
      </w:r>
    </w:p>
    <w:p w:rsidR="00691DD4" w:rsidRPr="00653E3D" w:rsidRDefault="003927A0" w:rsidP="00015345">
      <w:pPr>
        <w:pStyle w:val="af0"/>
        <w:numPr>
          <w:ilvl w:val="0"/>
          <w:numId w:val="3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</w:t>
      </w:r>
      <w:r w:rsidR="00691DD4" w:rsidRPr="00653E3D">
        <w:rPr>
          <w:rFonts w:ascii="Arial" w:hAnsi="Arial" w:cs="Arial"/>
          <w:sz w:val="22"/>
          <w:szCs w:val="22"/>
        </w:rPr>
        <w:t>Εγκριση</w:t>
      </w:r>
      <w:proofErr w:type="spellEnd"/>
      <w:r w:rsidR="00691DD4" w:rsidRPr="00653E3D"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="00691DD4" w:rsidRPr="00653E3D">
        <w:rPr>
          <w:rFonts w:ascii="Arial" w:hAnsi="Arial" w:cs="Arial"/>
          <w:sz w:val="22"/>
          <w:szCs w:val="22"/>
        </w:rPr>
        <w:t>Λεβαδέων</w:t>
      </w:r>
      <w:proofErr w:type="spellEnd"/>
      <w:r w:rsidR="00691DD4" w:rsidRPr="00653E3D">
        <w:rPr>
          <w:rFonts w:ascii="Arial" w:hAnsi="Arial" w:cs="Arial"/>
          <w:sz w:val="22"/>
          <w:szCs w:val="22"/>
        </w:rPr>
        <w:t>.</w:t>
      </w:r>
    </w:p>
    <w:p w:rsidR="00691DD4" w:rsidRPr="00007443" w:rsidRDefault="00691DD4" w:rsidP="00691DD4">
      <w:pPr>
        <w:pStyle w:val="af0"/>
        <w:ind w:left="644"/>
        <w:jc w:val="both"/>
        <w:rPr>
          <w:rFonts w:ascii="Arial" w:hAnsi="Arial" w:cs="Arial"/>
          <w:sz w:val="22"/>
          <w:szCs w:val="22"/>
        </w:rPr>
      </w:pPr>
    </w:p>
    <w:p w:rsidR="00691DD4" w:rsidRPr="00E43AD7" w:rsidRDefault="00691DD4" w:rsidP="00691DD4">
      <w:pPr>
        <w:pStyle w:val="af0"/>
        <w:ind w:left="1004" w:right="-397"/>
        <w:rPr>
          <w:rFonts w:ascii="Arial" w:hAnsi="Arial" w:cs="Arial"/>
          <w:sz w:val="22"/>
          <w:szCs w:val="22"/>
        </w:rPr>
      </w:pPr>
    </w:p>
    <w:p w:rsid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p w:rsidR="003D01D0" w:rsidRP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2B757B">
      <w:pPr>
        <w:pStyle w:val="af0"/>
        <w:ind w:left="786"/>
        <w:rPr>
          <w:rFonts w:ascii="Arial" w:hAnsi="Arial" w:cs="Arial"/>
          <w:b/>
          <w:i/>
          <w:sz w:val="22"/>
          <w:szCs w:val="22"/>
        </w:rPr>
      </w:pP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B4" w:rsidRDefault="00A97FB4">
      <w:r>
        <w:separator/>
      </w:r>
    </w:p>
  </w:endnote>
  <w:endnote w:type="continuationSeparator" w:id="0">
    <w:p w:rsidR="00A97FB4" w:rsidRDefault="00A97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B4" w:rsidRDefault="00A97FB4">
      <w:r>
        <w:separator/>
      </w:r>
    </w:p>
  </w:footnote>
  <w:footnote w:type="continuationSeparator" w:id="0">
    <w:p w:rsidR="00A97FB4" w:rsidRDefault="00A97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8B28DB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8B28DB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651B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6FC23164"/>
    <w:multiLevelType w:val="hybridMultilevel"/>
    <w:tmpl w:val="16DAEC18"/>
    <w:lvl w:ilvl="0" w:tplc="6C9E89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41F1B41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2950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345"/>
    <w:rsid w:val="000156E8"/>
    <w:rsid w:val="000166EE"/>
    <w:rsid w:val="00016B74"/>
    <w:rsid w:val="00017BD0"/>
    <w:rsid w:val="00017DAA"/>
    <w:rsid w:val="00020354"/>
    <w:rsid w:val="00020B0E"/>
    <w:rsid w:val="0002142F"/>
    <w:rsid w:val="00021791"/>
    <w:rsid w:val="00021FD4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932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94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9EC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365"/>
    <w:rsid w:val="0008362E"/>
    <w:rsid w:val="00084046"/>
    <w:rsid w:val="00084211"/>
    <w:rsid w:val="00084381"/>
    <w:rsid w:val="00085DE0"/>
    <w:rsid w:val="0008648C"/>
    <w:rsid w:val="0008729D"/>
    <w:rsid w:val="00090FB5"/>
    <w:rsid w:val="00091460"/>
    <w:rsid w:val="00091839"/>
    <w:rsid w:val="0009303C"/>
    <w:rsid w:val="000938C8"/>
    <w:rsid w:val="000940C0"/>
    <w:rsid w:val="00094442"/>
    <w:rsid w:val="00095390"/>
    <w:rsid w:val="0009582D"/>
    <w:rsid w:val="000961CA"/>
    <w:rsid w:val="000963D8"/>
    <w:rsid w:val="00096646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3D69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15B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217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0CA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8B4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B51"/>
    <w:rsid w:val="000F2BBD"/>
    <w:rsid w:val="000F383F"/>
    <w:rsid w:val="000F3CEA"/>
    <w:rsid w:val="000F46D9"/>
    <w:rsid w:val="000F4A2A"/>
    <w:rsid w:val="000F53C8"/>
    <w:rsid w:val="000F53EA"/>
    <w:rsid w:val="000F5C0C"/>
    <w:rsid w:val="000F5CCF"/>
    <w:rsid w:val="000F5FED"/>
    <w:rsid w:val="000F6105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2899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15F"/>
    <w:rsid w:val="00153497"/>
    <w:rsid w:val="001534C1"/>
    <w:rsid w:val="001540BA"/>
    <w:rsid w:val="001541D1"/>
    <w:rsid w:val="001542A9"/>
    <w:rsid w:val="0015489F"/>
    <w:rsid w:val="00155499"/>
    <w:rsid w:val="00155608"/>
    <w:rsid w:val="0015639B"/>
    <w:rsid w:val="0015671E"/>
    <w:rsid w:val="00157707"/>
    <w:rsid w:val="001603C3"/>
    <w:rsid w:val="00160483"/>
    <w:rsid w:val="001609DB"/>
    <w:rsid w:val="00160CD3"/>
    <w:rsid w:val="00161450"/>
    <w:rsid w:val="00162B01"/>
    <w:rsid w:val="0016373F"/>
    <w:rsid w:val="00164178"/>
    <w:rsid w:val="001651B6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2CF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1F3"/>
    <w:rsid w:val="0019620F"/>
    <w:rsid w:val="00196B9E"/>
    <w:rsid w:val="00197678"/>
    <w:rsid w:val="00197921"/>
    <w:rsid w:val="001A0847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B47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0B0"/>
    <w:rsid w:val="001C24E6"/>
    <w:rsid w:val="001C2633"/>
    <w:rsid w:val="001C2BD9"/>
    <w:rsid w:val="001C30F3"/>
    <w:rsid w:val="001C3ED9"/>
    <w:rsid w:val="001C408B"/>
    <w:rsid w:val="001C4CB7"/>
    <w:rsid w:val="001C55EE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4F15"/>
    <w:rsid w:val="001D58D6"/>
    <w:rsid w:val="001D6379"/>
    <w:rsid w:val="001D6664"/>
    <w:rsid w:val="001D74E6"/>
    <w:rsid w:val="001D7AD1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1F75D2"/>
    <w:rsid w:val="0020064B"/>
    <w:rsid w:val="002028A6"/>
    <w:rsid w:val="00203294"/>
    <w:rsid w:val="00204BB8"/>
    <w:rsid w:val="00205F90"/>
    <w:rsid w:val="00205FFB"/>
    <w:rsid w:val="002060A8"/>
    <w:rsid w:val="00206908"/>
    <w:rsid w:val="00206D72"/>
    <w:rsid w:val="00207A21"/>
    <w:rsid w:val="00207CEB"/>
    <w:rsid w:val="00210F3A"/>
    <w:rsid w:val="00210F9C"/>
    <w:rsid w:val="00211D56"/>
    <w:rsid w:val="0021235D"/>
    <w:rsid w:val="00212BB7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099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40B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46B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3B6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924"/>
    <w:rsid w:val="00286A1A"/>
    <w:rsid w:val="00286C04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09A"/>
    <w:rsid w:val="002A42FA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2F68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16A3"/>
    <w:rsid w:val="002C199D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AA3"/>
    <w:rsid w:val="002D0C24"/>
    <w:rsid w:val="002D24DF"/>
    <w:rsid w:val="002D2655"/>
    <w:rsid w:val="002D2787"/>
    <w:rsid w:val="002D295E"/>
    <w:rsid w:val="002D2F6B"/>
    <w:rsid w:val="002D3704"/>
    <w:rsid w:val="002D3E9D"/>
    <w:rsid w:val="002D4FD2"/>
    <w:rsid w:val="002D5D72"/>
    <w:rsid w:val="002D7245"/>
    <w:rsid w:val="002D7B58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725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A7A"/>
    <w:rsid w:val="00305C2A"/>
    <w:rsid w:val="00305D05"/>
    <w:rsid w:val="00305DAA"/>
    <w:rsid w:val="00305EC7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2DD3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42F0"/>
    <w:rsid w:val="00324F65"/>
    <w:rsid w:val="00325CAB"/>
    <w:rsid w:val="00326B9D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CF"/>
    <w:rsid w:val="003356D9"/>
    <w:rsid w:val="003357D4"/>
    <w:rsid w:val="003365FE"/>
    <w:rsid w:val="00336E33"/>
    <w:rsid w:val="003371B1"/>
    <w:rsid w:val="003372BB"/>
    <w:rsid w:val="00337918"/>
    <w:rsid w:val="003402AB"/>
    <w:rsid w:val="0034056F"/>
    <w:rsid w:val="003405BC"/>
    <w:rsid w:val="0034068A"/>
    <w:rsid w:val="0034161A"/>
    <w:rsid w:val="00341C4B"/>
    <w:rsid w:val="00342580"/>
    <w:rsid w:val="0034283E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1B4"/>
    <w:rsid w:val="00365A3D"/>
    <w:rsid w:val="00365D18"/>
    <w:rsid w:val="0036605F"/>
    <w:rsid w:val="0036798B"/>
    <w:rsid w:val="00367A3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3A6"/>
    <w:rsid w:val="00374755"/>
    <w:rsid w:val="00374A94"/>
    <w:rsid w:val="00374EC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7A0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7A3"/>
    <w:rsid w:val="003A094A"/>
    <w:rsid w:val="003A1143"/>
    <w:rsid w:val="003A1388"/>
    <w:rsid w:val="003A1811"/>
    <w:rsid w:val="003A1F3F"/>
    <w:rsid w:val="003A20F1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B7D6F"/>
    <w:rsid w:val="003B7FB0"/>
    <w:rsid w:val="003C09CD"/>
    <w:rsid w:val="003C10F1"/>
    <w:rsid w:val="003C1A00"/>
    <w:rsid w:val="003C1FBF"/>
    <w:rsid w:val="003C2DF1"/>
    <w:rsid w:val="003C33EB"/>
    <w:rsid w:val="003C354F"/>
    <w:rsid w:val="003C35FA"/>
    <w:rsid w:val="003C3757"/>
    <w:rsid w:val="003C49F3"/>
    <w:rsid w:val="003C4B98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1D0"/>
    <w:rsid w:val="003D02F4"/>
    <w:rsid w:val="003D06B2"/>
    <w:rsid w:val="003D09E7"/>
    <w:rsid w:val="003D0AD4"/>
    <w:rsid w:val="003D1603"/>
    <w:rsid w:val="003D257F"/>
    <w:rsid w:val="003D2699"/>
    <w:rsid w:val="003D28E7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0BD0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04AB"/>
    <w:rsid w:val="004010BF"/>
    <w:rsid w:val="0040119D"/>
    <w:rsid w:val="00401408"/>
    <w:rsid w:val="0040185E"/>
    <w:rsid w:val="004018EF"/>
    <w:rsid w:val="004024AE"/>
    <w:rsid w:val="0040317F"/>
    <w:rsid w:val="004034A9"/>
    <w:rsid w:val="00403B60"/>
    <w:rsid w:val="004048BD"/>
    <w:rsid w:val="00405462"/>
    <w:rsid w:val="004054EF"/>
    <w:rsid w:val="00406172"/>
    <w:rsid w:val="0040651C"/>
    <w:rsid w:val="004076B3"/>
    <w:rsid w:val="00410403"/>
    <w:rsid w:val="00410E44"/>
    <w:rsid w:val="0041165F"/>
    <w:rsid w:val="004120F0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17D30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0CB8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257"/>
    <w:rsid w:val="0044344C"/>
    <w:rsid w:val="004442B0"/>
    <w:rsid w:val="00444652"/>
    <w:rsid w:val="00444A54"/>
    <w:rsid w:val="0044540C"/>
    <w:rsid w:val="00445631"/>
    <w:rsid w:val="00446091"/>
    <w:rsid w:val="00446330"/>
    <w:rsid w:val="004465AF"/>
    <w:rsid w:val="00446F82"/>
    <w:rsid w:val="00447376"/>
    <w:rsid w:val="004475E1"/>
    <w:rsid w:val="004502BB"/>
    <w:rsid w:val="0045053C"/>
    <w:rsid w:val="00450A14"/>
    <w:rsid w:val="004514E4"/>
    <w:rsid w:val="00451BBD"/>
    <w:rsid w:val="00451CD8"/>
    <w:rsid w:val="00451FB4"/>
    <w:rsid w:val="00452542"/>
    <w:rsid w:val="00453A51"/>
    <w:rsid w:val="004552F2"/>
    <w:rsid w:val="0045544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713"/>
    <w:rsid w:val="00470AD7"/>
    <w:rsid w:val="00470B0F"/>
    <w:rsid w:val="0047119B"/>
    <w:rsid w:val="0047153D"/>
    <w:rsid w:val="00471C4C"/>
    <w:rsid w:val="004722A1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10F8"/>
    <w:rsid w:val="004A1C28"/>
    <w:rsid w:val="004A1D0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235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30E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27"/>
    <w:rsid w:val="00503973"/>
    <w:rsid w:val="00503993"/>
    <w:rsid w:val="00504B79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919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5F50"/>
    <w:rsid w:val="0051612C"/>
    <w:rsid w:val="00516950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EF9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66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6F18"/>
    <w:rsid w:val="00537181"/>
    <w:rsid w:val="00537646"/>
    <w:rsid w:val="00537EB9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825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5FB6"/>
    <w:rsid w:val="0056788E"/>
    <w:rsid w:val="005678E0"/>
    <w:rsid w:val="00567F9C"/>
    <w:rsid w:val="00571BEB"/>
    <w:rsid w:val="00571CD9"/>
    <w:rsid w:val="00573251"/>
    <w:rsid w:val="005737E7"/>
    <w:rsid w:val="00574538"/>
    <w:rsid w:val="00574BA8"/>
    <w:rsid w:val="00574C0B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50C3"/>
    <w:rsid w:val="005853E1"/>
    <w:rsid w:val="0058550A"/>
    <w:rsid w:val="00585CFF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9A4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5DAD"/>
    <w:rsid w:val="005B633A"/>
    <w:rsid w:val="005B70AF"/>
    <w:rsid w:val="005B7D87"/>
    <w:rsid w:val="005C1D48"/>
    <w:rsid w:val="005C21EB"/>
    <w:rsid w:val="005C3174"/>
    <w:rsid w:val="005C4C0D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C7E00"/>
    <w:rsid w:val="005D0282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669E"/>
    <w:rsid w:val="005E715D"/>
    <w:rsid w:val="005E7BF2"/>
    <w:rsid w:val="005F0274"/>
    <w:rsid w:val="005F1410"/>
    <w:rsid w:val="005F1640"/>
    <w:rsid w:val="005F1E03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B11"/>
    <w:rsid w:val="005F5CCE"/>
    <w:rsid w:val="005F5DA6"/>
    <w:rsid w:val="005F617D"/>
    <w:rsid w:val="005F620C"/>
    <w:rsid w:val="005F7FBC"/>
    <w:rsid w:val="006002D9"/>
    <w:rsid w:val="006005C0"/>
    <w:rsid w:val="006006E2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2A5"/>
    <w:rsid w:val="00615385"/>
    <w:rsid w:val="00616769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0D30"/>
    <w:rsid w:val="006312E8"/>
    <w:rsid w:val="006319CA"/>
    <w:rsid w:val="006322F7"/>
    <w:rsid w:val="00632484"/>
    <w:rsid w:val="006327F6"/>
    <w:rsid w:val="00632809"/>
    <w:rsid w:val="006332BD"/>
    <w:rsid w:val="006334A3"/>
    <w:rsid w:val="00633A86"/>
    <w:rsid w:val="00634731"/>
    <w:rsid w:val="00635427"/>
    <w:rsid w:val="00635BCD"/>
    <w:rsid w:val="00635F44"/>
    <w:rsid w:val="00635F8C"/>
    <w:rsid w:val="0063693C"/>
    <w:rsid w:val="00636BB6"/>
    <w:rsid w:val="006373F1"/>
    <w:rsid w:val="00637A17"/>
    <w:rsid w:val="00637C3C"/>
    <w:rsid w:val="006402B2"/>
    <w:rsid w:val="006407A4"/>
    <w:rsid w:val="0064105F"/>
    <w:rsid w:val="00641F42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1743"/>
    <w:rsid w:val="006522C4"/>
    <w:rsid w:val="0065288D"/>
    <w:rsid w:val="00652C6E"/>
    <w:rsid w:val="00654B11"/>
    <w:rsid w:val="00655268"/>
    <w:rsid w:val="00656270"/>
    <w:rsid w:val="006571CE"/>
    <w:rsid w:val="0065782B"/>
    <w:rsid w:val="006579B0"/>
    <w:rsid w:val="00657EF9"/>
    <w:rsid w:val="006603A1"/>
    <w:rsid w:val="00660993"/>
    <w:rsid w:val="00661952"/>
    <w:rsid w:val="0066223A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2B06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0D4"/>
    <w:rsid w:val="00684429"/>
    <w:rsid w:val="00684994"/>
    <w:rsid w:val="00685030"/>
    <w:rsid w:val="00685579"/>
    <w:rsid w:val="006874F9"/>
    <w:rsid w:val="00687976"/>
    <w:rsid w:val="00687D91"/>
    <w:rsid w:val="00690DE6"/>
    <w:rsid w:val="0069140D"/>
    <w:rsid w:val="00691DD4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3F"/>
    <w:rsid w:val="006A68A9"/>
    <w:rsid w:val="006A6A15"/>
    <w:rsid w:val="006A71B5"/>
    <w:rsid w:val="006B1731"/>
    <w:rsid w:val="006B2281"/>
    <w:rsid w:val="006B24D0"/>
    <w:rsid w:val="006B2BD2"/>
    <w:rsid w:val="006B2DDF"/>
    <w:rsid w:val="006B337D"/>
    <w:rsid w:val="006B35AA"/>
    <w:rsid w:val="006B376D"/>
    <w:rsid w:val="006B496D"/>
    <w:rsid w:val="006B4C56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1C24"/>
    <w:rsid w:val="006C27E4"/>
    <w:rsid w:val="006C2E4D"/>
    <w:rsid w:val="006C3FCD"/>
    <w:rsid w:val="006C4487"/>
    <w:rsid w:val="006C5697"/>
    <w:rsid w:val="006C5848"/>
    <w:rsid w:val="006C5888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46B"/>
    <w:rsid w:val="006E59A2"/>
    <w:rsid w:val="006E5EDF"/>
    <w:rsid w:val="006E65EA"/>
    <w:rsid w:val="006E6A71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3D7B"/>
    <w:rsid w:val="00704345"/>
    <w:rsid w:val="00704740"/>
    <w:rsid w:val="007051A6"/>
    <w:rsid w:val="00705F3F"/>
    <w:rsid w:val="00706122"/>
    <w:rsid w:val="0070652E"/>
    <w:rsid w:val="007067C5"/>
    <w:rsid w:val="00706C25"/>
    <w:rsid w:val="00706D13"/>
    <w:rsid w:val="007079EB"/>
    <w:rsid w:val="007104B1"/>
    <w:rsid w:val="00710B7D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890"/>
    <w:rsid w:val="00722A46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6F5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4BA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2A6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2AB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76C83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1F9D"/>
    <w:rsid w:val="00792D69"/>
    <w:rsid w:val="007934B2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97F28"/>
    <w:rsid w:val="007A039B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4CD2"/>
    <w:rsid w:val="007C4D6C"/>
    <w:rsid w:val="007C5B90"/>
    <w:rsid w:val="007C5C4E"/>
    <w:rsid w:val="007C62CA"/>
    <w:rsid w:val="007C653E"/>
    <w:rsid w:val="007C74F9"/>
    <w:rsid w:val="007C7EED"/>
    <w:rsid w:val="007D09E6"/>
    <w:rsid w:val="007D1445"/>
    <w:rsid w:val="007D2575"/>
    <w:rsid w:val="007D3774"/>
    <w:rsid w:val="007D3EAB"/>
    <w:rsid w:val="007D422B"/>
    <w:rsid w:val="007D7203"/>
    <w:rsid w:val="007D7481"/>
    <w:rsid w:val="007D760F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BD"/>
    <w:rsid w:val="007E4AFE"/>
    <w:rsid w:val="007E4F24"/>
    <w:rsid w:val="007E5DA8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DFB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1B45"/>
    <w:rsid w:val="00853169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57AD9"/>
    <w:rsid w:val="00860180"/>
    <w:rsid w:val="0086022C"/>
    <w:rsid w:val="00861CF4"/>
    <w:rsid w:val="008625B4"/>
    <w:rsid w:val="0086269E"/>
    <w:rsid w:val="00862A54"/>
    <w:rsid w:val="00862AD1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6748C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3B1F"/>
    <w:rsid w:val="00874737"/>
    <w:rsid w:val="0087474F"/>
    <w:rsid w:val="008750DB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52D"/>
    <w:rsid w:val="00887867"/>
    <w:rsid w:val="008878EC"/>
    <w:rsid w:val="00887DB8"/>
    <w:rsid w:val="00891259"/>
    <w:rsid w:val="008912BB"/>
    <w:rsid w:val="00892172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A6B96"/>
    <w:rsid w:val="008B07EE"/>
    <w:rsid w:val="008B1630"/>
    <w:rsid w:val="008B1BDA"/>
    <w:rsid w:val="008B28DB"/>
    <w:rsid w:val="008B3539"/>
    <w:rsid w:val="008B3718"/>
    <w:rsid w:val="008B4EE2"/>
    <w:rsid w:val="008B5D22"/>
    <w:rsid w:val="008B6D3F"/>
    <w:rsid w:val="008B79B5"/>
    <w:rsid w:val="008B7EF6"/>
    <w:rsid w:val="008B7F62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AF8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525"/>
    <w:rsid w:val="008F6A2A"/>
    <w:rsid w:val="008F6DC2"/>
    <w:rsid w:val="008F6E3D"/>
    <w:rsid w:val="008F761A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39"/>
    <w:rsid w:val="0091409C"/>
    <w:rsid w:val="009161DB"/>
    <w:rsid w:val="00917A98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656"/>
    <w:rsid w:val="00940EB2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15E"/>
    <w:rsid w:val="009467A6"/>
    <w:rsid w:val="00946A0F"/>
    <w:rsid w:val="00946C3D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243"/>
    <w:rsid w:val="00981B0F"/>
    <w:rsid w:val="00981E76"/>
    <w:rsid w:val="00982D4D"/>
    <w:rsid w:val="0098301F"/>
    <w:rsid w:val="009834E3"/>
    <w:rsid w:val="00984330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3EE7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7ED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05A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86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5B0B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3720"/>
    <w:rsid w:val="00A53B71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A30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375E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36D"/>
    <w:rsid w:val="00A8276D"/>
    <w:rsid w:val="00A828C3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1324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6554"/>
    <w:rsid w:val="00A97629"/>
    <w:rsid w:val="00A9766C"/>
    <w:rsid w:val="00A97FB4"/>
    <w:rsid w:val="00AA21F4"/>
    <w:rsid w:val="00AA261D"/>
    <w:rsid w:val="00AA2658"/>
    <w:rsid w:val="00AA3609"/>
    <w:rsid w:val="00AA3ACD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3EA6"/>
    <w:rsid w:val="00AB4735"/>
    <w:rsid w:val="00AB4D66"/>
    <w:rsid w:val="00AB54ED"/>
    <w:rsid w:val="00AB5693"/>
    <w:rsid w:val="00AB6344"/>
    <w:rsid w:val="00AB6373"/>
    <w:rsid w:val="00AB7FF8"/>
    <w:rsid w:val="00AC0566"/>
    <w:rsid w:val="00AC0769"/>
    <w:rsid w:val="00AC12E3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7315"/>
    <w:rsid w:val="00AC74BB"/>
    <w:rsid w:val="00AC7DC9"/>
    <w:rsid w:val="00AC7EB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3F82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0D8"/>
    <w:rsid w:val="00AF1347"/>
    <w:rsid w:val="00AF2A53"/>
    <w:rsid w:val="00AF2BCE"/>
    <w:rsid w:val="00AF35BD"/>
    <w:rsid w:val="00AF3701"/>
    <w:rsid w:val="00AF426A"/>
    <w:rsid w:val="00AF4400"/>
    <w:rsid w:val="00AF45FE"/>
    <w:rsid w:val="00AF4E7B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11FA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3046B"/>
    <w:rsid w:val="00B30817"/>
    <w:rsid w:val="00B31106"/>
    <w:rsid w:val="00B31A29"/>
    <w:rsid w:val="00B31B54"/>
    <w:rsid w:val="00B31F4F"/>
    <w:rsid w:val="00B3248D"/>
    <w:rsid w:val="00B32B46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6B33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6611"/>
    <w:rsid w:val="00B47219"/>
    <w:rsid w:val="00B47736"/>
    <w:rsid w:val="00B47E75"/>
    <w:rsid w:val="00B5040D"/>
    <w:rsid w:val="00B50981"/>
    <w:rsid w:val="00B50991"/>
    <w:rsid w:val="00B5119C"/>
    <w:rsid w:val="00B518EB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65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176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C5B"/>
    <w:rsid w:val="00B96DFF"/>
    <w:rsid w:val="00B96EC6"/>
    <w:rsid w:val="00B9718D"/>
    <w:rsid w:val="00B9757C"/>
    <w:rsid w:val="00B97580"/>
    <w:rsid w:val="00B975B5"/>
    <w:rsid w:val="00B97EE0"/>
    <w:rsid w:val="00B97F75"/>
    <w:rsid w:val="00BA06AA"/>
    <w:rsid w:val="00BA0791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A7FA6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AB"/>
    <w:rsid w:val="00BB5CB0"/>
    <w:rsid w:val="00BB5DBE"/>
    <w:rsid w:val="00BB6873"/>
    <w:rsid w:val="00BB6934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9F8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14C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1E23"/>
    <w:rsid w:val="00C22148"/>
    <w:rsid w:val="00C22274"/>
    <w:rsid w:val="00C22799"/>
    <w:rsid w:val="00C22F23"/>
    <w:rsid w:val="00C231CA"/>
    <w:rsid w:val="00C232F1"/>
    <w:rsid w:val="00C23FD2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856"/>
    <w:rsid w:val="00C54941"/>
    <w:rsid w:val="00C54EAF"/>
    <w:rsid w:val="00C552F5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260A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A82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6BFD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6F8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6E7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958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A6B"/>
    <w:rsid w:val="00CF6E1F"/>
    <w:rsid w:val="00CF71F1"/>
    <w:rsid w:val="00CF76E9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75"/>
    <w:rsid w:val="00D04AEA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0DA3"/>
    <w:rsid w:val="00D111B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366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41F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97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4E1D"/>
    <w:rsid w:val="00D85DED"/>
    <w:rsid w:val="00D8631C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6F2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181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E7A71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3AD7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320"/>
    <w:rsid w:val="00E679FE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43D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37E9"/>
    <w:rsid w:val="00E948C7"/>
    <w:rsid w:val="00E94A57"/>
    <w:rsid w:val="00E95C08"/>
    <w:rsid w:val="00E9783A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66D4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7FF"/>
    <w:rsid w:val="00EE7DDE"/>
    <w:rsid w:val="00EF034D"/>
    <w:rsid w:val="00EF0E8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468"/>
    <w:rsid w:val="00EF5858"/>
    <w:rsid w:val="00EF58D5"/>
    <w:rsid w:val="00EF6347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3359"/>
    <w:rsid w:val="00F14187"/>
    <w:rsid w:val="00F14D78"/>
    <w:rsid w:val="00F15067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81A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4E8"/>
    <w:rsid w:val="00F46BFD"/>
    <w:rsid w:val="00F47B67"/>
    <w:rsid w:val="00F50ABC"/>
    <w:rsid w:val="00F51A49"/>
    <w:rsid w:val="00F51FD5"/>
    <w:rsid w:val="00F52078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E7A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791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40F1"/>
    <w:rsid w:val="00F84ACE"/>
    <w:rsid w:val="00F84E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C19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1B26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95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uiPriority w:val="34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uiPriority w:val="34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  <w:style w:type="paragraph" w:customStyle="1" w:styleId="8">
    <w:name w:val="Παράγραφος λίστας8"/>
    <w:basedOn w:val="a"/>
    <w:rsid w:val="00E43AD7"/>
    <w:pPr>
      <w:ind w:left="720"/>
      <w:contextualSpacing/>
    </w:pPr>
    <w:rPr>
      <w:kern w:val="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88E1-61B4-49E5-9D72-A0095928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2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345</cp:revision>
  <cp:lastPrinted>2025-05-15T07:58:00Z</cp:lastPrinted>
  <dcterms:created xsi:type="dcterms:W3CDTF">2024-08-29T09:10:00Z</dcterms:created>
  <dcterms:modified xsi:type="dcterms:W3CDTF">2025-05-15T10:17:00Z</dcterms:modified>
</cp:coreProperties>
</file>