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60C1" w:rsidRPr="008A2722" w:rsidRDefault="008912BB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</w:t>
      </w:r>
      <w:r w:rsidR="00AF4400" w:rsidRPr="008A2722">
        <w:rPr>
          <w:rFonts w:ascii="Arial" w:hAnsi="Arial" w:cs="Arial"/>
          <w:sz w:val="22"/>
          <w:szCs w:val="22"/>
        </w:rPr>
        <w:t xml:space="preserve"> </w:t>
      </w:r>
      <w:r w:rsidR="00921C7D" w:rsidRPr="008A272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6C4487" w:rsidRPr="008A2722">
        <w:rPr>
          <w:rFonts w:ascii="Arial" w:hAnsi="Arial" w:cs="Arial"/>
          <w:noProof/>
          <w:sz w:val="22"/>
          <w:szCs w:val="22"/>
          <w:lang w:eastAsia="el-GR"/>
        </w:rPr>
        <w:drawing>
          <wp:inline distT="0" distB="0" distL="0" distR="0">
            <wp:extent cx="586740" cy="569595"/>
            <wp:effectExtent l="19050" t="0" r="3810" b="0"/>
            <wp:docPr id="1" name="Εικόνα 5" descr="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 descr="ella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4813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   </w:t>
      </w:r>
      <w:r w:rsidR="00AF1347" w:rsidRPr="008A2722">
        <w:rPr>
          <w:rFonts w:ascii="Arial" w:hAnsi="Arial" w:cs="Arial"/>
          <w:noProof/>
          <w:sz w:val="22"/>
          <w:szCs w:val="22"/>
        </w:rPr>
        <w:t xml:space="preserve">             </w:t>
      </w:r>
    </w:p>
    <w:p w:rsidR="005C673B" w:rsidRPr="008A2722" w:rsidRDefault="007A60C1" w:rsidP="002C4248">
      <w:pPr>
        <w:keepNext/>
        <w:ind w:left="720" w:right="-795"/>
        <w:rPr>
          <w:rFonts w:ascii="Arial" w:hAnsi="Arial" w:cs="Arial"/>
          <w:noProof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</w:t>
      </w:r>
    </w:p>
    <w:p w:rsidR="00D84813" w:rsidRPr="008A2722" w:rsidRDefault="00AF1347" w:rsidP="006E0BAE">
      <w:pPr>
        <w:keepNext/>
        <w:ind w:left="72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noProof/>
          <w:sz w:val="22"/>
          <w:szCs w:val="22"/>
        </w:rPr>
        <w:t xml:space="preserve">       </w:t>
      </w:r>
      <w:r w:rsidR="00220C8B" w:rsidRPr="008A2722">
        <w:rPr>
          <w:rFonts w:ascii="Arial" w:hAnsi="Arial" w:cs="Arial"/>
          <w:noProof/>
          <w:sz w:val="22"/>
          <w:szCs w:val="22"/>
        </w:rPr>
        <w:t xml:space="preserve"> </w:t>
      </w:r>
      <w:r w:rsidR="00371836" w:rsidRPr="008A272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</w:t>
      </w:r>
    </w:p>
    <w:p w:rsidR="00D84813" w:rsidRPr="008A2722" w:rsidRDefault="00D84813" w:rsidP="00372DCC">
      <w:pPr>
        <w:pStyle w:val="1"/>
        <w:jc w:val="left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ΕΛΛΗΝΙΚΗ  ΔΗΜΟΚΡΑΤΙΑ                </w:t>
      </w:r>
    </w:p>
    <w:p w:rsidR="00D84813" w:rsidRPr="008A2722" w:rsidRDefault="00D84813" w:rsidP="003B0F43">
      <w:pPr>
        <w:pStyle w:val="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ΝΟΜΟΣ  ΒΟΙΩΤΙΑΣ                                                           </w:t>
      </w:r>
      <w:r w:rsidR="006F2B92" w:rsidRPr="008A2722">
        <w:rPr>
          <w:rFonts w:ascii="Arial" w:hAnsi="Arial" w:cs="Arial"/>
          <w:sz w:val="22"/>
          <w:szCs w:val="22"/>
        </w:rPr>
        <w:t xml:space="preserve">                    </w:t>
      </w:r>
      <w:r w:rsidR="00AE1ACE" w:rsidRPr="008A2722">
        <w:rPr>
          <w:rFonts w:ascii="Arial" w:hAnsi="Arial" w:cs="Arial"/>
          <w:sz w:val="22"/>
          <w:szCs w:val="22"/>
        </w:rPr>
        <w:t xml:space="preserve">       </w:t>
      </w:r>
      <w:r w:rsidR="006F2B92" w:rsidRPr="008A2722">
        <w:rPr>
          <w:rFonts w:ascii="Arial" w:hAnsi="Arial" w:cs="Arial"/>
          <w:sz w:val="22"/>
          <w:szCs w:val="22"/>
        </w:rPr>
        <w:t xml:space="preserve">  Λιβαδειά </w:t>
      </w:r>
      <w:r w:rsidR="00C2434C">
        <w:rPr>
          <w:rFonts w:ascii="Arial" w:hAnsi="Arial" w:cs="Arial"/>
          <w:sz w:val="22"/>
          <w:szCs w:val="22"/>
        </w:rPr>
        <w:t xml:space="preserve"> </w:t>
      </w:r>
      <w:r w:rsidR="002D2316">
        <w:rPr>
          <w:rFonts w:ascii="Arial" w:hAnsi="Arial" w:cs="Arial"/>
          <w:sz w:val="22"/>
          <w:szCs w:val="22"/>
        </w:rPr>
        <w:t xml:space="preserve">  </w:t>
      </w:r>
      <w:r w:rsidR="00BA2D16" w:rsidRPr="00AE2D25">
        <w:rPr>
          <w:rFonts w:ascii="Arial" w:hAnsi="Arial" w:cs="Arial"/>
          <w:sz w:val="22"/>
          <w:szCs w:val="22"/>
        </w:rPr>
        <w:t>09</w:t>
      </w:r>
      <w:r w:rsidR="00350949">
        <w:rPr>
          <w:rFonts w:ascii="Arial" w:hAnsi="Arial" w:cs="Arial"/>
          <w:sz w:val="22"/>
          <w:szCs w:val="22"/>
        </w:rPr>
        <w:t xml:space="preserve"> </w:t>
      </w:r>
      <w:r w:rsidR="00851B35" w:rsidRPr="008A2722">
        <w:rPr>
          <w:rFonts w:ascii="Arial" w:hAnsi="Arial" w:cs="Arial"/>
          <w:sz w:val="22"/>
          <w:szCs w:val="22"/>
        </w:rPr>
        <w:t>/</w:t>
      </w:r>
      <w:r w:rsidR="00286924">
        <w:rPr>
          <w:rFonts w:ascii="Arial" w:hAnsi="Arial" w:cs="Arial"/>
          <w:sz w:val="22"/>
          <w:szCs w:val="22"/>
        </w:rPr>
        <w:t>0</w:t>
      </w:r>
      <w:r w:rsidR="00BA2D16" w:rsidRPr="00AE2D25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>/20</w:t>
      </w:r>
      <w:r w:rsidR="00B34075" w:rsidRPr="008A2722">
        <w:rPr>
          <w:rFonts w:ascii="Arial" w:hAnsi="Arial" w:cs="Arial"/>
          <w:sz w:val="22"/>
          <w:szCs w:val="22"/>
        </w:rPr>
        <w:t>2</w:t>
      </w:r>
      <w:r w:rsidR="00286924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          </w:t>
      </w:r>
    </w:p>
    <w:p w:rsidR="006C6E24" w:rsidRPr="009A3F40" w:rsidRDefault="00D84813" w:rsidP="00A255FC">
      <w:pPr>
        <w:pStyle w:val="2"/>
        <w:rPr>
          <w:rFonts w:ascii="Arial" w:hAnsi="Arial" w:cs="Arial"/>
          <w:sz w:val="22"/>
          <w:szCs w:val="22"/>
          <w:lang w:val="en-US"/>
        </w:rPr>
      </w:pPr>
      <w:r w:rsidRPr="008A2722">
        <w:rPr>
          <w:rFonts w:ascii="Arial" w:hAnsi="Arial" w:cs="Arial"/>
          <w:sz w:val="22"/>
          <w:szCs w:val="22"/>
        </w:rPr>
        <w:t xml:space="preserve">ΔΗΜΟΣ  ΛΕΒΑΔΕΩΝ                                            </w:t>
      </w:r>
      <w:r w:rsidRPr="008A2722">
        <w:rPr>
          <w:rFonts w:ascii="Arial" w:hAnsi="Arial" w:cs="Arial"/>
          <w:bCs/>
          <w:sz w:val="22"/>
          <w:szCs w:val="22"/>
        </w:rPr>
        <w:t xml:space="preserve">                                </w:t>
      </w:r>
      <w:r w:rsidR="00E76CFB" w:rsidRPr="008A2722">
        <w:rPr>
          <w:rFonts w:ascii="Arial" w:hAnsi="Arial" w:cs="Arial"/>
          <w:bCs/>
          <w:sz w:val="22"/>
          <w:szCs w:val="22"/>
        </w:rPr>
        <w:t xml:space="preserve">      </w:t>
      </w:r>
      <w:r w:rsidR="00560027" w:rsidRPr="008A2722">
        <w:rPr>
          <w:rFonts w:ascii="Arial" w:hAnsi="Arial" w:cs="Arial"/>
          <w:bCs/>
          <w:sz w:val="22"/>
          <w:szCs w:val="22"/>
        </w:rPr>
        <w:t xml:space="preserve">  </w:t>
      </w:r>
      <w:r w:rsidRPr="008A2722">
        <w:rPr>
          <w:rFonts w:ascii="Arial" w:hAnsi="Arial" w:cs="Arial"/>
          <w:bCs/>
          <w:sz w:val="22"/>
          <w:szCs w:val="22"/>
        </w:rPr>
        <w:t xml:space="preserve">  </w:t>
      </w:r>
      <w:r w:rsidR="00690DE6" w:rsidRPr="008A2722">
        <w:rPr>
          <w:rFonts w:ascii="Arial" w:hAnsi="Arial" w:cs="Arial"/>
          <w:bCs/>
          <w:sz w:val="22"/>
          <w:szCs w:val="22"/>
        </w:rPr>
        <w:t xml:space="preserve">Αρ. </w:t>
      </w:r>
      <w:proofErr w:type="spellStart"/>
      <w:r w:rsidR="00690DE6" w:rsidRPr="008A2722">
        <w:rPr>
          <w:rFonts w:ascii="Arial" w:hAnsi="Arial" w:cs="Arial"/>
          <w:bCs/>
          <w:sz w:val="22"/>
          <w:szCs w:val="22"/>
        </w:rPr>
        <w:t>Πρωτ</w:t>
      </w:r>
      <w:proofErr w:type="spellEnd"/>
      <w:r w:rsidR="00690DE6" w:rsidRPr="008A2722">
        <w:rPr>
          <w:rFonts w:ascii="Arial" w:hAnsi="Arial" w:cs="Arial"/>
          <w:bCs/>
          <w:sz w:val="22"/>
          <w:szCs w:val="22"/>
        </w:rPr>
        <w:t>.</w:t>
      </w:r>
      <w:r w:rsidR="00AB3EA6" w:rsidRPr="008A2722">
        <w:rPr>
          <w:rFonts w:ascii="Arial" w:hAnsi="Arial" w:cs="Arial"/>
          <w:bCs/>
          <w:sz w:val="22"/>
          <w:szCs w:val="22"/>
        </w:rPr>
        <w:t xml:space="preserve"> </w:t>
      </w:r>
      <w:r w:rsidR="008B4EE2" w:rsidRPr="008A2722">
        <w:rPr>
          <w:rFonts w:ascii="Arial" w:hAnsi="Arial" w:cs="Arial"/>
          <w:bCs/>
          <w:sz w:val="22"/>
          <w:szCs w:val="22"/>
        </w:rPr>
        <w:t>:</w:t>
      </w:r>
      <w:r w:rsidR="003606BA">
        <w:rPr>
          <w:rFonts w:ascii="Arial" w:hAnsi="Arial" w:cs="Arial"/>
          <w:bCs/>
          <w:sz w:val="22"/>
          <w:szCs w:val="22"/>
        </w:rPr>
        <w:t xml:space="preserve"> </w:t>
      </w:r>
      <w:r w:rsidR="009A3F40" w:rsidRPr="009A3F40">
        <w:rPr>
          <w:rFonts w:ascii="Arial" w:hAnsi="Arial" w:cs="Arial"/>
          <w:bCs/>
          <w:sz w:val="22"/>
          <w:szCs w:val="22"/>
        </w:rPr>
        <w:t>8</w:t>
      </w:r>
      <w:r w:rsidR="009A3F40">
        <w:rPr>
          <w:rFonts w:ascii="Arial" w:hAnsi="Arial" w:cs="Arial"/>
          <w:bCs/>
          <w:sz w:val="22"/>
          <w:szCs w:val="22"/>
          <w:lang w:val="en-US"/>
        </w:rPr>
        <w:t>929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proofErr w:type="spellStart"/>
      <w:r w:rsidRPr="008A2722">
        <w:rPr>
          <w:rFonts w:ascii="Arial" w:hAnsi="Arial" w:cs="Arial"/>
          <w:sz w:val="22"/>
          <w:szCs w:val="22"/>
        </w:rPr>
        <w:t>Ταχ</w:t>
      </w:r>
      <w:proofErr w:type="spellEnd"/>
      <w:r w:rsidRPr="008A2722">
        <w:rPr>
          <w:rFonts w:ascii="Arial" w:hAnsi="Arial" w:cs="Arial"/>
          <w:sz w:val="22"/>
          <w:szCs w:val="22"/>
        </w:rPr>
        <w:t>. Δ/</w:t>
      </w:r>
      <w:proofErr w:type="spellStart"/>
      <w:r w:rsidRPr="008A2722">
        <w:rPr>
          <w:rFonts w:ascii="Arial" w:hAnsi="Arial" w:cs="Arial"/>
          <w:sz w:val="22"/>
          <w:szCs w:val="22"/>
        </w:rPr>
        <w:t>νση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: </w:t>
      </w:r>
      <w:r w:rsidR="00F56642" w:rsidRPr="008A2722">
        <w:rPr>
          <w:rFonts w:ascii="Arial" w:hAnsi="Arial" w:cs="Arial"/>
          <w:sz w:val="22"/>
          <w:szCs w:val="22"/>
        </w:rPr>
        <w:t>Πλατεία Λάμπρου Κατσώνη</w:t>
      </w:r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Τ.Κ.  32 1</w:t>
      </w:r>
      <w:r w:rsidR="006C6E24" w:rsidRPr="008A2722">
        <w:rPr>
          <w:rFonts w:ascii="Arial" w:hAnsi="Arial" w:cs="Arial"/>
          <w:sz w:val="22"/>
          <w:szCs w:val="22"/>
        </w:rPr>
        <w:t>31</w:t>
      </w:r>
      <w:r w:rsidRPr="008A2722">
        <w:rPr>
          <w:rFonts w:ascii="Arial" w:hAnsi="Arial" w:cs="Arial"/>
          <w:sz w:val="22"/>
          <w:szCs w:val="22"/>
        </w:rPr>
        <w:t xml:space="preserve">  ΛΙΒΑΔΕΙΑ </w:t>
      </w:r>
    </w:p>
    <w:p w:rsidR="00D84813" w:rsidRPr="008A2722" w:rsidRDefault="00242AD5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Πληροφορίες :</w:t>
      </w:r>
      <w:proofErr w:type="spellStart"/>
      <w:r w:rsidR="000E546B" w:rsidRPr="008A2722">
        <w:rPr>
          <w:rFonts w:ascii="Arial" w:hAnsi="Arial" w:cs="Arial"/>
          <w:sz w:val="22"/>
          <w:szCs w:val="22"/>
        </w:rPr>
        <w:t>Κασσάρα</w:t>
      </w:r>
      <w:proofErr w:type="spellEnd"/>
      <w:r w:rsidR="000E546B" w:rsidRPr="008A2722">
        <w:rPr>
          <w:rFonts w:ascii="Arial" w:hAnsi="Arial" w:cs="Arial"/>
          <w:sz w:val="22"/>
          <w:szCs w:val="22"/>
        </w:rPr>
        <w:t xml:space="preserve"> Γεωργία</w:t>
      </w:r>
    </w:p>
    <w:p w:rsidR="00D84813" w:rsidRPr="008A2722" w:rsidRDefault="00D870EC" w:rsidP="00D84813">
      <w:pPr>
        <w:pStyle w:val="4"/>
        <w:rPr>
          <w:b w:val="0"/>
          <w:sz w:val="22"/>
          <w:szCs w:val="22"/>
        </w:rPr>
      </w:pPr>
      <w:r w:rsidRPr="008A2722">
        <w:rPr>
          <w:b w:val="0"/>
          <w:sz w:val="22"/>
          <w:szCs w:val="22"/>
        </w:rPr>
        <w:t>Τηλέφωνο   : 22613 50</w:t>
      </w:r>
      <w:r w:rsidR="00EA3C77" w:rsidRPr="008A2722">
        <w:rPr>
          <w:b w:val="0"/>
          <w:sz w:val="22"/>
          <w:szCs w:val="22"/>
        </w:rPr>
        <w:t>817</w:t>
      </w:r>
    </w:p>
    <w:p w:rsidR="00D84813" w:rsidRPr="008A2722" w:rsidRDefault="00D84813" w:rsidP="00767D31">
      <w:pPr>
        <w:pStyle w:val="a7"/>
        <w:ind w:left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  <w:lang w:val="en-US"/>
        </w:rPr>
        <w:t>EMAIL</w:t>
      </w:r>
      <w:r w:rsidRPr="008A2722">
        <w:rPr>
          <w:rFonts w:ascii="Arial" w:hAnsi="Arial" w:cs="Arial"/>
          <w:sz w:val="22"/>
          <w:szCs w:val="22"/>
        </w:rPr>
        <w:t xml:space="preserve"> :</w:t>
      </w:r>
      <w:proofErr w:type="spellStart"/>
      <w:r w:rsidR="00FD62A3" w:rsidRPr="008A2722">
        <w:rPr>
          <w:rFonts w:ascii="Arial" w:hAnsi="Arial" w:cs="Arial"/>
          <w:sz w:val="22"/>
          <w:szCs w:val="22"/>
          <w:lang w:val="en-US"/>
        </w:rPr>
        <w:t>g</w:t>
      </w:r>
      <w:r w:rsidR="00D870EC" w:rsidRPr="008A2722">
        <w:rPr>
          <w:rFonts w:ascii="Arial" w:hAnsi="Arial" w:cs="Arial"/>
          <w:sz w:val="22"/>
          <w:szCs w:val="22"/>
          <w:lang w:val="en-US"/>
        </w:rPr>
        <w:t>k</w:t>
      </w:r>
      <w:r w:rsidR="00FD62A3" w:rsidRPr="008A2722">
        <w:rPr>
          <w:rFonts w:ascii="Arial" w:hAnsi="Arial" w:cs="Arial"/>
          <w:sz w:val="22"/>
          <w:szCs w:val="22"/>
          <w:lang w:val="en-US"/>
        </w:rPr>
        <w:t>asara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@</w:t>
      </w:r>
      <w:proofErr w:type="spellStart"/>
      <w:r w:rsidR="006C6E24" w:rsidRPr="008A2722">
        <w:rPr>
          <w:rFonts w:ascii="Arial" w:hAnsi="Arial" w:cs="Arial"/>
          <w:sz w:val="22"/>
          <w:szCs w:val="22"/>
          <w:lang w:val="en-US"/>
        </w:rPr>
        <w:t>livadia</w:t>
      </w:r>
      <w:proofErr w:type="spellEnd"/>
      <w:r w:rsidR="006C6E24" w:rsidRPr="008A2722">
        <w:rPr>
          <w:rFonts w:ascii="Arial" w:hAnsi="Arial" w:cs="Arial"/>
          <w:sz w:val="22"/>
          <w:szCs w:val="22"/>
        </w:rPr>
        <w:t>.</w:t>
      </w:r>
      <w:proofErr w:type="spellStart"/>
      <w:r w:rsidR="0037260F" w:rsidRPr="008A2722">
        <w:rPr>
          <w:rFonts w:ascii="Arial" w:hAnsi="Arial" w:cs="Arial"/>
          <w:sz w:val="22"/>
          <w:szCs w:val="22"/>
          <w:lang w:val="en-US"/>
        </w:rPr>
        <w:t>gr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</w:p>
    <w:p w:rsidR="00462555" w:rsidRPr="008A2722" w:rsidRDefault="00462555" w:rsidP="002E0892">
      <w:pPr>
        <w:pStyle w:val="1"/>
        <w:tabs>
          <w:tab w:val="clear" w:pos="0"/>
          <w:tab w:val="left" w:pos="6300"/>
        </w:tabs>
        <w:ind w:right="1331"/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pStyle w:val="1"/>
        <w:tabs>
          <w:tab w:val="left" w:pos="6300"/>
        </w:tabs>
        <w:ind w:right="1331"/>
        <w:rPr>
          <w:rFonts w:ascii="Arial" w:hAnsi="Arial" w:cs="Arial"/>
          <w:b/>
          <w:bCs/>
          <w:sz w:val="22"/>
          <w:szCs w:val="22"/>
          <w:u w:val="single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ΠΡΟΣΚΛΗΣΗ </w:t>
      </w:r>
      <w:r w:rsidR="001F3FD4">
        <w:rPr>
          <w:rFonts w:ascii="Arial" w:hAnsi="Arial" w:cs="Arial"/>
          <w:b/>
          <w:bCs/>
          <w:sz w:val="22"/>
          <w:szCs w:val="22"/>
          <w:u w:val="single"/>
        </w:rPr>
        <w:t>1</w:t>
      </w:r>
      <w:r w:rsidR="00BA2D16" w:rsidRPr="00BA2D16">
        <w:rPr>
          <w:rFonts w:ascii="Arial" w:hAnsi="Arial" w:cs="Arial"/>
          <w:b/>
          <w:bCs/>
          <w:sz w:val="22"/>
          <w:szCs w:val="22"/>
          <w:u w:val="single"/>
        </w:rPr>
        <w:t>9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  <w:vertAlign w:val="superscript"/>
        </w:rPr>
        <w:t>ης</w:t>
      </w:r>
      <w:r w:rsidR="00D0135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ΤΑΚΤΙΚΗΣ </w:t>
      </w:r>
      <w:r w:rsidR="00151057"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65FC2" w:rsidRPr="008A2722">
        <w:rPr>
          <w:rFonts w:ascii="Arial" w:hAnsi="Arial" w:cs="Arial"/>
          <w:b/>
          <w:bCs/>
          <w:sz w:val="22"/>
          <w:szCs w:val="22"/>
          <w:u w:val="single"/>
        </w:rPr>
        <w:t>ΣΥΝΕΔΡΙΑΣΗΣ ΔΗΜΟΤΙΚΗΣ ΕΠΙΤΡΟΠΗΣ</w:t>
      </w:r>
    </w:p>
    <w:p w:rsidR="00465FC2" w:rsidRPr="008A2722" w:rsidRDefault="00465FC2" w:rsidP="00465FC2">
      <w:pPr>
        <w:rPr>
          <w:rFonts w:ascii="Arial" w:hAnsi="Arial" w:cs="Arial"/>
          <w:sz w:val="22"/>
          <w:szCs w:val="22"/>
        </w:rPr>
      </w:pPr>
    </w:p>
    <w:p w:rsidR="00975556" w:rsidRPr="008A2722" w:rsidRDefault="00975556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  <w:r w:rsidRPr="008A2722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r w:rsidRPr="008A2722">
        <w:rPr>
          <w:rFonts w:ascii="Arial" w:hAnsi="Arial" w:cs="Arial"/>
          <w:b/>
          <w:bCs/>
          <w:sz w:val="22"/>
          <w:szCs w:val="22"/>
        </w:rPr>
        <w:t xml:space="preserve">ΠΡΟΣ: </w:t>
      </w:r>
      <w:r w:rsidR="00C21E23">
        <w:rPr>
          <w:rFonts w:ascii="Arial" w:hAnsi="Arial" w:cs="Arial"/>
          <w:b/>
          <w:bCs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Τα Τακτικά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>
      <w:pPr>
        <w:tabs>
          <w:tab w:val="left" w:pos="5529"/>
        </w:tabs>
        <w:ind w:left="-709" w:right="2748" w:hanging="142"/>
        <w:jc w:val="center"/>
        <w:rPr>
          <w:rFonts w:ascii="Arial" w:hAnsi="Arial" w:cs="Arial"/>
          <w:sz w:val="22"/>
          <w:szCs w:val="22"/>
        </w:rPr>
      </w:pPr>
    </w:p>
    <w:p w:rsidR="00975556" w:rsidRPr="008A2722" w:rsidRDefault="00B26494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</w:t>
      </w:r>
      <w:r w:rsidRPr="008A2722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Τουμαρά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Βασίλειο</w:t>
      </w:r>
    </w:p>
    <w:p w:rsidR="00975556" w:rsidRPr="008A2722" w:rsidRDefault="007D7203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Αγνιάδη Παναγιώτη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Καλλιαντάση Χρήστο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124E0E" w:rsidRPr="008A2722">
        <w:rPr>
          <w:rFonts w:ascii="Arial" w:hAnsi="Arial" w:cs="Arial"/>
          <w:sz w:val="22"/>
          <w:szCs w:val="22"/>
        </w:rPr>
        <w:t>Παπαβασιλείου Αικατερίνη</w:t>
      </w:r>
    </w:p>
    <w:p w:rsidR="00124E0E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Μίχα Δημήτριο</w:t>
      </w:r>
    </w:p>
    <w:p w:rsidR="00975556" w:rsidRPr="008A2722" w:rsidRDefault="00975556" w:rsidP="00FD6642">
      <w:pPr>
        <w:pStyle w:val="a7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Ταγκαλέγκα Ιωάννη</w:t>
      </w:r>
    </w:p>
    <w:p w:rsidR="00975556" w:rsidRDefault="00975556" w:rsidP="00D72F65">
      <w:pPr>
        <w:tabs>
          <w:tab w:val="left" w:pos="360"/>
          <w:tab w:val="left" w:pos="6237"/>
        </w:tabs>
        <w:suppressAutoHyphens w:val="0"/>
        <w:ind w:left="432"/>
        <w:rPr>
          <w:rFonts w:ascii="Arial" w:hAnsi="Arial" w:cs="Arial"/>
          <w:sz w:val="22"/>
          <w:szCs w:val="22"/>
        </w:rPr>
      </w:pPr>
    </w:p>
    <w:p w:rsidR="003768C9" w:rsidRDefault="003768C9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C21E23" w:rsidRPr="008A2722" w:rsidRDefault="00C21E2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  <w:lang w:val="en-US"/>
        </w:rPr>
        <w:t>KOINO</w:t>
      </w:r>
      <w:r w:rsidRPr="008A2722">
        <w:rPr>
          <w:rFonts w:ascii="Arial" w:hAnsi="Arial" w:cs="Arial"/>
          <w:b/>
          <w:sz w:val="22"/>
          <w:szCs w:val="22"/>
        </w:rPr>
        <w:t xml:space="preserve">ΠΟΙΗΣΗ:  </w:t>
      </w:r>
      <w:r w:rsidRPr="008A2722">
        <w:rPr>
          <w:rFonts w:ascii="Arial" w:hAnsi="Arial" w:cs="Arial"/>
          <w:sz w:val="22"/>
          <w:szCs w:val="22"/>
        </w:rPr>
        <w:t xml:space="preserve">Αναπληρωματικά Μέλη της </w:t>
      </w:r>
      <w:r w:rsidR="00221108" w:rsidRPr="008A2722">
        <w:rPr>
          <w:rFonts w:ascii="Arial" w:hAnsi="Arial" w:cs="Arial"/>
          <w:sz w:val="22"/>
          <w:szCs w:val="22"/>
        </w:rPr>
        <w:t xml:space="preserve">Δημοτικής </w:t>
      </w:r>
      <w:r w:rsidRPr="008A2722">
        <w:rPr>
          <w:rFonts w:ascii="Arial" w:hAnsi="Arial" w:cs="Arial"/>
          <w:sz w:val="22"/>
          <w:szCs w:val="22"/>
        </w:rPr>
        <w:t xml:space="preserve"> Επιτροπής Δήμου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124E0E" w:rsidRPr="008A2722" w:rsidRDefault="00124E0E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1.</w:t>
      </w:r>
      <w:r w:rsidR="00FC27F2" w:rsidRPr="008A27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24E0E" w:rsidRPr="008A2722">
        <w:rPr>
          <w:rFonts w:ascii="Arial" w:hAnsi="Arial" w:cs="Arial"/>
          <w:sz w:val="22"/>
          <w:szCs w:val="22"/>
        </w:rPr>
        <w:t>Καφρίτσα</w:t>
      </w:r>
      <w:proofErr w:type="spellEnd"/>
      <w:r w:rsidR="00124E0E" w:rsidRPr="008A2722">
        <w:rPr>
          <w:rFonts w:ascii="Arial" w:hAnsi="Arial" w:cs="Arial"/>
          <w:sz w:val="22"/>
          <w:szCs w:val="22"/>
        </w:rPr>
        <w:t xml:space="preserve"> Δημήτριο</w:t>
      </w:r>
    </w:p>
    <w:p w:rsidR="00975556" w:rsidRPr="008A2722" w:rsidRDefault="007D7203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2.</w:t>
      </w:r>
      <w:r w:rsidR="00124E0E" w:rsidRPr="008A2722">
        <w:rPr>
          <w:rFonts w:ascii="Arial" w:hAnsi="Arial" w:cs="Arial"/>
          <w:sz w:val="22"/>
          <w:szCs w:val="22"/>
        </w:rPr>
        <w:t>Πολυτάρχου Λουκά</w:t>
      </w:r>
    </w:p>
    <w:p w:rsidR="00124E0E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3.</w:t>
      </w:r>
      <w:r w:rsidR="00124E0E" w:rsidRPr="008A2722">
        <w:rPr>
          <w:rFonts w:ascii="Arial" w:hAnsi="Arial" w:cs="Arial"/>
          <w:sz w:val="22"/>
          <w:szCs w:val="22"/>
        </w:rPr>
        <w:t>Τζουβάρα Νικόλαο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4.</w:t>
      </w:r>
      <w:r w:rsidR="000A6AB3" w:rsidRPr="008A2722">
        <w:rPr>
          <w:rFonts w:ascii="Arial" w:hAnsi="Arial" w:cs="Arial"/>
          <w:sz w:val="22"/>
          <w:szCs w:val="22"/>
        </w:rPr>
        <w:t>Τ</w:t>
      </w:r>
      <w:r w:rsidR="00124E0E" w:rsidRPr="008A2722">
        <w:rPr>
          <w:rFonts w:ascii="Arial" w:hAnsi="Arial" w:cs="Arial"/>
          <w:sz w:val="22"/>
          <w:szCs w:val="22"/>
        </w:rPr>
        <w:t>όλια Δημήτριο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5.</w:t>
      </w:r>
      <w:r w:rsidR="00124E0E" w:rsidRPr="008A2722">
        <w:rPr>
          <w:rFonts w:ascii="Arial" w:hAnsi="Arial" w:cs="Arial"/>
          <w:sz w:val="22"/>
          <w:szCs w:val="22"/>
        </w:rPr>
        <w:t>Δήμου Ιωάννη</w:t>
      </w:r>
    </w:p>
    <w:p w:rsidR="00975556" w:rsidRPr="008A2722" w:rsidRDefault="00975556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>6.</w:t>
      </w:r>
      <w:r w:rsidR="00124E0E" w:rsidRPr="008A2722">
        <w:rPr>
          <w:rFonts w:ascii="Arial" w:hAnsi="Arial" w:cs="Arial"/>
          <w:sz w:val="22"/>
          <w:szCs w:val="22"/>
        </w:rPr>
        <w:t>Σαγιάννη  Μιχαήλ</w:t>
      </w:r>
    </w:p>
    <w:p w:rsidR="002C0838" w:rsidRDefault="002C0838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D72F65" w:rsidRPr="008A2722" w:rsidRDefault="00D72F65" w:rsidP="008F31B9">
      <w:pPr>
        <w:pStyle w:val="22"/>
        <w:ind w:left="142" w:hanging="142"/>
        <w:rPr>
          <w:rFonts w:ascii="Arial" w:hAnsi="Arial" w:cs="Arial"/>
          <w:sz w:val="22"/>
          <w:szCs w:val="22"/>
        </w:rPr>
      </w:pPr>
    </w:p>
    <w:p w:rsidR="002C0838" w:rsidRPr="008A2722" w:rsidRDefault="00D25C42" w:rsidP="002C0838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sz w:val="22"/>
          <w:szCs w:val="22"/>
        </w:rPr>
        <w:t xml:space="preserve">     </w:t>
      </w:r>
      <w:r w:rsidR="002C0838" w:rsidRPr="008A2722">
        <w:rPr>
          <w:rFonts w:ascii="Arial" w:hAnsi="Arial" w:cs="Arial"/>
          <w:b/>
          <w:sz w:val="22"/>
          <w:szCs w:val="22"/>
        </w:rPr>
        <w:t>Καλείται</w:t>
      </w:r>
      <w:r w:rsidR="002C0838" w:rsidRPr="008A2722">
        <w:rPr>
          <w:rFonts w:ascii="Arial" w:hAnsi="Arial" w:cs="Arial"/>
          <w:sz w:val="22"/>
          <w:szCs w:val="22"/>
        </w:rPr>
        <w:t xml:space="preserve">  επίσης ο κύριος </w:t>
      </w:r>
      <w:proofErr w:type="spellStart"/>
      <w:r w:rsidR="002C0838" w:rsidRPr="008A2722">
        <w:rPr>
          <w:rFonts w:ascii="Arial" w:hAnsi="Arial" w:cs="Arial"/>
          <w:sz w:val="22"/>
          <w:szCs w:val="22"/>
        </w:rPr>
        <w:t>Αρκουμάνης</w:t>
      </w:r>
      <w:proofErr w:type="spellEnd"/>
      <w:r w:rsidR="002C0838" w:rsidRPr="008A2722">
        <w:rPr>
          <w:rFonts w:ascii="Arial" w:hAnsi="Arial" w:cs="Arial"/>
          <w:sz w:val="22"/>
          <w:szCs w:val="22"/>
        </w:rPr>
        <w:t xml:space="preserve">   Πέτρος  - Δημοτικός  Σύμβουλος  Μειοψηφίας</w:t>
      </w:r>
      <w:r w:rsidR="005848AE" w:rsidRPr="008A2722">
        <w:rPr>
          <w:rFonts w:ascii="Arial" w:hAnsi="Arial" w:cs="Arial"/>
          <w:sz w:val="22"/>
          <w:szCs w:val="22"/>
        </w:rPr>
        <w:t xml:space="preserve"> της Δημοτικής Παράταξης ΛΑΪΚΗ ΣΥΣΠΕΙΡΩΣΗ</w:t>
      </w:r>
      <w:r w:rsidR="002C0838" w:rsidRPr="008A2722">
        <w:rPr>
          <w:rFonts w:ascii="Arial" w:hAnsi="Arial" w:cs="Arial"/>
          <w:sz w:val="22"/>
          <w:szCs w:val="22"/>
        </w:rPr>
        <w:t xml:space="preserve">, δυνάμει της 6/2024 </w:t>
      </w:r>
      <w:r w:rsidR="00A67C7E" w:rsidRPr="008A2722">
        <w:rPr>
          <w:rFonts w:ascii="Arial" w:hAnsi="Arial" w:cs="Arial"/>
          <w:sz w:val="22"/>
          <w:szCs w:val="22"/>
        </w:rPr>
        <w:t xml:space="preserve"> </w:t>
      </w:r>
      <w:r w:rsidR="002C0838" w:rsidRPr="008A2722">
        <w:rPr>
          <w:rFonts w:ascii="Arial" w:hAnsi="Arial" w:cs="Arial"/>
          <w:sz w:val="22"/>
          <w:szCs w:val="22"/>
        </w:rPr>
        <w:t>Απόφασης του Δημοτικού Συμβουλίου.</w:t>
      </w:r>
    </w:p>
    <w:p w:rsidR="00746286" w:rsidRPr="008A2722" w:rsidRDefault="00746286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  Με την παρούσα σας </w:t>
      </w:r>
      <w:r w:rsidR="0076045F" w:rsidRPr="008A2722">
        <w:rPr>
          <w:rFonts w:ascii="Arial" w:hAnsi="Arial" w:cs="Arial"/>
          <w:sz w:val="22"/>
          <w:szCs w:val="22"/>
        </w:rPr>
        <w:t xml:space="preserve">προσκαλούμε σε συνεδρίαση της </w:t>
      </w:r>
      <w:r w:rsidR="00124E0E" w:rsidRPr="008A2722">
        <w:rPr>
          <w:rFonts w:ascii="Arial" w:hAnsi="Arial" w:cs="Arial"/>
          <w:sz w:val="22"/>
          <w:szCs w:val="22"/>
        </w:rPr>
        <w:t>Δημοτικής Επιτροπής</w:t>
      </w:r>
      <w:r w:rsidR="0076045F" w:rsidRPr="008A2722">
        <w:rPr>
          <w:rFonts w:ascii="Arial" w:hAnsi="Arial" w:cs="Arial"/>
          <w:sz w:val="22"/>
          <w:szCs w:val="22"/>
        </w:rPr>
        <w:t xml:space="preserve"> ,  που θα πραγματοποιηθεί  </w:t>
      </w:r>
      <w:r w:rsidR="002F507C">
        <w:rPr>
          <w:rFonts w:ascii="Arial" w:hAnsi="Arial" w:cs="Arial"/>
          <w:sz w:val="22"/>
          <w:szCs w:val="22"/>
        </w:rPr>
        <w:t>13</w:t>
      </w:r>
      <w:r w:rsidR="000441A7" w:rsidRPr="008A2722">
        <w:rPr>
          <w:rFonts w:ascii="Arial" w:hAnsi="Arial" w:cs="Arial"/>
          <w:sz w:val="22"/>
          <w:szCs w:val="22"/>
          <w:vertAlign w:val="superscript"/>
        </w:rPr>
        <w:t>η</w:t>
      </w:r>
      <w:r w:rsidR="000441A7"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883">
        <w:rPr>
          <w:rFonts w:ascii="Arial" w:hAnsi="Arial" w:cs="Arial"/>
          <w:sz w:val="22"/>
          <w:szCs w:val="22"/>
        </w:rPr>
        <w:t>Μα</w:t>
      </w:r>
      <w:r w:rsidR="008F4902">
        <w:rPr>
          <w:rFonts w:ascii="Arial" w:hAnsi="Arial" w:cs="Arial"/>
          <w:sz w:val="22"/>
          <w:szCs w:val="22"/>
        </w:rPr>
        <w:t>ϊ</w:t>
      </w:r>
      <w:r w:rsidR="000D7883">
        <w:rPr>
          <w:rFonts w:ascii="Arial" w:hAnsi="Arial" w:cs="Arial"/>
          <w:sz w:val="22"/>
          <w:szCs w:val="22"/>
        </w:rPr>
        <w:t>ου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</w:t>
      </w:r>
      <w:r w:rsidR="00286924">
        <w:rPr>
          <w:rFonts w:ascii="Arial" w:hAnsi="Arial" w:cs="Arial"/>
          <w:sz w:val="22"/>
          <w:szCs w:val="22"/>
        </w:rPr>
        <w:t xml:space="preserve"> 2025 </w:t>
      </w:r>
      <w:r w:rsidRPr="008A2722">
        <w:rPr>
          <w:rFonts w:ascii="Arial" w:hAnsi="Arial" w:cs="Arial"/>
          <w:sz w:val="22"/>
          <w:szCs w:val="22"/>
        </w:rPr>
        <w:t xml:space="preserve">, ημέρα </w:t>
      </w:r>
      <w:r w:rsidR="00C64F7A" w:rsidRPr="008A2722">
        <w:rPr>
          <w:rFonts w:ascii="Arial" w:hAnsi="Arial" w:cs="Arial"/>
          <w:sz w:val="22"/>
          <w:szCs w:val="22"/>
        </w:rPr>
        <w:t xml:space="preserve"> </w:t>
      </w:r>
      <w:r w:rsidR="002F507C">
        <w:rPr>
          <w:rFonts w:ascii="Arial" w:hAnsi="Arial" w:cs="Arial"/>
          <w:sz w:val="22"/>
          <w:szCs w:val="22"/>
        </w:rPr>
        <w:t>Τρίτη</w:t>
      </w:r>
      <w:r w:rsidR="00212BB7">
        <w:rPr>
          <w:rFonts w:ascii="Arial" w:hAnsi="Arial" w:cs="Arial"/>
          <w:sz w:val="22"/>
          <w:szCs w:val="22"/>
        </w:rPr>
        <w:t xml:space="preserve"> </w:t>
      </w:r>
      <w:r w:rsidR="00C06A8C">
        <w:rPr>
          <w:rFonts w:ascii="Arial" w:hAnsi="Arial" w:cs="Arial"/>
          <w:sz w:val="22"/>
          <w:szCs w:val="22"/>
        </w:rPr>
        <w:t xml:space="preserve"> </w:t>
      </w:r>
      <w:r w:rsidR="00314A73" w:rsidRPr="008A2722">
        <w:rPr>
          <w:rFonts w:ascii="Arial" w:hAnsi="Arial" w:cs="Arial"/>
          <w:sz w:val="22"/>
          <w:szCs w:val="22"/>
        </w:rPr>
        <w:t xml:space="preserve"> </w:t>
      </w:r>
      <w:r w:rsidRPr="008A2722">
        <w:rPr>
          <w:rFonts w:ascii="Arial" w:hAnsi="Arial" w:cs="Arial"/>
          <w:sz w:val="22"/>
          <w:szCs w:val="22"/>
        </w:rPr>
        <w:t xml:space="preserve"> και  ώρα </w:t>
      </w:r>
      <w:r w:rsidR="006C5848">
        <w:rPr>
          <w:rFonts w:ascii="Arial" w:hAnsi="Arial" w:cs="Arial"/>
          <w:sz w:val="22"/>
          <w:szCs w:val="22"/>
        </w:rPr>
        <w:t>1</w:t>
      </w:r>
      <w:r w:rsidR="00C90A6B">
        <w:rPr>
          <w:rFonts w:ascii="Arial" w:hAnsi="Arial" w:cs="Arial"/>
          <w:sz w:val="22"/>
          <w:szCs w:val="22"/>
        </w:rPr>
        <w:t>3</w:t>
      </w:r>
      <w:r w:rsidR="006C5848">
        <w:rPr>
          <w:rFonts w:ascii="Arial" w:hAnsi="Arial" w:cs="Arial"/>
          <w:sz w:val="22"/>
          <w:szCs w:val="22"/>
        </w:rPr>
        <w:t>.</w:t>
      </w:r>
      <w:r w:rsidR="00C90A6B">
        <w:rPr>
          <w:rFonts w:ascii="Arial" w:hAnsi="Arial" w:cs="Arial"/>
          <w:sz w:val="22"/>
          <w:szCs w:val="22"/>
        </w:rPr>
        <w:t>45</w:t>
      </w:r>
      <w:r w:rsidR="00A54615">
        <w:rPr>
          <w:rFonts w:ascii="Arial" w:hAnsi="Arial" w:cs="Arial"/>
          <w:sz w:val="22"/>
          <w:szCs w:val="22"/>
        </w:rPr>
        <w:t xml:space="preserve">  </w:t>
      </w:r>
      <w:r w:rsidRPr="008A2722">
        <w:rPr>
          <w:rFonts w:ascii="Arial" w:hAnsi="Arial" w:cs="Arial"/>
          <w:sz w:val="22"/>
          <w:szCs w:val="22"/>
        </w:rPr>
        <w:t xml:space="preserve">στην αίθουσα συνεδριάσεων του Δημοτικού Συμβουλίου </w:t>
      </w:r>
      <w:proofErr w:type="spellStart"/>
      <w:r w:rsidRPr="008A2722">
        <w:rPr>
          <w:rFonts w:ascii="Arial" w:hAnsi="Arial" w:cs="Arial"/>
          <w:sz w:val="22"/>
          <w:szCs w:val="22"/>
        </w:rPr>
        <w:t>Λεβαδέων</w:t>
      </w:r>
      <w:proofErr w:type="spellEnd"/>
      <w:r w:rsidRPr="008A272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σε εφαρμογή των διατάξεων :</w:t>
      </w:r>
    </w:p>
    <w:p w:rsidR="00424A4D" w:rsidRPr="008A2722" w:rsidRDefault="00424A4D" w:rsidP="00424A4D">
      <w:pPr>
        <w:numPr>
          <w:ilvl w:val="0"/>
          <w:numId w:val="2"/>
        </w:num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424A4D" w:rsidRPr="008A2722" w:rsidRDefault="00424A4D" w:rsidP="00424A4D">
      <w:pPr>
        <w:pStyle w:val="32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   α) Τ</w:t>
      </w:r>
      <w:r w:rsidR="00124E0E" w:rsidRPr="008A2722">
        <w:rPr>
          <w:rFonts w:ascii="Arial" w:hAnsi="Arial" w:cs="Arial"/>
          <w:sz w:val="22"/>
          <w:szCs w:val="22"/>
        </w:rPr>
        <w:t>ων  διατάξεων τ</w:t>
      </w:r>
      <w:r w:rsidRPr="008A2722">
        <w:rPr>
          <w:rFonts w:ascii="Arial" w:hAnsi="Arial" w:cs="Arial"/>
          <w:sz w:val="22"/>
          <w:szCs w:val="22"/>
        </w:rPr>
        <w:t>ου άρθρου 7</w:t>
      </w:r>
      <w:r w:rsidR="00124E0E" w:rsidRPr="008A2722">
        <w:rPr>
          <w:rFonts w:ascii="Arial" w:hAnsi="Arial" w:cs="Arial"/>
          <w:sz w:val="22"/>
          <w:szCs w:val="22"/>
        </w:rPr>
        <w:t>5</w:t>
      </w:r>
      <w:r w:rsidRPr="008A2722">
        <w:rPr>
          <w:rFonts w:ascii="Arial" w:hAnsi="Arial" w:cs="Arial"/>
          <w:sz w:val="22"/>
          <w:szCs w:val="22"/>
        </w:rPr>
        <w:t xml:space="preserve"> του Ν. </w:t>
      </w:r>
      <w:r w:rsidR="00124E0E" w:rsidRPr="008A2722">
        <w:rPr>
          <w:rFonts w:ascii="Arial" w:hAnsi="Arial" w:cs="Arial"/>
          <w:sz w:val="22"/>
          <w:szCs w:val="22"/>
        </w:rPr>
        <w:t>3852/2010 όπως αυτό αντικαταστάθηκε από το άρθρο 77 του Ν. 4555/2018.</w:t>
      </w:r>
    </w:p>
    <w:p w:rsidR="007905DA" w:rsidRPr="008A2722" w:rsidRDefault="007905DA" w:rsidP="007905DA">
      <w:pPr>
        <w:pStyle w:val="af0"/>
        <w:rPr>
          <w:rFonts w:ascii="Arial" w:hAnsi="Arial" w:cs="Arial"/>
          <w:sz w:val="22"/>
          <w:szCs w:val="22"/>
        </w:rPr>
      </w:pPr>
    </w:p>
    <w:p w:rsidR="00F51FD5" w:rsidRPr="008A2722" w:rsidRDefault="00424A4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β)Των  διατάξεων του  άρθρου </w:t>
      </w:r>
      <w:r w:rsidR="00F51FD5" w:rsidRPr="008A2722">
        <w:rPr>
          <w:rFonts w:ascii="Arial" w:hAnsi="Arial" w:cs="Arial"/>
          <w:sz w:val="22"/>
          <w:szCs w:val="22"/>
        </w:rPr>
        <w:t>74</w:t>
      </w:r>
      <w:r w:rsidR="00F51FD5" w:rsidRPr="008A2722">
        <w:rPr>
          <w:rFonts w:ascii="Arial" w:hAnsi="Arial" w:cs="Arial"/>
          <w:sz w:val="22"/>
          <w:szCs w:val="22"/>
          <w:vertAlign w:val="superscript"/>
        </w:rPr>
        <w:t>Α</w:t>
      </w:r>
      <w:r w:rsidR="00F51FD5" w:rsidRPr="008A272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11328D" w:rsidRPr="008A2722" w:rsidRDefault="0011328D" w:rsidP="00F51FD5">
      <w:pPr>
        <w:pStyle w:val="a6"/>
        <w:spacing w:line="288" w:lineRule="auto"/>
        <w:ind w:left="432"/>
        <w:jc w:val="both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sz w:val="22"/>
          <w:szCs w:val="22"/>
        </w:rPr>
        <w:t xml:space="preserve">    </w:t>
      </w:r>
    </w:p>
    <w:p w:rsidR="0011328D" w:rsidRPr="008A2722" w:rsidRDefault="0011328D" w:rsidP="0011328D">
      <w:pPr>
        <w:pStyle w:val="aa"/>
        <w:ind w:firstLine="0"/>
        <w:rPr>
          <w:rFonts w:ascii="Arial" w:hAnsi="Arial" w:cs="Arial"/>
          <w:sz w:val="22"/>
          <w:szCs w:val="22"/>
        </w:rPr>
      </w:pP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Σε περίπτωση απουσίας των τακτικών μελών , παρακαλείσθε να ενημερώσετε εγκαίρως τη γραμματεία της </w:t>
      </w:r>
      <w:r w:rsidR="00F51FD5" w:rsidRPr="008A2722">
        <w:rPr>
          <w:rFonts w:ascii="Arial" w:hAnsi="Arial" w:cs="Arial"/>
          <w:b/>
          <w:bCs/>
          <w:sz w:val="22"/>
          <w:szCs w:val="22"/>
          <w:u w:val="single"/>
        </w:rPr>
        <w:t>Δημοτικής Επιτροπής</w:t>
      </w:r>
      <w:r w:rsidRPr="008A2722">
        <w:rPr>
          <w:rFonts w:ascii="Arial" w:hAnsi="Arial" w:cs="Arial"/>
          <w:b/>
          <w:bCs/>
          <w:sz w:val="22"/>
          <w:szCs w:val="22"/>
          <w:u w:val="single"/>
        </w:rPr>
        <w:t xml:space="preserve"> στο τηλέφωνο  2261350817  προκειμένου να προσκληθεί αναπληρωματικό μέλος.</w:t>
      </w:r>
    </w:p>
    <w:p w:rsidR="0011328D" w:rsidRDefault="0011328D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36A" w:rsidRPr="008A2722" w:rsidRDefault="0027636A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56351" w:rsidRPr="008A2722" w:rsidRDefault="00F56351" w:rsidP="0011328D">
      <w:pPr>
        <w:pStyle w:val="aa"/>
        <w:ind w:firstLine="0"/>
        <w:rPr>
          <w:rFonts w:ascii="Arial" w:hAnsi="Arial" w:cs="Arial"/>
          <w:b/>
          <w:bCs/>
          <w:sz w:val="22"/>
          <w:szCs w:val="22"/>
          <w:u w:val="single"/>
        </w:rPr>
      </w:pPr>
    </w:p>
    <w:p w:rsidR="00DC5BE7" w:rsidRPr="008A2722" w:rsidRDefault="00587FE8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  <w:r w:rsidRPr="008A2722">
        <w:rPr>
          <w:rFonts w:ascii="Arial" w:hAnsi="Arial" w:cs="Arial"/>
          <w:bCs/>
          <w:sz w:val="22"/>
          <w:szCs w:val="22"/>
        </w:rPr>
        <w:t>Τα θέματα της ημερήσιας διάταξης είναι:</w:t>
      </w:r>
    </w:p>
    <w:p w:rsidR="00D02BBD" w:rsidRPr="008A2722" w:rsidRDefault="00D02BBD" w:rsidP="00BB5CB0">
      <w:pPr>
        <w:pStyle w:val="aa"/>
        <w:spacing w:line="276" w:lineRule="auto"/>
        <w:ind w:firstLine="0"/>
        <w:rPr>
          <w:rFonts w:ascii="Arial" w:hAnsi="Arial" w:cs="Arial"/>
          <w:bCs/>
          <w:sz w:val="22"/>
          <w:szCs w:val="22"/>
        </w:rPr>
      </w:pPr>
    </w:p>
    <w:p w:rsidR="002D2316" w:rsidRPr="002D2316" w:rsidRDefault="002D2316" w:rsidP="002D2316">
      <w:pPr>
        <w:pStyle w:val="af0"/>
        <w:ind w:left="1004"/>
        <w:rPr>
          <w:rFonts w:ascii="Verdana" w:hAnsi="Verdana"/>
          <w:sz w:val="20"/>
          <w:szCs w:val="20"/>
        </w:rPr>
      </w:pPr>
      <w:bookmarkStart w:id="0" w:name="__DdeLink__474_2103837444"/>
      <w:r w:rsidRPr="002D2316">
        <w:rPr>
          <w:rStyle w:val="a4"/>
          <w:rFonts w:ascii="Verdana" w:hAnsi="Verdana" w:cs="Verdana"/>
          <w:b w:val="0"/>
          <w:sz w:val="20"/>
          <w:szCs w:val="20"/>
        </w:rPr>
        <w:t xml:space="preserve">          </w:t>
      </w:r>
    </w:p>
    <w:p w:rsidR="00BA2D16" w:rsidRPr="0041694A" w:rsidRDefault="00BA2D16" w:rsidP="00BA2D16">
      <w:pPr>
        <w:pStyle w:val="western"/>
        <w:keepNext/>
        <w:numPr>
          <w:ilvl w:val="0"/>
          <w:numId w:val="8"/>
        </w:numPr>
        <w:spacing w:before="57" w:after="57"/>
        <w:rPr>
          <w:sz w:val="24"/>
          <w:szCs w:val="24"/>
          <w:lang w:eastAsia="el-GR"/>
        </w:rPr>
      </w:pPr>
      <w:r w:rsidRPr="00BA2D16">
        <w:rPr>
          <w:bCs/>
          <w:spacing w:val="-4"/>
          <w:sz w:val="22"/>
          <w:lang w:eastAsia="el-GR"/>
        </w:rPr>
        <w:t>Συγκρότηση Επιτροπής παρακολούθησης και παραλαβής προμήθειας πετρελαίου κίνησης της Διαδημοτικής Επιχείρησης Περιβάλλοντος &amp; Οργάνωσης Διαχείρισης Απορριμμάτων Λιβαδειάς (ΔΕΠΟΔΑΛ)  Α.Ε ΟΤΑ, για το έτος 2025.</w:t>
      </w:r>
    </w:p>
    <w:p w:rsidR="0041694A" w:rsidRPr="003B4775" w:rsidRDefault="0041694A" w:rsidP="00BA2D16">
      <w:pPr>
        <w:pStyle w:val="western"/>
        <w:keepNext/>
        <w:numPr>
          <w:ilvl w:val="0"/>
          <w:numId w:val="8"/>
        </w:numPr>
        <w:spacing w:before="57" w:after="57"/>
        <w:rPr>
          <w:sz w:val="22"/>
          <w:szCs w:val="22"/>
          <w:lang w:eastAsia="el-GR"/>
        </w:rPr>
      </w:pPr>
      <w:r w:rsidRPr="0041694A">
        <w:rPr>
          <w:rFonts w:eastAsia="SimSun"/>
          <w:sz w:val="22"/>
          <w:szCs w:val="22"/>
        </w:rPr>
        <w:t>Έγκριση δικαιολογητικών που πληρώθηκαν από την πάγια προκαταβολή</w:t>
      </w:r>
      <w:r w:rsidRPr="0041694A">
        <w:rPr>
          <w:rFonts w:eastAsia="SimSun"/>
          <w:sz w:val="22"/>
          <w:szCs w:val="22"/>
          <w:highlight w:val="white"/>
        </w:rPr>
        <w:t xml:space="preserve"> με υπόλογους διαχειριστές  τους  Διευθυντές/</w:t>
      </w:r>
      <w:proofErr w:type="spellStart"/>
      <w:r w:rsidRPr="0041694A">
        <w:rPr>
          <w:rFonts w:eastAsia="SimSun"/>
          <w:sz w:val="22"/>
          <w:szCs w:val="22"/>
          <w:highlight w:val="white"/>
        </w:rPr>
        <w:t>τριες</w:t>
      </w:r>
      <w:proofErr w:type="spellEnd"/>
      <w:r w:rsidRPr="0041694A">
        <w:rPr>
          <w:rFonts w:eastAsia="SimSun"/>
          <w:sz w:val="22"/>
          <w:szCs w:val="22"/>
          <w:highlight w:val="white"/>
        </w:rPr>
        <w:t xml:space="preserve"> ή τους/τις εκτελούντες/ούσες χρέη διευθυντών/τριών ή τους/ τις αναπληρωτές/</w:t>
      </w:r>
      <w:proofErr w:type="spellStart"/>
      <w:r w:rsidRPr="0041694A">
        <w:rPr>
          <w:rFonts w:eastAsia="SimSun"/>
          <w:sz w:val="22"/>
          <w:szCs w:val="22"/>
          <w:highlight w:val="white"/>
        </w:rPr>
        <w:t>τριες</w:t>
      </w:r>
      <w:proofErr w:type="spellEnd"/>
      <w:r w:rsidRPr="0041694A">
        <w:rPr>
          <w:rFonts w:eastAsia="SimSun"/>
          <w:sz w:val="22"/>
          <w:szCs w:val="22"/>
          <w:highlight w:val="white"/>
        </w:rPr>
        <w:t xml:space="preserve"> αυτών των σχολικών μονάδων</w:t>
      </w:r>
      <w:r>
        <w:rPr>
          <w:rFonts w:eastAsia="SimSun"/>
          <w:sz w:val="22"/>
          <w:szCs w:val="22"/>
        </w:rPr>
        <w:t>.</w:t>
      </w:r>
    </w:p>
    <w:p w:rsidR="003B4775" w:rsidRPr="003B4775" w:rsidRDefault="003B4775" w:rsidP="00BA2D16">
      <w:pPr>
        <w:pStyle w:val="western"/>
        <w:keepNext/>
        <w:numPr>
          <w:ilvl w:val="0"/>
          <w:numId w:val="8"/>
        </w:numPr>
        <w:spacing w:before="57" w:after="57"/>
        <w:rPr>
          <w:sz w:val="22"/>
          <w:szCs w:val="22"/>
          <w:lang w:eastAsia="el-GR"/>
        </w:rPr>
      </w:pPr>
      <w:r w:rsidRPr="003B4775">
        <w:rPr>
          <w:sz w:val="22"/>
          <w:szCs w:val="22"/>
          <w:highlight w:val="white"/>
        </w:rPr>
        <w:t>Εξειδίκευση πίστωσης ποσού 1.000,00€ για την πραγματοποίηση εκδηλώσεων μνήμης για το Κάψιμο της Κοινότητας Δαύλειας</w:t>
      </w:r>
    </w:p>
    <w:p w:rsidR="00EA662C" w:rsidRPr="00EA662C" w:rsidRDefault="00BA2D16" w:rsidP="00EA662C">
      <w:pPr>
        <w:pStyle w:val="western"/>
        <w:keepNext/>
        <w:numPr>
          <w:ilvl w:val="0"/>
          <w:numId w:val="8"/>
        </w:numPr>
        <w:spacing w:before="57" w:after="57"/>
        <w:jc w:val="both"/>
      </w:pPr>
      <w:r w:rsidRPr="00EA662C">
        <w:rPr>
          <w:bCs/>
          <w:spacing w:val="-4"/>
          <w:sz w:val="22"/>
          <w:lang w:eastAsia="el-GR"/>
        </w:rPr>
        <w:t xml:space="preserve">Απαλλαγή υπολόγου και έγκριση απόδοσης λογαριασμού του </w:t>
      </w:r>
      <w:proofErr w:type="spellStart"/>
      <w:r w:rsidRPr="00EA662C">
        <w:rPr>
          <w:bCs/>
          <w:spacing w:val="-4"/>
          <w:sz w:val="22"/>
          <w:lang w:eastAsia="el-GR"/>
        </w:rPr>
        <w:t>υπ΄αριθμ</w:t>
      </w:r>
      <w:proofErr w:type="spellEnd"/>
      <w:r w:rsidRPr="00EA662C">
        <w:rPr>
          <w:bCs/>
          <w:spacing w:val="-4"/>
          <w:sz w:val="22"/>
          <w:lang w:eastAsia="el-GR"/>
        </w:rPr>
        <w:t>. 936/2025 Χρηματικού Εντάλματος Προπληρωμής.</w:t>
      </w:r>
    </w:p>
    <w:p w:rsidR="00EA662C" w:rsidRPr="00EA662C" w:rsidRDefault="00EA662C" w:rsidP="00EA662C">
      <w:pPr>
        <w:pStyle w:val="western"/>
        <w:keepNext/>
        <w:numPr>
          <w:ilvl w:val="0"/>
          <w:numId w:val="8"/>
        </w:numPr>
        <w:spacing w:before="57" w:after="57"/>
        <w:jc w:val="both"/>
        <w:rPr>
          <w:sz w:val="22"/>
          <w:szCs w:val="22"/>
        </w:rPr>
      </w:pPr>
      <w:proofErr w:type="spellStart"/>
      <w:r w:rsidRPr="00EA662C">
        <w:rPr>
          <w:bCs/>
          <w:spacing w:val="-4"/>
          <w:sz w:val="22"/>
          <w:szCs w:val="22"/>
          <w:lang w:eastAsia="el-GR"/>
        </w:rPr>
        <w:t>΄Εγκριση</w:t>
      </w:r>
      <w:proofErr w:type="spellEnd"/>
      <w:r w:rsidRPr="00EA662C">
        <w:rPr>
          <w:bCs/>
          <w:spacing w:val="-4"/>
          <w:sz w:val="22"/>
          <w:szCs w:val="22"/>
          <w:lang w:eastAsia="el-GR"/>
        </w:rPr>
        <w:t xml:space="preserve"> Πρακτικού ΙΙ</w:t>
      </w:r>
      <w:r w:rsidRPr="00EA662C">
        <w:rPr>
          <w:rFonts w:eastAsia="SimSun"/>
          <w:bCs/>
          <w:iCs/>
          <w:sz w:val="22"/>
          <w:szCs w:val="22"/>
        </w:rPr>
        <w:t xml:space="preserve"> </w:t>
      </w:r>
      <w:r w:rsidRPr="00EA662C">
        <w:rPr>
          <w:rFonts w:eastAsia="SimSun"/>
          <w:spacing w:val="-2"/>
          <w:sz w:val="22"/>
          <w:szCs w:val="22"/>
        </w:rPr>
        <w:t xml:space="preserve"> Ηλεκτρονικής Δημοπρασίας της 24-02-2025 με Α/Α ΕΣΗΔΗΣ 212534 έργου με τίτλο «Αποκατάσταση ζημιών δημοτικών οδών του Δήμου </w:t>
      </w:r>
      <w:proofErr w:type="spellStart"/>
      <w:r w:rsidRPr="00EA662C">
        <w:rPr>
          <w:rFonts w:eastAsia="SimSun"/>
          <w:spacing w:val="-2"/>
          <w:sz w:val="22"/>
          <w:szCs w:val="22"/>
        </w:rPr>
        <w:t>Λεβαδέων</w:t>
      </w:r>
      <w:proofErr w:type="spellEnd"/>
      <w:r w:rsidRPr="00EA662C">
        <w:rPr>
          <w:rFonts w:eastAsia="SimSun"/>
          <w:spacing w:val="-2"/>
          <w:sz w:val="22"/>
          <w:szCs w:val="22"/>
        </w:rPr>
        <w:t xml:space="preserve"> που προκλήθηκαν από την κακοκαιρία </w:t>
      </w:r>
      <w:r w:rsidRPr="00EA662C">
        <w:rPr>
          <w:rFonts w:eastAsia="SimSun"/>
          <w:spacing w:val="-2"/>
          <w:sz w:val="22"/>
          <w:szCs w:val="22"/>
          <w:lang w:val="en-US"/>
        </w:rPr>
        <w:t>DANIEL</w:t>
      </w:r>
      <w:r w:rsidRPr="00EA662C">
        <w:rPr>
          <w:rFonts w:eastAsia="SimSun"/>
          <w:spacing w:val="-2"/>
          <w:sz w:val="22"/>
          <w:szCs w:val="22"/>
        </w:rPr>
        <w:t>».</w:t>
      </w:r>
    </w:p>
    <w:p w:rsidR="00AE2D25" w:rsidRPr="00AE2D25" w:rsidRDefault="00AE2D25" w:rsidP="00BA2D16">
      <w:pPr>
        <w:pStyle w:val="western"/>
        <w:keepNext/>
        <w:numPr>
          <w:ilvl w:val="0"/>
          <w:numId w:val="8"/>
        </w:numPr>
        <w:spacing w:before="57" w:after="57"/>
        <w:rPr>
          <w:sz w:val="22"/>
          <w:szCs w:val="22"/>
          <w:lang w:eastAsia="el-GR"/>
        </w:rPr>
      </w:pPr>
      <w:proofErr w:type="spellStart"/>
      <w:r w:rsidRPr="00AE2D25">
        <w:rPr>
          <w:sz w:val="22"/>
          <w:szCs w:val="22"/>
        </w:rPr>
        <w:t>Επανεπιβολή</w:t>
      </w:r>
      <w:proofErr w:type="spellEnd"/>
      <w:r w:rsidRPr="00AE2D25">
        <w:rPr>
          <w:sz w:val="22"/>
          <w:szCs w:val="22"/>
        </w:rPr>
        <w:t xml:space="preserve"> ρυμοτομικής απαλλοτρίωσης στο ΧΠ 397 και ΟΤ 396 του ρυμοτομικού σχεδίου πόλεως Λιβαδειάς, ως χώρου προβλεπόμενου ως  κοινόχρηστο  χώρο πράσινο-οδό επί της ιδιοκτησίας Ελένης Συζ. Κωνσταντίνου Ιωάννου με ΚΑΕΚ 070421225004 σε συμμόρφωση της </w:t>
      </w:r>
      <w:proofErr w:type="spellStart"/>
      <w:r w:rsidRPr="00AE2D25">
        <w:rPr>
          <w:sz w:val="22"/>
          <w:szCs w:val="22"/>
        </w:rPr>
        <w:t>υπ΄αριθμ</w:t>
      </w:r>
      <w:proofErr w:type="spellEnd"/>
      <w:r w:rsidRPr="00AE2D25">
        <w:rPr>
          <w:sz w:val="22"/>
          <w:szCs w:val="22"/>
        </w:rPr>
        <w:t xml:space="preserve">. 167/2008 Απόφασης του Διοικητικού  Πρωτοδικείου  Λιβαδειάς, </w:t>
      </w:r>
      <w:proofErr w:type="spellStart"/>
      <w:r w:rsidRPr="00AE2D25">
        <w:rPr>
          <w:sz w:val="22"/>
          <w:szCs w:val="22"/>
        </w:rPr>
        <w:t>κατ΄εφαρμογή</w:t>
      </w:r>
      <w:proofErr w:type="spellEnd"/>
      <w:r w:rsidRPr="00AE2D25">
        <w:rPr>
          <w:sz w:val="22"/>
          <w:szCs w:val="22"/>
        </w:rPr>
        <w:t xml:space="preserve"> των αρθρ. 88 του Ν. 4759/20.</w:t>
      </w:r>
    </w:p>
    <w:p w:rsidR="00D00895" w:rsidRPr="00007443" w:rsidRDefault="00D00895" w:rsidP="00D00895">
      <w:pPr>
        <w:pStyle w:val="af0"/>
        <w:ind w:left="644"/>
        <w:jc w:val="both"/>
        <w:rPr>
          <w:rFonts w:ascii="Arial" w:hAnsi="Arial" w:cs="Arial"/>
          <w:sz w:val="22"/>
          <w:szCs w:val="22"/>
        </w:rPr>
      </w:pPr>
    </w:p>
    <w:p w:rsidR="00653E3D" w:rsidRPr="002D2316" w:rsidRDefault="00653E3D" w:rsidP="002D2316">
      <w:pPr>
        <w:rPr>
          <w:rFonts w:ascii="Arial" w:eastAsia="Arial" w:hAnsi="Arial" w:cs="Arial"/>
          <w:sz w:val="22"/>
          <w:szCs w:val="22"/>
        </w:rPr>
      </w:pPr>
    </w:p>
    <w:p w:rsidR="00653E3D" w:rsidRPr="00653E3D" w:rsidRDefault="00653E3D" w:rsidP="00653E3D">
      <w:pPr>
        <w:rPr>
          <w:rFonts w:ascii="Arial" w:hAnsi="Arial" w:cs="Arial"/>
          <w:sz w:val="22"/>
          <w:szCs w:val="22"/>
        </w:rPr>
      </w:pPr>
      <w:r w:rsidRPr="00653E3D">
        <w:rPr>
          <w:rFonts w:ascii="Arial" w:eastAsia="Arial" w:hAnsi="Arial" w:cs="Arial"/>
          <w:sz w:val="22"/>
          <w:szCs w:val="22"/>
        </w:rPr>
        <w:t xml:space="preserve">             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53E3D">
        <w:rPr>
          <w:rFonts w:ascii="Arial" w:eastAsia="Arial" w:hAnsi="Arial" w:cs="Arial"/>
          <w:b/>
          <w:sz w:val="22"/>
          <w:szCs w:val="22"/>
        </w:rPr>
        <w:t xml:space="preserve">                            </w:t>
      </w:r>
      <w:r w:rsidRPr="00653E3D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  <w:r w:rsidRPr="00653E3D">
        <w:rPr>
          <w:rFonts w:ascii="Arial" w:eastAsia="Arial" w:hAnsi="Arial" w:cs="Arial"/>
          <w:sz w:val="22"/>
          <w:szCs w:val="22"/>
        </w:rPr>
        <w:t xml:space="preserve"> </w:t>
      </w:r>
    </w:p>
    <w:p w:rsidR="00653E3D" w:rsidRDefault="00653E3D" w:rsidP="00653E3D">
      <w:pPr>
        <w:pStyle w:val="af0"/>
        <w:ind w:left="1004" w:right="-397"/>
        <w:rPr>
          <w:rFonts w:ascii="Arial" w:hAnsi="Arial" w:cs="Arial"/>
          <w:sz w:val="22"/>
          <w:szCs w:val="22"/>
        </w:rPr>
      </w:pPr>
    </w:p>
    <w:p w:rsidR="003D01D0" w:rsidRPr="003D01D0" w:rsidRDefault="003D01D0" w:rsidP="003D01D0">
      <w:pPr>
        <w:ind w:right="-397"/>
        <w:rPr>
          <w:rFonts w:ascii="Arial" w:hAnsi="Arial" w:cs="Arial"/>
          <w:sz w:val="22"/>
          <w:szCs w:val="22"/>
        </w:rPr>
      </w:pPr>
    </w:p>
    <w:bookmarkEnd w:id="0"/>
    <w:p w:rsidR="006242F8" w:rsidRPr="008A2722" w:rsidRDefault="006242F8" w:rsidP="006242F8">
      <w:pPr>
        <w:pStyle w:val="2"/>
        <w:rPr>
          <w:rFonts w:ascii="Arial" w:eastAsia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</w:t>
      </w:r>
      <w:r w:rsidR="005E4448"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Ο ΠΡΟΕΔΡΟΣ ΤΗΣ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 xml:space="preserve">ΔΗΜΟΤΙΚΗΣ 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ΕΠΙΤΡΟΠΗΣ        </w:t>
      </w:r>
    </w:p>
    <w:p w:rsidR="006242F8" w:rsidRPr="008A2722" w:rsidRDefault="006242F8" w:rsidP="006242F8">
      <w:pPr>
        <w:rPr>
          <w:rFonts w:ascii="Arial" w:eastAsia="Arial" w:hAnsi="Arial" w:cs="Arial"/>
          <w:sz w:val="22"/>
          <w:szCs w:val="22"/>
        </w:rPr>
      </w:pPr>
    </w:p>
    <w:p w:rsidR="006242F8" w:rsidRPr="008A2722" w:rsidRDefault="006242F8" w:rsidP="006242F8">
      <w:pPr>
        <w:pStyle w:val="2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</w:t>
      </w:r>
    </w:p>
    <w:p w:rsidR="006242F8" w:rsidRPr="008A2722" w:rsidRDefault="006242F8" w:rsidP="006242F8">
      <w:pPr>
        <w:pStyle w:val="3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</w:t>
      </w:r>
      <w:r w:rsidR="00F51FD5" w:rsidRPr="008A2722">
        <w:rPr>
          <w:rFonts w:ascii="Arial" w:eastAsia="Arial" w:hAnsi="Arial" w:cs="Arial"/>
          <w:b/>
          <w:sz w:val="22"/>
          <w:szCs w:val="22"/>
        </w:rPr>
        <w:t>ΔΗΜΗΤΡΙΟΣ  Κ. ΚΑΡΑΜΑΝΗΣ</w:t>
      </w:r>
      <w:r w:rsidRPr="008A2722">
        <w:rPr>
          <w:rFonts w:ascii="Arial" w:eastAsia="Arial" w:hAnsi="Arial" w:cs="Arial"/>
          <w:b/>
          <w:sz w:val="22"/>
          <w:szCs w:val="22"/>
        </w:rPr>
        <w:t xml:space="preserve">     </w:t>
      </w:r>
    </w:p>
    <w:p w:rsidR="006242F8" w:rsidRPr="008A2722" w:rsidRDefault="006242F8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                                          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</w:t>
      </w:r>
      <w:r w:rsidR="006E2F4F"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</w:t>
      </w:r>
      <w:r w:rsidRPr="008A2722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   ΔΗΜΑΡΧΟΣ ΛΕΒΑΔΕΩΝ</w:t>
      </w:r>
      <w:r w:rsidRPr="008A2722">
        <w:rPr>
          <w:rFonts w:ascii="Arial" w:hAnsi="Arial" w:cs="Arial"/>
          <w:b/>
          <w:sz w:val="22"/>
          <w:szCs w:val="22"/>
        </w:rPr>
        <w:t xml:space="preserve"> </w:t>
      </w: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1A759B" w:rsidRPr="008A2722" w:rsidRDefault="001A759B" w:rsidP="006242F8">
      <w:pPr>
        <w:tabs>
          <w:tab w:val="left" w:pos="6237"/>
        </w:tabs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sectPr w:rsidR="001A759B" w:rsidRPr="008A2722" w:rsidSect="00E9071D">
      <w:headerReference w:type="default" r:id="rId9"/>
      <w:headerReference w:type="first" r:id="rId10"/>
      <w:pgSz w:w="11906" w:h="16838"/>
      <w:pgMar w:top="1134" w:right="566" w:bottom="1134" w:left="96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9E" w:rsidRDefault="00F30C9E">
      <w:r>
        <w:separator/>
      </w:r>
    </w:p>
  </w:endnote>
  <w:endnote w:type="continuationSeparator" w:id="0">
    <w:p w:rsidR="00F30C9E" w:rsidRDefault="00F30C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eiryo U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9E" w:rsidRDefault="00F30C9E">
      <w:r>
        <w:separator/>
      </w:r>
    </w:p>
  </w:footnote>
  <w:footnote w:type="continuationSeparator" w:id="0">
    <w:p w:rsidR="00F30C9E" w:rsidRDefault="00F30C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007BE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65pt;height:13.4pt;z-index:251657728;mso-wrap-distance-left:0;mso-wrap-distance-right:0;mso-position-horizontal:center;mso-position-horizontal-relative:margin" stroked="f">
          <v:fill opacity="0" color2="black"/>
          <v:textbox inset=".35pt,.35pt,.35pt,.35pt">
            <w:txbxContent>
              <w:p w:rsidR="00AE4669" w:rsidRDefault="00007BE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AE4669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A3F40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669" w:rsidRDefault="00AE466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Aria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>
        <w:rFonts w:ascii="Arial" w:eastAsia="Meiryo UI" w:hAnsi="Arial" w:cs="Arial" w:hint="default"/>
        <w:b w:val="0"/>
        <w:bCs/>
        <w:strike w:val="0"/>
        <w:dstrike w:val="0"/>
        <w:kern w:val="1"/>
        <w:sz w:val="22"/>
        <w:szCs w:val="22"/>
        <w:lang w:val="el-GR" w:eastAsia="el-GR" w:bidi="ar-SA"/>
      </w:rPr>
    </w:lvl>
  </w:abstractNum>
  <w:abstractNum w:abstractNumId="3">
    <w:nsid w:val="2D351310"/>
    <w:multiLevelType w:val="hybridMultilevel"/>
    <w:tmpl w:val="F39C2A38"/>
    <w:lvl w:ilvl="0" w:tplc="71C2B024">
      <w:start w:val="1"/>
      <w:numFmt w:val="decimal"/>
      <w:lvlText w:val="%1."/>
      <w:lvlJc w:val="left"/>
      <w:pPr>
        <w:ind w:left="1648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2084" w:hanging="360"/>
      </w:pPr>
    </w:lvl>
    <w:lvl w:ilvl="2" w:tplc="0408001B" w:tentative="1">
      <w:start w:val="1"/>
      <w:numFmt w:val="lowerRoman"/>
      <w:lvlText w:val="%3."/>
      <w:lvlJc w:val="right"/>
      <w:pPr>
        <w:ind w:left="2804" w:hanging="180"/>
      </w:pPr>
    </w:lvl>
    <w:lvl w:ilvl="3" w:tplc="0408000F" w:tentative="1">
      <w:start w:val="1"/>
      <w:numFmt w:val="decimal"/>
      <w:lvlText w:val="%4."/>
      <w:lvlJc w:val="left"/>
      <w:pPr>
        <w:ind w:left="3524" w:hanging="360"/>
      </w:pPr>
    </w:lvl>
    <w:lvl w:ilvl="4" w:tplc="04080019" w:tentative="1">
      <w:start w:val="1"/>
      <w:numFmt w:val="lowerLetter"/>
      <w:lvlText w:val="%5."/>
      <w:lvlJc w:val="left"/>
      <w:pPr>
        <w:ind w:left="4244" w:hanging="360"/>
      </w:pPr>
    </w:lvl>
    <w:lvl w:ilvl="5" w:tplc="0408001B" w:tentative="1">
      <w:start w:val="1"/>
      <w:numFmt w:val="lowerRoman"/>
      <w:lvlText w:val="%6."/>
      <w:lvlJc w:val="right"/>
      <w:pPr>
        <w:ind w:left="4964" w:hanging="180"/>
      </w:pPr>
    </w:lvl>
    <w:lvl w:ilvl="6" w:tplc="0408000F" w:tentative="1">
      <w:start w:val="1"/>
      <w:numFmt w:val="decimal"/>
      <w:lvlText w:val="%7."/>
      <w:lvlJc w:val="left"/>
      <w:pPr>
        <w:ind w:left="5684" w:hanging="360"/>
      </w:pPr>
    </w:lvl>
    <w:lvl w:ilvl="7" w:tplc="04080019" w:tentative="1">
      <w:start w:val="1"/>
      <w:numFmt w:val="lowerLetter"/>
      <w:lvlText w:val="%8."/>
      <w:lvlJc w:val="left"/>
      <w:pPr>
        <w:ind w:left="6404" w:hanging="360"/>
      </w:pPr>
    </w:lvl>
    <w:lvl w:ilvl="8" w:tplc="0408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>
    <w:nsid w:val="30D515C1"/>
    <w:multiLevelType w:val="hybridMultilevel"/>
    <w:tmpl w:val="8D021B0E"/>
    <w:lvl w:ilvl="0" w:tplc="0408000F">
      <w:start w:val="1"/>
      <w:numFmt w:val="decimal"/>
      <w:lvlText w:val="%1."/>
      <w:lvlJc w:val="left"/>
      <w:pPr>
        <w:ind w:left="1724" w:hanging="360"/>
      </w:pPr>
    </w:lvl>
    <w:lvl w:ilvl="1" w:tplc="04080019" w:tentative="1">
      <w:start w:val="1"/>
      <w:numFmt w:val="lowerLetter"/>
      <w:lvlText w:val="%2."/>
      <w:lvlJc w:val="left"/>
      <w:pPr>
        <w:ind w:left="2444" w:hanging="360"/>
      </w:pPr>
    </w:lvl>
    <w:lvl w:ilvl="2" w:tplc="0408001B" w:tentative="1">
      <w:start w:val="1"/>
      <w:numFmt w:val="lowerRoman"/>
      <w:lvlText w:val="%3."/>
      <w:lvlJc w:val="right"/>
      <w:pPr>
        <w:ind w:left="3164" w:hanging="180"/>
      </w:pPr>
    </w:lvl>
    <w:lvl w:ilvl="3" w:tplc="0408000F" w:tentative="1">
      <w:start w:val="1"/>
      <w:numFmt w:val="decimal"/>
      <w:lvlText w:val="%4."/>
      <w:lvlJc w:val="left"/>
      <w:pPr>
        <w:ind w:left="3884" w:hanging="360"/>
      </w:pPr>
    </w:lvl>
    <w:lvl w:ilvl="4" w:tplc="04080019" w:tentative="1">
      <w:start w:val="1"/>
      <w:numFmt w:val="lowerLetter"/>
      <w:lvlText w:val="%5."/>
      <w:lvlJc w:val="left"/>
      <w:pPr>
        <w:ind w:left="4604" w:hanging="360"/>
      </w:pPr>
    </w:lvl>
    <w:lvl w:ilvl="5" w:tplc="0408001B" w:tentative="1">
      <w:start w:val="1"/>
      <w:numFmt w:val="lowerRoman"/>
      <w:lvlText w:val="%6."/>
      <w:lvlJc w:val="right"/>
      <w:pPr>
        <w:ind w:left="5324" w:hanging="180"/>
      </w:pPr>
    </w:lvl>
    <w:lvl w:ilvl="6" w:tplc="0408000F" w:tentative="1">
      <w:start w:val="1"/>
      <w:numFmt w:val="decimal"/>
      <w:lvlText w:val="%7."/>
      <w:lvlJc w:val="left"/>
      <w:pPr>
        <w:ind w:left="6044" w:hanging="360"/>
      </w:pPr>
    </w:lvl>
    <w:lvl w:ilvl="7" w:tplc="04080019" w:tentative="1">
      <w:start w:val="1"/>
      <w:numFmt w:val="lowerLetter"/>
      <w:lvlText w:val="%8."/>
      <w:lvlJc w:val="left"/>
      <w:pPr>
        <w:ind w:left="6764" w:hanging="360"/>
      </w:pPr>
    </w:lvl>
    <w:lvl w:ilvl="8" w:tplc="0408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>
    <w:nsid w:val="39E5480B"/>
    <w:multiLevelType w:val="hybridMultilevel"/>
    <w:tmpl w:val="3D2078DE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02002A4"/>
    <w:multiLevelType w:val="hybridMultilevel"/>
    <w:tmpl w:val="AB241C0C"/>
    <w:lvl w:ilvl="0" w:tplc="71C2B024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6FC23164"/>
    <w:multiLevelType w:val="hybridMultilevel"/>
    <w:tmpl w:val="16DAEC18"/>
    <w:lvl w:ilvl="0" w:tplc="6C9E8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6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0135F"/>
    <w:rsid w:val="0000007D"/>
    <w:rsid w:val="0000135F"/>
    <w:rsid w:val="0000147F"/>
    <w:rsid w:val="000016B8"/>
    <w:rsid w:val="0000212C"/>
    <w:rsid w:val="00002A2D"/>
    <w:rsid w:val="00002AC6"/>
    <w:rsid w:val="00002B7F"/>
    <w:rsid w:val="00002BCB"/>
    <w:rsid w:val="00002EA0"/>
    <w:rsid w:val="0000308B"/>
    <w:rsid w:val="000046AD"/>
    <w:rsid w:val="00005288"/>
    <w:rsid w:val="00005684"/>
    <w:rsid w:val="0000569F"/>
    <w:rsid w:val="000063E2"/>
    <w:rsid w:val="00007134"/>
    <w:rsid w:val="00007443"/>
    <w:rsid w:val="00007BEC"/>
    <w:rsid w:val="0001052B"/>
    <w:rsid w:val="00010C0B"/>
    <w:rsid w:val="00011D59"/>
    <w:rsid w:val="0001207A"/>
    <w:rsid w:val="000128BE"/>
    <w:rsid w:val="00012D06"/>
    <w:rsid w:val="00012E46"/>
    <w:rsid w:val="000131DB"/>
    <w:rsid w:val="00013270"/>
    <w:rsid w:val="00013853"/>
    <w:rsid w:val="00013BBB"/>
    <w:rsid w:val="00014998"/>
    <w:rsid w:val="00014CAB"/>
    <w:rsid w:val="00014E28"/>
    <w:rsid w:val="000151B3"/>
    <w:rsid w:val="000156E8"/>
    <w:rsid w:val="000166EE"/>
    <w:rsid w:val="00016B74"/>
    <w:rsid w:val="00017BD0"/>
    <w:rsid w:val="00017DAA"/>
    <w:rsid w:val="00020354"/>
    <w:rsid w:val="00020B0E"/>
    <w:rsid w:val="00021791"/>
    <w:rsid w:val="00021FD4"/>
    <w:rsid w:val="000226CC"/>
    <w:rsid w:val="00022F3F"/>
    <w:rsid w:val="00022FD4"/>
    <w:rsid w:val="000235D7"/>
    <w:rsid w:val="000236AD"/>
    <w:rsid w:val="000238C4"/>
    <w:rsid w:val="00023EE0"/>
    <w:rsid w:val="0002407F"/>
    <w:rsid w:val="00024BD8"/>
    <w:rsid w:val="00025416"/>
    <w:rsid w:val="000254C2"/>
    <w:rsid w:val="00025EAF"/>
    <w:rsid w:val="000270C6"/>
    <w:rsid w:val="000276FD"/>
    <w:rsid w:val="00030204"/>
    <w:rsid w:val="000306BA"/>
    <w:rsid w:val="0003070D"/>
    <w:rsid w:val="00030E14"/>
    <w:rsid w:val="00031989"/>
    <w:rsid w:val="0003230D"/>
    <w:rsid w:val="00032E00"/>
    <w:rsid w:val="00034547"/>
    <w:rsid w:val="00035D8B"/>
    <w:rsid w:val="00035F92"/>
    <w:rsid w:val="00036337"/>
    <w:rsid w:val="00037655"/>
    <w:rsid w:val="000379FE"/>
    <w:rsid w:val="00040219"/>
    <w:rsid w:val="0004135B"/>
    <w:rsid w:val="0004153A"/>
    <w:rsid w:val="00041CEB"/>
    <w:rsid w:val="00042516"/>
    <w:rsid w:val="00042928"/>
    <w:rsid w:val="00043C94"/>
    <w:rsid w:val="00043CD9"/>
    <w:rsid w:val="00043D9B"/>
    <w:rsid w:val="000441A7"/>
    <w:rsid w:val="00044265"/>
    <w:rsid w:val="000446ED"/>
    <w:rsid w:val="00044A75"/>
    <w:rsid w:val="00044E03"/>
    <w:rsid w:val="00044F59"/>
    <w:rsid w:val="00044F83"/>
    <w:rsid w:val="00045367"/>
    <w:rsid w:val="00045765"/>
    <w:rsid w:val="00046549"/>
    <w:rsid w:val="00046D78"/>
    <w:rsid w:val="00046F85"/>
    <w:rsid w:val="00047093"/>
    <w:rsid w:val="00050374"/>
    <w:rsid w:val="00050865"/>
    <w:rsid w:val="0005188E"/>
    <w:rsid w:val="0005205B"/>
    <w:rsid w:val="000528F1"/>
    <w:rsid w:val="00053252"/>
    <w:rsid w:val="0005330A"/>
    <w:rsid w:val="00053879"/>
    <w:rsid w:val="00053C6C"/>
    <w:rsid w:val="00055FBA"/>
    <w:rsid w:val="00056A3C"/>
    <w:rsid w:val="00057DCB"/>
    <w:rsid w:val="000600D4"/>
    <w:rsid w:val="00060244"/>
    <w:rsid w:val="00060F79"/>
    <w:rsid w:val="00061170"/>
    <w:rsid w:val="000619E9"/>
    <w:rsid w:val="00061B40"/>
    <w:rsid w:val="00061EA4"/>
    <w:rsid w:val="00062225"/>
    <w:rsid w:val="00063750"/>
    <w:rsid w:val="0006387D"/>
    <w:rsid w:val="00063D95"/>
    <w:rsid w:val="00064046"/>
    <w:rsid w:val="000647D1"/>
    <w:rsid w:val="0006562C"/>
    <w:rsid w:val="00065B07"/>
    <w:rsid w:val="00066F0F"/>
    <w:rsid w:val="00067375"/>
    <w:rsid w:val="000675A0"/>
    <w:rsid w:val="000679A7"/>
    <w:rsid w:val="00070A36"/>
    <w:rsid w:val="00070CD3"/>
    <w:rsid w:val="00070F0A"/>
    <w:rsid w:val="000715E0"/>
    <w:rsid w:val="0007164C"/>
    <w:rsid w:val="00071732"/>
    <w:rsid w:val="00071D92"/>
    <w:rsid w:val="0007267B"/>
    <w:rsid w:val="0007329D"/>
    <w:rsid w:val="0007386B"/>
    <w:rsid w:val="00073E1F"/>
    <w:rsid w:val="000747C6"/>
    <w:rsid w:val="000750B5"/>
    <w:rsid w:val="0007535C"/>
    <w:rsid w:val="00075577"/>
    <w:rsid w:val="00075A10"/>
    <w:rsid w:val="000762D6"/>
    <w:rsid w:val="00076306"/>
    <w:rsid w:val="000765C1"/>
    <w:rsid w:val="00076E74"/>
    <w:rsid w:val="00077111"/>
    <w:rsid w:val="00077439"/>
    <w:rsid w:val="00077847"/>
    <w:rsid w:val="00077BB8"/>
    <w:rsid w:val="00077C35"/>
    <w:rsid w:val="00080779"/>
    <w:rsid w:val="00081417"/>
    <w:rsid w:val="00081BB1"/>
    <w:rsid w:val="0008362E"/>
    <w:rsid w:val="00084046"/>
    <w:rsid w:val="00084211"/>
    <w:rsid w:val="00084381"/>
    <w:rsid w:val="00085DE0"/>
    <w:rsid w:val="0008648C"/>
    <w:rsid w:val="0008729D"/>
    <w:rsid w:val="00087F88"/>
    <w:rsid w:val="00090FB5"/>
    <w:rsid w:val="00091460"/>
    <w:rsid w:val="00091839"/>
    <w:rsid w:val="0009303C"/>
    <w:rsid w:val="000938C8"/>
    <w:rsid w:val="000940C0"/>
    <w:rsid w:val="00094442"/>
    <w:rsid w:val="00095390"/>
    <w:rsid w:val="0009582D"/>
    <w:rsid w:val="000961CA"/>
    <w:rsid w:val="000963D8"/>
    <w:rsid w:val="00096646"/>
    <w:rsid w:val="00096875"/>
    <w:rsid w:val="000968B8"/>
    <w:rsid w:val="00096A98"/>
    <w:rsid w:val="00097FCE"/>
    <w:rsid w:val="000A01B3"/>
    <w:rsid w:val="000A1C3F"/>
    <w:rsid w:val="000A1D8B"/>
    <w:rsid w:val="000A1DC1"/>
    <w:rsid w:val="000A1EB6"/>
    <w:rsid w:val="000A203D"/>
    <w:rsid w:val="000A3D21"/>
    <w:rsid w:val="000A3D69"/>
    <w:rsid w:val="000A4491"/>
    <w:rsid w:val="000A456E"/>
    <w:rsid w:val="000A4988"/>
    <w:rsid w:val="000A5756"/>
    <w:rsid w:val="000A61F1"/>
    <w:rsid w:val="000A68EE"/>
    <w:rsid w:val="000A6AB3"/>
    <w:rsid w:val="000A7E5E"/>
    <w:rsid w:val="000B01D1"/>
    <w:rsid w:val="000B0A70"/>
    <w:rsid w:val="000B115B"/>
    <w:rsid w:val="000B12D6"/>
    <w:rsid w:val="000B1789"/>
    <w:rsid w:val="000B1BA0"/>
    <w:rsid w:val="000B2653"/>
    <w:rsid w:val="000B3095"/>
    <w:rsid w:val="000B32A8"/>
    <w:rsid w:val="000B33B1"/>
    <w:rsid w:val="000B396A"/>
    <w:rsid w:val="000B3E6E"/>
    <w:rsid w:val="000B4FD4"/>
    <w:rsid w:val="000B58D0"/>
    <w:rsid w:val="000B5A30"/>
    <w:rsid w:val="000B5DAA"/>
    <w:rsid w:val="000B761E"/>
    <w:rsid w:val="000C147A"/>
    <w:rsid w:val="000C14EC"/>
    <w:rsid w:val="000C16B4"/>
    <w:rsid w:val="000C1DA8"/>
    <w:rsid w:val="000C256F"/>
    <w:rsid w:val="000C27E6"/>
    <w:rsid w:val="000C2C09"/>
    <w:rsid w:val="000C31E4"/>
    <w:rsid w:val="000C397E"/>
    <w:rsid w:val="000C4217"/>
    <w:rsid w:val="000C4660"/>
    <w:rsid w:val="000C52A0"/>
    <w:rsid w:val="000C5433"/>
    <w:rsid w:val="000C544C"/>
    <w:rsid w:val="000C56B1"/>
    <w:rsid w:val="000C58EB"/>
    <w:rsid w:val="000C5D03"/>
    <w:rsid w:val="000C6291"/>
    <w:rsid w:val="000C65AF"/>
    <w:rsid w:val="000C6F7D"/>
    <w:rsid w:val="000C70CA"/>
    <w:rsid w:val="000C73B9"/>
    <w:rsid w:val="000C7520"/>
    <w:rsid w:val="000C7595"/>
    <w:rsid w:val="000D01D5"/>
    <w:rsid w:val="000D06B3"/>
    <w:rsid w:val="000D08C7"/>
    <w:rsid w:val="000D13EA"/>
    <w:rsid w:val="000D1C65"/>
    <w:rsid w:val="000D1E77"/>
    <w:rsid w:val="000D219B"/>
    <w:rsid w:val="000D21AB"/>
    <w:rsid w:val="000D22D4"/>
    <w:rsid w:val="000D25E4"/>
    <w:rsid w:val="000D37FE"/>
    <w:rsid w:val="000D41D6"/>
    <w:rsid w:val="000D5340"/>
    <w:rsid w:val="000D5F3D"/>
    <w:rsid w:val="000D6905"/>
    <w:rsid w:val="000D6BB3"/>
    <w:rsid w:val="000D747C"/>
    <w:rsid w:val="000D749C"/>
    <w:rsid w:val="000D7883"/>
    <w:rsid w:val="000D7A24"/>
    <w:rsid w:val="000D7C7D"/>
    <w:rsid w:val="000E1218"/>
    <w:rsid w:val="000E12B2"/>
    <w:rsid w:val="000E1CBC"/>
    <w:rsid w:val="000E203F"/>
    <w:rsid w:val="000E2AA8"/>
    <w:rsid w:val="000E2C39"/>
    <w:rsid w:val="000E3769"/>
    <w:rsid w:val="000E49AC"/>
    <w:rsid w:val="000E502E"/>
    <w:rsid w:val="000E5395"/>
    <w:rsid w:val="000E546B"/>
    <w:rsid w:val="000E557C"/>
    <w:rsid w:val="000E58B4"/>
    <w:rsid w:val="000E5AD5"/>
    <w:rsid w:val="000E5DBB"/>
    <w:rsid w:val="000E6637"/>
    <w:rsid w:val="000E6CA5"/>
    <w:rsid w:val="000E6DA9"/>
    <w:rsid w:val="000E710B"/>
    <w:rsid w:val="000E7B1D"/>
    <w:rsid w:val="000E7BEE"/>
    <w:rsid w:val="000F0590"/>
    <w:rsid w:val="000F0722"/>
    <w:rsid w:val="000F162F"/>
    <w:rsid w:val="000F1890"/>
    <w:rsid w:val="000F1A61"/>
    <w:rsid w:val="000F1F3A"/>
    <w:rsid w:val="000F2425"/>
    <w:rsid w:val="000F2548"/>
    <w:rsid w:val="000F2B51"/>
    <w:rsid w:val="000F2BBD"/>
    <w:rsid w:val="000F383F"/>
    <w:rsid w:val="000F3CEA"/>
    <w:rsid w:val="000F46D9"/>
    <w:rsid w:val="000F4A2A"/>
    <w:rsid w:val="000F53C8"/>
    <w:rsid w:val="000F53EA"/>
    <w:rsid w:val="000F5C0C"/>
    <w:rsid w:val="000F5CCF"/>
    <w:rsid w:val="000F5FED"/>
    <w:rsid w:val="000F6105"/>
    <w:rsid w:val="000F6708"/>
    <w:rsid w:val="000F6C09"/>
    <w:rsid w:val="000F6DCA"/>
    <w:rsid w:val="000F722A"/>
    <w:rsid w:val="000F7441"/>
    <w:rsid w:val="000F7681"/>
    <w:rsid w:val="0010041E"/>
    <w:rsid w:val="00101018"/>
    <w:rsid w:val="00101296"/>
    <w:rsid w:val="00101B24"/>
    <w:rsid w:val="00102899"/>
    <w:rsid w:val="001043A0"/>
    <w:rsid w:val="0010457B"/>
    <w:rsid w:val="001052EC"/>
    <w:rsid w:val="001054CD"/>
    <w:rsid w:val="00105929"/>
    <w:rsid w:val="00105C06"/>
    <w:rsid w:val="00106489"/>
    <w:rsid w:val="0010695D"/>
    <w:rsid w:val="00106E23"/>
    <w:rsid w:val="00107170"/>
    <w:rsid w:val="00107931"/>
    <w:rsid w:val="00110720"/>
    <w:rsid w:val="0011088E"/>
    <w:rsid w:val="0011134E"/>
    <w:rsid w:val="00112291"/>
    <w:rsid w:val="001124FD"/>
    <w:rsid w:val="0011328D"/>
    <w:rsid w:val="00113BFF"/>
    <w:rsid w:val="00113D89"/>
    <w:rsid w:val="00114BF8"/>
    <w:rsid w:val="00114C47"/>
    <w:rsid w:val="00114E00"/>
    <w:rsid w:val="00116A2C"/>
    <w:rsid w:val="00120A7C"/>
    <w:rsid w:val="00120C2F"/>
    <w:rsid w:val="00121106"/>
    <w:rsid w:val="0012117B"/>
    <w:rsid w:val="00121291"/>
    <w:rsid w:val="001221DD"/>
    <w:rsid w:val="0012297B"/>
    <w:rsid w:val="00122DEF"/>
    <w:rsid w:val="001232D0"/>
    <w:rsid w:val="0012343A"/>
    <w:rsid w:val="0012358B"/>
    <w:rsid w:val="00123B5E"/>
    <w:rsid w:val="0012433D"/>
    <w:rsid w:val="00124E0E"/>
    <w:rsid w:val="001255BE"/>
    <w:rsid w:val="00125998"/>
    <w:rsid w:val="001259DA"/>
    <w:rsid w:val="0012686B"/>
    <w:rsid w:val="001279D5"/>
    <w:rsid w:val="00127E97"/>
    <w:rsid w:val="001307AE"/>
    <w:rsid w:val="00131C09"/>
    <w:rsid w:val="0013217F"/>
    <w:rsid w:val="00132469"/>
    <w:rsid w:val="0013298C"/>
    <w:rsid w:val="001329CC"/>
    <w:rsid w:val="00132A92"/>
    <w:rsid w:val="00132FAE"/>
    <w:rsid w:val="0013349E"/>
    <w:rsid w:val="001334D1"/>
    <w:rsid w:val="00134CDD"/>
    <w:rsid w:val="00134F6A"/>
    <w:rsid w:val="001350FB"/>
    <w:rsid w:val="00135C5C"/>
    <w:rsid w:val="00136495"/>
    <w:rsid w:val="00136534"/>
    <w:rsid w:val="0013665F"/>
    <w:rsid w:val="001367D3"/>
    <w:rsid w:val="0013694B"/>
    <w:rsid w:val="00136A4A"/>
    <w:rsid w:val="00136D23"/>
    <w:rsid w:val="0013770D"/>
    <w:rsid w:val="00137D0C"/>
    <w:rsid w:val="0014082C"/>
    <w:rsid w:val="00140BF2"/>
    <w:rsid w:val="00140DA0"/>
    <w:rsid w:val="00141295"/>
    <w:rsid w:val="001416F1"/>
    <w:rsid w:val="0014209D"/>
    <w:rsid w:val="00142BB9"/>
    <w:rsid w:val="00142FC1"/>
    <w:rsid w:val="001439E5"/>
    <w:rsid w:val="00144E3D"/>
    <w:rsid w:val="00146047"/>
    <w:rsid w:val="00146B52"/>
    <w:rsid w:val="00146B79"/>
    <w:rsid w:val="0014748C"/>
    <w:rsid w:val="00147785"/>
    <w:rsid w:val="001502C1"/>
    <w:rsid w:val="0015083F"/>
    <w:rsid w:val="00150E3C"/>
    <w:rsid w:val="00151057"/>
    <w:rsid w:val="001518E4"/>
    <w:rsid w:val="0015227C"/>
    <w:rsid w:val="0015264B"/>
    <w:rsid w:val="001527AA"/>
    <w:rsid w:val="00152EB2"/>
    <w:rsid w:val="0015315F"/>
    <w:rsid w:val="00153497"/>
    <w:rsid w:val="001534C1"/>
    <w:rsid w:val="001540BA"/>
    <w:rsid w:val="001541D1"/>
    <w:rsid w:val="001542A9"/>
    <w:rsid w:val="0015489F"/>
    <w:rsid w:val="00155499"/>
    <w:rsid w:val="00155608"/>
    <w:rsid w:val="0015639B"/>
    <w:rsid w:val="0015671E"/>
    <w:rsid w:val="00157707"/>
    <w:rsid w:val="001603C3"/>
    <w:rsid w:val="00160483"/>
    <w:rsid w:val="001609DB"/>
    <w:rsid w:val="00160CD3"/>
    <w:rsid w:val="00161450"/>
    <w:rsid w:val="00162B01"/>
    <w:rsid w:val="0016373F"/>
    <w:rsid w:val="00164178"/>
    <w:rsid w:val="001651F3"/>
    <w:rsid w:val="00165D4A"/>
    <w:rsid w:val="00165E95"/>
    <w:rsid w:val="001666A0"/>
    <w:rsid w:val="00166A53"/>
    <w:rsid w:val="00167019"/>
    <w:rsid w:val="0016716C"/>
    <w:rsid w:val="00167342"/>
    <w:rsid w:val="00167381"/>
    <w:rsid w:val="00167B93"/>
    <w:rsid w:val="00170177"/>
    <w:rsid w:val="0017021A"/>
    <w:rsid w:val="00170739"/>
    <w:rsid w:val="0017073F"/>
    <w:rsid w:val="00170A16"/>
    <w:rsid w:val="00170E85"/>
    <w:rsid w:val="0017136D"/>
    <w:rsid w:val="0017235A"/>
    <w:rsid w:val="0017238C"/>
    <w:rsid w:val="00172CA3"/>
    <w:rsid w:val="001733DC"/>
    <w:rsid w:val="00173858"/>
    <w:rsid w:val="00173D15"/>
    <w:rsid w:val="00173EE0"/>
    <w:rsid w:val="00174223"/>
    <w:rsid w:val="00175BA8"/>
    <w:rsid w:val="00175F64"/>
    <w:rsid w:val="00176298"/>
    <w:rsid w:val="0017659B"/>
    <w:rsid w:val="00177214"/>
    <w:rsid w:val="001778E6"/>
    <w:rsid w:val="00180FF5"/>
    <w:rsid w:val="001812B1"/>
    <w:rsid w:val="00181779"/>
    <w:rsid w:val="00181D35"/>
    <w:rsid w:val="0018279A"/>
    <w:rsid w:val="00182B51"/>
    <w:rsid w:val="00183317"/>
    <w:rsid w:val="0018338F"/>
    <w:rsid w:val="00183EED"/>
    <w:rsid w:val="00184426"/>
    <w:rsid w:val="00184862"/>
    <w:rsid w:val="0018573E"/>
    <w:rsid w:val="001862B0"/>
    <w:rsid w:val="00186424"/>
    <w:rsid w:val="0018656C"/>
    <w:rsid w:val="00186698"/>
    <w:rsid w:val="00186966"/>
    <w:rsid w:val="0018701C"/>
    <w:rsid w:val="00187453"/>
    <w:rsid w:val="00187471"/>
    <w:rsid w:val="00187553"/>
    <w:rsid w:val="001906DB"/>
    <w:rsid w:val="00190D3C"/>
    <w:rsid w:val="0019144F"/>
    <w:rsid w:val="00191EEC"/>
    <w:rsid w:val="00192055"/>
    <w:rsid w:val="0019275E"/>
    <w:rsid w:val="001944FD"/>
    <w:rsid w:val="001946A1"/>
    <w:rsid w:val="001951CE"/>
    <w:rsid w:val="001954A7"/>
    <w:rsid w:val="00195D35"/>
    <w:rsid w:val="001961F3"/>
    <w:rsid w:val="0019620F"/>
    <w:rsid w:val="00196B9E"/>
    <w:rsid w:val="00197678"/>
    <w:rsid w:val="00197921"/>
    <w:rsid w:val="001A0847"/>
    <w:rsid w:val="001A0AE1"/>
    <w:rsid w:val="001A0C2C"/>
    <w:rsid w:val="001A2165"/>
    <w:rsid w:val="001A2534"/>
    <w:rsid w:val="001A2E99"/>
    <w:rsid w:val="001A308C"/>
    <w:rsid w:val="001A3551"/>
    <w:rsid w:val="001A3599"/>
    <w:rsid w:val="001A387C"/>
    <w:rsid w:val="001A3916"/>
    <w:rsid w:val="001A4AE1"/>
    <w:rsid w:val="001A52EB"/>
    <w:rsid w:val="001A536F"/>
    <w:rsid w:val="001A5CD4"/>
    <w:rsid w:val="001A693A"/>
    <w:rsid w:val="001A6A46"/>
    <w:rsid w:val="001A759B"/>
    <w:rsid w:val="001A75D3"/>
    <w:rsid w:val="001A767A"/>
    <w:rsid w:val="001B09D6"/>
    <w:rsid w:val="001B0A38"/>
    <w:rsid w:val="001B0CAB"/>
    <w:rsid w:val="001B0D83"/>
    <w:rsid w:val="001B0FDC"/>
    <w:rsid w:val="001B1B47"/>
    <w:rsid w:val="001B1EE1"/>
    <w:rsid w:val="001B27A2"/>
    <w:rsid w:val="001B2D36"/>
    <w:rsid w:val="001B3649"/>
    <w:rsid w:val="001B38F3"/>
    <w:rsid w:val="001B39D3"/>
    <w:rsid w:val="001B4277"/>
    <w:rsid w:val="001B42AC"/>
    <w:rsid w:val="001B44AF"/>
    <w:rsid w:val="001B4AA0"/>
    <w:rsid w:val="001B4BED"/>
    <w:rsid w:val="001B5228"/>
    <w:rsid w:val="001B59A3"/>
    <w:rsid w:val="001B5AAF"/>
    <w:rsid w:val="001B5B5B"/>
    <w:rsid w:val="001B63B0"/>
    <w:rsid w:val="001B6EF3"/>
    <w:rsid w:val="001B7FA2"/>
    <w:rsid w:val="001C09F8"/>
    <w:rsid w:val="001C1214"/>
    <w:rsid w:val="001C191B"/>
    <w:rsid w:val="001C1D70"/>
    <w:rsid w:val="001C20B0"/>
    <w:rsid w:val="001C24E6"/>
    <w:rsid w:val="001C2633"/>
    <w:rsid w:val="001C2BD9"/>
    <w:rsid w:val="001C30F3"/>
    <w:rsid w:val="001C3ED9"/>
    <w:rsid w:val="001C408B"/>
    <w:rsid w:val="001C4CB7"/>
    <w:rsid w:val="001C55EE"/>
    <w:rsid w:val="001C5CC6"/>
    <w:rsid w:val="001C7B3A"/>
    <w:rsid w:val="001D1583"/>
    <w:rsid w:val="001D28A4"/>
    <w:rsid w:val="001D2C6E"/>
    <w:rsid w:val="001D2FC0"/>
    <w:rsid w:val="001D311F"/>
    <w:rsid w:val="001D3476"/>
    <w:rsid w:val="001D3932"/>
    <w:rsid w:val="001D4948"/>
    <w:rsid w:val="001D4F15"/>
    <w:rsid w:val="001D58D6"/>
    <w:rsid w:val="001D6379"/>
    <w:rsid w:val="001D6664"/>
    <w:rsid w:val="001D74E6"/>
    <w:rsid w:val="001D7AD1"/>
    <w:rsid w:val="001E02C8"/>
    <w:rsid w:val="001E0AEB"/>
    <w:rsid w:val="001E0CC4"/>
    <w:rsid w:val="001E1112"/>
    <w:rsid w:val="001E1636"/>
    <w:rsid w:val="001E17E1"/>
    <w:rsid w:val="001E2C6D"/>
    <w:rsid w:val="001E429A"/>
    <w:rsid w:val="001E441C"/>
    <w:rsid w:val="001E4A3B"/>
    <w:rsid w:val="001E4C21"/>
    <w:rsid w:val="001E4E3D"/>
    <w:rsid w:val="001E507F"/>
    <w:rsid w:val="001E50FE"/>
    <w:rsid w:val="001E5BB2"/>
    <w:rsid w:val="001E654E"/>
    <w:rsid w:val="001E6EB8"/>
    <w:rsid w:val="001E7082"/>
    <w:rsid w:val="001E7174"/>
    <w:rsid w:val="001E72CC"/>
    <w:rsid w:val="001E7435"/>
    <w:rsid w:val="001E7F0F"/>
    <w:rsid w:val="001F06CF"/>
    <w:rsid w:val="001F0A8E"/>
    <w:rsid w:val="001F24C9"/>
    <w:rsid w:val="001F3FD4"/>
    <w:rsid w:val="001F43B5"/>
    <w:rsid w:val="001F4E2E"/>
    <w:rsid w:val="001F674C"/>
    <w:rsid w:val="001F6DCF"/>
    <w:rsid w:val="001F6E00"/>
    <w:rsid w:val="001F6ECE"/>
    <w:rsid w:val="001F6F63"/>
    <w:rsid w:val="001F75D2"/>
    <w:rsid w:val="0020064B"/>
    <w:rsid w:val="002028A6"/>
    <w:rsid w:val="00203294"/>
    <w:rsid w:val="00203CAF"/>
    <w:rsid w:val="00204BB8"/>
    <w:rsid w:val="00205F90"/>
    <w:rsid w:val="00205FFB"/>
    <w:rsid w:val="002060A8"/>
    <w:rsid w:val="00206908"/>
    <w:rsid w:val="00206D72"/>
    <w:rsid w:val="00207A21"/>
    <w:rsid w:val="00207CEB"/>
    <w:rsid w:val="00210F3A"/>
    <w:rsid w:val="00210F9C"/>
    <w:rsid w:val="00211D56"/>
    <w:rsid w:val="0021235D"/>
    <w:rsid w:val="00212BB7"/>
    <w:rsid w:val="00212FCE"/>
    <w:rsid w:val="00213AD6"/>
    <w:rsid w:val="00213B5C"/>
    <w:rsid w:val="002142B7"/>
    <w:rsid w:val="00216030"/>
    <w:rsid w:val="0021690D"/>
    <w:rsid w:val="00216F8E"/>
    <w:rsid w:val="002173AB"/>
    <w:rsid w:val="0022075F"/>
    <w:rsid w:val="00220C8B"/>
    <w:rsid w:val="0022103E"/>
    <w:rsid w:val="00221108"/>
    <w:rsid w:val="00221FBD"/>
    <w:rsid w:val="002222CE"/>
    <w:rsid w:val="0022249C"/>
    <w:rsid w:val="00222FF8"/>
    <w:rsid w:val="0022317B"/>
    <w:rsid w:val="0022362C"/>
    <w:rsid w:val="00223A59"/>
    <w:rsid w:val="00223F01"/>
    <w:rsid w:val="00224185"/>
    <w:rsid w:val="00224303"/>
    <w:rsid w:val="002243B6"/>
    <w:rsid w:val="0022536B"/>
    <w:rsid w:val="00225B26"/>
    <w:rsid w:val="00227B71"/>
    <w:rsid w:val="00227E0C"/>
    <w:rsid w:val="00230858"/>
    <w:rsid w:val="00230C70"/>
    <w:rsid w:val="00231168"/>
    <w:rsid w:val="002319DA"/>
    <w:rsid w:val="002323D2"/>
    <w:rsid w:val="002335F8"/>
    <w:rsid w:val="00236A22"/>
    <w:rsid w:val="00237748"/>
    <w:rsid w:val="00237A26"/>
    <w:rsid w:val="0024025F"/>
    <w:rsid w:val="00240509"/>
    <w:rsid w:val="002414B6"/>
    <w:rsid w:val="00241C80"/>
    <w:rsid w:val="00242795"/>
    <w:rsid w:val="00242AD5"/>
    <w:rsid w:val="00242E36"/>
    <w:rsid w:val="0024377D"/>
    <w:rsid w:val="00243852"/>
    <w:rsid w:val="002442A3"/>
    <w:rsid w:val="00244B08"/>
    <w:rsid w:val="00245099"/>
    <w:rsid w:val="00245404"/>
    <w:rsid w:val="002455C9"/>
    <w:rsid w:val="002458E5"/>
    <w:rsid w:val="00245A59"/>
    <w:rsid w:val="00245B3F"/>
    <w:rsid w:val="00245E42"/>
    <w:rsid w:val="00246230"/>
    <w:rsid w:val="00246400"/>
    <w:rsid w:val="002476DE"/>
    <w:rsid w:val="0024770A"/>
    <w:rsid w:val="00247A78"/>
    <w:rsid w:val="00247C9F"/>
    <w:rsid w:val="00247ECD"/>
    <w:rsid w:val="00247EF6"/>
    <w:rsid w:val="00247F47"/>
    <w:rsid w:val="00250D04"/>
    <w:rsid w:val="0025112F"/>
    <w:rsid w:val="00251273"/>
    <w:rsid w:val="00251791"/>
    <w:rsid w:val="002518E9"/>
    <w:rsid w:val="002523B6"/>
    <w:rsid w:val="00254496"/>
    <w:rsid w:val="002548E8"/>
    <w:rsid w:val="00254F73"/>
    <w:rsid w:val="0025525C"/>
    <w:rsid w:val="0025539E"/>
    <w:rsid w:val="002555B7"/>
    <w:rsid w:val="0025629B"/>
    <w:rsid w:val="00256360"/>
    <w:rsid w:val="00256442"/>
    <w:rsid w:val="00256535"/>
    <w:rsid w:val="002566B7"/>
    <w:rsid w:val="0025714C"/>
    <w:rsid w:val="0025717E"/>
    <w:rsid w:val="0025731F"/>
    <w:rsid w:val="00257417"/>
    <w:rsid w:val="002576C4"/>
    <w:rsid w:val="00260648"/>
    <w:rsid w:val="00261440"/>
    <w:rsid w:val="002615A2"/>
    <w:rsid w:val="002628EB"/>
    <w:rsid w:val="00262C98"/>
    <w:rsid w:val="002630A3"/>
    <w:rsid w:val="00263E4D"/>
    <w:rsid w:val="00264698"/>
    <w:rsid w:val="00265A2B"/>
    <w:rsid w:val="00265DA7"/>
    <w:rsid w:val="00267211"/>
    <w:rsid w:val="00267329"/>
    <w:rsid w:val="00267643"/>
    <w:rsid w:val="00267F9F"/>
    <w:rsid w:val="002701EC"/>
    <w:rsid w:val="00270544"/>
    <w:rsid w:val="00270678"/>
    <w:rsid w:val="00270EC9"/>
    <w:rsid w:val="002732F1"/>
    <w:rsid w:val="002734B9"/>
    <w:rsid w:val="0027364D"/>
    <w:rsid w:val="0027391F"/>
    <w:rsid w:val="00273DF3"/>
    <w:rsid w:val="002743DB"/>
    <w:rsid w:val="00275156"/>
    <w:rsid w:val="002751C6"/>
    <w:rsid w:val="0027544B"/>
    <w:rsid w:val="00275DC8"/>
    <w:rsid w:val="00275F4F"/>
    <w:rsid w:val="00276151"/>
    <w:rsid w:val="0027636A"/>
    <w:rsid w:val="0027646B"/>
    <w:rsid w:val="00276526"/>
    <w:rsid w:val="00276836"/>
    <w:rsid w:val="002768FB"/>
    <w:rsid w:val="00276958"/>
    <w:rsid w:val="00276E51"/>
    <w:rsid w:val="00277BD9"/>
    <w:rsid w:val="00277D96"/>
    <w:rsid w:val="002801B8"/>
    <w:rsid w:val="002804F9"/>
    <w:rsid w:val="00281609"/>
    <w:rsid w:val="002817E4"/>
    <w:rsid w:val="00281DCF"/>
    <w:rsid w:val="00281F21"/>
    <w:rsid w:val="002824F3"/>
    <w:rsid w:val="00282981"/>
    <w:rsid w:val="00282B0B"/>
    <w:rsid w:val="002833A0"/>
    <w:rsid w:val="002833B6"/>
    <w:rsid w:val="002835FD"/>
    <w:rsid w:val="002841A9"/>
    <w:rsid w:val="002841B7"/>
    <w:rsid w:val="00284356"/>
    <w:rsid w:val="00284D5B"/>
    <w:rsid w:val="00284F3C"/>
    <w:rsid w:val="00285C48"/>
    <w:rsid w:val="0028657E"/>
    <w:rsid w:val="00286645"/>
    <w:rsid w:val="00286924"/>
    <w:rsid w:val="00286A1A"/>
    <w:rsid w:val="00286C04"/>
    <w:rsid w:val="00286CE9"/>
    <w:rsid w:val="00287299"/>
    <w:rsid w:val="00287361"/>
    <w:rsid w:val="00287798"/>
    <w:rsid w:val="002878C0"/>
    <w:rsid w:val="0029059E"/>
    <w:rsid w:val="00290755"/>
    <w:rsid w:val="00291796"/>
    <w:rsid w:val="00291821"/>
    <w:rsid w:val="0029225C"/>
    <w:rsid w:val="0029229F"/>
    <w:rsid w:val="00292AFD"/>
    <w:rsid w:val="00292BFE"/>
    <w:rsid w:val="00292CB7"/>
    <w:rsid w:val="002933FA"/>
    <w:rsid w:val="00293918"/>
    <w:rsid w:val="002939D3"/>
    <w:rsid w:val="002946A2"/>
    <w:rsid w:val="0029744C"/>
    <w:rsid w:val="00297715"/>
    <w:rsid w:val="0029781A"/>
    <w:rsid w:val="002A0B2D"/>
    <w:rsid w:val="002A1911"/>
    <w:rsid w:val="002A1C87"/>
    <w:rsid w:val="002A20FE"/>
    <w:rsid w:val="002A2424"/>
    <w:rsid w:val="002A249D"/>
    <w:rsid w:val="002A2506"/>
    <w:rsid w:val="002A2790"/>
    <w:rsid w:val="002A2D4B"/>
    <w:rsid w:val="002A2D66"/>
    <w:rsid w:val="002A3152"/>
    <w:rsid w:val="002A3209"/>
    <w:rsid w:val="002A3474"/>
    <w:rsid w:val="002A39EE"/>
    <w:rsid w:val="002A3C91"/>
    <w:rsid w:val="002A409A"/>
    <w:rsid w:val="002A42FA"/>
    <w:rsid w:val="002A432A"/>
    <w:rsid w:val="002A45A9"/>
    <w:rsid w:val="002A46DF"/>
    <w:rsid w:val="002A57AB"/>
    <w:rsid w:val="002A5DB9"/>
    <w:rsid w:val="002A64CA"/>
    <w:rsid w:val="002A698B"/>
    <w:rsid w:val="002A74B2"/>
    <w:rsid w:val="002A7650"/>
    <w:rsid w:val="002A76A8"/>
    <w:rsid w:val="002B08A1"/>
    <w:rsid w:val="002B096B"/>
    <w:rsid w:val="002B0B83"/>
    <w:rsid w:val="002B1241"/>
    <w:rsid w:val="002B216D"/>
    <w:rsid w:val="002B2A45"/>
    <w:rsid w:val="002B3123"/>
    <w:rsid w:val="002B35AC"/>
    <w:rsid w:val="002B37C8"/>
    <w:rsid w:val="002B3B3B"/>
    <w:rsid w:val="002B3C66"/>
    <w:rsid w:val="002B3C85"/>
    <w:rsid w:val="002B4DE6"/>
    <w:rsid w:val="002B516A"/>
    <w:rsid w:val="002B5460"/>
    <w:rsid w:val="002B549A"/>
    <w:rsid w:val="002B5604"/>
    <w:rsid w:val="002B5DC5"/>
    <w:rsid w:val="002B626C"/>
    <w:rsid w:val="002B6CAE"/>
    <w:rsid w:val="002B70AA"/>
    <w:rsid w:val="002B71EE"/>
    <w:rsid w:val="002B757B"/>
    <w:rsid w:val="002B7F16"/>
    <w:rsid w:val="002C0808"/>
    <w:rsid w:val="002C0838"/>
    <w:rsid w:val="002C0AEE"/>
    <w:rsid w:val="002C16A3"/>
    <w:rsid w:val="002C2631"/>
    <w:rsid w:val="002C2ADE"/>
    <w:rsid w:val="002C36E2"/>
    <w:rsid w:val="002C3F41"/>
    <w:rsid w:val="002C3FE9"/>
    <w:rsid w:val="002C40DE"/>
    <w:rsid w:val="002C4248"/>
    <w:rsid w:val="002C4FD4"/>
    <w:rsid w:val="002C537C"/>
    <w:rsid w:val="002C5C59"/>
    <w:rsid w:val="002C5E69"/>
    <w:rsid w:val="002C7E04"/>
    <w:rsid w:val="002D0757"/>
    <w:rsid w:val="002D080D"/>
    <w:rsid w:val="002D0AA3"/>
    <w:rsid w:val="002D0C24"/>
    <w:rsid w:val="002D2316"/>
    <w:rsid w:val="002D24DF"/>
    <w:rsid w:val="002D2655"/>
    <w:rsid w:val="002D2787"/>
    <w:rsid w:val="002D295E"/>
    <w:rsid w:val="002D2F6B"/>
    <w:rsid w:val="002D3704"/>
    <w:rsid w:val="002D4FD2"/>
    <w:rsid w:val="002D5D72"/>
    <w:rsid w:val="002D7245"/>
    <w:rsid w:val="002D7B58"/>
    <w:rsid w:val="002D7F70"/>
    <w:rsid w:val="002D7FBD"/>
    <w:rsid w:val="002E086D"/>
    <w:rsid w:val="002E0892"/>
    <w:rsid w:val="002E0988"/>
    <w:rsid w:val="002E10C2"/>
    <w:rsid w:val="002E3186"/>
    <w:rsid w:val="002E37CB"/>
    <w:rsid w:val="002E3873"/>
    <w:rsid w:val="002E3CEB"/>
    <w:rsid w:val="002E443C"/>
    <w:rsid w:val="002E4726"/>
    <w:rsid w:val="002E5619"/>
    <w:rsid w:val="002E73B9"/>
    <w:rsid w:val="002E73C5"/>
    <w:rsid w:val="002E7BA5"/>
    <w:rsid w:val="002F084E"/>
    <w:rsid w:val="002F1CFB"/>
    <w:rsid w:val="002F1DD0"/>
    <w:rsid w:val="002F1F23"/>
    <w:rsid w:val="002F2582"/>
    <w:rsid w:val="002F350C"/>
    <w:rsid w:val="002F3CCF"/>
    <w:rsid w:val="002F4C83"/>
    <w:rsid w:val="002F4CBC"/>
    <w:rsid w:val="002F507C"/>
    <w:rsid w:val="002F5E1C"/>
    <w:rsid w:val="002F5E93"/>
    <w:rsid w:val="002F7472"/>
    <w:rsid w:val="002F7703"/>
    <w:rsid w:val="002F794F"/>
    <w:rsid w:val="002F7CB7"/>
    <w:rsid w:val="00300725"/>
    <w:rsid w:val="00300A9D"/>
    <w:rsid w:val="003016BD"/>
    <w:rsid w:val="0030247D"/>
    <w:rsid w:val="00302CA7"/>
    <w:rsid w:val="003034B8"/>
    <w:rsid w:val="00303CDC"/>
    <w:rsid w:val="003040CA"/>
    <w:rsid w:val="00304119"/>
    <w:rsid w:val="003047D1"/>
    <w:rsid w:val="00304818"/>
    <w:rsid w:val="00304A7A"/>
    <w:rsid w:val="00305C2A"/>
    <w:rsid w:val="00305D05"/>
    <w:rsid w:val="00305DAA"/>
    <w:rsid w:val="00305EC7"/>
    <w:rsid w:val="00306E0D"/>
    <w:rsid w:val="00306F7E"/>
    <w:rsid w:val="003100D7"/>
    <w:rsid w:val="003102B6"/>
    <w:rsid w:val="00310949"/>
    <w:rsid w:val="00310ABB"/>
    <w:rsid w:val="0031109F"/>
    <w:rsid w:val="00311530"/>
    <w:rsid w:val="0031180E"/>
    <w:rsid w:val="00311835"/>
    <w:rsid w:val="00311E22"/>
    <w:rsid w:val="003126D6"/>
    <w:rsid w:val="00312D41"/>
    <w:rsid w:val="00313E52"/>
    <w:rsid w:val="003146A9"/>
    <w:rsid w:val="00314A73"/>
    <w:rsid w:val="00314C14"/>
    <w:rsid w:val="00314F64"/>
    <w:rsid w:val="003159D7"/>
    <w:rsid w:val="00315B8B"/>
    <w:rsid w:val="00315F80"/>
    <w:rsid w:val="0031670D"/>
    <w:rsid w:val="003170BE"/>
    <w:rsid w:val="0031756C"/>
    <w:rsid w:val="0032014D"/>
    <w:rsid w:val="0032090F"/>
    <w:rsid w:val="00320BF1"/>
    <w:rsid w:val="00321126"/>
    <w:rsid w:val="0032188A"/>
    <w:rsid w:val="00322B6C"/>
    <w:rsid w:val="003242F0"/>
    <w:rsid w:val="00324F65"/>
    <w:rsid w:val="00325CAB"/>
    <w:rsid w:val="00326B9D"/>
    <w:rsid w:val="00326DFC"/>
    <w:rsid w:val="00326FCB"/>
    <w:rsid w:val="0032739E"/>
    <w:rsid w:val="00327854"/>
    <w:rsid w:val="00327A93"/>
    <w:rsid w:val="00330DF2"/>
    <w:rsid w:val="00330E26"/>
    <w:rsid w:val="003312CE"/>
    <w:rsid w:val="003312DF"/>
    <w:rsid w:val="0033156E"/>
    <w:rsid w:val="00332B43"/>
    <w:rsid w:val="00332B67"/>
    <w:rsid w:val="00332BC2"/>
    <w:rsid w:val="003330C1"/>
    <w:rsid w:val="0033393D"/>
    <w:rsid w:val="00333FA6"/>
    <w:rsid w:val="003341A8"/>
    <w:rsid w:val="00334244"/>
    <w:rsid w:val="00334652"/>
    <w:rsid w:val="00334A09"/>
    <w:rsid w:val="00334B17"/>
    <w:rsid w:val="00334D2A"/>
    <w:rsid w:val="00334E30"/>
    <w:rsid w:val="00334F80"/>
    <w:rsid w:val="003356CF"/>
    <w:rsid w:val="003356D9"/>
    <w:rsid w:val="003357D4"/>
    <w:rsid w:val="003365FE"/>
    <w:rsid w:val="00336E33"/>
    <w:rsid w:val="003371B1"/>
    <w:rsid w:val="003372BB"/>
    <w:rsid w:val="00337918"/>
    <w:rsid w:val="003402AB"/>
    <w:rsid w:val="0034056F"/>
    <w:rsid w:val="003405BC"/>
    <w:rsid w:val="0034068A"/>
    <w:rsid w:val="0034161A"/>
    <w:rsid w:val="00341C4B"/>
    <w:rsid w:val="00342580"/>
    <w:rsid w:val="0034283E"/>
    <w:rsid w:val="00342FE1"/>
    <w:rsid w:val="00343012"/>
    <w:rsid w:val="003436C6"/>
    <w:rsid w:val="00343EF3"/>
    <w:rsid w:val="00344136"/>
    <w:rsid w:val="00344883"/>
    <w:rsid w:val="00344CA5"/>
    <w:rsid w:val="00344D3F"/>
    <w:rsid w:val="00345211"/>
    <w:rsid w:val="00345830"/>
    <w:rsid w:val="00345B71"/>
    <w:rsid w:val="00345EAF"/>
    <w:rsid w:val="00346D74"/>
    <w:rsid w:val="00346E1E"/>
    <w:rsid w:val="00347FBE"/>
    <w:rsid w:val="00350949"/>
    <w:rsid w:val="00350EAE"/>
    <w:rsid w:val="003529E5"/>
    <w:rsid w:val="00352C86"/>
    <w:rsid w:val="00352E8E"/>
    <w:rsid w:val="003530FE"/>
    <w:rsid w:val="00353961"/>
    <w:rsid w:val="00353A83"/>
    <w:rsid w:val="003570F3"/>
    <w:rsid w:val="00357DC9"/>
    <w:rsid w:val="00360160"/>
    <w:rsid w:val="00360402"/>
    <w:rsid w:val="003606BA"/>
    <w:rsid w:val="003606CA"/>
    <w:rsid w:val="00360762"/>
    <w:rsid w:val="003607AE"/>
    <w:rsid w:val="00360CCB"/>
    <w:rsid w:val="00361075"/>
    <w:rsid w:val="003615D5"/>
    <w:rsid w:val="003617DF"/>
    <w:rsid w:val="00361D55"/>
    <w:rsid w:val="00361DFC"/>
    <w:rsid w:val="00361EDA"/>
    <w:rsid w:val="0036227B"/>
    <w:rsid w:val="00362B43"/>
    <w:rsid w:val="00362C22"/>
    <w:rsid w:val="00363122"/>
    <w:rsid w:val="00363684"/>
    <w:rsid w:val="003646E4"/>
    <w:rsid w:val="00364764"/>
    <w:rsid w:val="00364912"/>
    <w:rsid w:val="003651B4"/>
    <w:rsid w:val="00365A3D"/>
    <w:rsid w:val="00365D18"/>
    <w:rsid w:val="0036605F"/>
    <w:rsid w:val="0036798B"/>
    <w:rsid w:val="00367A3B"/>
    <w:rsid w:val="0037029E"/>
    <w:rsid w:val="00370BD1"/>
    <w:rsid w:val="003712BF"/>
    <w:rsid w:val="00371836"/>
    <w:rsid w:val="00371D65"/>
    <w:rsid w:val="0037260F"/>
    <w:rsid w:val="0037269C"/>
    <w:rsid w:val="00372856"/>
    <w:rsid w:val="00372D16"/>
    <w:rsid w:val="00372DCC"/>
    <w:rsid w:val="00373D05"/>
    <w:rsid w:val="003743A6"/>
    <w:rsid w:val="00374755"/>
    <w:rsid w:val="00374A94"/>
    <w:rsid w:val="00374ECE"/>
    <w:rsid w:val="003768C9"/>
    <w:rsid w:val="00376C67"/>
    <w:rsid w:val="00376FDB"/>
    <w:rsid w:val="00377A97"/>
    <w:rsid w:val="00377FE1"/>
    <w:rsid w:val="00380025"/>
    <w:rsid w:val="0038038F"/>
    <w:rsid w:val="00380B85"/>
    <w:rsid w:val="00380D23"/>
    <w:rsid w:val="00381929"/>
    <w:rsid w:val="003821A3"/>
    <w:rsid w:val="003823B3"/>
    <w:rsid w:val="00382BDC"/>
    <w:rsid w:val="00383D24"/>
    <w:rsid w:val="00384799"/>
    <w:rsid w:val="003855B5"/>
    <w:rsid w:val="00385791"/>
    <w:rsid w:val="00385DE4"/>
    <w:rsid w:val="00386EF3"/>
    <w:rsid w:val="00386F83"/>
    <w:rsid w:val="0038703E"/>
    <w:rsid w:val="003874E3"/>
    <w:rsid w:val="00387C68"/>
    <w:rsid w:val="003905BD"/>
    <w:rsid w:val="00390E26"/>
    <w:rsid w:val="00390E51"/>
    <w:rsid w:val="0039152C"/>
    <w:rsid w:val="00391839"/>
    <w:rsid w:val="003919F3"/>
    <w:rsid w:val="00391CC9"/>
    <w:rsid w:val="003922DF"/>
    <w:rsid w:val="003929E3"/>
    <w:rsid w:val="00392D50"/>
    <w:rsid w:val="00392D70"/>
    <w:rsid w:val="003936DB"/>
    <w:rsid w:val="0039393D"/>
    <w:rsid w:val="00393CCC"/>
    <w:rsid w:val="00394332"/>
    <w:rsid w:val="003948FF"/>
    <w:rsid w:val="003949A0"/>
    <w:rsid w:val="00394F3D"/>
    <w:rsid w:val="00394F3F"/>
    <w:rsid w:val="003952E3"/>
    <w:rsid w:val="0039578E"/>
    <w:rsid w:val="00395DE9"/>
    <w:rsid w:val="00395EBD"/>
    <w:rsid w:val="003977A3"/>
    <w:rsid w:val="003A094A"/>
    <w:rsid w:val="003A1143"/>
    <w:rsid w:val="003A1388"/>
    <w:rsid w:val="003A1811"/>
    <w:rsid w:val="003A1EDB"/>
    <w:rsid w:val="003A1F3F"/>
    <w:rsid w:val="003A20F1"/>
    <w:rsid w:val="003A3A1A"/>
    <w:rsid w:val="003A3F62"/>
    <w:rsid w:val="003A424A"/>
    <w:rsid w:val="003A4F35"/>
    <w:rsid w:val="003A5441"/>
    <w:rsid w:val="003A5757"/>
    <w:rsid w:val="003A613E"/>
    <w:rsid w:val="003A6DC8"/>
    <w:rsid w:val="003B011A"/>
    <w:rsid w:val="003B0A2A"/>
    <w:rsid w:val="003B0F43"/>
    <w:rsid w:val="003B1019"/>
    <w:rsid w:val="003B115E"/>
    <w:rsid w:val="003B1897"/>
    <w:rsid w:val="003B2022"/>
    <w:rsid w:val="003B2496"/>
    <w:rsid w:val="003B2CD2"/>
    <w:rsid w:val="003B2FBA"/>
    <w:rsid w:val="003B328A"/>
    <w:rsid w:val="003B4775"/>
    <w:rsid w:val="003B49E1"/>
    <w:rsid w:val="003B714F"/>
    <w:rsid w:val="003B7172"/>
    <w:rsid w:val="003B758C"/>
    <w:rsid w:val="003B7935"/>
    <w:rsid w:val="003B7D6F"/>
    <w:rsid w:val="003B7FB0"/>
    <w:rsid w:val="003C09CD"/>
    <w:rsid w:val="003C10F1"/>
    <w:rsid w:val="003C1A00"/>
    <w:rsid w:val="003C1FBF"/>
    <w:rsid w:val="003C2DF1"/>
    <w:rsid w:val="003C33EB"/>
    <w:rsid w:val="003C354F"/>
    <w:rsid w:val="003C35FA"/>
    <w:rsid w:val="003C3757"/>
    <w:rsid w:val="003C49F3"/>
    <w:rsid w:val="003C4CD9"/>
    <w:rsid w:val="003C52B5"/>
    <w:rsid w:val="003C5B9B"/>
    <w:rsid w:val="003C6489"/>
    <w:rsid w:val="003C670C"/>
    <w:rsid w:val="003C7198"/>
    <w:rsid w:val="003C7690"/>
    <w:rsid w:val="003C78C3"/>
    <w:rsid w:val="003C7AC5"/>
    <w:rsid w:val="003D01D0"/>
    <w:rsid w:val="003D02F4"/>
    <w:rsid w:val="003D06B2"/>
    <w:rsid w:val="003D09E7"/>
    <w:rsid w:val="003D0AD4"/>
    <w:rsid w:val="003D1603"/>
    <w:rsid w:val="003D257F"/>
    <w:rsid w:val="003D2699"/>
    <w:rsid w:val="003D28E7"/>
    <w:rsid w:val="003D3C87"/>
    <w:rsid w:val="003D404F"/>
    <w:rsid w:val="003D41AC"/>
    <w:rsid w:val="003D46AA"/>
    <w:rsid w:val="003D490A"/>
    <w:rsid w:val="003D550F"/>
    <w:rsid w:val="003D5CC2"/>
    <w:rsid w:val="003D5DD3"/>
    <w:rsid w:val="003D5DD5"/>
    <w:rsid w:val="003D68C2"/>
    <w:rsid w:val="003D7244"/>
    <w:rsid w:val="003D7AF3"/>
    <w:rsid w:val="003D7C62"/>
    <w:rsid w:val="003E07A8"/>
    <w:rsid w:val="003E0984"/>
    <w:rsid w:val="003E09E5"/>
    <w:rsid w:val="003E0BD0"/>
    <w:rsid w:val="003E1C7B"/>
    <w:rsid w:val="003E1E6F"/>
    <w:rsid w:val="003E2260"/>
    <w:rsid w:val="003E2560"/>
    <w:rsid w:val="003E2A16"/>
    <w:rsid w:val="003E30BD"/>
    <w:rsid w:val="003E314B"/>
    <w:rsid w:val="003E33BA"/>
    <w:rsid w:val="003E397F"/>
    <w:rsid w:val="003E3B38"/>
    <w:rsid w:val="003E4080"/>
    <w:rsid w:val="003E408A"/>
    <w:rsid w:val="003E45E0"/>
    <w:rsid w:val="003E46B3"/>
    <w:rsid w:val="003E4AAF"/>
    <w:rsid w:val="003E4CA5"/>
    <w:rsid w:val="003E4F5D"/>
    <w:rsid w:val="003E6290"/>
    <w:rsid w:val="003E6DE7"/>
    <w:rsid w:val="003E71CA"/>
    <w:rsid w:val="003E74DE"/>
    <w:rsid w:val="003E77BF"/>
    <w:rsid w:val="003E7EC0"/>
    <w:rsid w:val="003F00C0"/>
    <w:rsid w:val="003F0382"/>
    <w:rsid w:val="003F06ED"/>
    <w:rsid w:val="003F06F9"/>
    <w:rsid w:val="003F0AAC"/>
    <w:rsid w:val="003F0D4C"/>
    <w:rsid w:val="003F2C65"/>
    <w:rsid w:val="003F302B"/>
    <w:rsid w:val="003F3BBA"/>
    <w:rsid w:val="003F4D70"/>
    <w:rsid w:val="003F4DED"/>
    <w:rsid w:val="003F5999"/>
    <w:rsid w:val="003F71FC"/>
    <w:rsid w:val="003F7341"/>
    <w:rsid w:val="003F7434"/>
    <w:rsid w:val="003F76F5"/>
    <w:rsid w:val="004010BF"/>
    <w:rsid w:val="0040119D"/>
    <w:rsid w:val="00401408"/>
    <w:rsid w:val="0040185E"/>
    <w:rsid w:val="004018EF"/>
    <w:rsid w:val="004024AE"/>
    <w:rsid w:val="0040317F"/>
    <w:rsid w:val="004034A9"/>
    <w:rsid w:val="00403B60"/>
    <w:rsid w:val="004048BD"/>
    <w:rsid w:val="00405462"/>
    <w:rsid w:val="004054EF"/>
    <w:rsid w:val="00406172"/>
    <w:rsid w:val="0040651C"/>
    <w:rsid w:val="004076B3"/>
    <w:rsid w:val="00410403"/>
    <w:rsid w:val="00410E44"/>
    <w:rsid w:val="0041165F"/>
    <w:rsid w:val="004120F0"/>
    <w:rsid w:val="00412964"/>
    <w:rsid w:val="00412E4A"/>
    <w:rsid w:val="00412F2D"/>
    <w:rsid w:val="004134BC"/>
    <w:rsid w:val="00413BF5"/>
    <w:rsid w:val="00413C13"/>
    <w:rsid w:val="0041443D"/>
    <w:rsid w:val="00414D5C"/>
    <w:rsid w:val="0041519A"/>
    <w:rsid w:val="004151D3"/>
    <w:rsid w:val="00415996"/>
    <w:rsid w:val="00415B4D"/>
    <w:rsid w:val="00415E86"/>
    <w:rsid w:val="00416586"/>
    <w:rsid w:val="0041694A"/>
    <w:rsid w:val="004175A5"/>
    <w:rsid w:val="00420162"/>
    <w:rsid w:val="004201DB"/>
    <w:rsid w:val="00420399"/>
    <w:rsid w:val="0042098D"/>
    <w:rsid w:val="004214BD"/>
    <w:rsid w:val="00421583"/>
    <w:rsid w:val="004220CC"/>
    <w:rsid w:val="004222B4"/>
    <w:rsid w:val="0042296D"/>
    <w:rsid w:val="004229D0"/>
    <w:rsid w:val="00422EA0"/>
    <w:rsid w:val="004236B4"/>
    <w:rsid w:val="00424316"/>
    <w:rsid w:val="00424664"/>
    <w:rsid w:val="00424A4D"/>
    <w:rsid w:val="004254F0"/>
    <w:rsid w:val="00426857"/>
    <w:rsid w:val="0042704C"/>
    <w:rsid w:val="004272FD"/>
    <w:rsid w:val="00430CB8"/>
    <w:rsid w:val="00431F38"/>
    <w:rsid w:val="00432275"/>
    <w:rsid w:val="004322DA"/>
    <w:rsid w:val="0043299D"/>
    <w:rsid w:val="00432ADD"/>
    <w:rsid w:val="00434C27"/>
    <w:rsid w:val="0043524B"/>
    <w:rsid w:val="004354AE"/>
    <w:rsid w:val="00435F4C"/>
    <w:rsid w:val="00436115"/>
    <w:rsid w:val="00436485"/>
    <w:rsid w:val="00436B66"/>
    <w:rsid w:val="00437C75"/>
    <w:rsid w:val="00440FBA"/>
    <w:rsid w:val="0044186A"/>
    <w:rsid w:val="0044227A"/>
    <w:rsid w:val="004426F1"/>
    <w:rsid w:val="0044276B"/>
    <w:rsid w:val="004429F8"/>
    <w:rsid w:val="00443257"/>
    <w:rsid w:val="0044344C"/>
    <w:rsid w:val="004442B0"/>
    <w:rsid w:val="00444652"/>
    <w:rsid w:val="00444A54"/>
    <w:rsid w:val="0044540C"/>
    <w:rsid w:val="00445631"/>
    <w:rsid w:val="00446330"/>
    <w:rsid w:val="004465AF"/>
    <w:rsid w:val="00446867"/>
    <w:rsid w:val="00446F82"/>
    <w:rsid w:val="00447376"/>
    <w:rsid w:val="004475E1"/>
    <w:rsid w:val="004502BB"/>
    <w:rsid w:val="0045053C"/>
    <w:rsid w:val="00450A14"/>
    <w:rsid w:val="004514E4"/>
    <w:rsid w:val="00451BBD"/>
    <w:rsid w:val="00451CD8"/>
    <w:rsid w:val="00451FB4"/>
    <w:rsid w:val="00452542"/>
    <w:rsid w:val="00453A51"/>
    <w:rsid w:val="004552F2"/>
    <w:rsid w:val="00455442"/>
    <w:rsid w:val="00455C07"/>
    <w:rsid w:val="00455D6D"/>
    <w:rsid w:val="004561B2"/>
    <w:rsid w:val="00456FF0"/>
    <w:rsid w:val="004574ED"/>
    <w:rsid w:val="0045783C"/>
    <w:rsid w:val="00457AE0"/>
    <w:rsid w:val="00457DF3"/>
    <w:rsid w:val="00460588"/>
    <w:rsid w:val="00460FEE"/>
    <w:rsid w:val="0046157A"/>
    <w:rsid w:val="00461B0A"/>
    <w:rsid w:val="00461EC1"/>
    <w:rsid w:val="004622CF"/>
    <w:rsid w:val="00462555"/>
    <w:rsid w:val="00462AAE"/>
    <w:rsid w:val="00463810"/>
    <w:rsid w:val="00463E2C"/>
    <w:rsid w:val="0046479A"/>
    <w:rsid w:val="00464983"/>
    <w:rsid w:val="0046533E"/>
    <w:rsid w:val="00465340"/>
    <w:rsid w:val="00465FC2"/>
    <w:rsid w:val="00465FEB"/>
    <w:rsid w:val="004660A6"/>
    <w:rsid w:val="00466229"/>
    <w:rsid w:val="00466D09"/>
    <w:rsid w:val="004677D9"/>
    <w:rsid w:val="00467DBF"/>
    <w:rsid w:val="0047020E"/>
    <w:rsid w:val="00470AD7"/>
    <w:rsid w:val="00470B0F"/>
    <w:rsid w:val="0047119B"/>
    <w:rsid w:val="0047153D"/>
    <w:rsid w:val="00471C4C"/>
    <w:rsid w:val="004722A1"/>
    <w:rsid w:val="004735F6"/>
    <w:rsid w:val="0047453E"/>
    <w:rsid w:val="00474F30"/>
    <w:rsid w:val="00475195"/>
    <w:rsid w:val="0047537C"/>
    <w:rsid w:val="004758AA"/>
    <w:rsid w:val="004759B9"/>
    <w:rsid w:val="0047619F"/>
    <w:rsid w:val="0047680B"/>
    <w:rsid w:val="004772A0"/>
    <w:rsid w:val="004775BA"/>
    <w:rsid w:val="00477CD2"/>
    <w:rsid w:val="004805C7"/>
    <w:rsid w:val="00481903"/>
    <w:rsid w:val="00482735"/>
    <w:rsid w:val="0048430F"/>
    <w:rsid w:val="00485441"/>
    <w:rsid w:val="00485BA4"/>
    <w:rsid w:val="0048620B"/>
    <w:rsid w:val="0048642D"/>
    <w:rsid w:val="00486B82"/>
    <w:rsid w:val="00486F7E"/>
    <w:rsid w:val="00487816"/>
    <w:rsid w:val="0048793E"/>
    <w:rsid w:val="00490EDC"/>
    <w:rsid w:val="004917B9"/>
    <w:rsid w:val="00491E0F"/>
    <w:rsid w:val="0049256D"/>
    <w:rsid w:val="004927E4"/>
    <w:rsid w:val="004928A4"/>
    <w:rsid w:val="004933AA"/>
    <w:rsid w:val="00493626"/>
    <w:rsid w:val="00493976"/>
    <w:rsid w:val="00493E15"/>
    <w:rsid w:val="00493FE7"/>
    <w:rsid w:val="004940C1"/>
    <w:rsid w:val="004944FA"/>
    <w:rsid w:val="00494813"/>
    <w:rsid w:val="00494CF6"/>
    <w:rsid w:val="00495B82"/>
    <w:rsid w:val="00496CA8"/>
    <w:rsid w:val="00496E98"/>
    <w:rsid w:val="00497547"/>
    <w:rsid w:val="004975B1"/>
    <w:rsid w:val="00497950"/>
    <w:rsid w:val="00497F47"/>
    <w:rsid w:val="004A017F"/>
    <w:rsid w:val="004A0507"/>
    <w:rsid w:val="004A0BC9"/>
    <w:rsid w:val="004A10F8"/>
    <w:rsid w:val="004A1D09"/>
    <w:rsid w:val="004A32DD"/>
    <w:rsid w:val="004A3655"/>
    <w:rsid w:val="004A41E0"/>
    <w:rsid w:val="004A4430"/>
    <w:rsid w:val="004A4868"/>
    <w:rsid w:val="004A545F"/>
    <w:rsid w:val="004A57EE"/>
    <w:rsid w:val="004A5871"/>
    <w:rsid w:val="004A5B0A"/>
    <w:rsid w:val="004A6169"/>
    <w:rsid w:val="004A7A55"/>
    <w:rsid w:val="004A7F8C"/>
    <w:rsid w:val="004B0CB5"/>
    <w:rsid w:val="004B104A"/>
    <w:rsid w:val="004B139E"/>
    <w:rsid w:val="004B1812"/>
    <w:rsid w:val="004B1878"/>
    <w:rsid w:val="004B25CB"/>
    <w:rsid w:val="004B332F"/>
    <w:rsid w:val="004B4374"/>
    <w:rsid w:val="004B4CDA"/>
    <w:rsid w:val="004B50BF"/>
    <w:rsid w:val="004B5631"/>
    <w:rsid w:val="004B6235"/>
    <w:rsid w:val="004B67DF"/>
    <w:rsid w:val="004B6C34"/>
    <w:rsid w:val="004B6FEC"/>
    <w:rsid w:val="004B733C"/>
    <w:rsid w:val="004C051C"/>
    <w:rsid w:val="004C0604"/>
    <w:rsid w:val="004C0613"/>
    <w:rsid w:val="004C1029"/>
    <w:rsid w:val="004C12D5"/>
    <w:rsid w:val="004C1432"/>
    <w:rsid w:val="004C17E5"/>
    <w:rsid w:val="004C2F2A"/>
    <w:rsid w:val="004C3567"/>
    <w:rsid w:val="004C3578"/>
    <w:rsid w:val="004C3E8F"/>
    <w:rsid w:val="004C4567"/>
    <w:rsid w:val="004C4EFA"/>
    <w:rsid w:val="004C5251"/>
    <w:rsid w:val="004C574D"/>
    <w:rsid w:val="004C5EB2"/>
    <w:rsid w:val="004C7635"/>
    <w:rsid w:val="004D0179"/>
    <w:rsid w:val="004D079D"/>
    <w:rsid w:val="004D0CE6"/>
    <w:rsid w:val="004D106E"/>
    <w:rsid w:val="004D16B0"/>
    <w:rsid w:val="004D2841"/>
    <w:rsid w:val="004D4C69"/>
    <w:rsid w:val="004D4DC3"/>
    <w:rsid w:val="004D4FC2"/>
    <w:rsid w:val="004D5339"/>
    <w:rsid w:val="004D5653"/>
    <w:rsid w:val="004D6F28"/>
    <w:rsid w:val="004D7002"/>
    <w:rsid w:val="004D7107"/>
    <w:rsid w:val="004D7362"/>
    <w:rsid w:val="004D7FD4"/>
    <w:rsid w:val="004E0594"/>
    <w:rsid w:val="004E09E3"/>
    <w:rsid w:val="004E1147"/>
    <w:rsid w:val="004E126F"/>
    <w:rsid w:val="004E1F29"/>
    <w:rsid w:val="004E2172"/>
    <w:rsid w:val="004E27BA"/>
    <w:rsid w:val="004E2D03"/>
    <w:rsid w:val="004E30E0"/>
    <w:rsid w:val="004E3561"/>
    <w:rsid w:val="004E5CCE"/>
    <w:rsid w:val="004E5E51"/>
    <w:rsid w:val="004E6010"/>
    <w:rsid w:val="004E67ED"/>
    <w:rsid w:val="004E705D"/>
    <w:rsid w:val="004E708C"/>
    <w:rsid w:val="004E7153"/>
    <w:rsid w:val="004E772E"/>
    <w:rsid w:val="004E773A"/>
    <w:rsid w:val="004F0480"/>
    <w:rsid w:val="004F068D"/>
    <w:rsid w:val="004F0771"/>
    <w:rsid w:val="004F0E05"/>
    <w:rsid w:val="004F0EC8"/>
    <w:rsid w:val="004F11F3"/>
    <w:rsid w:val="004F151F"/>
    <w:rsid w:val="004F1753"/>
    <w:rsid w:val="004F1CFB"/>
    <w:rsid w:val="004F2964"/>
    <w:rsid w:val="004F3007"/>
    <w:rsid w:val="004F37D6"/>
    <w:rsid w:val="004F4604"/>
    <w:rsid w:val="004F49CF"/>
    <w:rsid w:val="004F60B4"/>
    <w:rsid w:val="004F6716"/>
    <w:rsid w:val="004F67B0"/>
    <w:rsid w:val="004F7348"/>
    <w:rsid w:val="004F77A6"/>
    <w:rsid w:val="004F7CC7"/>
    <w:rsid w:val="004F7CE5"/>
    <w:rsid w:val="004F7F54"/>
    <w:rsid w:val="0050066B"/>
    <w:rsid w:val="00500A4F"/>
    <w:rsid w:val="00500D1E"/>
    <w:rsid w:val="00500D6F"/>
    <w:rsid w:val="00501019"/>
    <w:rsid w:val="005010C2"/>
    <w:rsid w:val="005018C8"/>
    <w:rsid w:val="00501A54"/>
    <w:rsid w:val="00502B8B"/>
    <w:rsid w:val="00502C83"/>
    <w:rsid w:val="005031F2"/>
    <w:rsid w:val="00503973"/>
    <w:rsid w:val="00503993"/>
    <w:rsid w:val="00504B79"/>
    <w:rsid w:val="00504F69"/>
    <w:rsid w:val="00505867"/>
    <w:rsid w:val="00505C66"/>
    <w:rsid w:val="00506797"/>
    <w:rsid w:val="00506E0B"/>
    <w:rsid w:val="00506E61"/>
    <w:rsid w:val="0050756F"/>
    <w:rsid w:val="0050791B"/>
    <w:rsid w:val="00507DA1"/>
    <w:rsid w:val="00511107"/>
    <w:rsid w:val="00511294"/>
    <w:rsid w:val="005113C9"/>
    <w:rsid w:val="005119FA"/>
    <w:rsid w:val="00511ADE"/>
    <w:rsid w:val="0051226A"/>
    <w:rsid w:val="00512919"/>
    <w:rsid w:val="00512B09"/>
    <w:rsid w:val="0051311A"/>
    <w:rsid w:val="00513CE1"/>
    <w:rsid w:val="005146A9"/>
    <w:rsid w:val="00514732"/>
    <w:rsid w:val="005147EC"/>
    <w:rsid w:val="00514A2C"/>
    <w:rsid w:val="00515B01"/>
    <w:rsid w:val="00515E59"/>
    <w:rsid w:val="00515F50"/>
    <w:rsid w:val="0051612C"/>
    <w:rsid w:val="00516577"/>
    <w:rsid w:val="00516950"/>
    <w:rsid w:val="0051704B"/>
    <w:rsid w:val="0051777C"/>
    <w:rsid w:val="00517EFA"/>
    <w:rsid w:val="00520085"/>
    <w:rsid w:val="005203E2"/>
    <w:rsid w:val="00520ED8"/>
    <w:rsid w:val="00521318"/>
    <w:rsid w:val="0052132D"/>
    <w:rsid w:val="005214FE"/>
    <w:rsid w:val="0052152E"/>
    <w:rsid w:val="00521558"/>
    <w:rsid w:val="00521A24"/>
    <w:rsid w:val="0052201A"/>
    <w:rsid w:val="00522774"/>
    <w:rsid w:val="00522E82"/>
    <w:rsid w:val="00522EF9"/>
    <w:rsid w:val="00522FF8"/>
    <w:rsid w:val="00524C0D"/>
    <w:rsid w:val="00525C7B"/>
    <w:rsid w:val="00525D3B"/>
    <w:rsid w:val="0052645F"/>
    <w:rsid w:val="005266AD"/>
    <w:rsid w:val="00527EAD"/>
    <w:rsid w:val="005303B2"/>
    <w:rsid w:val="0053045E"/>
    <w:rsid w:val="00530B2B"/>
    <w:rsid w:val="00530F95"/>
    <w:rsid w:val="00531274"/>
    <w:rsid w:val="0053269E"/>
    <w:rsid w:val="00533366"/>
    <w:rsid w:val="005333A5"/>
    <w:rsid w:val="00533B18"/>
    <w:rsid w:val="00533E8B"/>
    <w:rsid w:val="00534805"/>
    <w:rsid w:val="00534AA8"/>
    <w:rsid w:val="00534C82"/>
    <w:rsid w:val="005351AA"/>
    <w:rsid w:val="005351E9"/>
    <w:rsid w:val="00535C8A"/>
    <w:rsid w:val="005365B9"/>
    <w:rsid w:val="005366AB"/>
    <w:rsid w:val="00536768"/>
    <w:rsid w:val="00536B8A"/>
    <w:rsid w:val="00536F18"/>
    <w:rsid w:val="00537181"/>
    <w:rsid w:val="00537646"/>
    <w:rsid w:val="00540693"/>
    <w:rsid w:val="005410FB"/>
    <w:rsid w:val="00541140"/>
    <w:rsid w:val="005431E9"/>
    <w:rsid w:val="0054356A"/>
    <w:rsid w:val="00544377"/>
    <w:rsid w:val="00544C04"/>
    <w:rsid w:val="0054539C"/>
    <w:rsid w:val="00545C59"/>
    <w:rsid w:val="00546ED4"/>
    <w:rsid w:val="005470AB"/>
    <w:rsid w:val="00547573"/>
    <w:rsid w:val="00547A68"/>
    <w:rsid w:val="00547E81"/>
    <w:rsid w:val="00547F6A"/>
    <w:rsid w:val="005507D6"/>
    <w:rsid w:val="00550D8F"/>
    <w:rsid w:val="00550D98"/>
    <w:rsid w:val="00550E64"/>
    <w:rsid w:val="00551068"/>
    <w:rsid w:val="00551096"/>
    <w:rsid w:val="00551108"/>
    <w:rsid w:val="00552032"/>
    <w:rsid w:val="005521FF"/>
    <w:rsid w:val="00553CB4"/>
    <w:rsid w:val="00553D63"/>
    <w:rsid w:val="00553E9E"/>
    <w:rsid w:val="005542AA"/>
    <w:rsid w:val="0055459E"/>
    <w:rsid w:val="005548F8"/>
    <w:rsid w:val="00554D53"/>
    <w:rsid w:val="00554E1A"/>
    <w:rsid w:val="00555610"/>
    <w:rsid w:val="0055579B"/>
    <w:rsid w:val="00555DE9"/>
    <w:rsid w:val="005564DC"/>
    <w:rsid w:val="00556A6B"/>
    <w:rsid w:val="00557314"/>
    <w:rsid w:val="00560027"/>
    <w:rsid w:val="00560825"/>
    <w:rsid w:val="00560ED6"/>
    <w:rsid w:val="00561C6B"/>
    <w:rsid w:val="0056246B"/>
    <w:rsid w:val="00562723"/>
    <w:rsid w:val="00562E57"/>
    <w:rsid w:val="00564638"/>
    <w:rsid w:val="00564D25"/>
    <w:rsid w:val="0056589D"/>
    <w:rsid w:val="00565A87"/>
    <w:rsid w:val="00565FB6"/>
    <w:rsid w:val="00566C80"/>
    <w:rsid w:val="0056788E"/>
    <w:rsid w:val="005678E0"/>
    <w:rsid w:val="00567F9C"/>
    <w:rsid w:val="00571BEB"/>
    <w:rsid w:val="00571CD9"/>
    <w:rsid w:val="00573251"/>
    <w:rsid w:val="005737E7"/>
    <w:rsid w:val="00574538"/>
    <w:rsid w:val="00574BA8"/>
    <w:rsid w:val="00574D2C"/>
    <w:rsid w:val="00574DA4"/>
    <w:rsid w:val="005752F2"/>
    <w:rsid w:val="0057542A"/>
    <w:rsid w:val="0057637E"/>
    <w:rsid w:val="005768AD"/>
    <w:rsid w:val="00576B39"/>
    <w:rsid w:val="0057744F"/>
    <w:rsid w:val="00577464"/>
    <w:rsid w:val="00577776"/>
    <w:rsid w:val="00577828"/>
    <w:rsid w:val="00577A67"/>
    <w:rsid w:val="00577A94"/>
    <w:rsid w:val="00577C7C"/>
    <w:rsid w:val="005804FD"/>
    <w:rsid w:val="00580A5A"/>
    <w:rsid w:val="00580B85"/>
    <w:rsid w:val="00581EE1"/>
    <w:rsid w:val="00581F49"/>
    <w:rsid w:val="005822DD"/>
    <w:rsid w:val="0058232C"/>
    <w:rsid w:val="005824ED"/>
    <w:rsid w:val="00582AEB"/>
    <w:rsid w:val="00582D3D"/>
    <w:rsid w:val="00582F3B"/>
    <w:rsid w:val="00583319"/>
    <w:rsid w:val="0058349D"/>
    <w:rsid w:val="00583697"/>
    <w:rsid w:val="005837FF"/>
    <w:rsid w:val="00583F05"/>
    <w:rsid w:val="005848AE"/>
    <w:rsid w:val="00584FBE"/>
    <w:rsid w:val="005850C3"/>
    <w:rsid w:val="005853E1"/>
    <w:rsid w:val="0058550A"/>
    <w:rsid w:val="0058614F"/>
    <w:rsid w:val="00586773"/>
    <w:rsid w:val="00586AF6"/>
    <w:rsid w:val="00586AFD"/>
    <w:rsid w:val="0058773D"/>
    <w:rsid w:val="00587794"/>
    <w:rsid w:val="00587813"/>
    <w:rsid w:val="00587DF8"/>
    <w:rsid w:val="00587FE8"/>
    <w:rsid w:val="00590D75"/>
    <w:rsid w:val="00591C66"/>
    <w:rsid w:val="005921C1"/>
    <w:rsid w:val="00592212"/>
    <w:rsid w:val="00592EB7"/>
    <w:rsid w:val="005930F3"/>
    <w:rsid w:val="005935E1"/>
    <w:rsid w:val="005937D1"/>
    <w:rsid w:val="005937E6"/>
    <w:rsid w:val="00593878"/>
    <w:rsid w:val="00594612"/>
    <w:rsid w:val="00594709"/>
    <w:rsid w:val="0059497B"/>
    <w:rsid w:val="00594B08"/>
    <w:rsid w:val="00594F7E"/>
    <w:rsid w:val="00594FC5"/>
    <w:rsid w:val="0059501B"/>
    <w:rsid w:val="0059503E"/>
    <w:rsid w:val="005964BC"/>
    <w:rsid w:val="0059658B"/>
    <w:rsid w:val="00597117"/>
    <w:rsid w:val="00597E9B"/>
    <w:rsid w:val="005A079D"/>
    <w:rsid w:val="005A0E15"/>
    <w:rsid w:val="005A14DA"/>
    <w:rsid w:val="005A1513"/>
    <w:rsid w:val="005A1DEE"/>
    <w:rsid w:val="005A2F30"/>
    <w:rsid w:val="005A4461"/>
    <w:rsid w:val="005A4824"/>
    <w:rsid w:val="005A56A2"/>
    <w:rsid w:val="005A5C28"/>
    <w:rsid w:val="005A5E0D"/>
    <w:rsid w:val="005A6003"/>
    <w:rsid w:val="005A79A4"/>
    <w:rsid w:val="005A7A60"/>
    <w:rsid w:val="005A7F6F"/>
    <w:rsid w:val="005B03CF"/>
    <w:rsid w:val="005B1130"/>
    <w:rsid w:val="005B15AD"/>
    <w:rsid w:val="005B160C"/>
    <w:rsid w:val="005B21DE"/>
    <w:rsid w:val="005B27E7"/>
    <w:rsid w:val="005B364F"/>
    <w:rsid w:val="005B482F"/>
    <w:rsid w:val="005B49C9"/>
    <w:rsid w:val="005B4F28"/>
    <w:rsid w:val="005B524A"/>
    <w:rsid w:val="005B5B45"/>
    <w:rsid w:val="005B5DAD"/>
    <w:rsid w:val="005B633A"/>
    <w:rsid w:val="005B70AF"/>
    <w:rsid w:val="005B7D87"/>
    <w:rsid w:val="005C1D48"/>
    <w:rsid w:val="005C21EB"/>
    <w:rsid w:val="005C3174"/>
    <w:rsid w:val="005C4E04"/>
    <w:rsid w:val="005C53AD"/>
    <w:rsid w:val="005C625E"/>
    <w:rsid w:val="005C64BB"/>
    <w:rsid w:val="005C6577"/>
    <w:rsid w:val="005C673B"/>
    <w:rsid w:val="005C6F5D"/>
    <w:rsid w:val="005C716B"/>
    <w:rsid w:val="005C7DB9"/>
    <w:rsid w:val="005C7E00"/>
    <w:rsid w:val="005D10DC"/>
    <w:rsid w:val="005D174D"/>
    <w:rsid w:val="005D193E"/>
    <w:rsid w:val="005D198B"/>
    <w:rsid w:val="005D1C36"/>
    <w:rsid w:val="005D250F"/>
    <w:rsid w:val="005D284B"/>
    <w:rsid w:val="005D3074"/>
    <w:rsid w:val="005D368E"/>
    <w:rsid w:val="005D491C"/>
    <w:rsid w:val="005D4DE1"/>
    <w:rsid w:val="005D51F5"/>
    <w:rsid w:val="005D5877"/>
    <w:rsid w:val="005D5AC1"/>
    <w:rsid w:val="005D5ECB"/>
    <w:rsid w:val="005D6DEE"/>
    <w:rsid w:val="005D6E0C"/>
    <w:rsid w:val="005D7765"/>
    <w:rsid w:val="005E06D1"/>
    <w:rsid w:val="005E163B"/>
    <w:rsid w:val="005E1842"/>
    <w:rsid w:val="005E1932"/>
    <w:rsid w:val="005E2702"/>
    <w:rsid w:val="005E324A"/>
    <w:rsid w:val="005E3CD5"/>
    <w:rsid w:val="005E4448"/>
    <w:rsid w:val="005E51DE"/>
    <w:rsid w:val="005E669E"/>
    <w:rsid w:val="005E715D"/>
    <w:rsid w:val="005E7BF2"/>
    <w:rsid w:val="005F0274"/>
    <w:rsid w:val="005F1410"/>
    <w:rsid w:val="005F1640"/>
    <w:rsid w:val="005F1E03"/>
    <w:rsid w:val="005F2024"/>
    <w:rsid w:val="005F2465"/>
    <w:rsid w:val="005F24B9"/>
    <w:rsid w:val="005F2F64"/>
    <w:rsid w:val="005F31A1"/>
    <w:rsid w:val="005F4662"/>
    <w:rsid w:val="005F4CB5"/>
    <w:rsid w:val="005F4FC3"/>
    <w:rsid w:val="005F502E"/>
    <w:rsid w:val="005F5B11"/>
    <w:rsid w:val="005F5CCE"/>
    <w:rsid w:val="005F5DA6"/>
    <w:rsid w:val="005F617D"/>
    <w:rsid w:val="005F620C"/>
    <w:rsid w:val="005F7FBC"/>
    <w:rsid w:val="006002D9"/>
    <w:rsid w:val="006005C0"/>
    <w:rsid w:val="00600870"/>
    <w:rsid w:val="00600916"/>
    <w:rsid w:val="0060098C"/>
    <w:rsid w:val="0060137D"/>
    <w:rsid w:val="00602F4F"/>
    <w:rsid w:val="00603890"/>
    <w:rsid w:val="00603B2E"/>
    <w:rsid w:val="00604958"/>
    <w:rsid w:val="00604CE1"/>
    <w:rsid w:val="00605167"/>
    <w:rsid w:val="00606B7E"/>
    <w:rsid w:val="00606EB0"/>
    <w:rsid w:val="006070D9"/>
    <w:rsid w:val="00607579"/>
    <w:rsid w:val="00607E60"/>
    <w:rsid w:val="006105D0"/>
    <w:rsid w:val="00611505"/>
    <w:rsid w:val="006118D0"/>
    <w:rsid w:val="0061195C"/>
    <w:rsid w:val="00612189"/>
    <w:rsid w:val="00612297"/>
    <w:rsid w:val="0061268B"/>
    <w:rsid w:val="00612EE4"/>
    <w:rsid w:val="00613F7F"/>
    <w:rsid w:val="00614BA7"/>
    <w:rsid w:val="00614C78"/>
    <w:rsid w:val="006152A5"/>
    <w:rsid w:val="00615385"/>
    <w:rsid w:val="0061680E"/>
    <w:rsid w:val="00616BDD"/>
    <w:rsid w:val="00617661"/>
    <w:rsid w:val="006177D1"/>
    <w:rsid w:val="00617A32"/>
    <w:rsid w:val="00617FD8"/>
    <w:rsid w:val="0062043E"/>
    <w:rsid w:val="00620957"/>
    <w:rsid w:val="00621C32"/>
    <w:rsid w:val="0062255F"/>
    <w:rsid w:val="00622948"/>
    <w:rsid w:val="0062310C"/>
    <w:rsid w:val="00623CFC"/>
    <w:rsid w:val="006242F8"/>
    <w:rsid w:val="00625908"/>
    <w:rsid w:val="0062668D"/>
    <w:rsid w:val="00626BA6"/>
    <w:rsid w:val="00627B70"/>
    <w:rsid w:val="00627C15"/>
    <w:rsid w:val="00630C36"/>
    <w:rsid w:val="00630D30"/>
    <w:rsid w:val="006312E8"/>
    <w:rsid w:val="006319CA"/>
    <w:rsid w:val="006322F7"/>
    <w:rsid w:val="00632484"/>
    <w:rsid w:val="006327F6"/>
    <w:rsid w:val="00632809"/>
    <w:rsid w:val="0063323C"/>
    <w:rsid w:val="006332BD"/>
    <w:rsid w:val="006334A3"/>
    <w:rsid w:val="00633A86"/>
    <w:rsid w:val="00634731"/>
    <w:rsid w:val="00635427"/>
    <w:rsid w:val="00635BCD"/>
    <w:rsid w:val="00635F44"/>
    <w:rsid w:val="00635F8C"/>
    <w:rsid w:val="0063693C"/>
    <w:rsid w:val="00636BB6"/>
    <w:rsid w:val="006373F1"/>
    <w:rsid w:val="00637A17"/>
    <w:rsid w:val="00637C3C"/>
    <w:rsid w:val="006402B2"/>
    <w:rsid w:val="006407A4"/>
    <w:rsid w:val="0064105F"/>
    <w:rsid w:val="00641F42"/>
    <w:rsid w:val="00642789"/>
    <w:rsid w:val="00642B49"/>
    <w:rsid w:val="00642FFC"/>
    <w:rsid w:val="00643F2F"/>
    <w:rsid w:val="006447F4"/>
    <w:rsid w:val="00644A4A"/>
    <w:rsid w:val="0064632F"/>
    <w:rsid w:val="00646672"/>
    <w:rsid w:val="006474DB"/>
    <w:rsid w:val="00650281"/>
    <w:rsid w:val="00650319"/>
    <w:rsid w:val="00650B0C"/>
    <w:rsid w:val="00650B92"/>
    <w:rsid w:val="00650C7C"/>
    <w:rsid w:val="00651126"/>
    <w:rsid w:val="0065136E"/>
    <w:rsid w:val="006514A6"/>
    <w:rsid w:val="00651743"/>
    <w:rsid w:val="006522C4"/>
    <w:rsid w:val="0065288D"/>
    <w:rsid w:val="00652C6E"/>
    <w:rsid w:val="00653E3D"/>
    <w:rsid w:val="00654B11"/>
    <w:rsid w:val="00655268"/>
    <w:rsid w:val="0065549A"/>
    <w:rsid w:val="00656270"/>
    <w:rsid w:val="006571CE"/>
    <w:rsid w:val="0065782B"/>
    <w:rsid w:val="006579B0"/>
    <w:rsid w:val="00657EF9"/>
    <w:rsid w:val="006603A1"/>
    <w:rsid w:val="00660993"/>
    <w:rsid w:val="00661952"/>
    <w:rsid w:val="0066223A"/>
    <w:rsid w:val="006632B4"/>
    <w:rsid w:val="00663E00"/>
    <w:rsid w:val="00664743"/>
    <w:rsid w:val="00665ACB"/>
    <w:rsid w:val="006663F2"/>
    <w:rsid w:val="006668A7"/>
    <w:rsid w:val="00667167"/>
    <w:rsid w:val="006674A4"/>
    <w:rsid w:val="0066754A"/>
    <w:rsid w:val="006701F8"/>
    <w:rsid w:val="006707A4"/>
    <w:rsid w:val="00670D2C"/>
    <w:rsid w:val="00671019"/>
    <w:rsid w:val="006717B9"/>
    <w:rsid w:val="00671AEE"/>
    <w:rsid w:val="00671E65"/>
    <w:rsid w:val="006721F0"/>
    <w:rsid w:val="00672830"/>
    <w:rsid w:val="00672B06"/>
    <w:rsid w:val="00673112"/>
    <w:rsid w:val="006734EF"/>
    <w:rsid w:val="006744EF"/>
    <w:rsid w:val="006749DE"/>
    <w:rsid w:val="00674F97"/>
    <w:rsid w:val="006757DC"/>
    <w:rsid w:val="0067590C"/>
    <w:rsid w:val="00675BF2"/>
    <w:rsid w:val="00676581"/>
    <w:rsid w:val="00676841"/>
    <w:rsid w:val="00676ABC"/>
    <w:rsid w:val="00677750"/>
    <w:rsid w:val="00677BB5"/>
    <w:rsid w:val="00677F0A"/>
    <w:rsid w:val="0068002D"/>
    <w:rsid w:val="00681ABB"/>
    <w:rsid w:val="00681C5E"/>
    <w:rsid w:val="00681D48"/>
    <w:rsid w:val="00682020"/>
    <w:rsid w:val="006828A4"/>
    <w:rsid w:val="006834A8"/>
    <w:rsid w:val="00683585"/>
    <w:rsid w:val="00683BD6"/>
    <w:rsid w:val="00683EF8"/>
    <w:rsid w:val="00683F73"/>
    <w:rsid w:val="00684429"/>
    <w:rsid w:val="00684994"/>
    <w:rsid w:val="00685030"/>
    <w:rsid w:val="00685579"/>
    <w:rsid w:val="006874F9"/>
    <w:rsid w:val="00687976"/>
    <w:rsid w:val="00687D91"/>
    <w:rsid w:val="00690DE6"/>
    <w:rsid w:val="0069140D"/>
    <w:rsid w:val="00691E4D"/>
    <w:rsid w:val="0069280E"/>
    <w:rsid w:val="00692CF5"/>
    <w:rsid w:val="00694702"/>
    <w:rsid w:val="00694B18"/>
    <w:rsid w:val="00694C14"/>
    <w:rsid w:val="00694C9D"/>
    <w:rsid w:val="0069564E"/>
    <w:rsid w:val="0069646F"/>
    <w:rsid w:val="00696BE4"/>
    <w:rsid w:val="00697297"/>
    <w:rsid w:val="006974E0"/>
    <w:rsid w:val="00697A40"/>
    <w:rsid w:val="00697DC0"/>
    <w:rsid w:val="006A0704"/>
    <w:rsid w:val="006A0CB3"/>
    <w:rsid w:val="006A0FC5"/>
    <w:rsid w:val="006A19A9"/>
    <w:rsid w:val="006A1E5A"/>
    <w:rsid w:val="006A2031"/>
    <w:rsid w:val="006A3E4B"/>
    <w:rsid w:val="006A53CF"/>
    <w:rsid w:val="006A5F51"/>
    <w:rsid w:val="006A6291"/>
    <w:rsid w:val="006A683F"/>
    <w:rsid w:val="006A68A9"/>
    <w:rsid w:val="006A6A15"/>
    <w:rsid w:val="006A71B5"/>
    <w:rsid w:val="006B1731"/>
    <w:rsid w:val="006B2281"/>
    <w:rsid w:val="006B24D0"/>
    <w:rsid w:val="006B2DDF"/>
    <w:rsid w:val="006B337D"/>
    <w:rsid w:val="006B35AA"/>
    <w:rsid w:val="006B376D"/>
    <w:rsid w:val="006B4C56"/>
    <w:rsid w:val="006B662E"/>
    <w:rsid w:val="006B68F3"/>
    <w:rsid w:val="006B6F48"/>
    <w:rsid w:val="006B76C0"/>
    <w:rsid w:val="006B7B54"/>
    <w:rsid w:val="006B7BE6"/>
    <w:rsid w:val="006B7FF2"/>
    <w:rsid w:val="006C107E"/>
    <w:rsid w:val="006C1566"/>
    <w:rsid w:val="006C1C24"/>
    <w:rsid w:val="006C27E4"/>
    <w:rsid w:val="006C2E4D"/>
    <w:rsid w:val="006C3FCD"/>
    <w:rsid w:val="006C4487"/>
    <w:rsid w:val="006C5697"/>
    <w:rsid w:val="006C5848"/>
    <w:rsid w:val="006C5888"/>
    <w:rsid w:val="006C5F76"/>
    <w:rsid w:val="006C6E24"/>
    <w:rsid w:val="006C7C34"/>
    <w:rsid w:val="006D0890"/>
    <w:rsid w:val="006D155D"/>
    <w:rsid w:val="006D1E69"/>
    <w:rsid w:val="006D2BE1"/>
    <w:rsid w:val="006D3715"/>
    <w:rsid w:val="006D39C5"/>
    <w:rsid w:val="006D44FE"/>
    <w:rsid w:val="006D54A8"/>
    <w:rsid w:val="006D6453"/>
    <w:rsid w:val="006D6D7F"/>
    <w:rsid w:val="006D7302"/>
    <w:rsid w:val="006D7715"/>
    <w:rsid w:val="006D7BCD"/>
    <w:rsid w:val="006E0282"/>
    <w:rsid w:val="006E05F4"/>
    <w:rsid w:val="006E0BAE"/>
    <w:rsid w:val="006E0D70"/>
    <w:rsid w:val="006E0E38"/>
    <w:rsid w:val="006E0E65"/>
    <w:rsid w:val="006E1764"/>
    <w:rsid w:val="006E1B7F"/>
    <w:rsid w:val="006E290F"/>
    <w:rsid w:val="006E2F4F"/>
    <w:rsid w:val="006E3E8B"/>
    <w:rsid w:val="006E546B"/>
    <w:rsid w:val="006E59A2"/>
    <w:rsid w:val="006E5EDF"/>
    <w:rsid w:val="006E64FD"/>
    <w:rsid w:val="006E65EA"/>
    <w:rsid w:val="006E6D74"/>
    <w:rsid w:val="006E6E2E"/>
    <w:rsid w:val="006E6F28"/>
    <w:rsid w:val="006E6F9A"/>
    <w:rsid w:val="006E7A97"/>
    <w:rsid w:val="006F04CE"/>
    <w:rsid w:val="006F05DC"/>
    <w:rsid w:val="006F0EB2"/>
    <w:rsid w:val="006F1421"/>
    <w:rsid w:val="006F2015"/>
    <w:rsid w:val="006F2B92"/>
    <w:rsid w:val="006F38C5"/>
    <w:rsid w:val="006F4999"/>
    <w:rsid w:val="006F4F76"/>
    <w:rsid w:val="006F5F62"/>
    <w:rsid w:val="006F5F81"/>
    <w:rsid w:val="006F6096"/>
    <w:rsid w:val="006F635B"/>
    <w:rsid w:val="006F69CA"/>
    <w:rsid w:val="006F76B0"/>
    <w:rsid w:val="007016A3"/>
    <w:rsid w:val="0070189D"/>
    <w:rsid w:val="00702FE4"/>
    <w:rsid w:val="00703171"/>
    <w:rsid w:val="00703839"/>
    <w:rsid w:val="00704345"/>
    <w:rsid w:val="00704740"/>
    <w:rsid w:val="007051A6"/>
    <w:rsid w:val="00705F3F"/>
    <w:rsid w:val="00706122"/>
    <w:rsid w:val="0070652E"/>
    <w:rsid w:val="007067C5"/>
    <w:rsid w:val="00706C25"/>
    <w:rsid w:val="00706D13"/>
    <w:rsid w:val="007079EB"/>
    <w:rsid w:val="00710B7D"/>
    <w:rsid w:val="00711C74"/>
    <w:rsid w:val="00712BA6"/>
    <w:rsid w:val="00714184"/>
    <w:rsid w:val="00714785"/>
    <w:rsid w:val="00715AB4"/>
    <w:rsid w:val="00715EF6"/>
    <w:rsid w:val="00715F18"/>
    <w:rsid w:val="0071624E"/>
    <w:rsid w:val="00716873"/>
    <w:rsid w:val="00716F89"/>
    <w:rsid w:val="007176D0"/>
    <w:rsid w:val="00717776"/>
    <w:rsid w:val="00717F1D"/>
    <w:rsid w:val="007208D1"/>
    <w:rsid w:val="00720CA5"/>
    <w:rsid w:val="00720D9A"/>
    <w:rsid w:val="007211D8"/>
    <w:rsid w:val="0072178B"/>
    <w:rsid w:val="00722339"/>
    <w:rsid w:val="00722890"/>
    <w:rsid w:val="00722A46"/>
    <w:rsid w:val="00723077"/>
    <w:rsid w:val="00723A8C"/>
    <w:rsid w:val="00723CA2"/>
    <w:rsid w:val="00724308"/>
    <w:rsid w:val="0072474E"/>
    <w:rsid w:val="00725342"/>
    <w:rsid w:val="0072562A"/>
    <w:rsid w:val="00725703"/>
    <w:rsid w:val="00726A83"/>
    <w:rsid w:val="00726F3A"/>
    <w:rsid w:val="00727E78"/>
    <w:rsid w:val="00731761"/>
    <w:rsid w:val="0073235E"/>
    <w:rsid w:val="007333C3"/>
    <w:rsid w:val="007334D6"/>
    <w:rsid w:val="007336A3"/>
    <w:rsid w:val="00733D9C"/>
    <w:rsid w:val="00734385"/>
    <w:rsid w:val="00734802"/>
    <w:rsid w:val="00734AF5"/>
    <w:rsid w:val="00734DD8"/>
    <w:rsid w:val="00735915"/>
    <w:rsid w:val="007368D9"/>
    <w:rsid w:val="00740922"/>
    <w:rsid w:val="007416E7"/>
    <w:rsid w:val="00741C8A"/>
    <w:rsid w:val="00741F5C"/>
    <w:rsid w:val="00742410"/>
    <w:rsid w:val="007426F5"/>
    <w:rsid w:val="00742956"/>
    <w:rsid w:val="00743AD9"/>
    <w:rsid w:val="00743B4E"/>
    <w:rsid w:val="00744886"/>
    <w:rsid w:val="00745178"/>
    <w:rsid w:val="00745F47"/>
    <w:rsid w:val="00746286"/>
    <w:rsid w:val="00746BCD"/>
    <w:rsid w:val="00746CBB"/>
    <w:rsid w:val="00746CEE"/>
    <w:rsid w:val="00746EE6"/>
    <w:rsid w:val="00747611"/>
    <w:rsid w:val="0074771A"/>
    <w:rsid w:val="00747C41"/>
    <w:rsid w:val="00750260"/>
    <w:rsid w:val="0075032F"/>
    <w:rsid w:val="0075092C"/>
    <w:rsid w:val="00751689"/>
    <w:rsid w:val="007516F1"/>
    <w:rsid w:val="007519F1"/>
    <w:rsid w:val="0075231F"/>
    <w:rsid w:val="00753043"/>
    <w:rsid w:val="00753976"/>
    <w:rsid w:val="00753B3B"/>
    <w:rsid w:val="00754344"/>
    <w:rsid w:val="00754420"/>
    <w:rsid w:val="007549E9"/>
    <w:rsid w:val="00754BC2"/>
    <w:rsid w:val="00755154"/>
    <w:rsid w:val="00755505"/>
    <w:rsid w:val="007562A6"/>
    <w:rsid w:val="00756345"/>
    <w:rsid w:val="007572D1"/>
    <w:rsid w:val="00757ACF"/>
    <w:rsid w:val="00757D1A"/>
    <w:rsid w:val="00757E1E"/>
    <w:rsid w:val="0076045F"/>
    <w:rsid w:val="0076096B"/>
    <w:rsid w:val="00761C33"/>
    <w:rsid w:val="007626B9"/>
    <w:rsid w:val="00762A77"/>
    <w:rsid w:val="00762DBE"/>
    <w:rsid w:val="00764348"/>
    <w:rsid w:val="007645AD"/>
    <w:rsid w:val="00764748"/>
    <w:rsid w:val="007647D8"/>
    <w:rsid w:val="00764909"/>
    <w:rsid w:val="00764F56"/>
    <w:rsid w:val="00765140"/>
    <w:rsid w:val="007652C1"/>
    <w:rsid w:val="00765744"/>
    <w:rsid w:val="00766499"/>
    <w:rsid w:val="007672D8"/>
    <w:rsid w:val="00767444"/>
    <w:rsid w:val="007677D0"/>
    <w:rsid w:val="00767B3B"/>
    <w:rsid w:val="00767D31"/>
    <w:rsid w:val="00767E28"/>
    <w:rsid w:val="00767F18"/>
    <w:rsid w:val="007700D0"/>
    <w:rsid w:val="00770166"/>
    <w:rsid w:val="00770787"/>
    <w:rsid w:val="00770EAF"/>
    <w:rsid w:val="00771A23"/>
    <w:rsid w:val="00772128"/>
    <w:rsid w:val="007722A8"/>
    <w:rsid w:val="00772C39"/>
    <w:rsid w:val="00772F2D"/>
    <w:rsid w:val="0077334B"/>
    <w:rsid w:val="00773DEE"/>
    <w:rsid w:val="0077416C"/>
    <w:rsid w:val="00774411"/>
    <w:rsid w:val="007744F4"/>
    <w:rsid w:val="00774AF4"/>
    <w:rsid w:val="00775435"/>
    <w:rsid w:val="00775565"/>
    <w:rsid w:val="00775F3E"/>
    <w:rsid w:val="007768A8"/>
    <w:rsid w:val="007800F6"/>
    <w:rsid w:val="007803D0"/>
    <w:rsid w:val="0078086E"/>
    <w:rsid w:val="00781095"/>
    <w:rsid w:val="007810B2"/>
    <w:rsid w:val="00781EB3"/>
    <w:rsid w:val="00782587"/>
    <w:rsid w:val="00783415"/>
    <w:rsid w:val="00786C5F"/>
    <w:rsid w:val="007874E8"/>
    <w:rsid w:val="00787A84"/>
    <w:rsid w:val="00790231"/>
    <w:rsid w:val="007905DA"/>
    <w:rsid w:val="007909DE"/>
    <w:rsid w:val="00790B17"/>
    <w:rsid w:val="00791F9D"/>
    <w:rsid w:val="00792D69"/>
    <w:rsid w:val="007934B2"/>
    <w:rsid w:val="00793B8F"/>
    <w:rsid w:val="0079480B"/>
    <w:rsid w:val="00794974"/>
    <w:rsid w:val="00794D3D"/>
    <w:rsid w:val="007959EB"/>
    <w:rsid w:val="00795E37"/>
    <w:rsid w:val="00796188"/>
    <w:rsid w:val="00796306"/>
    <w:rsid w:val="00796D99"/>
    <w:rsid w:val="007976C5"/>
    <w:rsid w:val="007976E6"/>
    <w:rsid w:val="0079794A"/>
    <w:rsid w:val="00797F28"/>
    <w:rsid w:val="007A039B"/>
    <w:rsid w:val="007A0CE8"/>
    <w:rsid w:val="007A127A"/>
    <w:rsid w:val="007A1CF0"/>
    <w:rsid w:val="007A25D6"/>
    <w:rsid w:val="007A2DC5"/>
    <w:rsid w:val="007A318B"/>
    <w:rsid w:val="007A4279"/>
    <w:rsid w:val="007A48D6"/>
    <w:rsid w:val="007A4F77"/>
    <w:rsid w:val="007A54A1"/>
    <w:rsid w:val="007A5FDF"/>
    <w:rsid w:val="007A60C1"/>
    <w:rsid w:val="007A65EC"/>
    <w:rsid w:val="007A6FC0"/>
    <w:rsid w:val="007A79F8"/>
    <w:rsid w:val="007B0262"/>
    <w:rsid w:val="007B0D7B"/>
    <w:rsid w:val="007B1B17"/>
    <w:rsid w:val="007B1B27"/>
    <w:rsid w:val="007B1C57"/>
    <w:rsid w:val="007B3052"/>
    <w:rsid w:val="007B3D3F"/>
    <w:rsid w:val="007B3EC4"/>
    <w:rsid w:val="007B4221"/>
    <w:rsid w:val="007B4380"/>
    <w:rsid w:val="007B4CF9"/>
    <w:rsid w:val="007B4F53"/>
    <w:rsid w:val="007B5910"/>
    <w:rsid w:val="007B5ECB"/>
    <w:rsid w:val="007B61E9"/>
    <w:rsid w:val="007B64AF"/>
    <w:rsid w:val="007B6F69"/>
    <w:rsid w:val="007B6F96"/>
    <w:rsid w:val="007B745F"/>
    <w:rsid w:val="007B75D7"/>
    <w:rsid w:val="007B78EF"/>
    <w:rsid w:val="007C0208"/>
    <w:rsid w:val="007C096A"/>
    <w:rsid w:val="007C1015"/>
    <w:rsid w:val="007C30CF"/>
    <w:rsid w:val="007C426A"/>
    <w:rsid w:val="007C4A54"/>
    <w:rsid w:val="007C4CD2"/>
    <w:rsid w:val="007C4D6C"/>
    <w:rsid w:val="007C5B90"/>
    <w:rsid w:val="007C5C4E"/>
    <w:rsid w:val="007C62CA"/>
    <w:rsid w:val="007C653E"/>
    <w:rsid w:val="007C6B10"/>
    <w:rsid w:val="007C74F9"/>
    <w:rsid w:val="007C7EED"/>
    <w:rsid w:val="007D09E6"/>
    <w:rsid w:val="007D1445"/>
    <w:rsid w:val="007D2575"/>
    <w:rsid w:val="007D3774"/>
    <w:rsid w:val="007D3EAB"/>
    <w:rsid w:val="007D422B"/>
    <w:rsid w:val="007D6FC4"/>
    <w:rsid w:val="007D7203"/>
    <w:rsid w:val="007D7481"/>
    <w:rsid w:val="007D760F"/>
    <w:rsid w:val="007D7EF6"/>
    <w:rsid w:val="007D7F6E"/>
    <w:rsid w:val="007E046E"/>
    <w:rsid w:val="007E116A"/>
    <w:rsid w:val="007E1637"/>
    <w:rsid w:val="007E16C0"/>
    <w:rsid w:val="007E16CD"/>
    <w:rsid w:val="007E265D"/>
    <w:rsid w:val="007E2C66"/>
    <w:rsid w:val="007E35CF"/>
    <w:rsid w:val="007E3F8B"/>
    <w:rsid w:val="007E4350"/>
    <w:rsid w:val="007E4ABD"/>
    <w:rsid w:val="007E4AFE"/>
    <w:rsid w:val="007E4F24"/>
    <w:rsid w:val="007E5DA8"/>
    <w:rsid w:val="007E651A"/>
    <w:rsid w:val="007E7FE1"/>
    <w:rsid w:val="007F18EB"/>
    <w:rsid w:val="007F1C18"/>
    <w:rsid w:val="007F1F3D"/>
    <w:rsid w:val="007F21E4"/>
    <w:rsid w:val="007F3FDC"/>
    <w:rsid w:val="007F426E"/>
    <w:rsid w:val="007F437A"/>
    <w:rsid w:val="007F4411"/>
    <w:rsid w:val="007F4EB9"/>
    <w:rsid w:val="007F5DB0"/>
    <w:rsid w:val="007F793F"/>
    <w:rsid w:val="0080050F"/>
    <w:rsid w:val="00800574"/>
    <w:rsid w:val="008005FC"/>
    <w:rsid w:val="00800B75"/>
    <w:rsid w:val="00802A11"/>
    <w:rsid w:val="00802AFE"/>
    <w:rsid w:val="00802DFB"/>
    <w:rsid w:val="00802F3A"/>
    <w:rsid w:val="008042A1"/>
    <w:rsid w:val="00804699"/>
    <w:rsid w:val="00804B6B"/>
    <w:rsid w:val="0080581F"/>
    <w:rsid w:val="008059E5"/>
    <w:rsid w:val="00806900"/>
    <w:rsid w:val="00806C24"/>
    <w:rsid w:val="00806F39"/>
    <w:rsid w:val="00807536"/>
    <w:rsid w:val="00807CF4"/>
    <w:rsid w:val="0081017A"/>
    <w:rsid w:val="0081070A"/>
    <w:rsid w:val="00811342"/>
    <w:rsid w:val="00811898"/>
    <w:rsid w:val="0081281D"/>
    <w:rsid w:val="00813301"/>
    <w:rsid w:val="008139BD"/>
    <w:rsid w:val="00813A4F"/>
    <w:rsid w:val="00813BBF"/>
    <w:rsid w:val="00814A61"/>
    <w:rsid w:val="00814F02"/>
    <w:rsid w:val="00814F21"/>
    <w:rsid w:val="008157FB"/>
    <w:rsid w:val="0081608F"/>
    <w:rsid w:val="00816451"/>
    <w:rsid w:val="0081647E"/>
    <w:rsid w:val="00816EDD"/>
    <w:rsid w:val="008174D9"/>
    <w:rsid w:val="00817947"/>
    <w:rsid w:val="0081795A"/>
    <w:rsid w:val="00820468"/>
    <w:rsid w:val="00820530"/>
    <w:rsid w:val="00821F7B"/>
    <w:rsid w:val="00822479"/>
    <w:rsid w:val="00823090"/>
    <w:rsid w:val="00823C54"/>
    <w:rsid w:val="008241CF"/>
    <w:rsid w:val="00826453"/>
    <w:rsid w:val="008267BD"/>
    <w:rsid w:val="00826A75"/>
    <w:rsid w:val="00826DB9"/>
    <w:rsid w:val="0082705B"/>
    <w:rsid w:val="00827228"/>
    <w:rsid w:val="008276AF"/>
    <w:rsid w:val="0082788E"/>
    <w:rsid w:val="00830151"/>
    <w:rsid w:val="0083049D"/>
    <w:rsid w:val="00831E01"/>
    <w:rsid w:val="008326B1"/>
    <w:rsid w:val="0083292E"/>
    <w:rsid w:val="00832BAE"/>
    <w:rsid w:val="00833987"/>
    <w:rsid w:val="00833F10"/>
    <w:rsid w:val="0083400E"/>
    <w:rsid w:val="008358AA"/>
    <w:rsid w:val="008368B7"/>
    <w:rsid w:val="00837F9A"/>
    <w:rsid w:val="00840559"/>
    <w:rsid w:val="00840603"/>
    <w:rsid w:val="00840A01"/>
    <w:rsid w:val="00840D0C"/>
    <w:rsid w:val="00840FD8"/>
    <w:rsid w:val="00841771"/>
    <w:rsid w:val="00841DAA"/>
    <w:rsid w:val="00841DB4"/>
    <w:rsid w:val="00841ED7"/>
    <w:rsid w:val="0084202B"/>
    <w:rsid w:val="008423FA"/>
    <w:rsid w:val="008436CD"/>
    <w:rsid w:val="00844662"/>
    <w:rsid w:val="00844D76"/>
    <w:rsid w:val="008450BA"/>
    <w:rsid w:val="008451C2"/>
    <w:rsid w:val="00845984"/>
    <w:rsid w:val="00847BE1"/>
    <w:rsid w:val="00850447"/>
    <w:rsid w:val="008505BD"/>
    <w:rsid w:val="00850C03"/>
    <w:rsid w:val="00850C6C"/>
    <w:rsid w:val="00850CE1"/>
    <w:rsid w:val="008512BA"/>
    <w:rsid w:val="008517A7"/>
    <w:rsid w:val="00851AE0"/>
    <w:rsid w:val="00851B35"/>
    <w:rsid w:val="00851B45"/>
    <w:rsid w:val="00853169"/>
    <w:rsid w:val="00853F94"/>
    <w:rsid w:val="00854126"/>
    <w:rsid w:val="00854EA9"/>
    <w:rsid w:val="00855238"/>
    <w:rsid w:val="00855397"/>
    <w:rsid w:val="008554E6"/>
    <w:rsid w:val="00856AD0"/>
    <w:rsid w:val="00856AE8"/>
    <w:rsid w:val="00856DE9"/>
    <w:rsid w:val="0085736D"/>
    <w:rsid w:val="00857954"/>
    <w:rsid w:val="00857AD9"/>
    <w:rsid w:val="00860180"/>
    <w:rsid w:val="0086022C"/>
    <w:rsid w:val="00861CF4"/>
    <w:rsid w:val="008625B4"/>
    <w:rsid w:val="0086269E"/>
    <w:rsid w:val="00862A54"/>
    <w:rsid w:val="00862AD1"/>
    <w:rsid w:val="0086338E"/>
    <w:rsid w:val="0086387D"/>
    <w:rsid w:val="00863CD4"/>
    <w:rsid w:val="0086469E"/>
    <w:rsid w:val="00864921"/>
    <w:rsid w:val="00864B35"/>
    <w:rsid w:val="00864E20"/>
    <w:rsid w:val="008650FA"/>
    <w:rsid w:val="0086639F"/>
    <w:rsid w:val="008664BC"/>
    <w:rsid w:val="008665FC"/>
    <w:rsid w:val="00866F14"/>
    <w:rsid w:val="00867191"/>
    <w:rsid w:val="0086748C"/>
    <w:rsid w:val="008701BE"/>
    <w:rsid w:val="00870295"/>
    <w:rsid w:val="0087030F"/>
    <w:rsid w:val="0087054F"/>
    <w:rsid w:val="00870B70"/>
    <w:rsid w:val="00870C05"/>
    <w:rsid w:val="00870C6C"/>
    <w:rsid w:val="00871204"/>
    <w:rsid w:val="008712CC"/>
    <w:rsid w:val="00871DD3"/>
    <w:rsid w:val="00871E6E"/>
    <w:rsid w:val="00872E85"/>
    <w:rsid w:val="00873069"/>
    <w:rsid w:val="00873B1F"/>
    <w:rsid w:val="00874737"/>
    <w:rsid w:val="0087474F"/>
    <w:rsid w:val="008750DB"/>
    <w:rsid w:val="0087688D"/>
    <w:rsid w:val="0088067B"/>
    <w:rsid w:val="00880D54"/>
    <w:rsid w:val="00881E7A"/>
    <w:rsid w:val="00883222"/>
    <w:rsid w:val="00883631"/>
    <w:rsid w:val="008840C0"/>
    <w:rsid w:val="00884718"/>
    <w:rsid w:val="00885187"/>
    <w:rsid w:val="00885617"/>
    <w:rsid w:val="008857BB"/>
    <w:rsid w:val="008859C2"/>
    <w:rsid w:val="0088680F"/>
    <w:rsid w:val="0088698B"/>
    <w:rsid w:val="00887115"/>
    <w:rsid w:val="0088752D"/>
    <w:rsid w:val="00887867"/>
    <w:rsid w:val="008878EC"/>
    <w:rsid w:val="00887DB8"/>
    <w:rsid w:val="00891259"/>
    <w:rsid w:val="008912BB"/>
    <w:rsid w:val="0089207E"/>
    <w:rsid w:val="008921CB"/>
    <w:rsid w:val="0089352D"/>
    <w:rsid w:val="00893DB5"/>
    <w:rsid w:val="0089436D"/>
    <w:rsid w:val="008954D7"/>
    <w:rsid w:val="008957B5"/>
    <w:rsid w:val="008959A6"/>
    <w:rsid w:val="0089616D"/>
    <w:rsid w:val="008961AE"/>
    <w:rsid w:val="00896BF1"/>
    <w:rsid w:val="00896CB5"/>
    <w:rsid w:val="00896EC3"/>
    <w:rsid w:val="00897401"/>
    <w:rsid w:val="0089780A"/>
    <w:rsid w:val="00897A4C"/>
    <w:rsid w:val="00897C13"/>
    <w:rsid w:val="008A0B7F"/>
    <w:rsid w:val="008A15D9"/>
    <w:rsid w:val="008A16A0"/>
    <w:rsid w:val="008A17C4"/>
    <w:rsid w:val="008A2722"/>
    <w:rsid w:val="008A2C61"/>
    <w:rsid w:val="008A2F6F"/>
    <w:rsid w:val="008A359A"/>
    <w:rsid w:val="008A4098"/>
    <w:rsid w:val="008A4BC0"/>
    <w:rsid w:val="008A4CEC"/>
    <w:rsid w:val="008A4F51"/>
    <w:rsid w:val="008A5A2C"/>
    <w:rsid w:val="008A5E51"/>
    <w:rsid w:val="008A5EB5"/>
    <w:rsid w:val="008A64DD"/>
    <w:rsid w:val="008B07EE"/>
    <w:rsid w:val="008B1630"/>
    <w:rsid w:val="008B1BDA"/>
    <w:rsid w:val="008B3539"/>
    <w:rsid w:val="008B3718"/>
    <w:rsid w:val="008B4EE2"/>
    <w:rsid w:val="008B5D22"/>
    <w:rsid w:val="008B6D3F"/>
    <w:rsid w:val="008B79B5"/>
    <w:rsid w:val="008B7EF6"/>
    <w:rsid w:val="008C0138"/>
    <w:rsid w:val="008C0952"/>
    <w:rsid w:val="008C157E"/>
    <w:rsid w:val="008C1AC6"/>
    <w:rsid w:val="008C1C32"/>
    <w:rsid w:val="008C2F6E"/>
    <w:rsid w:val="008C3076"/>
    <w:rsid w:val="008C34D3"/>
    <w:rsid w:val="008C384A"/>
    <w:rsid w:val="008C38DF"/>
    <w:rsid w:val="008C3FCC"/>
    <w:rsid w:val="008C40AF"/>
    <w:rsid w:val="008C5171"/>
    <w:rsid w:val="008C53CB"/>
    <w:rsid w:val="008C5E6A"/>
    <w:rsid w:val="008C618A"/>
    <w:rsid w:val="008C6AF8"/>
    <w:rsid w:val="008D0652"/>
    <w:rsid w:val="008D0A0D"/>
    <w:rsid w:val="008D0AFA"/>
    <w:rsid w:val="008D1C23"/>
    <w:rsid w:val="008D224B"/>
    <w:rsid w:val="008D28C3"/>
    <w:rsid w:val="008D2D80"/>
    <w:rsid w:val="008D2F66"/>
    <w:rsid w:val="008D32E5"/>
    <w:rsid w:val="008D394B"/>
    <w:rsid w:val="008D3AD1"/>
    <w:rsid w:val="008D441C"/>
    <w:rsid w:val="008D4C9A"/>
    <w:rsid w:val="008D4D38"/>
    <w:rsid w:val="008D4F53"/>
    <w:rsid w:val="008D59E2"/>
    <w:rsid w:val="008D6399"/>
    <w:rsid w:val="008D64B6"/>
    <w:rsid w:val="008D69D1"/>
    <w:rsid w:val="008D7341"/>
    <w:rsid w:val="008D7745"/>
    <w:rsid w:val="008E0562"/>
    <w:rsid w:val="008E0FCB"/>
    <w:rsid w:val="008E10D6"/>
    <w:rsid w:val="008E1608"/>
    <w:rsid w:val="008E1706"/>
    <w:rsid w:val="008E190F"/>
    <w:rsid w:val="008E19C2"/>
    <w:rsid w:val="008E2B6B"/>
    <w:rsid w:val="008E3939"/>
    <w:rsid w:val="008E418E"/>
    <w:rsid w:val="008E49C6"/>
    <w:rsid w:val="008E4EE2"/>
    <w:rsid w:val="008E4F94"/>
    <w:rsid w:val="008E50BD"/>
    <w:rsid w:val="008E5DC0"/>
    <w:rsid w:val="008E652B"/>
    <w:rsid w:val="008E66F9"/>
    <w:rsid w:val="008E718B"/>
    <w:rsid w:val="008E7F01"/>
    <w:rsid w:val="008F009B"/>
    <w:rsid w:val="008F00B3"/>
    <w:rsid w:val="008F0EE9"/>
    <w:rsid w:val="008F1121"/>
    <w:rsid w:val="008F2228"/>
    <w:rsid w:val="008F24DF"/>
    <w:rsid w:val="008F2531"/>
    <w:rsid w:val="008F31B9"/>
    <w:rsid w:val="008F40AE"/>
    <w:rsid w:val="008F4902"/>
    <w:rsid w:val="008F4D80"/>
    <w:rsid w:val="008F5483"/>
    <w:rsid w:val="008F6525"/>
    <w:rsid w:val="008F6A2A"/>
    <w:rsid w:val="008F6DC2"/>
    <w:rsid w:val="008F6E3D"/>
    <w:rsid w:val="008F761A"/>
    <w:rsid w:val="008F7F59"/>
    <w:rsid w:val="0090045F"/>
    <w:rsid w:val="00900638"/>
    <w:rsid w:val="00901382"/>
    <w:rsid w:val="009014AC"/>
    <w:rsid w:val="00901619"/>
    <w:rsid w:val="0090172F"/>
    <w:rsid w:val="009023C2"/>
    <w:rsid w:val="009023C4"/>
    <w:rsid w:val="00902895"/>
    <w:rsid w:val="0090312E"/>
    <w:rsid w:val="00903291"/>
    <w:rsid w:val="009038F5"/>
    <w:rsid w:val="00903D45"/>
    <w:rsid w:val="00903ED9"/>
    <w:rsid w:val="00904713"/>
    <w:rsid w:val="00904A91"/>
    <w:rsid w:val="0090613C"/>
    <w:rsid w:val="00906684"/>
    <w:rsid w:val="0090714D"/>
    <w:rsid w:val="0090757A"/>
    <w:rsid w:val="00907F43"/>
    <w:rsid w:val="009100E2"/>
    <w:rsid w:val="009110CA"/>
    <w:rsid w:val="00912A4C"/>
    <w:rsid w:val="00912BBC"/>
    <w:rsid w:val="00913335"/>
    <w:rsid w:val="00913C95"/>
    <w:rsid w:val="00914039"/>
    <w:rsid w:val="0091409C"/>
    <w:rsid w:val="009161DB"/>
    <w:rsid w:val="009168EC"/>
    <w:rsid w:val="00917A98"/>
    <w:rsid w:val="009210DA"/>
    <w:rsid w:val="009211FB"/>
    <w:rsid w:val="009217D9"/>
    <w:rsid w:val="00921C7D"/>
    <w:rsid w:val="00922851"/>
    <w:rsid w:val="00922D30"/>
    <w:rsid w:val="0092307D"/>
    <w:rsid w:val="00923671"/>
    <w:rsid w:val="00923A5F"/>
    <w:rsid w:val="00923CA9"/>
    <w:rsid w:val="00923E84"/>
    <w:rsid w:val="009240EE"/>
    <w:rsid w:val="00924730"/>
    <w:rsid w:val="0092481D"/>
    <w:rsid w:val="00925170"/>
    <w:rsid w:val="0092531F"/>
    <w:rsid w:val="00925D1E"/>
    <w:rsid w:val="00926001"/>
    <w:rsid w:val="009260DE"/>
    <w:rsid w:val="00926594"/>
    <w:rsid w:val="009276B6"/>
    <w:rsid w:val="00931031"/>
    <w:rsid w:val="00931616"/>
    <w:rsid w:val="00931DB3"/>
    <w:rsid w:val="00932653"/>
    <w:rsid w:val="00932821"/>
    <w:rsid w:val="00932E48"/>
    <w:rsid w:val="009333A4"/>
    <w:rsid w:val="00933C2D"/>
    <w:rsid w:val="009347CE"/>
    <w:rsid w:val="0093483E"/>
    <w:rsid w:val="00934E4F"/>
    <w:rsid w:val="009350CC"/>
    <w:rsid w:val="00935ECB"/>
    <w:rsid w:val="0093754D"/>
    <w:rsid w:val="0094024D"/>
    <w:rsid w:val="00940656"/>
    <w:rsid w:val="00940EB2"/>
    <w:rsid w:val="00941863"/>
    <w:rsid w:val="00941AE7"/>
    <w:rsid w:val="009427FB"/>
    <w:rsid w:val="009429A5"/>
    <w:rsid w:val="009429CB"/>
    <w:rsid w:val="00942AEA"/>
    <w:rsid w:val="00943380"/>
    <w:rsid w:val="009439CC"/>
    <w:rsid w:val="0094504E"/>
    <w:rsid w:val="009450D4"/>
    <w:rsid w:val="0094583F"/>
    <w:rsid w:val="00945D9F"/>
    <w:rsid w:val="0094615E"/>
    <w:rsid w:val="009467A6"/>
    <w:rsid w:val="00946A0F"/>
    <w:rsid w:val="00946C3D"/>
    <w:rsid w:val="0095088F"/>
    <w:rsid w:val="009516E6"/>
    <w:rsid w:val="009525C5"/>
    <w:rsid w:val="0095335A"/>
    <w:rsid w:val="009536B0"/>
    <w:rsid w:val="00953F1F"/>
    <w:rsid w:val="009540F7"/>
    <w:rsid w:val="00954A42"/>
    <w:rsid w:val="00954F97"/>
    <w:rsid w:val="00954F9B"/>
    <w:rsid w:val="00955C2A"/>
    <w:rsid w:val="00956061"/>
    <w:rsid w:val="00956531"/>
    <w:rsid w:val="009611BB"/>
    <w:rsid w:val="0096129D"/>
    <w:rsid w:val="00961E58"/>
    <w:rsid w:val="00961F56"/>
    <w:rsid w:val="00962038"/>
    <w:rsid w:val="00962314"/>
    <w:rsid w:val="0096251C"/>
    <w:rsid w:val="00962E49"/>
    <w:rsid w:val="009635E7"/>
    <w:rsid w:val="00965AC9"/>
    <w:rsid w:val="00966913"/>
    <w:rsid w:val="00966D5E"/>
    <w:rsid w:val="00966E99"/>
    <w:rsid w:val="009673F4"/>
    <w:rsid w:val="00967EBD"/>
    <w:rsid w:val="0097025F"/>
    <w:rsid w:val="00970394"/>
    <w:rsid w:val="009708EE"/>
    <w:rsid w:val="00970A4E"/>
    <w:rsid w:val="00970E79"/>
    <w:rsid w:val="00970ECF"/>
    <w:rsid w:val="00971576"/>
    <w:rsid w:val="00971A56"/>
    <w:rsid w:val="00972478"/>
    <w:rsid w:val="00972A74"/>
    <w:rsid w:val="00972FC2"/>
    <w:rsid w:val="00973370"/>
    <w:rsid w:val="0097341D"/>
    <w:rsid w:val="00973ED4"/>
    <w:rsid w:val="00973F79"/>
    <w:rsid w:val="00974059"/>
    <w:rsid w:val="00974847"/>
    <w:rsid w:val="00974EF1"/>
    <w:rsid w:val="00975010"/>
    <w:rsid w:val="00975556"/>
    <w:rsid w:val="0097569E"/>
    <w:rsid w:val="00975986"/>
    <w:rsid w:val="00975E4C"/>
    <w:rsid w:val="00976173"/>
    <w:rsid w:val="00976929"/>
    <w:rsid w:val="00976DBA"/>
    <w:rsid w:val="009775D8"/>
    <w:rsid w:val="00981243"/>
    <w:rsid w:val="00981B0F"/>
    <w:rsid w:val="00981E76"/>
    <w:rsid w:val="00982D4D"/>
    <w:rsid w:val="0098301F"/>
    <w:rsid w:val="009834E3"/>
    <w:rsid w:val="00984330"/>
    <w:rsid w:val="009847B9"/>
    <w:rsid w:val="00985868"/>
    <w:rsid w:val="00985D20"/>
    <w:rsid w:val="00986116"/>
    <w:rsid w:val="009868F1"/>
    <w:rsid w:val="00986C4A"/>
    <w:rsid w:val="00986F1C"/>
    <w:rsid w:val="00987AB8"/>
    <w:rsid w:val="00990085"/>
    <w:rsid w:val="009907DB"/>
    <w:rsid w:val="00992AED"/>
    <w:rsid w:val="00993919"/>
    <w:rsid w:val="009939A3"/>
    <w:rsid w:val="009952CC"/>
    <w:rsid w:val="0099575E"/>
    <w:rsid w:val="009958FD"/>
    <w:rsid w:val="00996B42"/>
    <w:rsid w:val="00996C63"/>
    <w:rsid w:val="00996E15"/>
    <w:rsid w:val="009979AA"/>
    <w:rsid w:val="009979CE"/>
    <w:rsid w:val="009A0720"/>
    <w:rsid w:val="009A0A85"/>
    <w:rsid w:val="009A1329"/>
    <w:rsid w:val="009A2150"/>
    <w:rsid w:val="009A24D0"/>
    <w:rsid w:val="009A2E69"/>
    <w:rsid w:val="009A3EE7"/>
    <w:rsid w:val="009A3F40"/>
    <w:rsid w:val="009A486D"/>
    <w:rsid w:val="009A5CB9"/>
    <w:rsid w:val="009A692B"/>
    <w:rsid w:val="009A6BA6"/>
    <w:rsid w:val="009A7222"/>
    <w:rsid w:val="009B046B"/>
    <w:rsid w:val="009B04E6"/>
    <w:rsid w:val="009B0537"/>
    <w:rsid w:val="009B130A"/>
    <w:rsid w:val="009B14DB"/>
    <w:rsid w:val="009B163B"/>
    <w:rsid w:val="009B17ED"/>
    <w:rsid w:val="009B1EED"/>
    <w:rsid w:val="009B354F"/>
    <w:rsid w:val="009B3D27"/>
    <w:rsid w:val="009B4555"/>
    <w:rsid w:val="009B5752"/>
    <w:rsid w:val="009B6C97"/>
    <w:rsid w:val="009B7168"/>
    <w:rsid w:val="009C075E"/>
    <w:rsid w:val="009C08B4"/>
    <w:rsid w:val="009C0A55"/>
    <w:rsid w:val="009C0F90"/>
    <w:rsid w:val="009C16CA"/>
    <w:rsid w:val="009C2717"/>
    <w:rsid w:val="009C2B85"/>
    <w:rsid w:val="009C2C21"/>
    <w:rsid w:val="009C2DB1"/>
    <w:rsid w:val="009C3B74"/>
    <w:rsid w:val="009C3DB1"/>
    <w:rsid w:val="009C4605"/>
    <w:rsid w:val="009C54B6"/>
    <w:rsid w:val="009C55A4"/>
    <w:rsid w:val="009C651E"/>
    <w:rsid w:val="009C66C3"/>
    <w:rsid w:val="009C6736"/>
    <w:rsid w:val="009C705A"/>
    <w:rsid w:val="009C76BF"/>
    <w:rsid w:val="009D039E"/>
    <w:rsid w:val="009D068E"/>
    <w:rsid w:val="009D0AF5"/>
    <w:rsid w:val="009D0CE2"/>
    <w:rsid w:val="009D146B"/>
    <w:rsid w:val="009D1B22"/>
    <w:rsid w:val="009D1C5B"/>
    <w:rsid w:val="009D23D7"/>
    <w:rsid w:val="009D28B8"/>
    <w:rsid w:val="009D36D6"/>
    <w:rsid w:val="009D36E9"/>
    <w:rsid w:val="009D42DB"/>
    <w:rsid w:val="009D5827"/>
    <w:rsid w:val="009D5BC3"/>
    <w:rsid w:val="009D6AB3"/>
    <w:rsid w:val="009D6B3D"/>
    <w:rsid w:val="009D738D"/>
    <w:rsid w:val="009D76EC"/>
    <w:rsid w:val="009E014A"/>
    <w:rsid w:val="009E093D"/>
    <w:rsid w:val="009E0D66"/>
    <w:rsid w:val="009E32A8"/>
    <w:rsid w:val="009E3D01"/>
    <w:rsid w:val="009E4466"/>
    <w:rsid w:val="009E449A"/>
    <w:rsid w:val="009E659E"/>
    <w:rsid w:val="009E664F"/>
    <w:rsid w:val="009E70B8"/>
    <w:rsid w:val="009E7250"/>
    <w:rsid w:val="009E785A"/>
    <w:rsid w:val="009F0600"/>
    <w:rsid w:val="009F0FED"/>
    <w:rsid w:val="009F14BF"/>
    <w:rsid w:val="009F176C"/>
    <w:rsid w:val="009F1886"/>
    <w:rsid w:val="009F18AF"/>
    <w:rsid w:val="009F1FD2"/>
    <w:rsid w:val="009F2635"/>
    <w:rsid w:val="009F26FF"/>
    <w:rsid w:val="009F279B"/>
    <w:rsid w:val="009F2BEC"/>
    <w:rsid w:val="009F2CE1"/>
    <w:rsid w:val="009F2F85"/>
    <w:rsid w:val="009F32C5"/>
    <w:rsid w:val="009F378B"/>
    <w:rsid w:val="009F3B53"/>
    <w:rsid w:val="009F45AE"/>
    <w:rsid w:val="009F4C3F"/>
    <w:rsid w:val="009F6012"/>
    <w:rsid w:val="009F603B"/>
    <w:rsid w:val="009F6621"/>
    <w:rsid w:val="009F6CC3"/>
    <w:rsid w:val="009F6EF6"/>
    <w:rsid w:val="00A00868"/>
    <w:rsid w:val="00A01611"/>
    <w:rsid w:val="00A0168E"/>
    <w:rsid w:val="00A01A40"/>
    <w:rsid w:val="00A03223"/>
    <w:rsid w:val="00A04010"/>
    <w:rsid w:val="00A0453E"/>
    <w:rsid w:val="00A049A7"/>
    <w:rsid w:val="00A04BF7"/>
    <w:rsid w:val="00A04D98"/>
    <w:rsid w:val="00A05294"/>
    <w:rsid w:val="00A078D7"/>
    <w:rsid w:val="00A111FA"/>
    <w:rsid w:val="00A114B6"/>
    <w:rsid w:val="00A119DD"/>
    <w:rsid w:val="00A120B3"/>
    <w:rsid w:val="00A120B9"/>
    <w:rsid w:val="00A123B7"/>
    <w:rsid w:val="00A12924"/>
    <w:rsid w:val="00A12D9F"/>
    <w:rsid w:val="00A13144"/>
    <w:rsid w:val="00A13B1F"/>
    <w:rsid w:val="00A1421F"/>
    <w:rsid w:val="00A142E0"/>
    <w:rsid w:val="00A1437A"/>
    <w:rsid w:val="00A15990"/>
    <w:rsid w:val="00A16376"/>
    <w:rsid w:val="00A16D03"/>
    <w:rsid w:val="00A17044"/>
    <w:rsid w:val="00A17A43"/>
    <w:rsid w:val="00A17C1C"/>
    <w:rsid w:val="00A203F7"/>
    <w:rsid w:val="00A205EC"/>
    <w:rsid w:val="00A20912"/>
    <w:rsid w:val="00A20918"/>
    <w:rsid w:val="00A20C64"/>
    <w:rsid w:val="00A20F29"/>
    <w:rsid w:val="00A213F6"/>
    <w:rsid w:val="00A21B85"/>
    <w:rsid w:val="00A21E22"/>
    <w:rsid w:val="00A22F85"/>
    <w:rsid w:val="00A2305E"/>
    <w:rsid w:val="00A2323A"/>
    <w:rsid w:val="00A236C6"/>
    <w:rsid w:val="00A23A42"/>
    <w:rsid w:val="00A24686"/>
    <w:rsid w:val="00A24A6C"/>
    <w:rsid w:val="00A255FC"/>
    <w:rsid w:val="00A258BF"/>
    <w:rsid w:val="00A26030"/>
    <w:rsid w:val="00A3004B"/>
    <w:rsid w:val="00A3064B"/>
    <w:rsid w:val="00A31679"/>
    <w:rsid w:val="00A3263D"/>
    <w:rsid w:val="00A32983"/>
    <w:rsid w:val="00A32ED5"/>
    <w:rsid w:val="00A335F4"/>
    <w:rsid w:val="00A33FAC"/>
    <w:rsid w:val="00A3410A"/>
    <w:rsid w:val="00A346EB"/>
    <w:rsid w:val="00A34B97"/>
    <w:rsid w:val="00A350E7"/>
    <w:rsid w:val="00A355CC"/>
    <w:rsid w:val="00A36E21"/>
    <w:rsid w:val="00A37A4D"/>
    <w:rsid w:val="00A37E51"/>
    <w:rsid w:val="00A4045A"/>
    <w:rsid w:val="00A4050C"/>
    <w:rsid w:val="00A40B77"/>
    <w:rsid w:val="00A41280"/>
    <w:rsid w:val="00A420D7"/>
    <w:rsid w:val="00A423A5"/>
    <w:rsid w:val="00A4318B"/>
    <w:rsid w:val="00A431C5"/>
    <w:rsid w:val="00A4328C"/>
    <w:rsid w:val="00A43731"/>
    <w:rsid w:val="00A44246"/>
    <w:rsid w:val="00A443E7"/>
    <w:rsid w:val="00A44745"/>
    <w:rsid w:val="00A44935"/>
    <w:rsid w:val="00A44943"/>
    <w:rsid w:val="00A44E6F"/>
    <w:rsid w:val="00A45C75"/>
    <w:rsid w:val="00A46980"/>
    <w:rsid w:val="00A46C21"/>
    <w:rsid w:val="00A47135"/>
    <w:rsid w:val="00A47366"/>
    <w:rsid w:val="00A47399"/>
    <w:rsid w:val="00A47E99"/>
    <w:rsid w:val="00A47F1E"/>
    <w:rsid w:val="00A5068A"/>
    <w:rsid w:val="00A5088B"/>
    <w:rsid w:val="00A50F09"/>
    <w:rsid w:val="00A5138F"/>
    <w:rsid w:val="00A5172F"/>
    <w:rsid w:val="00A51885"/>
    <w:rsid w:val="00A51BC7"/>
    <w:rsid w:val="00A51CEF"/>
    <w:rsid w:val="00A52BA8"/>
    <w:rsid w:val="00A52BB3"/>
    <w:rsid w:val="00A52D1A"/>
    <w:rsid w:val="00A53720"/>
    <w:rsid w:val="00A53B71"/>
    <w:rsid w:val="00A5412A"/>
    <w:rsid w:val="00A54615"/>
    <w:rsid w:val="00A5466D"/>
    <w:rsid w:val="00A54A23"/>
    <w:rsid w:val="00A54DA1"/>
    <w:rsid w:val="00A551CC"/>
    <w:rsid w:val="00A5575A"/>
    <w:rsid w:val="00A55E6F"/>
    <w:rsid w:val="00A55FD6"/>
    <w:rsid w:val="00A562C9"/>
    <w:rsid w:val="00A56345"/>
    <w:rsid w:val="00A56C4A"/>
    <w:rsid w:val="00A574BE"/>
    <w:rsid w:val="00A605A9"/>
    <w:rsid w:val="00A60A20"/>
    <w:rsid w:val="00A612A9"/>
    <w:rsid w:val="00A61507"/>
    <w:rsid w:val="00A61745"/>
    <w:rsid w:val="00A61A30"/>
    <w:rsid w:val="00A61B4D"/>
    <w:rsid w:val="00A61B4F"/>
    <w:rsid w:val="00A61FC7"/>
    <w:rsid w:val="00A62991"/>
    <w:rsid w:val="00A62DBD"/>
    <w:rsid w:val="00A63545"/>
    <w:rsid w:val="00A636C3"/>
    <w:rsid w:val="00A63823"/>
    <w:rsid w:val="00A64B86"/>
    <w:rsid w:val="00A64D9B"/>
    <w:rsid w:val="00A65768"/>
    <w:rsid w:val="00A65A4D"/>
    <w:rsid w:val="00A6604A"/>
    <w:rsid w:val="00A6677F"/>
    <w:rsid w:val="00A66D2E"/>
    <w:rsid w:val="00A6761D"/>
    <w:rsid w:val="00A67C00"/>
    <w:rsid w:val="00A67C7E"/>
    <w:rsid w:val="00A700E4"/>
    <w:rsid w:val="00A70709"/>
    <w:rsid w:val="00A7081A"/>
    <w:rsid w:val="00A708C0"/>
    <w:rsid w:val="00A721E9"/>
    <w:rsid w:val="00A725FD"/>
    <w:rsid w:val="00A72A02"/>
    <w:rsid w:val="00A72E90"/>
    <w:rsid w:val="00A73173"/>
    <w:rsid w:val="00A73459"/>
    <w:rsid w:val="00A735A0"/>
    <w:rsid w:val="00A7375E"/>
    <w:rsid w:val="00A7415B"/>
    <w:rsid w:val="00A75734"/>
    <w:rsid w:val="00A75D96"/>
    <w:rsid w:val="00A761D7"/>
    <w:rsid w:val="00A764A4"/>
    <w:rsid w:val="00A76CEE"/>
    <w:rsid w:val="00A76D21"/>
    <w:rsid w:val="00A76D2F"/>
    <w:rsid w:val="00A76F6F"/>
    <w:rsid w:val="00A80C7E"/>
    <w:rsid w:val="00A8110D"/>
    <w:rsid w:val="00A8144E"/>
    <w:rsid w:val="00A8165E"/>
    <w:rsid w:val="00A8236D"/>
    <w:rsid w:val="00A8276D"/>
    <w:rsid w:val="00A828C3"/>
    <w:rsid w:val="00A83D57"/>
    <w:rsid w:val="00A8459A"/>
    <w:rsid w:val="00A84C14"/>
    <w:rsid w:val="00A84ECB"/>
    <w:rsid w:val="00A86867"/>
    <w:rsid w:val="00A868A0"/>
    <w:rsid w:val="00A86D6B"/>
    <w:rsid w:val="00A906AC"/>
    <w:rsid w:val="00A907F0"/>
    <w:rsid w:val="00A9098E"/>
    <w:rsid w:val="00A91277"/>
    <w:rsid w:val="00A92509"/>
    <w:rsid w:val="00A92FCB"/>
    <w:rsid w:val="00A93099"/>
    <w:rsid w:val="00A93B77"/>
    <w:rsid w:val="00A9414D"/>
    <w:rsid w:val="00A943FF"/>
    <w:rsid w:val="00A947EB"/>
    <w:rsid w:val="00A95458"/>
    <w:rsid w:val="00A95D1A"/>
    <w:rsid w:val="00A960C0"/>
    <w:rsid w:val="00A96554"/>
    <w:rsid w:val="00A9766C"/>
    <w:rsid w:val="00AA21F4"/>
    <w:rsid w:val="00AA261D"/>
    <w:rsid w:val="00AA2658"/>
    <w:rsid w:val="00AA275D"/>
    <w:rsid w:val="00AA3609"/>
    <w:rsid w:val="00AA3ACD"/>
    <w:rsid w:val="00AA42C1"/>
    <w:rsid w:val="00AA4371"/>
    <w:rsid w:val="00AA458F"/>
    <w:rsid w:val="00AA47BE"/>
    <w:rsid w:val="00AA54FF"/>
    <w:rsid w:val="00AA5D74"/>
    <w:rsid w:val="00AA625D"/>
    <w:rsid w:val="00AA6992"/>
    <w:rsid w:val="00AA7123"/>
    <w:rsid w:val="00AA7228"/>
    <w:rsid w:val="00AA7442"/>
    <w:rsid w:val="00AA7613"/>
    <w:rsid w:val="00AA7B37"/>
    <w:rsid w:val="00AB023B"/>
    <w:rsid w:val="00AB0A1D"/>
    <w:rsid w:val="00AB0B73"/>
    <w:rsid w:val="00AB3EA6"/>
    <w:rsid w:val="00AB4735"/>
    <w:rsid w:val="00AB4D66"/>
    <w:rsid w:val="00AB54ED"/>
    <w:rsid w:val="00AB5693"/>
    <w:rsid w:val="00AB6344"/>
    <w:rsid w:val="00AB6373"/>
    <w:rsid w:val="00AB7FF8"/>
    <w:rsid w:val="00AC0566"/>
    <w:rsid w:val="00AC1861"/>
    <w:rsid w:val="00AC18BB"/>
    <w:rsid w:val="00AC1BBC"/>
    <w:rsid w:val="00AC1F48"/>
    <w:rsid w:val="00AC2145"/>
    <w:rsid w:val="00AC2DE8"/>
    <w:rsid w:val="00AC325E"/>
    <w:rsid w:val="00AC34A3"/>
    <w:rsid w:val="00AC3585"/>
    <w:rsid w:val="00AC401F"/>
    <w:rsid w:val="00AC57D5"/>
    <w:rsid w:val="00AC613E"/>
    <w:rsid w:val="00AC61A3"/>
    <w:rsid w:val="00AC64AA"/>
    <w:rsid w:val="00AC6FB6"/>
    <w:rsid w:val="00AC7315"/>
    <w:rsid w:val="00AC74BB"/>
    <w:rsid w:val="00AC7DC9"/>
    <w:rsid w:val="00AC7EBD"/>
    <w:rsid w:val="00AD0533"/>
    <w:rsid w:val="00AD0878"/>
    <w:rsid w:val="00AD1521"/>
    <w:rsid w:val="00AD2025"/>
    <w:rsid w:val="00AD2087"/>
    <w:rsid w:val="00AD21E1"/>
    <w:rsid w:val="00AD2C17"/>
    <w:rsid w:val="00AD32B7"/>
    <w:rsid w:val="00AD36E0"/>
    <w:rsid w:val="00AD4438"/>
    <w:rsid w:val="00AD4C96"/>
    <w:rsid w:val="00AD565B"/>
    <w:rsid w:val="00AD5AF4"/>
    <w:rsid w:val="00AD5DE4"/>
    <w:rsid w:val="00AD62CE"/>
    <w:rsid w:val="00AD6AAA"/>
    <w:rsid w:val="00AD72F7"/>
    <w:rsid w:val="00AE005A"/>
    <w:rsid w:val="00AE162D"/>
    <w:rsid w:val="00AE1ACE"/>
    <w:rsid w:val="00AE1C01"/>
    <w:rsid w:val="00AE2823"/>
    <w:rsid w:val="00AE298D"/>
    <w:rsid w:val="00AE2D25"/>
    <w:rsid w:val="00AE33C7"/>
    <w:rsid w:val="00AE37B5"/>
    <w:rsid w:val="00AE4037"/>
    <w:rsid w:val="00AE4669"/>
    <w:rsid w:val="00AE499D"/>
    <w:rsid w:val="00AE4A62"/>
    <w:rsid w:val="00AE4C05"/>
    <w:rsid w:val="00AE4C6A"/>
    <w:rsid w:val="00AE54F2"/>
    <w:rsid w:val="00AE56AF"/>
    <w:rsid w:val="00AE578D"/>
    <w:rsid w:val="00AE7532"/>
    <w:rsid w:val="00AE7AAD"/>
    <w:rsid w:val="00AE7B62"/>
    <w:rsid w:val="00AE7BBC"/>
    <w:rsid w:val="00AF006E"/>
    <w:rsid w:val="00AF0412"/>
    <w:rsid w:val="00AF0561"/>
    <w:rsid w:val="00AF0BAC"/>
    <w:rsid w:val="00AF1347"/>
    <w:rsid w:val="00AF2A53"/>
    <w:rsid w:val="00AF2BCE"/>
    <w:rsid w:val="00AF35BD"/>
    <w:rsid w:val="00AF3701"/>
    <w:rsid w:val="00AF426A"/>
    <w:rsid w:val="00AF4400"/>
    <w:rsid w:val="00AF45FE"/>
    <w:rsid w:val="00AF4E7B"/>
    <w:rsid w:val="00AF5936"/>
    <w:rsid w:val="00AF5995"/>
    <w:rsid w:val="00AF5DC2"/>
    <w:rsid w:val="00AF60E2"/>
    <w:rsid w:val="00AF66EE"/>
    <w:rsid w:val="00AF6936"/>
    <w:rsid w:val="00AF7C3D"/>
    <w:rsid w:val="00B00011"/>
    <w:rsid w:val="00B0059E"/>
    <w:rsid w:val="00B01063"/>
    <w:rsid w:val="00B0118C"/>
    <w:rsid w:val="00B01405"/>
    <w:rsid w:val="00B01542"/>
    <w:rsid w:val="00B01F7F"/>
    <w:rsid w:val="00B02553"/>
    <w:rsid w:val="00B02BDE"/>
    <w:rsid w:val="00B02C72"/>
    <w:rsid w:val="00B030AF"/>
    <w:rsid w:val="00B05765"/>
    <w:rsid w:val="00B072C5"/>
    <w:rsid w:val="00B07645"/>
    <w:rsid w:val="00B07C0F"/>
    <w:rsid w:val="00B07F63"/>
    <w:rsid w:val="00B07F66"/>
    <w:rsid w:val="00B10868"/>
    <w:rsid w:val="00B10996"/>
    <w:rsid w:val="00B10B73"/>
    <w:rsid w:val="00B10D5B"/>
    <w:rsid w:val="00B1253D"/>
    <w:rsid w:val="00B12DB0"/>
    <w:rsid w:val="00B12E43"/>
    <w:rsid w:val="00B134A8"/>
    <w:rsid w:val="00B1352F"/>
    <w:rsid w:val="00B1464F"/>
    <w:rsid w:val="00B1472D"/>
    <w:rsid w:val="00B14A32"/>
    <w:rsid w:val="00B16698"/>
    <w:rsid w:val="00B17B4E"/>
    <w:rsid w:val="00B17CDC"/>
    <w:rsid w:val="00B17FC8"/>
    <w:rsid w:val="00B20436"/>
    <w:rsid w:val="00B206FF"/>
    <w:rsid w:val="00B215DF"/>
    <w:rsid w:val="00B21A76"/>
    <w:rsid w:val="00B21E49"/>
    <w:rsid w:val="00B2204E"/>
    <w:rsid w:val="00B22347"/>
    <w:rsid w:val="00B2325D"/>
    <w:rsid w:val="00B23410"/>
    <w:rsid w:val="00B23CA2"/>
    <w:rsid w:val="00B24212"/>
    <w:rsid w:val="00B24702"/>
    <w:rsid w:val="00B24BB9"/>
    <w:rsid w:val="00B24DB2"/>
    <w:rsid w:val="00B253A6"/>
    <w:rsid w:val="00B257A6"/>
    <w:rsid w:val="00B2638A"/>
    <w:rsid w:val="00B2639E"/>
    <w:rsid w:val="00B26494"/>
    <w:rsid w:val="00B26571"/>
    <w:rsid w:val="00B27355"/>
    <w:rsid w:val="00B27C47"/>
    <w:rsid w:val="00B27F9B"/>
    <w:rsid w:val="00B3046B"/>
    <w:rsid w:val="00B30817"/>
    <w:rsid w:val="00B31106"/>
    <w:rsid w:val="00B31A29"/>
    <w:rsid w:val="00B31B54"/>
    <w:rsid w:val="00B31F4F"/>
    <w:rsid w:val="00B3248D"/>
    <w:rsid w:val="00B32B46"/>
    <w:rsid w:val="00B3326B"/>
    <w:rsid w:val="00B33BAF"/>
    <w:rsid w:val="00B34075"/>
    <w:rsid w:val="00B340C3"/>
    <w:rsid w:val="00B343E4"/>
    <w:rsid w:val="00B353BA"/>
    <w:rsid w:val="00B35615"/>
    <w:rsid w:val="00B35D4F"/>
    <w:rsid w:val="00B360C5"/>
    <w:rsid w:val="00B36191"/>
    <w:rsid w:val="00B3646A"/>
    <w:rsid w:val="00B36B33"/>
    <w:rsid w:val="00B3739A"/>
    <w:rsid w:val="00B400A0"/>
    <w:rsid w:val="00B40B24"/>
    <w:rsid w:val="00B40D8A"/>
    <w:rsid w:val="00B40D96"/>
    <w:rsid w:val="00B4158E"/>
    <w:rsid w:val="00B4188D"/>
    <w:rsid w:val="00B4257B"/>
    <w:rsid w:val="00B43616"/>
    <w:rsid w:val="00B43D14"/>
    <w:rsid w:val="00B43F27"/>
    <w:rsid w:val="00B442EB"/>
    <w:rsid w:val="00B453D8"/>
    <w:rsid w:val="00B464CD"/>
    <w:rsid w:val="00B46CBB"/>
    <w:rsid w:val="00B47219"/>
    <w:rsid w:val="00B47736"/>
    <w:rsid w:val="00B47E75"/>
    <w:rsid w:val="00B5040D"/>
    <w:rsid w:val="00B50981"/>
    <w:rsid w:val="00B50991"/>
    <w:rsid w:val="00B5119C"/>
    <w:rsid w:val="00B52272"/>
    <w:rsid w:val="00B52BFA"/>
    <w:rsid w:val="00B5321A"/>
    <w:rsid w:val="00B537DD"/>
    <w:rsid w:val="00B53966"/>
    <w:rsid w:val="00B54B52"/>
    <w:rsid w:val="00B550A6"/>
    <w:rsid w:val="00B552DC"/>
    <w:rsid w:val="00B556FA"/>
    <w:rsid w:val="00B55A0E"/>
    <w:rsid w:val="00B562D5"/>
    <w:rsid w:val="00B56310"/>
    <w:rsid w:val="00B565F3"/>
    <w:rsid w:val="00B56BAC"/>
    <w:rsid w:val="00B60C8F"/>
    <w:rsid w:val="00B61198"/>
    <w:rsid w:val="00B62658"/>
    <w:rsid w:val="00B629ED"/>
    <w:rsid w:val="00B62C42"/>
    <w:rsid w:val="00B63045"/>
    <w:rsid w:val="00B644AF"/>
    <w:rsid w:val="00B64D0B"/>
    <w:rsid w:val="00B65BD8"/>
    <w:rsid w:val="00B6688B"/>
    <w:rsid w:val="00B66A23"/>
    <w:rsid w:val="00B66D84"/>
    <w:rsid w:val="00B70085"/>
    <w:rsid w:val="00B71C42"/>
    <w:rsid w:val="00B71D17"/>
    <w:rsid w:val="00B71DFA"/>
    <w:rsid w:val="00B725B0"/>
    <w:rsid w:val="00B725D5"/>
    <w:rsid w:val="00B7283F"/>
    <w:rsid w:val="00B7343E"/>
    <w:rsid w:val="00B7390F"/>
    <w:rsid w:val="00B73941"/>
    <w:rsid w:val="00B73BB1"/>
    <w:rsid w:val="00B744C1"/>
    <w:rsid w:val="00B74814"/>
    <w:rsid w:val="00B75032"/>
    <w:rsid w:val="00B76477"/>
    <w:rsid w:val="00B76543"/>
    <w:rsid w:val="00B767AB"/>
    <w:rsid w:val="00B77A5B"/>
    <w:rsid w:val="00B77AE5"/>
    <w:rsid w:val="00B77C1C"/>
    <w:rsid w:val="00B77D87"/>
    <w:rsid w:val="00B80801"/>
    <w:rsid w:val="00B81176"/>
    <w:rsid w:val="00B817C4"/>
    <w:rsid w:val="00B81F48"/>
    <w:rsid w:val="00B84A23"/>
    <w:rsid w:val="00B84D66"/>
    <w:rsid w:val="00B8549A"/>
    <w:rsid w:val="00B859E0"/>
    <w:rsid w:val="00B86185"/>
    <w:rsid w:val="00B86AC2"/>
    <w:rsid w:val="00B879F1"/>
    <w:rsid w:val="00B87B8C"/>
    <w:rsid w:val="00B87BBD"/>
    <w:rsid w:val="00B90438"/>
    <w:rsid w:val="00B9062F"/>
    <w:rsid w:val="00B91315"/>
    <w:rsid w:val="00B91375"/>
    <w:rsid w:val="00B91B6F"/>
    <w:rsid w:val="00B926ED"/>
    <w:rsid w:val="00B9270A"/>
    <w:rsid w:val="00B933D2"/>
    <w:rsid w:val="00B9398F"/>
    <w:rsid w:val="00B93B88"/>
    <w:rsid w:val="00B943D3"/>
    <w:rsid w:val="00B944B6"/>
    <w:rsid w:val="00B946C6"/>
    <w:rsid w:val="00B94A41"/>
    <w:rsid w:val="00B94A48"/>
    <w:rsid w:val="00B94A9A"/>
    <w:rsid w:val="00B956BE"/>
    <w:rsid w:val="00B956E0"/>
    <w:rsid w:val="00B9593B"/>
    <w:rsid w:val="00B95AE4"/>
    <w:rsid w:val="00B95F0A"/>
    <w:rsid w:val="00B96C5B"/>
    <w:rsid w:val="00B96DFF"/>
    <w:rsid w:val="00B96EC6"/>
    <w:rsid w:val="00B9757C"/>
    <w:rsid w:val="00B97580"/>
    <w:rsid w:val="00B975B5"/>
    <w:rsid w:val="00B97EE0"/>
    <w:rsid w:val="00B97F75"/>
    <w:rsid w:val="00B97F89"/>
    <w:rsid w:val="00BA06AA"/>
    <w:rsid w:val="00BA0791"/>
    <w:rsid w:val="00BA0981"/>
    <w:rsid w:val="00BA0CAB"/>
    <w:rsid w:val="00BA12AB"/>
    <w:rsid w:val="00BA196E"/>
    <w:rsid w:val="00BA1C45"/>
    <w:rsid w:val="00BA1D8A"/>
    <w:rsid w:val="00BA2D16"/>
    <w:rsid w:val="00BA2DDF"/>
    <w:rsid w:val="00BA3053"/>
    <w:rsid w:val="00BA3603"/>
    <w:rsid w:val="00BA44F0"/>
    <w:rsid w:val="00BA46B3"/>
    <w:rsid w:val="00BA470B"/>
    <w:rsid w:val="00BA476E"/>
    <w:rsid w:val="00BA4D76"/>
    <w:rsid w:val="00BA6A66"/>
    <w:rsid w:val="00BA6BB8"/>
    <w:rsid w:val="00BA6CDF"/>
    <w:rsid w:val="00BA7FA6"/>
    <w:rsid w:val="00BB024D"/>
    <w:rsid w:val="00BB02CE"/>
    <w:rsid w:val="00BB0C25"/>
    <w:rsid w:val="00BB0FAA"/>
    <w:rsid w:val="00BB16A2"/>
    <w:rsid w:val="00BB1B83"/>
    <w:rsid w:val="00BB1ED1"/>
    <w:rsid w:val="00BB2182"/>
    <w:rsid w:val="00BB241A"/>
    <w:rsid w:val="00BB338D"/>
    <w:rsid w:val="00BB4269"/>
    <w:rsid w:val="00BB536F"/>
    <w:rsid w:val="00BB5B58"/>
    <w:rsid w:val="00BB5CAB"/>
    <w:rsid w:val="00BB5CB0"/>
    <w:rsid w:val="00BB5DBE"/>
    <w:rsid w:val="00BB6873"/>
    <w:rsid w:val="00BB6B57"/>
    <w:rsid w:val="00BB7B9D"/>
    <w:rsid w:val="00BC0039"/>
    <w:rsid w:val="00BC00BA"/>
    <w:rsid w:val="00BC0358"/>
    <w:rsid w:val="00BC14BD"/>
    <w:rsid w:val="00BC195D"/>
    <w:rsid w:val="00BC2D77"/>
    <w:rsid w:val="00BC3515"/>
    <w:rsid w:val="00BC400C"/>
    <w:rsid w:val="00BC4591"/>
    <w:rsid w:val="00BC4EA5"/>
    <w:rsid w:val="00BC5E8B"/>
    <w:rsid w:val="00BC5F60"/>
    <w:rsid w:val="00BC6213"/>
    <w:rsid w:val="00BC67D5"/>
    <w:rsid w:val="00BC6F69"/>
    <w:rsid w:val="00BC6F7D"/>
    <w:rsid w:val="00BC6FAF"/>
    <w:rsid w:val="00BC7145"/>
    <w:rsid w:val="00BC7B7D"/>
    <w:rsid w:val="00BD03BC"/>
    <w:rsid w:val="00BD05BF"/>
    <w:rsid w:val="00BD08D5"/>
    <w:rsid w:val="00BD2CB9"/>
    <w:rsid w:val="00BD3412"/>
    <w:rsid w:val="00BD3C0A"/>
    <w:rsid w:val="00BD3D4B"/>
    <w:rsid w:val="00BD3EDD"/>
    <w:rsid w:val="00BD4016"/>
    <w:rsid w:val="00BD418C"/>
    <w:rsid w:val="00BD43B1"/>
    <w:rsid w:val="00BD4459"/>
    <w:rsid w:val="00BD4596"/>
    <w:rsid w:val="00BD5042"/>
    <w:rsid w:val="00BD6682"/>
    <w:rsid w:val="00BD683E"/>
    <w:rsid w:val="00BD6ABE"/>
    <w:rsid w:val="00BD6B6B"/>
    <w:rsid w:val="00BD72E2"/>
    <w:rsid w:val="00BD7A92"/>
    <w:rsid w:val="00BD7C2B"/>
    <w:rsid w:val="00BD7D94"/>
    <w:rsid w:val="00BD7E08"/>
    <w:rsid w:val="00BE004B"/>
    <w:rsid w:val="00BE044A"/>
    <w:rsid w:val="00BE08B6"/>
    <w:rsid w:val="00BE0AE1"/>
    <w:rsid w:val="00BE0CD6"/>
    <w:rsid w:val="00BE1130"/>
    <w:rsid w:val="00BE1CA2"/>
    <w:rsid w:val="00BE2638"/>
    <w:rsid w:val="00BE2C17"/>
    <w:rsid w:val="00BE4686"/>
    <w:rsid w:val="00BE4FE5"/>
    <w:rsid w:val="00BE52B3"/>
    <w:rsid w:val="00BE544D"/>
    <w:rsid w:val="00BE5569"/>
    <w:rsid w:val="00BE66BB"/>
    <w:rsid w:val="00BE6A4B"/>
    <w:rsid w:val="00BE6B9E"/>
    <w:rsid w:val="00BE713A"/>
    <w:rsid w:val="00BE76B0"/>
    <w:rsid w:val="00BE76E7"/>
    <w:rsid w:val="00BF0CEB"/>
    <w:rsid w:val="00BF1BCA"/>
    <w:rsid w:val="00BF2019"/>
    <w:rsid w:val="00BF2EF2"/>
    <w:rsid w:val="00BF3687"/>
    <w:rsid w:val="00BF3B52"/>
    <w:rsid w:val="00BF44C3"/>
    <w:rsid w:val="00BF4799"/>
    <w:rsid w:val="00BF47DC"/>
    <w:rsid w:val="00BF5A5A"/>
    <w:rsid w:val="00BF5D81"/>
    <w:rsid w:val="00BF644B"/>
    <w:rsid w:val="00BF6E8C"/>
    <w:rsid w:val="00C00DBD"/>
    <w:rsid w:val="00C0172F"/>
    <w:rsid w:val="00C01872"/>
    <w:rsid w:val="00C01AF5"/>
    <w:rsid w:val="00C02A85"/>
    <w:rsid w:val="00C03284"/>
    <w:rsid w:val="00C03D63"/>
    <w:rsid w:val="00C0475B"/>
    <w:rsid w:val="00C04956"/>
    <w:rsid w:val="00C04FFE"/>
    <w:rsid w:val="00C0514C"/>
    <w:rsid w:val="00C0585F"/>
    <w:rsid w:val="00C06A8C"/>
    <w:rsid w:val="00C074E0"/>
    <w:rsid w:val="00C07A29"/>
    <w:rsid w:val="00C07DB0"/>
    <w:rsid w:val="00C1010A"/>
    <w:rsid w:val="00C10BBA"/>
    <w:rsid w:val="00C11A7D"/>
    <w:rsid w:val="00C11AAD"/>
    <w:rsid w:val="00C11B54"/>
    <w:rsid w:val="00C13A86"/>
    <w:rsid w:val="00C13F5A"/>
    <w:rsid w:val="00C14293"/>
    <w:rsid w:val="00C1450D"/>
    <w:rsid w:val="00C145BB"/>
    <w:rsid w:val="00C14748"/>
    <w:rsid w:val="00C14C2D"/>
    <w:rsid w:val="00C15140"/>
    <w:rsid w:val="00C15D3B"/>
    <w:rsid w:val="00C1636B"/>
    <w:rsid w:val="00C1646B"/>
    <w:rsid w:val="00C20015"/>
    <w:rsid w:val="00C20208"/>
    <w:rsid w:val="00C202BB"/>
    <w:rsid w:val="00C202CB"/>
    <w:rsid w:val="00C21176"/>
    <w:rsid w:val="00C21364"/>
    <w:rsid w:val="00C21C4D"/>
    <w:rsid w:val="00C21E23"/>
    <w:rsid w:val="00C22148"/>
    <w:rsid w:val="00C22274"/>
    <w:rsid w:val="00C22799"/>
    <w:rsid w:val="00C22F23"/>
    <w:rsid w:val="00C231CA"/>
    <w:rsid w:val="00C232F1"/>
    <w:rsid w:val="00C23F84"/>
    <w:rsid w:val="00C23FD2"/>
    <w:rsid w:val="00C2434C"/>
    <w:rsid w:val="00C24EB9"/>
    <w:rsid w:val="00C25542"/>
    <w:rsid w:val="00C25619"/>
    <w:rsid w:val="00C268CA"/>
    <w:rsid w:val="00C270D0"/>
    <w:rsid w:val="00C27AC2"/>
    <w:rsid w:val="00C27BAB"/>
    <w:rsid w:val="00C30A55"/>
    <w:rsid w:val="00C30D9C"/>
    <w:rsid w:val="00C30F5A"/>
    <w:rsid w:val="00C32A6D"/>
    <w:rsid w:val="00C32B14"/>
    <w:rsid w:val="00C3470C"/>
    <w:rsid w:val="00C34DF1"/>
    <w:rsid w:val="00C353E3"/>
    <w:rsid w:val="00C36013"/>
    <w:rsid w:val="00C36B17"/>
    <w:rsid w:val="00C36CC3"/>
    <w:rsid w:val="00C3754C"/>
    <w:rsid w:val="00C375E5"/>
    <w:rsid w:val="00C37745"/>
    <w:rsid w:val="00C40472"/>
    <w:rsid w:val="00C404D8"/>
    <w:rsid w:val="00C406B3"/>
    <w:rsid w:val="00C40B80"/>
    <w:rsid w:val="00C411C4"/>
    <w:rsid w:val="00C41A8D"/>
    <w:rsid w:val="00C41D53"/>
    <w:rsid w:val="00C42212"/>
    <w:rsid w:val="00C4266E"/>
    <w:rsid w:val="00C42FD8"/>
    <w:rsid w:val="00C4387C"/>
    <w:rsid w:val="00C43C7E"/>
    <w:rsid w:val="00C447EA"/>
    <w:rsid w:val="00C4563C"/>
    <w:rsid w:val="00C45E4C"/>
    <w:rsid w:val="00C469EE"/>
    <w:rsid w:val="00C50BAF"/>
    <w:rsid w:val="00C5278E"/>
    <w:rsid w:val="00C54941"/>
    <w:rsid w:val="00C54EAF"/>
    <w:rsid w:val="00C552F5"/>
    <w:rsid w:val="00C55B74"/>
    <w:rsid w:val="00C55C48"/>
    <w:rsid w:val="00C55CCB"/>
    <w:rsid w:val="00C55D03"/>
    <w:rsid w:val="00C57CE8"/>
    <w:rsid w:val="00C60C6B"/>
    <w:rsid w:val="00C60FF9"/>
    <w:rsid w:val="00C61B18"/>
    <w:rsid w:val="00C6218C"/>
    <w:rsid w:val="00C62327"/>
    <w:rsid w:val="00C6234B"/>
    <w:rsid w:val="00C62966"/>
    <w:rsid w:val="00C62E4B"/>
    <w:rsid w:val="00C6346B"/>
    <w:rsid w:val="00C63B76"/>
    <w:rsid w:val="00C64183"/>
    <w:rsid w:val="00C6433D"/>
    <w:rsid w:val="00C64446"/>
    <w:rsid w:val="00C647F1"/>
    <w:rsid w:val="00C64AAA"/>
    <w:rsid w:val="00C64B43"/>
    <w:rsid w:val="00C64BCD"/>
    <w:rsid w:val="00C64C49"/>
    <w:rsid w:val="00C64F7A"/>
    <w:rsid w:val="00C6589A"/>
    <w:rsid w:val="00C668BE"/>
    <w:rsid w:val="00C671C9"/>
    <w:rsid w:val="00C70503"/>
    <w:rsid w:val="00C7162B"/>
    <w:rsid w:val="00C7189D"/>
    <w:rsid w:val="00C71EB0"/>
    <w:rsid w:val="00C721FB"/>
    <w:rsid w:val="00C722D8"/>
    <w:rsid w:val="00C733D4"/>
    <w:rsid w:val="00C73E88"/>
    <w:rsid w:val="00C74323"/>
    <w:rsid w:val="00C74875"/>
    <w:rsid w:val="00C748BF"/>
    <w:rsid w:val="00C75BB5"/>
    <w:rsid w:val="00C75E15"/>
    <w:rsid w:val="00C75FAF"/>
    <w:rsid w:val="00C768F9"/>
    <w:rsid w:val="00C76B06"/>
    <w:rsid w:val="00C76C95"/>
    <w:rsid w:val="00C76F4C"/>
    <w:rsid w:val="00C77074"/>
    <w:rsid w:val="00C776E1"/>
    <w:rsid w:val="00C77AA8"/>
    <w:rsid w:val="00C77FFD"/>
    <w:rsid w:val="00C806A6"/>
    <w:rsid w:val="00C80A82"/>
    <w:rsid w:val="00C80D53"/>
    <w:rsid w:val="00C811BE"/>
    <w:rsid w:val="00C81A88"/>
    <w:rsid w:val="00C81B6E"/>
    <w:rsid w:val="00C81EEE"/>
    <w:rsid w:val="00C8242D"/>
    <w:rsid w:val="00C82486"/>
    <w:rsid w:val="00C82569"/>
    <w:rsid w:val="00C825D8"/>
    <w:rsid w:val="00C83409"/>
    <w:rsid w:val="00C844CD"/>
    <w:rsid w:val="00C873E4"/>
    <w:rsid w:val="00C90898"/>
    <w:rsid w:val="00C90A6B"/>
    <w:rsid w:val="00C90B2C"/>
    <w:rsid w:val="00C91148"/>
    <w:rsid w:val="00C9170D"/>
    <w:rsid w:val="00C91A11"/>
    <w:rsid w:val="00C9302F"/>
    <w:rsid w:val="00C94034"/>
    <w:rsid w:val="00C95F05"/>
    <w:rsid w:val="00C96BFD"/>
    <w:rsid w:val="00C97766"/>
    <w:rsid w:val="00CA1046"/>
    <w:rsid w:val="00CA10A6"/>
    <w:rsid w:val="00CA1D0C"/>
    <w:rsid w:val="00CA1E10"/>
    <w:rsid w:val="00CA2CD0"/>
    <w:rsid w:val="00CA2CF2"/>
    <w:rsid w:val="00CA3425"/>
    <w:rsid w:val="00CA38CB"/>
    <w:rsid w:val="00CA3CCF"/>
    <w:rsid w:val="00CA461C"/>
    <w:rsid w:val="00CA4D9D"/>
    <w:rsid w:val="00CA5C1E"/>
    <w:rsid w:val="00CA5C7A"/>
    <w:rsid w:val="00CA6998"/>
    <w:rsid w:val="00CA6F88"/>
    <w:rsid w:val="00CA748F"/>
    <w:rsid w:val="00CA799B"/>
    <w:rsid w:val="00CA7C63"/>
    <w:rsid w:val="00CA7CF9"/>
    <w:rsid w:val="00CB0739"/>
    <w:rsid w:val="00CB0F4C"/>
    <w:rsid w:val="00CB0F70"/>
    <w:rsid w:val="00CB1C01"/>
    <w:rsid w:val="00CB219E"/>
    <w:rsid w:val="00CB247F"/>
    <w:rsid w:val="00CB2634"/>
    <w:rsid w:val="00CB33C4"/>
    <w:rsid w:val="00CB3B67"/>
    <w:rsid w:val="00CB4131"/>
    <w:rsid w:val="00CB4147"/>
    <w:rsid w:val="00CB46FD"/>
    <w:rsid w:val="00CB4C7C"/>
    <w:rsid w:val="00CB4F2A"/>
    <w:rsid w:val="00CB5072"/>
    <w:rsid w:val="00CB5DEC"/>
    <w:rsid w:val="00CB5FAD"/>
    <w:rsid w:val="00CB6C81"/>
    <w:rsid w:val="00CB7266"/>
    <w:rsid w:val="00CB7501"/>
    <w:rsid w:val="00CB772B"/>
    <w:rsid w:val="00CC0BB3"/>
    <w:rsid w:val="00CC0CD0"/>
    <w:rsid w:val="00CC1006"/>
    <w:rsid w:val="00CC1EE4"/>
    <w:rsid w:val="00CC2836"/>
    <w:rsid w:val="00CC3263"/>
    <w:rsid w:val="00CC4411"/>
    <w:rsid w:val="00CC51BB"/>
    <w:rsid w:val="00CC52B9"/>
    <w:rsid w:val="00CC5B41"/>
    <w:rsid w:val="00CC5BC3"/>
    <w:rsid w:val="00CC5DBA"/>
    <w:rsid w:val="00CC6A01"/>
    <w:rsid w:val="00CC6BD6"/>
    <w:rsid w:val="00CC73CD"/>
    <w:rsid w:val="00CC7BBE"/>
    <w:rsid w:val="00CC7D07"/>
    <w:rsid w:val="00CD0555"/>
    <w:rsid w:val="00CD0B5D"/>
    <w:rsid w:val="00CD0B87"/>
    <w:rsid w:val="00CD0C14"/>
    <w:rsid w:val="00CD1412"/>
    <w:rsid w:val="00CD2057"/>
    <w:rsid w:val="00CD2297"/>
    <w:rsid w:val="00CD237B"/>
    <w:rsid w:val="00CD23AF"/>
    <w:rsid w:val="00CD26AB"/>
    <w:rsid w:val="00CD2B5E"/>
    <w:rsid w:val="00CD2DFB"/>
    <w:rsid w:val="00CD2FED"/>
    <w:rsid w:val="00CD6D09"/>
    <w:rsid w:val="00CD7958"/>
    <w:rsid w:val="00CD7AF6"/>
    <w:rsid w:val="00CE013F"/>
    <w:rsid w:val="00CE04AB"/>
    <w:rsid w:val="00CE06EA"/>
    <w:rsid w:val="00CE0EFD"/>
    <w:rsid w:val="00CE12FC"/>
    <w:rsid w:val="00CE158A"/>
    <w:rsid w:val="00CE1929"/>
    <w:rsid w:val="00CE2CEB"/>
    <w:rsid w:val="00CE3D4E"/>
    <w:rsid w:val="00CE3DF6"/>
    <w:rsid w:val="00CE3EA9"/>
    <w:rsid w:val="00CE5823"/>
    <w:rsid w:val="00CE5BDA"/>
    <w:rsid w:val="00CE6401"/>
    <w:rsid w:val="00CE6A0F"/>
    <w:rsid w:val="00CE6C7D"/>
    <w:rsid w:val="00CE7115"/>
    <w:rsid w:val="00CE7AA0"/>
    <w:rsid w:val="00CF0FE1"/>
    <w:rsid w:val="00CF12CF"/>
    <w:rsid w:val="00CF187D"/>
    <w:rsid w:val="00CF1BA9"/>
    <w:rsid w:val="00CF1C44"/>
    <w:rsid w:val="00CF1E0B"/>
    <w:rsid w:val="00CF2C62"/>
    <w:rsid w:val="00CF2CB4"/>
    <w:rsid w:val="00CF2E2A"/>
    <w:rsid w:val="00CF31D2"/>
    <w:rsid w:val="00CF3348"/>
    <w:rsid w:val="00CF4562"/>
    <w:rsid w:val="00CF4743"/>
    <w:rsid w:val="00CF48DF"/>
    <w:rsid w:val="00CF4A17"/>
    <w:rsid w:val="00CF588F"/>
    <w:rsid w:val="00CF5A6B"/>
    <w:rsid w:val="00CF6E1F"/>
    <w:rsid w:val="00CF71F1"/>
    <w:rsid w:val="00CF76E9"/>
    <w:rsid w:val="00CF7C2D"/>
    <w:rsid w:val="00D00199"/>
    <w:rsid w:val="00D001C6"/>
    <w:rsid w:val="00D00895"/>
    <w:rsid w:val="00D010AE"/>
    <w:rsid w:val="00D01352"/>
    <w:rsid w:val="00D01466"/>
    <w:rsid w:val="00D01A83"/>
    <w:rsid w:val="00D0215D"/>
    <w:rsid w:val="00D02BBD"/>
    <w:rsid w:val="00D033D7"/>
    <w:rsid w:val="00D03694"/>
    <w:rsid w:val="00D036C9"/>
    <w:rsid w:val="00D04A75"/>
    <w:rsid w:val="00D04AEA"/>
    <w:rsid w:val="00D0533B"/>
    <w:rsid w:val="00D05840"/>
    <w:rsid w:val="00D06380"/>
    <w:rsid w:val="00D06B80"/>
    <w:rsid w:val="00D07158"/>
    <w:rsid w:val="00D07D79"/>
    <w:rsid w:val="00D07EDB"/>
    <w:rsid w:val="00D10490"/>
    <w:rsid w:val="00D10740"/>
    <w:rsid w:val="00D10CDE"/>
    <w:rsid w:val="00D10DA3"/>
    <w:rsid w:val="00D111BE"/>
    <w:rsid w:val="00D11ED2"/>
    <w:rsid w:val="00D11FA8"/>
    <w:rsid w:val="00D122F6"/>
    <w:rsid w:val="00D130BA"/>
    <w:rsid w:val="00D13DBC"/>
    <w:rsid w:val="00D141C2"/>
    <w:rsid w:val="00D14E62"/>
    <w:rsid w:val="00D14EDD"/>
    <w:rsid w:val="00D150F7"/>
    <w:rsid w:val="00D15E06"/>
    <w:rsid w:val="00D15E17"/>
    <w:rsid w:val="00D15F6E"/>
    <w:rsid w:val="00D162A4"/>
    <w:rsid w:val="00D166C0"/>
    <w:rsid w:val="00D17482"/>
    <w:rsid w:val="00D17BF5"/>
    <w:rsid w:val="00D20506"/>
    <w:rsid w:val="00D2073B"/>
    <w:rsid w:val="00D20CB7"/>
    <w:rsid w:val="00D20DAB"/>
    <w:rsid w:val="00D21366"/>
    <w:rsid w:val="00D2148F"/>
    <w:rsid w:val="00D214F9"/>
    <w:rsid w:val="00D21A00"/>
    <w:rsid w:val="00D21A7B"/>
    <w:rsid w:val="00D21CE0"/>
    <w:rsid w:val="00D21EF5"/>
    <w:rsid w:val="00D220EE"/>
    <w:rsid w:val="00D2236E"/>
    <w:rsid w:val="00D225CE"/>
    <w:rsid w:val="00D22914"/>
    <w:rsid w:val="00D22D62"/>
    <w:rsid w:val="00D231E6"/>
    <w:rsid w:val="00D236D7"/>
    <w:rsid w:val="00D2375C"/>
    <w:rsid w:val="00D23A92"/>
    <w:rsid w:val="00D23D95"/>
    <w:rsid w:val="00D23E4E"/>
    <w:rsid w:val="00D24201"/>
    <w:rsid w:val="00D2421C"/>
    <w:rsid w:val="00D24596"/>
    <w:rsid w:val="00D24BD2"/>
    <w:rsid w:val="00D25C42"/>
    <w:rsid w:val="00D25CD6"/>
    <w:rsid w:val="00D26D5C"/>
    <w:rsid w:val="00D27539"/>
    <w:rsid w:val="00D27B43"/>
    <w:rsid w:val="00D30F02"/>
    <w:rsid w:val="00D329E0"/>
    <w:rsid w:val="00D33289"/>
    <w:rsid w:val="00D336BE"/>
    <w:rsid w:val="00D3382C"/>
    <w:rsid w:val="00D33D7E"/>
    <w:rsid w:val="00D33EC0"/>
    <w:rsid w:val="00D34FE5"/>
    <w:rsid w:val="00D36355"/>
    <w:rsid w:val="00D3685C"/>
    <w:rsid w:val="00D36924"/>
    <w:rsid w:val="00D36CFF"/>
    <w:rsid w:val="00D37A96"/>
    <w:rsid w:val="00D42787"/>
    <w:rsid w:val="00D42948"/>
    <w:rsid w:val="00D42DDA"/>
    <w:rsid w:val="00D42FE1"/>
    <w:rsid w:val="00D4315D"/>
    <w:rsid w:val="00D431AD"/>
    <w:rsid w:val="00D43AB5"/>
    <w:rsid w:val="00D43DD1"/>
    <w:rsid w:val="00D440A5"/>
    <w:rsid w:val="00D440A9"/>
    <w:rsid w:val="00D446AA"/>
    <w:rsid w:val="00D44EB7"/>
    <w:rsid w:val="00D456E0"/>
    <w:rsid w:val="00D45A88"/>
    <w:rsid w:val="00D45B75"/>
    <w:rsid w:val="00D45BB4"/>
    <w:rsid w:val="00D4617C"/>
    <w:rsid w:val="00D46236"/>
    <w:rsid w:val="00D4641F"/>
    <w:rsid w:val="00D465BB"/>
    <w:rsid w:val="00D46ADF"/>
    <w:rsid w:val="00D4763A"/>
    <w:rsid w:val="00D47AFB"/>
    <w:rsid w:val="00D50AC1"/>
    <w:rsid w:val="00D514D3"/>
    <w:rsid w:val="00D51530"/>
    <w:rsid w:val="00D520C0"/>
    <w:rsid w:val="00D52748"/>
    <w:rsid w:val="00D53F63"/>
    <w:rsid w:val="00D54153"/>
    <w:rsid w:val="00D54965"/>
    <w:rsid w:val="00D55EDC"/>
    <w:rsid w:val="00D55F1A"/>
    <w:rsid w:val="00D562F4"/>
    <w:rsid w:val="00D56554"/>
    <w:rsid w:val="00D57075"/>
    <w:rsid w:val="00D60707"/>
    <w:rsid w:val="00D60BF0"/>
    <w:rsid w:val="00D615B4"/>
    <w:rsid w:val="00D61C6D"/>
    <w:rsid w:val="00D61E05"/>
    <w:rsid w:val="00D62999"/>
    <w:rsid w:val="00D62B19"/>
    <w:rsid w:val="00D63365"/>
    <w:rsid w:val="00D633EB"/>
    <w:rsid w:val="00D635E5"/>
    <w:rsid w:val="00D64859"/>
    <w:rsid w:val="00D6589E"/>
    <w:rsid w:val="00D65D5F"/>
    <w:rsid w:val="00D66152"/>
    <w:rsid w:val="00D66602"/>
    <w:rsid w:val="00D6749D"/>
    <w:rsid w:val="00D675B5"/>
    <w:rsid w:val="00D71358"/>
    <w:rsid w:val="00D71629"/>
    <w:rsid w:val="00D71A0B"/>
    <w:rsid w:val="00D71DFC"/>
    <w:rsid w:val="00D71F28"/>
    <w:rsid w:val="00D71FAF"/>
    <w:rsid w:val="00D724BE"/>
    <w:rsid w:val="00D7297E"/>
    <w:rsid w:val="00D72C03"/>
    <w:rsid w:val="00D72F4E"/>
    <w:rsid w:val="00D72F65"/>
    <w:rsid w:val="00D73FC4"/>
    <w:rsid w:val="00D7400D"/>
    <w:rsid w:val="00D74803"/>
    <w:rsid w:val="00D74C6D"/>
    <w:rsid w:val="00D7501C"/>
    <w:rsid w:val="00D75BD0"/>
    <w:rsid w:val="00D76166"/>
    <w:rsid w:val="00D766B1"/>
    <w:rsid w:val="00D76DD2"/>
    <w:rsid w:val="00D775FB"/>
    <w:rsid w:val="00D77DC4"/>
    <w:rsid w:val="00D77DEC"/>
    <w:rsid w:val="00D80324"/>
    <w:rsid w:val="00D807AB"/>
    <w:rsid w:val="00D8138C"/>
    <w:rsid w:val="00D81458"/>
    <w:rsid w:val="00D81663"/>
    <w:rsid w:val="00D816F2"/>
    <w:rsid w:val="00D81AB3"/>
    <w:rsid w:val="00D83037"/>
    <w:rsid w:val="00D835A2"/>
    <w:rsid w:val="00D839BD"/>
    <w:rsid w:val="00D84813"/>
    <w:rsid w:val="00D85DED"/>
    <w:rsid w:val="00D8631C"/>
    <w:rsid w:val="00D863C2"/>
    <w:rsid w:val="00D870EC"/>
    <w:rsid w:val="00D87626"/>
    <w:rsid w:val="00D90CB5"/>
    <w:rsid w:val="00D9127A"/>
    <w:rsid w:val="00D91615"/>
    <w:rsid w:val="00D92244"/>
    <w:rsid w:val="00D92924"/>
    <w:rsid w:val="00D92A34"/>
    <w:rsid w:val="00D92B33"/>
    <w:rsid w:val="00D92F59"/>
    <w:rsid w:val="00D930BF"/>
    <w:rsid w:val="00D93697"/>
    <w:rsid w:val="00D93B54"/>
    <w:rsid w:val="00D93F5E"/>
    <w:rsid w:val="00D9494F"/>
    <w:rsid w:val="00D94BA0"/>
    <w:rsid w:val="00D9523B"/>
    <w:rsid w:val="00D95B3D"/>
    <w:rsid w:val="00D95DFF"/>
    <w:rsid w:val="00D965C3"/>
    <w:rsid w:val="00D972BA"/>
    <w:rsid w:val="00D9750D"/>
    <w:rsid w:val="00D976E3"/>
    <w:rsid w:val="00DA0378"/>
    <w:rsid w:val="00DA134E"/>
    <w:rsid w:val="00DA2037"/>
    <w:rsid w:val="00DA308E"/>
    <w:rsid w:val="00DA3736"/>
    <w:rsid w:val="00DA43E3"/>
    <w:rsid w:val="00DA45F8"/>
    <w:rsid w:val="00DA5104"/>
    <w:rsid w:val="00DA5176"/>
    <w:rsid w:val="00DA52C1"/>
    <w:rsid w:val="00DA5516"/>
    <w:rsid w:val="00DA6388"/>
    <w:rsid w:val="00DA68B7"/>
    <w:rsid w:val="00DA690C"/>
    <w:rsid w:val="00DB05E1"/>
    <w:rsid w:val="00DB06F2"/>
    <w:rsid w:val="00DB0D62"/>
    <w:rsid w:val="00DB0D80"/>
    <w:rsid w:val="00DB1270"/>
    <w:rsid w:val="00DB262C"/>
    <w:rsid w:val="00DB26A9"/>
    <w:rsid w:val="00DB2896"/>
    <w:rsid w:val="00DB35B1"/>
    <w:rsid w:val="00DB37FF"/>
    <w:rsid w:val="00DB3B55"/>
    <w:rsid w:val="00DB3FFE"/>
    <w:rsid w:val="00DB4375"/>
    <w:rsid w:val="00DB4384"/>
    <w:rsid w:val="00DB54A2"/>
    <w:rsid w:val="00DB54DB"/>
    <w:rsid w:val="00DB5E30"/>
    <w:rsid w:val="00DB60ED"/>
    <w:rsid w:val="00DB7574"/>
    <w:rsid w:val="00DB75DC"/>
    <w:rsid w:val="00DB7B4A"/>
    <w:rsid w:val="00DC15B6"/>
    <w:rsid w:val="00DC47F0"/>
    <w:rsid w:val="00DC49E2"/>
    <w:rsid w:val="00DC4B64"/>
    <w:rsid w:val="00DC5B47"/>
    <w:rsid w:val="00DC5BE7"/>
    <w:rsid w:val="00DC5CDF"/>
    <w:rsid w:val="00DC62D9"/>
    <w:rsid w:val="00DC671A"/>
    <w:rsid w:val="00DC67F4"/>
    <w:rsid w:val="00DC6A3A"/>
    <w:rsid w:val="00DC6C8D"/>
    <w:rsid w:val="00DC6D48"/>
    <w:rsid w:val="00DC6EA0"/>
    <w:rsid w:val="00DC6F39"/>
    <w:rsid w:val="00DC7369"/>
    <w:rsid w:val="00DC7B3B"/>
    <w:rsid w:val="00DC7BCE"/>
    <w:rsid w:val="00DD05B4"/>
    <w:rsid w:val="00DD178F"/>
    <w:rsid w:val="00DD1966"/>
    <w:rsid w:val="00DD1EFC"/>
    <w:rsid w:val="00DD28FF"/>
    <w:rsid w:val="00DD29DD"/>
    <w:rsid w:val="00DD30C1"/>
    <w:rsid w:val="00DD478C"/>
    <w:rsid w:val="00DD4AB1"/>
    <w:rsid w:val="00DD5484"/>
    <w:rsid w:val="00DD5EEA"/>
    <w:rsid w:val="00DD6200"/>
    <w:rsid w:val="00DD6C6C"/>
    <w:rsid w:val="00DD6E93"/>
    <w:rsid w:val="00DD6FBE"/>
    <w:rsid w:val="00DD7280"/>
    <w:rsid w:val="00DD7FB0"/>
    <w:rsid w:val="00DE00AA"/>
    <w:rsid w:val="00DE0181"/>
    <w:rsid w:val="00DE04FC"/>
    <w:rsid w:val="00DE0839"/>
    <w:rsid w:val="00DE16E8"/>
    <w:rsid w:val="00DE1884"/>
    <w:rsid w:val="00DE2A0E"/>
    <w:rsid w:val="00DE314A"/>
    <w:rsid w:val="00DE3626"/>
    <w:rsid w:val="00DE3FDA"/>
    <w:rsid w:val="00DE4CF6"/>
    <w:rsid w:val="00DE578B"/>
    <w:rsid w:val="00DE6579"/>
    <w:rsid w:val="00DE7626"/>
    <w:rsid w:val="00DF036F"/>
    <w:rsid w:val="00DF048A"/>
    <w:rsid w:val="00DF0C2E"/>
    <w:rsid w:val="00DF114F"/>
    <w:rsid w:val="00DF1C18"/>
    <w:rsid w:val="00DF1C20"/>
    <w:rsid w:val="00DF2405"/>
    <w:rsid w:val="00DF2606"/>
    <w:rsid w:val="00DF552E"/>
    <w:rsid w:val="00DF5A2E"/>
    <w:rsid w:val="00DF5D20"/>
    <w:rsid w:val="00DF5DDD"/>
    <w:rsid w:val="00DF7699"/>
    <w:rsid w:val="00DF7ADA"/>
    <w:rsid w:val="00DF7E78"/>
    <w:rsid w:val="00E00035"/>
    <w:rsid w:val="00E00809"/>
    <w:rsid w:val="00E00E54"/>
    <w:rsid w:val="00E01401"/>
    <w:rsid w:val="00E016D2"/>
    <w:rsid w:val="00E018B0"/>
    <w:rsid w:val="00E019B5"/>
    <w:rsid w:val="00E01A54"/>
    <w:rsid w:val="00E02262"/>
    <w:rsid w:val="00E0299F"/>
    <w:rsid w:val="00E02B6B"/>
    <w:rsid w:val="00E02D00"/>
    <w:rsid w:val="00E039C3"/>
    <w:rsid w:val="00E03CF6"/>
    <w:rsid w:val="00E03D38"/>
    <w:rsid w:val="00E0457F"/>
    <w:rsid w:val="00E04683"/>
    <w:rsid w:val="00E0470C"/>
    <w:rsid w:val="00E04E10"/>
    <w:rsid w:val="00E0502A"/>
    <w:rsid w:val="00E064E5"/>
    <w:rsid w:val="00E06B4A"/>
    <w:rsid w:val="00E06DF9"/>
    <w:rsid w:val="00E07573"/>
    <w:rsid w:val="00E07730"/>
    <w:rsid w:val="00E07CA1"/>
    <w:rsid w:val="00E105D4"/>
    <w:rsid w:val="00E10FF4"/>
    <w:rsid w:val="00E1295A"/>
    <w:rsid w:val="00E12CF6"/>
    <w:rsid w:val="00E14019"/>
    <w:rsid w:val="00E145D5"/>
    <w:rsid w:val="00E1482A"/>
    <w:rsid w:val="00E14C8E"/>
    <w:rsid w:val="00E15836"/>
    <w:rsid w:val="00E15DE8"/>
    <w:rsid w:val="00E15DF3"/>
    <w:rsid w:val="00E15E34"/>
    <w:rsid w:val="00E16ECF"/>
    <w:rsid w:val="00E1780A"/>
    <w:rsid w:val="00E17A00"/>
    <w:rsid w:val="00E203C5"/>
    <w:rsid w:val="00E20701"/>
    <w:rsid w:val="00E20B17"/>
    <w:rsid w:val="00E20E3A"/>
    <w:rsid w:val="00E21328"/>
    <w:rsid w:val="00E213AD"/>
    <w:rsid w:val="00E21804"/>
    <w:rsid w:val="00E21D67"/>
    <w:rsid w:val="00E21FE5"/>
    <w:rsid w:val="00E22023"/>
    <w:rsid w:val="00E220B4"/>
    <w:rsid w:val="00E22227"/>
    <w:rsid w:val="00E224AD"/>
    <w:rsid w:val="00E233BE"/>
    <w:rsid w:val="00E23812"/>
    <w:rsid w:val="00E24057"/>
    <w:rsid w:val="00E2456A"/>
    <w:rsid w:val="00E247F9"/>
    <w:rsid w:val="00E24D83"/>
    <w:rsid w:val="00E24E1F"/>
    <w:rsid w:val="00E2511D"/>
    <w:rsid w:val="00E259BD"/>
    <w:rsid w:val="00E259D6"/>
    <w:rsid w:val="00E25B6E"/>
    <w:rsid w:val="00E265B9"/>
    <w:rsid w:val="00E27BEA"/>
    <w:rsid w:val="00E27BFA"/>
    <w:rsid w:val="00E30BF5"/>
    <w:rsid w:val="00E30E1C"/>
    <w:rsid w:val="00E3147B"/>
    <w:rsid w:val="00E32333"/>
    <w:rsid w:val="00E3242F"/>
    <w:rsid w:val="00E32706"/>
    <w:rsid w:val="00E32AE7"/>
    <w:rsid w:val="00E333AF"/>
    <w:rsid w:val="00E33401"/>
    <w:rsid w:val="00E33A22"/>
    <w:rsid w:val="00E33FB2"/>
    <w:rsid w:val="00E34507"/>
    <w:rsid w:val="00E34DC1"/>
    <w:rsid w:val="00E350A7"/>
    <w:rsid w:val="00E35B6C"/>
    <w:rsid w:val="00E35B82"/>
    <w:rsid w:val="00E368EB"/>
    <w:rsid w:val="00E36967"/>
    <w:rsid w:val="00E36B34"/>
    <w:rsid w:val="00E36EC8"/>
    <w:rsid w:val="00E37DC1"/>
    <w:rsid w:val="00E406C1"/>
    <w:rsid w:val="00E4104F"/>
    <w:rsid w:val="00E410EE"/>
    <w:rsid w:val="00E41EBD"/>
    <w:rsid w:val="00E41F41"/>
    <w:rsid w:val="00E428E6"/>
    <w:rsid w:val="00E42B26"/>
    <w:rsid w:val="00E42E58"/>
    <w:rsid w:val="00E42EA4"/>
    <w:rsid w:val="00E43021"/>
    <w:rsid w:val="00E43AD7"/>
    <w:rsid w:val="00E443EA"/>
    <w:rsid w:val="00E4468A"/>
    <w:rsid w:val="00E446B4"/>
    <w:rsid w:val="00E44751"/>
    <w:rsid w:val="00E44C61"/>
    <w:rsid w:val="00E45D07"/>
    <w:rsid w:val="00E45E42"/>
    <w:rsid w:val="00E46099"/>
    <w:rsid w:val="00E462C8"/>
    <w:rsid w:val="00E46B13"/>
    <w:rsid w:val="00E477B3"/>
    <w:rsid w:val="00E478EE"/>
    <w:rsid w:val="00E47DB9"/>
    <w:rsid w:val="00E50746"/>
    <w:rsid w:val="00E51419"/>
    <w:rsid w:val="00E51A5E"/>
    <w:rsid w:val="00E52A15"/>
    <w:rsid w:val="00E52B4F"/>
    <w:rsid w:val="00E52BEF"/>
    <w:rsid w:val="00E53593"/>
    <w:rsid w:val="00E53D8F"/>
    <w:rsid w:val="00E54772"/>
    <w:rsid w:val="00E55346"/>
    <w:rsid w:val="00E55AB8"/>
    <w:rsid w:val="00E564F8"/>
    <w:rsid w:val="00E5715E"/>
    <w:rsid w:val="00E579EC"/>
    <w:rsid w:val="00E57DB8"/>
    <w:rsid w:val="00E60AFA"/>
    <w:rsid w:val="00E60BA2"/>
    <w:rsid w:val="00E61CDA"/>
    <w:rsid w:val="00E61DA7"/>
    <w:rsid w:val="00E635DA"/>
    <w:rsid w:val="00E63ADB"/>
    <w:rsid w:val="00E65555"/>
    <w:rsid w:val="00E657DB"/>
    <w:rsid w:val="00E65A78"/>
    <w:rsid w:val="00E65ADB"/>
    <w:rsid w:val="00E66601"/>
    <w:rsid w:val="00E66FD0"/>
    <w:rsid w:val="00E67320"/>
    <w:rsid w:val="00E679FE"/>
    <w:rsid w:val="00E70447"/>
    <w:rsid w:val="00E7084F"/>
    <w:rsid w:val="00E71175"/>
    <w:rsid w:val="00E7279E"/>
    <w:rsid w:val="00E729F6"/>
    <w:rsid w:val="00E73363"/>
    <w:rsid w:val="00E735D5"/>
    <w:rsid w:val="00E7376F"/>
    <w:rsid w:val="00E74205"/>
    <w:rsid w:val="00E74D30"/>
    <w:rsid w:val="00E76CFB"/>
    <w:rsid w:val="00E76E30"/>
    <w:rsid w:val="00E77180"/>
    <w:rsid w:val="00E77B19"/>
    <w:rsid w:val="00E811A9"/>
    <w:rsid w:val="00E82C00"/>
    <w:rsid w:val="00E82CDA"/>
    <w:rsid w:val="00E82D1F"/>
    <w:rsid w:val="00E8399D"/>
    <w:rsid w:val="00E84471"/>
    <w:rsid w:val="00E8509D"/>
    <w:rsid w:val="00E86169"/>
    <w:rsid w:val="00E8643D"/>
    <w:rsid w:val="00E86FE3"/>
    <w:rsid w:val="00E876BA"/>
    <w:rsid w:val="00E87B29"/>
    <w:rsid w:val="00E87FCF"/>
    <w:rsid w:val="00E90478"/>
    <w:rsid w:val="00E9071D"/>
    <w:rsid w:val="00E90E42"/>
    <w:rsid w:val="00E90FD5"/>
    <w:rsid w:val="00E91450"/>
    <w:rsid w:val="00E9258F"/>
    <w:rsid w:val="00E927EE"/>
    <w:rsid w:val="00E93110"/>
    <w:rsid w:val="00E937E9"/>
    <w:rsid w:val="00E948C7"/>
    <w:rsid w:val="00E949CC"/>
    <w:rsid w:val="00E94A57"/>
    <w:rsid w:val="00E95C08"/>
    <w:rsid w:val="00E9783A"/>
    <w:rsid w:val="00E97BCC"/>
    <w:rsid w:val="00E97F35"/>
    <w:rsid w:val="00EA0C1A"/>
    <w:rsid w:val="00EA1E56"/>
    <w:rsid w:val="00EA211A"/>
    <w:rsid w:val="00EA299D"/>
    <w:rsid w:val="00EA30AC"/>
    <w:rsid w:val="00EA3B2E"/>
    <w:rsid w:val="00EA3C77"/>
    <w:rsid w:val="00EA3FC3"/>
    <w:rsid w:val="00EA44FA"/>
    <w:rsid w:val="00EA4B41"/>
    <w:rsid w:val="00EA5108"/>
    <w:rsid w:val="00EA517F"/>
    <w:rsid w:val="00EA5F85"/>
    <w:rsid w:val="00EA61F7"/>
    <w:rsid w:val="00EA662C"/>
    <w:rsid w:val="00EB0403"/>
    <w:rsid w:val="00EB06EF"/>
    <w:rsid w:val="00EB0F9B"/>
    <w:rsid w:val="00EB15AB"/>
    <w:rsid w:val="00EB18B6"/>
    <w:rsid w:val="00EB2C58"/>
    <w:rsid w:val="00EB315C"/>
    <w:rsid w:val="00EB32C2"/>
    <w:rsid w:val="00EB4921"/>
    <w:rsid w:val="00EB4E09"/>
    <w:rsid w:val="00EB4FD9"/>
    <w:rsid w:val="00EB55A3"/>
    <w:rsid w:val="00EB60AD"/>
    <w:rsid w:val="00EB6117"/>
    <w:rsid w:val="00EB72F3"/>
    <w:rsid w:val="00EB744D"/>
    <w:rsid w:val="00EB7468"/>
    <w:rsid w:val="00EC008C"/>
    <w:rsid w:val="00EC0812"/>
    <w:rsid w:val="00EC0AC3"/>
    <w:rsid w:val="00EC0D14"/>
    <w:rsid w:val="00EC100F"/>
    <w:rsid w:val="00EC10F7"/>
    <w:rsid w:val="00EC2ED2"/>
    <w:rsid w:val="00EC32E2"/>
    <w:rsid w:val="00EC3427"/>
    <w:rsid w:val="00EC39EB"/>
    <w:rsid w:val="00EC3FCE"/>
    <w:rsid w:val="00EC41FB"/>
    <w:rsid w:val="00EC4459"/>
    <w:rsid w:val="00EC4856"/>
    <w:rsid w:val="00EC5650"/>
    <w:rsid w:val="00EC581B"/>
    <w:rsid w:val="00EC58C4"/>
    <w:rsid w:val="00EC5CA5"/>
    <w:rsid w:val="00EC6214"/>
    <w:rsid w:val="00EC6534"/>
    <w:rsid w:val="00EC7636"/>
    <w:rsid w:val="00ED10B7"/>
    <w:rsid w:val="00ED2057"/>
    <w:rsid w:val="00ED25CD"/>
    <w:rsid w:val="00ED26CE"/>
    <w:rsid w:val="00ED2D8D"/>
    <w:rsid w:val="00ED34CD"/>
    <w:rsid w:val="00ED35BF"/>
    <w:rsid w:val="00ED36EF"/>
    <w:rsid w:val="00ED39DD"/>
    <w:rsid w:val="00ED3A2C"/>
    <w:rsid w:val="00ED3DA3"/>
    <w:rsid w:val="00ED41CF"/>
    <w:rsid w:val="00ED493E"/>
    <w:rsid w:val="00ED58A9"/>
    <w:rsid w:val="00ED66D4"/>
    <w:rsid w:val="00ED7839"/>
    <w:rsid w:val="00ED7852"/>
    <w:rsid w:val="00ED7A7A"/>
    <w:rsid w:val="00ED7BD4"/>
    <w:rsid w:val="00ED7E7D"/>
    <w:rsid w:val="00EE0084"/>
    <w:rsid w:val="00EE0731"/>
    <w:rsid w:val="00EE0968"/>
    <w:rsid w:val="00EE0A4F"/>
    <w:rsid w:val="00EE0F87"/>
    <w:rsid w:val="00EE10CD"/>
    <w:rsid w:val="00EE1294"/>
    <w:rsid w:val="00EE1319"/>
    <w:rsid w:val="00EE1604"/>
    <w:rsid w:val="00EE278C"/>
    <w:rsid w:val="00EE2832"/>
    <w:rsid w:val="00EE2F04"/>
    <w:rsid w:val="00EE350C"/>
    <w:rsid w:val="00EE3648"/>
    <w:rsid w:val="00EE3B50"/>
    <w:rsid w:val="00EE40BD"/>
    <w:rsid w:val="00EE47CB"/>
    <w:rsid w:val="00EE49A0"/>
    <w:rsid w:val="00EE4A70"/>
    <w:rsid w:val="00EE4A7C"/>
    <w:rsid w:val="00EE4AF7"/>
    <w:rsid w:val="00EE4D9B"/>
    <w:rsid w:val="00EE4FE8"/>
    <w:rsid w:val="00EE61EE"/>
    <w:rsid w:val="00EE63E0"/>
    <w:rsid w:val="00EE64C0"/>
    <w:rsid w:val="00EE6647"/>
    <w:rsid w:val="00EE77FF"/>
    <w:rsid w:val="00EE7DDE"/>
    <w:rsid w:val="00EF034D"/>
    <w:rsid w:val="00EF0E8D"/>
    <w:rsid w:val="00EF13B3"/>
    <w:rsid w:val="00EF2253"/>
    <w:rsid w:val="00EF23D2"/>
    <w:rsid w:val="00EF263B"/>
    <w:rsid w:val="00EF3052"/>
    <w:rsid w:val="00EF3199"/>
    <w:rsid w:val="00EF37D5"/>
    <w:rsid w:val="00EF3827"/>
    <w:rsid w:val="00EF3A2D"/>
    <w:rsid w:val="00EF3ADD"/>
    <w:rsid w:val="00EF4187"/>
    <w:rsid w:val="00EF419C"/>
    <w:rsid w:val="00EF4AC4"/>
    <w:rsid w:val="00EF530E"/>
    <w:rsid w:val="00EF5468"/>
    <w:rsid w:val="00EF5858"/>
    <w:rsid w:val="00EF58D5"/>
    <w:rsid w:val="00EF6347"/>
    <w:rsid w:val="00EF6F4B"/>
    <w:rsid w:val="00EF760F"/>
    <w:rsid w:val="00EF7BC8"/>
    <w:rsid w:val="00EF7EBF"/>
    <w:rsid w:val="00EF7F5F"/>
    <w:rsid w:val="00F00914"/>
    <w:rsid w:val="00F00F41"/>
    <w:rsid w:val="00F017ED"/>
    <w:rsid w:val="00F02416"/>
    <w:rsid w:val="00F02686"/>
    <w:rsid w:val="00F0366D"/>
    <w:rsid w:val="00F03F6C"/>
    <w:rsid w:val="00F0409F"/>
    <w:rsid w:val="00F04477"/>
    <w:rsid w:val="00F04BCA"/>
    <w:rsid w:val="00F05695"/>
    <w:rsid w:val="00F056AA"/>
    <w:rsid w:val="00F057C7"/>
    <w:rsid w:val="00F05AA8"/>
    <w:rsid w:val="00F05F46"/>
    <w:rsid w:val="00F06F10"/>
    <w:rsid w:val="00F07B37"/>
    <w:rsid w:val="00F07C27"/>
    <w:rsid w:val="00F07F8E"/>
    <w:rsid w:val="00F07FB6"/>
    <w:rsid w:val="00F10180"/>
    <w:rsid w:val="00F10A17"/>
    <w:rsid w:val="00F10A8F"/>
    <w:rsid w:val="00F10C83"/>
    <w:rsid w:val="00F12FF7"/>
    <w:rsid w:val="00F131A7"/>
    <w:rsid w:val="00F13359"/>
    <w:rsid w:val="00F14187"/>
    <w:rsid w:val="00F14D78"/>
    <w:rsid w:val="00F15067"/>
    <w:rsid w:val="00F16CE0"/>
    <w:rsid w:val="00F177BC"/>
    <w:rsid w:val="00F17806"/>
    <w:rsid w:val="00F179FF"/>
    <w:rsid w:val="00F17D24"/>
    <w:rsid w:val="00F17EA8"/>
    <w:rsid w:val="00F2019B"/>
    <w:rsid w:val="00F2096A"/>
    <w:rsid w:val="00F20AFF"/>
    <w:rsid w:val="00F20B45"/>
    <w:rsid w:val="00F21335"/>
    <w:rsid w:val="00F21E44"/>
    <w:rsid w:val="00F21E45"/>
    <w:rsid w:val="00F22D28"/>
    <w:rsid w:val="00F240E9"/>
    <w:rsid w:val="00F248DB"/>
    <w:rsid w:val="00F24DE4"/>
    <w:rsid w:val="00F25394"/>
    <w:rsid w:val="00F25649"/>
    <w:rsid w:val="00F25654"/>
    <w:rsid w:val="00F265ED"/>
    <w:rsid w:val="00F2681A"/>
    <w:rsid w:val="00F26D65"/>
    <w:rsid w:val="00F271AF"/>
    <w:rsid w:val="00F2736C"/>
    <w:rsid w:val="00F2771F"/>
    <w:rsid w:val="00F27A8F"/>
    <w:rsid w:val="00F30C9E"/>
    <w:rsid w:val="00F310A1"/>
    <w:rsid w:val="00F31422"/>
    <w:rsid w:val="00F314EA"/>
    <w:rsid w:val="00F31D07"/>
    <w:rsid w:val="00F32295"/>
    <w:rsid w:val="00F32764"/>
    <w:rsid w:val="00F332B2"/>
    <w:rsid w:val="00F33493"/>
    <w:rsid w:val="00F335AD"/>
    <w:rsid w:val="00F34A18"/>
    <w:rsid w:val="00F34CB0"/>
    <w:rsid w:val="00F34E8A"/>
    <w:rsid w:val="00F3541F"/>
    <w:rsid w:val="00F357B4"/>
    <w:rsid w:val="00F3580E"/>
    <w:rsid w:val="00F3592C"/>
    <w:rsid w:val="00F363A1"/>
    <w:rsid w:val="00F36D4C"/>
    <w:rsid w:val="00F37B44"/>
    <w:rsid w:val="00F37D38"/>
    <w:rsid w:val="00F405C9"/>
    <w:rsid w:val="00F407DC"/>
    <w:rsid w:val="00F407F7"/>
    <w:rsid w:val="00F40FA7"/>
    <w:rsid w:val="00F417BF"/>
    <w:rsid w:val="00F41AB3"/>
    <w:rsid w:val="00F42424"/>
    <w:rsid w:val="00F429B8"/>
    <w:rsid w:val="00F42E82"/>
    <w:rsid w:val="00F43477"/>
    <w:rsid w:val="00F439AD"/>
    <w:rsid w:val="00F440A9"/>
    <w:rsid w:val="00F44410"/>
    <w:rsid w:val="00F44442"/>
    <w:rsid w:val="00F44DAE"/>
    <w:rsid w:val="00F44EF2"/>
    <w:rsid w:val="00F46BFD"/>
    <w:rsid w:val="00F47B67"/>
    <w:rsid w:val="00F50ABC"/>
    <w:rsid w:val="00F51A49"/>
    <w:rsid w:val="00F51FD5"/>
    <w:rsid w:val="00F52078"/>
    <w:rsid w:val="00F52817"/>
    <w:rsid w:val="00F528BF"/>
    <w:rsid w:val="00F5363E"/>
    <w:rsid w:val="00F53E78"/>
    <w:rsid w:val="00F545BD"/>
    <w:rsid w:val="00F54AA0"/>
    <w:rsid w:val="00F54D8E"/>
    <w:rsid w:val="00F54F17"/>
    <w:rsid w:val="00F55036"/>
    <w:rsid w:val="00F550A5"/>
    <w:rsid w:val="00F55381"/>
    <w:rsid w:val="00F55D09"/>
    <w:rsid w:val="00F56351"/>
    <w:rsid w:val="00F56642"/>
    <w:rsid w:val="00F56C67"/>
    <w:rsid w:val="00F56D8A"/>
    <w:rsid w:val="00F57287"/>
    <w:rsid w:val="00F57645"/>
    <w:rsid w:val="00F57E7A"/>
    <w:rsid w:val="00F57F7F"/>
    <w:rsid w:val="00F601F4"/>
    <w:rsid w:val="00F6025E"/>
    <w:rsid w:val="00F60524"/>
    <w:rsid w:val="00F610A5"/>
    <w:rsid w:val="00F61796"/>
    <w:rsid w:val="00F61A1D"/>
    <w:rsid w:val="00F62261"/>
    <w:rsid w:val="00F62D5C"/>
    <w:rsid w:val="00F63710"/>
    <w:rsid w:val="00F6385C"/>
    <w:rsid w:val="00F643BD"/>
    <w:rsid w:val="00F64ACB"/>
    <w:rsid w:val="00F64E5A"/>
    <w:rsid w:val="00F659F7"/>
    <w:rsid w:val="00F70AF6"/>
    <w:rsid w:val="00F71E28"/>
    <w:rsid w:val="00F724C6"/>
    <w:rsid w:val="00F72791"/>
    <w:rsid w:val="00F7296B"/>
    <w:rsid w:val="00F72F7F"/>
    <w:rsid w:val="00F74292"/>
    <w:rsid w:val="00F75228"/>
    <w:rsid w:val="00F75EA1"/>
    <w:rsid w:val="00F764AD"/>
    <w:rsid w:val="00F765B3"/>
    <w:rsid w:val="00F768A4"/>
    <w:rsid w:val="00F76DC4"/>
    <w:rsid w:val="00F807DA"/>
    <w:rsid w:val="00F82181"/>
    <w:rsid w:val="00F8252B"/>
    <w:rsid w:val="00F83463"/>
    <w:rsid w:val="00F834D7"/>
    <w:rsid w:val="00F840F1"/>
    <w:rsid w:val="00F84ACE"/>
    <w:rsid w:val="00F84ECE"/>
    <w:rsid w:val="00F8509A"/>
    <w:rsid w:val="00F855E9"/>
    <w:rsid w:val="00F865E7"/>
    <w:rsid w:val="00F86ABC"/>
    <w:rsid w:val="00F86BF8"/>
    <w:rsid w:val="00F8759C"/>
    <w:rsid w:val="00F879C0"/>
    <w:rsid w:val="00F87E87"/>
    <w:rsid w:val="00F90119"/>
    <w:rsid w:val="00F90547"/>
    <w:rsid w:val="00F908B8"/>
    <w:rsid w:val="00F90B00"/>
    <w:rsid w:val="00F90C7F"/>
    <w:rsid w:val="00F9114B"/>
    <w:rsid w:val="00F91229"/>
    <w:rsid w:val="00F913A1"/>
    <w:rsid w:val="00F9169F"/>
    <w:rsid w:val="00F9224A"/>
    <w:rsid w:val="00F926C5"/>
    <w:rsid w:val="00F9273E"/>
    <w:rsid w:val="00F92779"/>
    <w:rsid w:val="00F9425F"/>
    <w:rsid w:val="00F950F5"/>
    <w:rsid w:val="00F9531B"/>
    <w:rsid w:val="00F955BE"/>
    <w:rsid w:val="00F96351"/>
    <w:rsid w:val="00F96E89"/>
    <w:rsid w:val="00F97029"/>
    <w:rsid w:val="00F97492"/>
    <w:rsid w:val="00F97888"/>
    <w:rsid w:val="00FA0678"/>
    <w:rsid w:val="00FA110D"/>
    <w:rsid w:val="00FA1789"/>
    <w:rsid w:val="00FA2562"/>
    <w:rsid w:val="00FA2963"/>
    <w:rsid w:val="00FA2CDA"/>
    <w:rsid w:val="00FA30AA"/>
    <w:rsid w:val="00FA4D1E"/>
    <w:rsid w:val="00FA5265"/>
    <w:rsid w:val="00FA5D13"/>
    <w:rsid w:val="00FA6719"/>
    <w:rsid w:val="00FA6D79"/>
    <w:rsid w:val="00FA73BD"/>
    <w:rsid w:val="00FB0E00"/>
    <w:rsid w:val="00FB1EB9"/>
    <w:rsid w:val="00FB2990"/>
    <w:rsid w:val="00FB31F8"/>
    <w:rsid w:val="00FB3257"/>
    <w:rsid w:val="00FB3A83"/>
    <w:rsid w:val="00FB40A5"/>
    <w:rsid w:val="00FB431A"/>
    <w:rsid w:val="00FB4969"/>
    <w:rsid w:val="00FB4B22"/>
    <w:rsid w:val="00FB508B"/>
    <w:rsid w:val="00FB530A"/>
    <w:rsid w:val="00FB5C35"/>
    <w:rsid w:val="00FB752B"/>
    <w:rsid w:val="00FB7C2A"/>
    <w:rsid w:val="00FB7E4D"/>
    <w:rsid w:val="00FC09D1"/>
    <w:rsid w:val="00FC09DB"/>
    <w:rsid w:val="00FC22F0"/>
    <w:rsid w:val="00FC27F2"/>
    <w:rsid w:val="00FC29CA"/>
    <w:rsid w:val="00FC30C7"/>
    <w:rsid w:val="00FC3254"/>
    <w:rsid w:val="00FC3682"/>
    <w:rsid w:val="00FC3D25"/>
    <w:rsid w:val="00FC5BFF"/>
    <w:rsid w:val="00FC5DEF"/>
    <w:rsid w:val="00FC643E"/>
    <w:rsid w:val="00FC6695"/>
    <w:rsid w:val="00FC79E3"/>
    <w:rsid w:val="00FC7E9A"/>
    <w:rsid w:val="00FD0015"/>
    <w:rsid w:val="00FD0610"/>
    <w:rsid w:val="00FD08EA"/>
    <w:rsid w:val="00FD0E25"/>
    <w:rsid w:val="00FD1082"/>
    <w:rsid w:val="00FD125E"/>
    <w:rsid w:val="00FD1566"/>
    <w:rsid w:val="00FD16F0"/>
    <w:rsid w:val="00FD25D4"/>
    <w:rsid w:val="00FD31BD"/>
    <w:rsid w:val="00FD31D3"/>
    <w:rsid w:val="00FD47FC"/>
    <w:rsid w:val="00FD5191"/>
    <w:rsid w:val="00FD5298"/>
    <w:rsid w:val="00FD59FE"/>
    <w:rsid w:val="00FD5D8D"/>
    <w:rsid w:val="00FD5FD0"/>
    <w:rsid w:val="00FD6066"/>
    <w:rsid w:val="00FD6295"/>
    <w:rsid w:val="00FD62A3"/>
    <w:rsid w:val="00FD6642"/>
    <w:rsid w:val="00FD6815"/>
    <w:rsid w:val="00FD6E3F"/>
    <w:rsid w:val="00FD6FE7"/>
    <w:rsid w:val="00FD73B9"/>
    <w:rsid w:val="00FD7852"/>
    <w:rsid w:val="00FE0708"/>
    <w:rsid w:val="00FE0914"/>
    <w:rsid w:val="00FE2354"/>
    <w:rsid w:val="00FE2E2C"/>
    <w:rsid w:val="00FE3745"/>
    <w:rsid w:val="00FE3CD8"/>
    <w:rsid w:val="00FE3FF8"/>
    <w:rsid w:val="00FE445B"/>
    <w:rsid w:val="00FE45E1"/>
    <w:rsid w:val="00FE4D6C"/>
    <w:rsid w:val="00FE54F4"/>
    <w:rsid w:val="00FE5652"/>
    <w:rsid w:val="00FE57B9"/>
    <w:rsid w:val="00FE59CF"/>
    <w:rsid w:val="00FE61AE"/>
    <w:rsid w:val="00FE63A5"/>
    <w:rsid w:val="00FE7131"/>
    <w:rsid w:val="00FE75BE"/>
    <w:rsid w:val="00FF1A4F"/>
    <w:rsid w:val="00FF1C48"/>
    <w:rsid w:val="00FF3A84"/>
    <w:rsid w:val="00FF3D10"/>
    <w:rsid w:val="00FF3FAF"/>
    <w:rsid w:val="00FF41C8"/>
    <w:rsid w:val="00FF4EEF"/>
    <w:rsid w:val="00FF50F1"/>
    <w:rsid w:val="00FF6A9F"/>
    <w:rsid w:val="00FF6ACB"/>
    <w:rsid w:val="00FF6C8E"/>
    <w:rsid w:val="00FF77B7"/>
    <w:rsid w:val="00FF784F"/>
    <w:rsid w:val="00FF7CAD"/>
    <w:rsid w:val="00FF7DA9"/>
    <w:rsid w:val="00FF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6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ind w:left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FC2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72FC2"/>
    <w:pPr>
      <w:keepNext/>
      <w:tabs>
        <w:tab w:val="num" w:pos="0"/>
        <w:tab w:val="left" w:pos="6237"/>
      </w:tabs>
      <w:ind w:left="432" w:hanging="432"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Char"/>
    <w:qFormat/>
    <w:rsid w:val="00972FC2"/>
    <w:pPr>
      <w:keepNext/>
      <w:tabs>
        <w:tab w:val="num" w:pos="0"/>
        <w:tab w:val="center" w:pos="5954"/>
        <w:tab w:val="left" w:pos="6237"/>
      </w:tabs>
      <w:ind w:left="576" w:hanging="576"/>
      <w:outlineLvl w:val="1"/>
    </w:pPr>
    <w:rPr>
      <w:szCs w:val="20"/>
    </w:rPr>
  </w:style>
  <w:style w:type="paragraph" w:styleId="3">
    <w:name w:val="heading 3"/>
    <w:basedOn w:val="a"/>
    <w:next w:val="a"/>
    <w:link w:val="3Char"/>
    <w:qFormat/>
    <w:rsid w:val="00972FC2"/>
    <w:pPr>
      <w:keepNext/>
      <w:tabs>
        <w:tab w:val="num" w:pos="0"/>
        <w:tab w:val="center" w:pos="5954"/>
        <w:tab w:val="left" w:pos="6237"/>
      </w:tabs>
      <w:ind w:left="720" w:hanging="720"/>
      <w:jc w:val="both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972FC2"/>
    <w:pPr>
      <w:keepNext/>
      <w:tabs>
        <w:tab w:val="num" w:pos="0"/>
      </w:tabs>
      <w:ind w:left="864" w:hanging="864"/>
      <w:outlineLvl w:val="3"/>
    </w:pPr>
    <w:rPr>
      <w:rFonts w:ascii="Arial" w:hAnsi="Arial" w:cs="Arial"/>
      <w:b/>
      <w:bCs/>
    </w:rPr>
  </w:style>
  <w:style w:type="paragraph" w:styleId="9">
    <w:name w:val="heading 9"/>
    <w:basedOn w:val="a"/>
    <w:next w:val="a"/>
    <w:qFormat/>
    <w:rsid w:val="00972FC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2FC2"/>
  </w:style>
  <w:style w:type="character" w:customStyle="1" w:styleId="WW8Num1z1">
    <w:name w:val="WW8Num1z1"/>
    <w:rsid w:val="00972FC2"/>
  </w:style>
  <w:style w:type="character" w:customStyle="1" w:styleId="WW8Num1z2">
    <w:name w:val="WW8Num1z2"/>
    <w:rsid w:val="00972FC2"/>
  </w:style>
  <w:style w:type="character" w:customStyle="1" w:styleId="WW8Num1z3">
    <w:name w:val="WW8Num1z3"/>
    <w:rsid w:val="00972FC2"/>
  </w:style>
  <w:style w:type="character" w:customStyle="1" w:styleId="WW8Num1z4">
    <w:name w:val="WW8Num1z4"/>
    <w:rsid w:val="00972FC2"/>
  </w:style>
  <w:style w:type="character" w:customStyle="1" w:styleId="WW8Num1z5">
    <w:name w:val="WW8Num1z5"/>
    <w:rsid w:val="00972FC2"/>
  </w:style>
  <w:style w:type="character" w:customStyle="1" w:styleId="WW8Num1z6">
    <w:name w:val="WW8Num1z6"/>
    <w:rsid w:val="00972FC2"/>
  </w:style>
  <w:style w:type="character" w:customStyle="1" w:styleId="WW8Num1z7">
    <w:name w:val="WW8Num1z7"/>
    <w:rsid w:val="00972FC2"/>
  </w:style>
  <w:style w:type="character" w:customStyle="1" w:styleId="WW8Num1z8">
    <w:name w:val="WW8Num1z8"/>
    <w:rsid w:val="00972FC2"/>
  </w:style>
  <w:style w:type="character" w:customStyle="1" w:styleId="WW8Num2z0">
    <w:name w:val="WW8Num2z0"/>
    <w:rsid w:val="00972FC2"/>
    <w:rPr>
      <w:rFonts w:ascii="Arial" w:hAnsi="Arial" w:cs="Arial"/>
      <w:sz w:val="22"/>
      <w:szCs w:val="22"/>
      <w:lang w:val="en-US"/>
    </w:rPr>
  </w:style>
  <w:style w:type="character" w:customStyle="1" w:styleId="WW8Num2z1">
    <w:name w:val="WW8Num2z1"/>
    <w:rsid w:val="00972FC2"/>
    <w:rPr>
      <w:rFonts w:cs="Arial"/>
    </w:rPr>
  </w:style>
  <w:style w:type="character" w:customStyle="1" w:styleId="WW8Num2z2">
    <w:name w:val="WW8Num2z2"/>
    <w:rsid w:val="00972FC2"/>
  </w:style>
  <w:style w:type="character" w:customStyle="1" w:styleId="WW8Num2z3">
    <w:name w:val="WW8Num2z3"/>
    <w:rsid w:val="00972FC2"/>
  </w:style>
  <w:style w:type="character" w:customStyle="1" w:styleId="WW8Num2z4">
    <w:name w:val="WW8Num2z4"/>
    <w:rsid w:val="00972FC2"/>
  </w:style>
  <w:style w:type="character" w:customStyle="1" w:styleId="WW8Num2z5">
    <w:name w:val="WW8Num2z5"/>
    <w:rsid w:val="00972FC2"/>
  </w:style>
  <w:style w:type="character" w:customStyle="1" w:styleId="WW8Num2z6">
    <w:name w:val="WW8Num2z6"/>
    <w:rsid w:val="00972FC2"/>
  </w:style>
  <w:style w:type="character" w:customStyle="1" w:styleId="WW8Num2z7">
    <w:name w:val="WW8Num2z7"/>
    <w:rsid w:val="00972FC2"/>
  </w:style>
  <w:style w:type="character" w:customStyle="1" w:styleId="WW8Num2z8">
    <w:name w:val="WW8Num2z8"/>
    <w:rsid w:val="00972FC2"/>
  </w:style>
  <w:style w:type="character" w:customStyle="1" w:styleId="WW8Num3z0">
    <w:name w:val="WW8Num3z0"/>
    <w:rsid w:val="00972FC2"/>
    <w:rPr>
      <w:rFonts w:ascii="Arial" w:eastAsia="Meiryo UI" w:hAnsi="Arial" w:cs="Arial" w:hint="default"/>
      <w:b w:val="0"/>
      <w:bCs/>
      <w:strike w:val="0"/>
      <w:dstrike w:val="0"/>
      <w:kern w:val="1"/>
      <w:sz w:val="22"/>
      <w:szCs w:val="22"/>
      <w:lang w:val="el-GR" w:eastAsia="el-GR" w:bidi="ar-SA"/>
    </w:rPr>
  </w:style>
  <w:style w:type="character" w:customStyle="1" w:styleId="WW8Num3z1">
    <w:name w:val="WW8Num3z1"/>
    <w:rsid w:val="00972FC2"/>
  </w:style>
  <w:style w:type="character" w:customStyle="1" w:styleId="WW8Num3z2">
    <w:name w:val="WW8Num3z2"/>
    <w:rsid w:val="00972FC2"/>
  </w:style>
  <w:style w:type="character" w:customStyle="1" w:styleId="WW8Num3z3">
    <w:name w:val="WW8Num3z3"/>
    <w:rsid w:val="00972FC2"/>
  </w:style>
  <w:style w:type="character" w:customStyle="1" w:styleId="WW8Num3z4">
    <w:name w:val="WW8Num3z4"/>
    <w:rsid w:val="00972FC2"/>
  </w:style>
  <w:style w:type="character" w:customStyle="1" w:styleId="WW8Num3z5">
    <w:name w:val="WW8Num3z5"/>
    <w:rsid w:val="00972FC2"/>
  </w:style>
  <w:style w:type="character" w:customStyle="1" w:styleId="WW8Num3z6">
    <w:name w:val="WW8Num3z6"/>
    <w:rsid w:val="00972FC2"/>
  </w:style>
  <w:style w:type="character" w:customStyle="1" w:styleId="WW8Num3z7">
    <w:name w:val="WW8Num3z7"/>
    <w:rsid w:val="00972FC2"/>
  </w:style>
  <w:style w:type="character" w:customStyle="1" w:styleId="WW8Num3z8">
    <w:name w:val="WW8Num3z8"/>
    <w:rsid w:val="00972FC2"/>
  </w:style>
  <w:style w:type="character" w:customStyle="1" w:styleId="WW8Num4z0">
    <w:name w:val="WW8Num4z0"/>
    <w:rsid w:val="00972FC2"/>
    <w:rPr>
      <w:rFonts w:ascii="Arial" w:eastAsia="Cambria" w:hAnsi="Arial" w:cs="Arial" w:hint="default"/>
      <w:sz w:val="22"/>
    </w:rPr>
  </w:style>
  <w:style w:type="character" w:customStyle="1" w:styleId="WW8Num4z1">
    <w:name w:val="WW8Num4z1"/>
    <w:rsid w:val="00972FC2"/>
  </w:style>
  <w:style w:type="character" w:customStyle="1" w:styleId="WW8Num4z2">
    <w:name w:val="WW8Num4z2"/>
    <w:rsid w:val="00972FC2"/>
  </w:style>
  <w:style w:type="character" w:customStyle="1" w:styleId="WW8Num4z3">
    <w:name w:val="WW8Num4z3"/>
    <w:rsid w:val="00972FC2"/>
  </w:style>
  <w:style w:type="character" w:customStyle="1" w:styleId="WW8Num4z4">
    <w:name w:val="WW8Num4z4"/>
    <w:rsid w:val="00972FC2"/>
  </w:style>
  <w:style w:type="character" w:customStyle="1" w:styleId="WW8Num4z5">
    <w:name w:val="WW8Num4z5"/>
    <w:rsid w:val="00972FC2"/>
  </w:style>
  <w:style w:type="character" w:customStyle="1" w:styleId="WW8Num4z6">
    <w:name w:val="WW8Num4z6"/>
    <w:rsid w:val="00972FC2"/>
  </w:style>
  <w:style w:type="character" w:customStyle="1" w:styleId="WW8Num4z7">
    <w:name w:val="WW8Num4z7"/>
    <w:rsid w:val="00972FC2"/>
  </w:style>
  <w:style w:type="character" w:customStyle="1" w:styleId="WW8Num4z8">
    <w:name w:val="WW8Num4z8"/>
    <w:rsid w:val="00972FC2"/>
  </w:style>
  <w:style w:type="character" w:customStyle="1" w:styleId="WW8Num5z0">
    <w:name w:val="WW8Num5z0"/>
    <w:rsid w:val="00972FC2"/>
    <w:rPr>
      <w:rFonts w:ascii="Arial" w:eastAsia="Arial" w:hAnsi="Arial" w:cs="Arial" w:hint="default"/>
    </w:rPr>
  </w:style>
  <w:style w:type="character" w:customStyle="1" w:styleId="WW8Num5z1">
    <w:name w:val="WW8Num5z1"/>
    <w:rsid w:val="00972FC2"/>
  </w:style>
  <w:style w:type="character" w:customStyle="1" w:styleId="WW8Num5z2">
    <w:name w:val="WW8Num5z2"/>
    <w:rsid w:val="00972FC2"/>
  </w:style>
  <w:style w:type="character" w:customStyle="1" w:styleId="WW8Num5z3">
    <w:name w:val="WW8Num5z3"/>
    <w:rsid w:val="00972FC2"/>
  </w:style>
  <w:style w:type="character" w:customStyle="1" w:styleId="WW8Num5z4">
    <w:name w:val="WW8Num5z4"/>
    <w:rsid w:val="00972FC2"/>
  </w:style>
  <w:style w:type="character" w:customStyle="1" w:styleId="WW8Num5z5">
    <w:name w:val="WW8Num5z5"/>
    <w:rsid w:val="00972FC2"/>
  </w:style>
  <w:style w:type="character" w:customStyle="1" w:styleId="WW8Num5z6">
    <w:name w:val="WW8Num5z6"/>
    <w:rsid w:val="00972FC2"/>
  </w:style>
  <w:style w:type="character" w:customStyle="1" w:styleId="WW8Num5z7">
    <w:name w:val="WW8Num5z7"/>
    <w:rsid w:val="00972FC2"/>
  </w:style>
  <w:style w:type="character" w:customStyle="1" w:styleId="WW8Num5z8">
    <w:name w:val="WW8Num5z8"/>
    <w:rsid w:val="00972FC2"/>
  </w:style>
  <w:style w:type="character" w:customStyle="1" w:styleId="WW8Num6z0">
    <w:name w:val="WW8Num6z0"/>
    <w:rsid w:val="00972FC2"/>
    <w:rPr>
      <w:rFonts w:ascii="Arial" w:hAnsi="Arial" w:cs="Arial" w:hint="default"/>
      <w:bCs/>
      <w:sz w:val="22"/>
      <w:szCs w:val="22"/>
    </w:rPr>
  </w:style>
  <w:style w:type="character" w:customStyle="1" w:styleId="WW8Num6z1">
    <w:name w:val="WW8Num6z1"/>
    <w:rsid w:val="00972FC2"/>
  </w:style>
  <w:style w:type="character" w:customStyle="1" w:styleId="WW8Num6z2">
    <w:name w:val="WW8Num6z2"/>
    <w:rsid w:val="00972FC2"/>
  </w:style>
  <w:style w:type="character" w:customStyle="1" w:styleId="WW8Num6z3">
    <w:name w:val="WW8Num6z3"/>
    <w:rsid w:val="00972FC2"/>
  </w:style>
  <w:style w:type="character" w:customStyle="1" w:styleId="WW8Num6z4">
    <w:name w:val="WW8Num6z4"/>
    <w:rsid w:val="00972FC2"/>
  </w:style>
  <w:style w:type="character" w:customStyle="1" w:styleId="WW8Num6z5">
    <w:name w:val="WW8Num6z5"/>
    <w:rsid w:val="00972FC2"/>
  </w:style>
  <w:style w:type="character" w:customStyle="1" w:styleId="WW8Num6z6">
    <w:name w:val="WW8Num6z6"/>
    <w:rsid w:val="00972FC2"/>
  </w:style>
  <w:style w:type="character" w:customStyle="1" w:styleId="WW8Num6z7">
    <w:name w:val="WW8Num6z7"/>
    <w:rsid w:val="00972FC2"/>
  </w:style>
  <w:style w:type="character" w:customStyle="1" w:styleId="WW8Num6z8">
    <w:name w:val="WW8Num6z8"/>
    <w:rsid w:val="00972FC2"/>
  </w:style>
  <w:style w:type="character" w:customStyle="1" w:styleId="5">
    <w:name w:val="Προεπιλεγμένη γραμματοσειρά5"/>
    <w:rsid w:val="00972FC2"/>
  </w:style>
  <w:style w:type="character" w:customStyle="1" w:styleId="WW8Num7z0">
    <w:name w:val="WW8Num7z0"/>
    <w:rsid w:val="00972FC2"/>
    <w:rPr>
      <w:rFonts w:ascii="Arial" w:hAnsi="Arial" w:cs="Arial" w:hint="default"/>
      <w:sz w:val="22"/>
    </w:rPr>
  </w:style>
  <w:style w:type="character" w:customStyle="1" w:styleId="WW8Num7z1">
    <w:name w:val="WW8Num7z1"/>
    <w:rsid w:val="00972FC2"/>
  </w:style>
  <w:style w:type="character" w:customStyle="1" w:styleId="WW8Num7z2">
    <w:name w:val="WW8Num7z2"/>
    <w:rsid w:val="00972FC2"/>
  </w:style>
  <w:style w:type="character" w:customStyle="1" w:styleId="WW8Num7z3">
    <w:name w:val="WW8Num7z3"/>
    <w:rsid w:val="00972FC2"/>
  </w:style>
  <w:style w:type="character" w:customStyle="1" w:styleId="WW8Num7z4">
    <w:name w:val="WW8Num7z4"/>
    <w:rsid w:val="00972FC2"/>
  </w:style>
  <w:style w:type="character" w:customStyle="1" w:styleId="WW8Num7z5">
    <w:name w:val="WW8Num7z5"/>
    <w:rsid w:val="00972FC2"/>
  </w:style>
  <w:style w:type="character" w:customStyle="1" w:styleId="WW8Num7z6">
    <w:name w:val="WW8Num7z6"/>
    <w:rsid w:val="00972FC2"/>
  </w:style>
  <w:style w:type="character" w:customStyle="1" w:styleId="WW8Num7z7">
    <w:name w:val="WW8Num7z7"/>
    <w:rsid w:val="00972FC2"/>
  </w:style>
  <w:style w:type="character" w:customStyle="1" w:styleId="WW8Num7z8">
    <w:name w:val="WW8Num7z8"/>
    <w:rsid w:val="00972FC2"/>
  </w:style>
  <w:style w:type="character" w:customStyle="1" w:styleId="WW8Num8z0">
    <w:name w:val="WW8Num8z0"/>
    <w:rsid w:val="00972FC2"/>
    <w:rPr>
      <w:rFonts w:hint="default"/>
    </w:rPr>
  </w:style>
  <w:style w:type="character" w:customStyle="1" w:styleId="WW8Num8z1">
    <w:name w:val="WW8Num8z1"/>
    <w:rsid w:val="00972FC2"/>
  </w:style>
  <w:style w:type="character" w:customStyle="1" w:styleId="WW8Num8z2">
    <w:name w:val="WW8Num8z2"/>
    <w:rsid w:val="00972FC2"/>
  </w:style>
  <w:style w:type="character" w:customStyle="1" w:styleId="WW8Num8z3">
    <w:name w:val="WW8Num8z3"/>
    <w:rsid w:val="00972FC2"/>
  </w:style>
  <w:style w:type="character" w:customStyle="1" w:styleId="WW8Num8z4">
    <w:name w:val="WW8Num8z4"/>
    <w:rsid w:val="00972FC2"/>
  </w:style>
  <w:style w:type="character" w:customStyle="1" w:styleId="WW8Num8z5">
    <w:name w:val="WW8Num8z5"/>
    <w:rsid w:val="00972FC2"/>
  </w:style>
  <w:style w:type="character" w:customStyle="1" w:styleId="WW8Num8z6">
    <w:name w:val="WW8Num8z6"/>
    <w:rsid w:val="00972FC2"/>
  </w:style>
  <w:style w:type="character" w:customStyle="1" w:styleId="WW8Num8z7">
    <w:name w:val="WW8Num8z7"/>
    <w:rsid w:val="00972FC2"/>
  </w:style>
  <w:style w:type="character" w:customStyle="1" w:styleId="WW8Num8z8">
    <w:name w:val="WW8Num8z8"/>
    <w:rsid w:val="00972FC2"/>
  </w:style>
  <w:style w:type="character" w:customStyle="1" w:styleId="WW8Num9z0">
    <w:name w:val="WW8Num9z0"/>
    <w:rsid w:val="00972FC2"/>
  </w:style>
  <w:style w:type="character" w:customStyle="1" w:styleId="WW8Num9z1">
    <w:name w:val="WW8Num9z1"/>
    <w:rsid w:val="00972FC2"/>
  </w:style>
  <w:style w:type="character" w:customStyle="1" w:styleId="WW8Num9z2">
    <w:name w:val="WW8Num9z2"/>
    <w:rsid w:val="00972FC2"/>
  </w:style>
  <w:style w:type="character" w:customStyle="1" w:styleId="WW8Num9z3">
    <w:name w:val="WW8Num9z3"/>
    <w:rsid w:val="00972FC2"/>
  </w:style>
  <w:style w:type="character" w:customStyle="1" w:styleId="WW8Num9z4">
    <w:name w:val="WW8Num9z4"/>
    <w:rsid w:val="00972FC2"/>
  </w:style>
  <w:style w:type="character" w:customStyle="1" w:styleId="WW8Num9z5">
    <w:name w:val="WW8Num9z5"/>
    <w:rsid w:val="00972FC2"/>
  </w:style>
  <w:style w:type="character" w:customStyle="1" w:styleId="WW8Num9z6">
    <w:name w:val="WW8Num9z6"/>
    <w:rsid w:val="00972FC2"/>
  </w:style>
  <w:style w:type="character" w:customStyle="1" w:styleId="WW8Num9z7">
    <w:name w:val="WW8Num9z7"/>
    <w:rsid w:val="00972FC2"/>
  </w:style>
  <w:style w:type="character" w:customStyle="1" w:styleId="WW8Num9z8">
    <w:name w:val="WW8Num9z8"/>
    <w:rsid w:val="00972FC2"/>
  </w:style>
  <w:style w:type="character" w:customStyle="1" w:styleId="WW8Num10z0">
    <w:name w:val="WW8Num10z0"/>
    <w:rsid w:val="00972FC2"/>
  </w:style>
  <w:style w:type="character" w:customStyle="1" w:styleId="WW8Num10z1">
    <w:name w:val="WW8Num10z1"/>
    <w:rsid w:val="00972FC2"/>
  </w:style>
  <w:style w:type="character" w:customStyle="1" w:styleId="WW8Num10z2">
    <w:name w:val="WW8Num10z2"/>
    <w:rsid w:val="00972FC2"/>
  </w:style>
  <w:style w:type="character" w:customStyle="1" w:styleId="WW8Num10z3">
    <w:name w:val="WW8Num10z3"/>
    <w:rsid w:val="00972FC2"/>
  </w:style>
  <w:style w:type="character" w:customStyle="1" w:styleId="WW8Num10z4">
    <w:name w:val="WW8Num10z4"/>
    <w:rsid w:val="00972FC2"/>
  </w:style>
  <w:style w:type="character" w:customStyle="1" w:styleId="WW8Num10z5">
    <w:name w:val="WW8Num10z5"/>
    <w:rsid w:val="00972FC2"/>
  </w:style>
  <w:style w:type="character" w:customStyle="1" w:styleId="WW8Num10z6">
    <w:name w:val="WW8Num10z6"/>
    <w:rsid w:val="00972FC2"/>
  </w:style>
  <w:style w:type="character" w:customStyle="1" w:styleId="WW8Num10z7">
    <w:name w:val="WW8Num10z7"/>
    <w:rsid w:val="00972FC2"/>
  </w:style>
  <w:style w:type="character" w:customStyle="1" w:styleId="WW8Num10z8">
    <w:name w:val="WW8Num10z8"/>
    <w:rsid w:val="00972FC2"/>
  </w:style>
  <w:style w:type="character" w:customStyle="1" w:styleId="WW8Num11z0">
    <w:name w:val="WW8Num11z0"/>
    <w:rsid w:val="00972FC2"/>
    <w:rPr>
      <w:rFonts w:hint="default"/>
    </w:rPr>
  </w:style>
  <w:style w:type="character" w:customStyle="1" w:styleId="WW8Num11z1">
    <w:name w:val="WW8Num11z1"/>
    <w:rsid w:val="00972FC2"/>
  </w:style>
  <w:style w:type="character" w:customStyle="1" w:styleId="WW8Num11z2">
    <w:name w:val="WW8Num11z2"/>
    <w:rsid w:val="00972FC2"/>
  </w:style>
  <w:style w:type="character" w:customStyle="1" w:styleId="WW8Num11z3">
    <w:name w:val="WW8Num11z3"/>
    <w:rsid w:val="00972FC2"/>
  </w:style>
  <w:style w:type="character" w:customStyle="1" w:styleId="WW8Num11z4">
    <w:name w:val="WW8Num11z4"/>
    <w:rsid w:val="00972FC2"/>
  </w:style>
  <w:style w:type="character" w:customStyle="1" w:styleId="WW8Num11z5">
    <w:name w:val="WW8Num11z5"/>
    <w:rsid w:val="00972FC2"/>
  </w:style>
  <w:style w:type="character" w:customStyle="1" w:styleId="WW8Num11z6">
    <w:name w:val="WW8Num11z6"/>
    <w:rsid w:val="00972FC2"/>
  </w:style>
  <w:style w:type="character" w:customStyle="1" w:styleId="WW8Num11z7">
    <w:name w:val="WW8Num11z7"/>
    <w:rsid w:val="00972FC2"/>
  </w:style>
  <w:style w:type="character" w:customStyle="1" w:styleId="WW8Num11z8">
    <w:name w:val="WW8Num11z8"/>
    <w:rsid w:val="00972FC2"/>
  </w:style>
  <w:style w:type="character" w:customStyle="1" w:styleId="WW8Num12z0">
    <w:name w:val="WW8Num12z0"/>
    <w:rsid w:val="00972FC2"/>
    <w:rPr>
      <w:rFonts w:hint="default"/>
    </w:rPr>
  </w:style>
  <w:style w:type="character" w:customStyle="1" w:styleId="WW8Num12z1">
    <w:name w:val="WW8Num12z1"/>
    <w:rsid w:val="00972FC2"/>
  </w:style>
  <w:style w:type="character" w:customStyle="1" w:styleId="WW8Num12z2">
    <w:name w:val="WW8Num12z2"/>
    <w:rsid w:val="00972FC2"/>
  </w:style>
  <w:style w:type="character" w:customStyle="1" w:styleId="WW8Num12z3">
    <w:name w:val="WW8Num12z3"/>
    <w:rsid w:val="00972FC2"/>
  </w:style>
  <w:style w:type="character" w:customStyle="1" w:styleId="WW8Num12z4">
    <w:name w:val="WW8Num12z4"/>
    <w:rsid w:val="00972FC2"/>
  </w:style>
  <w:style w:type="character" w:customStyle="1" w:styleId="WW8Num12z5">
    <w:name w:val="WW8Num12z5"/>
    <w:rsid w:val="00972FC2"/>
  </w:style>
  <w:style w:type="character" w:customStyle="1" w:styleId="WW8Num12z6">
    <w:name w:val="WW8Num12z6"/>
    <w:rsid w:val="00972FC2"/>
  </w:style>
  <w:style w:type="character" w:customStyle="1" w:styleId="WW8Num12z7">
    <w:name w:val="WW8Num12z7"/>
    <w:rsid w:val="00972FC2"/>
  </w:style>
  <w:style w:type="character" w:customStyle="1" w:styleId="WW8Num12z8">
    <w:name w:val="WW8Num12z8"/>
    <w:rsid w:val="00972FC2"/>
  </w:style>
  <w:style w:type="character" w:customStyle="1" w:styleId="WW8Num13z0">
    <w:name w:val="WW8Num13z0"/>
    <w:rsid w:val="00972FC2"/>
    <w:rPr>
      <w:rFonts w:hint="default"/>
    </w:rPr>
  </w:style>
  <w:style w:type="character" w:customStyle="1" w:styleId="WW8Num13z1">
    <w:name w:val="WW8Num13z1"/>
    <w:rsid w:val="00972FC2"/>
  </w:style>
  <w:style w:type="character" w:customStyle="1" w:styleId="WW8Num13z2">
    <w:name w:val="WW8Num13z2"/>
    <w:rsid w:val="00972FC2"/>
  </w:style>
  <w:style w:type="character" w:customStyle="1" w:styleId="WW8Num13z3">
    <w:name w:val="WW8Num13z3"/>
    <w:rsid w:val="00972FC2"/>
  </w:style>
  <w:style w:type="character" w:customStyle="1" w:styleId="WW8Num13z4">
    <w:name w:val="WW8Num13z4"/>
    <w:rsid w:val="00972FC2"/>
  </w:style>
  <w:style w:type="character" w:customStyle="1" w:styleId="WW8Num13z5">
    <w:name w:val="WW8Num13z5"/>
    <w:rsid w:val="00972FC2"/>
  </w:style>
  <w:style w:type="character" w:customStyle="1" w:styleId="WW8Num13z6">
    <w:name w:val="WW8Num13z6"/>
    <w:rsid w:val="00972FC2"/>
  </w:style>
  <w:style w:type="character" w:customStyle="1" w:styleId="WW8Num13z7">
    <w:name w:val="WW8Num13z7"/>
    <w:rsid w:val="00972FC2"/>
  </w:style>
  <w:style w:type="character" w:customStyle="1" w:styleId="WW8Num13z8">
    <w:name w:val="WW8Num13z8"/>
    <w:rsid w:val="00972FC2"/>
  </w:style>
  <w:style w:type="character" w:customStyle="1" w:styleId="WW8Num14z0">
    <w:name w:val="WW8Num14z0"/>
    <w:rsid w:val="00972FC2"/>
    <w:rPr>
      <w:rFonts w:hint="default"/>
    </w:rPr>
  </w:style>
  <w:style w:type="character" w:customStyle="1" w:styleId="WW8Num14z1">
    <w:name w:val="WW8Num14z1"/>
    <w:rsid w:val="00972FC2"/>
  </w:style>
  <w:style w:type="character" w:customStyle="1" w:styleId="WW8Num14z2">
    <w:name w:val="WW8Num14z2"/>
    <w:rsid w:val="00972FC2"/>
  </w:style>
  <w:style w:type="character" w:customStyle="1" w:styleId="WW8Num14z3">
    <w:name w:val="WW8Num14z3"/>
    <w:rsid w:val="00972FC2"/>
  </w:style>
  <w:style w:type="character" w:customStyle="1" w:styleId="WW8Num14z4">
    <w:name w:val="WW8Num14z4"/>
    <w:rsid w:val="00972FC2"/>
  </w:style>
  <w:style w:type="character" w:customStyle="1" w:styleId="WW8Num14z5">
    <w:name w:val="WW8Num14z5"/>
    <w:rsid w:val="00972FC2"/>
  </w:style>
  <w:style w:type="character" w:customStyle="1" w:styleId="WW8Num14z6">
    <w:name w:val="WW8Num14z6"/>
    <w:rsid w:val="00972FC2"/>
  </w:style>
  <w:style w:type="character" w:customStyle="1" w:styleId="WW8Num14z7">
    <w:name w:val="WW8Num14z7"/>
    <w:rsid w:val="00972FC2"/>
  </w:style>
  <w:style w:type="character" w:customStyle="1" w:styleId="WW8Num14z8">
    <w:name w:val="WW8Num14z8"/>
    <w:rsid w:val="00972FC2"/>
  </w:style>
  <w:style w:type="character" w:customStyle="1" w:styleId="WW8Num15z0">
    <w:name w:val="WW8Num15z0"/>
    <w:rsid w:val="00972FC2"/>
    <w:rPr>
      <w:rFonts w:hint="default"/>
    </w:rPr>
  </w:style>
  <w:style w:type="character" w:customStyle="1" w:styleId="WW8Num15z1">
    <w:name w:val="WW8Num15z1"/>
    <w:rsid w:val="00972FC2"/>
  </w:style>
  <w:style w:type="character" w:customStyle="1" w:styleId="WW8Num15z2">
    <w:name w:val="WW8Num15z2"/>
    <w:rsid w:val="00972FC2"/>
  </w:style>
  <w:style w:type="character" w:customStyle="1" w:styleId="WW8Num15z3">
    <w:name w:val="WW8Num15z3"/>
    <w:rsid w:val="00972FC2"/>
  </w:style>
  <w:style w:type="character" w:customStyle="1" w:styleId="WW8Num15z4">
    <w:name w:val="WW8Num15z4"/>
    <w:rsid w:val="00972FC2"/>
  </w:style>
  <w:style w:type="character" w:customStyle="1" w:styleId="WW8Num15z5">
    <w:name w:val="WW8Num15z5"/>
    <w:rsid w:val="00972FC2"/>
  </w:style>
  <w:style w:type="character" w:customStyle="1" w:styleId="WW8Num15z6">
    <w:name w:val="WW8Num15z6"/>
    <w:rsid w:val="00972FC2"/>
  </w:style>
  <w:style w:type="character" w:customStyle="1" w:styleId="WW8Num15z7">
    <w:name w:val="WW8Num15z7"/>
    <w:rsid w:val="00972FC2"/>
  </w:style>
  <w:style w:type="character" w:customStyle="1" w:styleId="WW8Num15z8">
    <w:name w:val="WW8Num15z8"/>
    <w:rsid w:val="00972FC2"/>
  </w:style>
  <w:style w:type="character" w:customStyle="1" w:styleId="WW8Num16z0">
    <w:name w:val="WW8Num16z0"/>
    <w:rsid w:val="00972FC2"/>
    <w:rPr>
      <w:rFonts w:ascii="Symbol" w:hAnsi="Symbol" w:cs="Symbol" w:hint="default"/>
    </w:rPr>
  </w:style>
  <w:style w:type="character" w:customStyle="1" w:styleId="WW8Num16z1">
    <w:name w:val="WW8Num16z1"/>
    <w:rsid w:val="00972FC2"/>
    <w:rPr>
      <w:rFonts w:ascii="Courier New" w:hAnsi="Courier New" w:cs="Courier New" w:hint="default"/>
    </w:rPr>
  </w:style>
  <w:style w:type="character" w:customStyle="1" w:styleId="WW8Num16z2">
    <w:name w:val="WW8Num16z2"/>
    <w:rsid w:val="00972FC2"/>
    <w:rPr>
      <w:rFonts w:ascii="Wingdings" w:hAnsi="Wingdings" w:cs="Wingdings" w:hint="default"/>
    </w:rPr>
  </w:style>
  <w:style w:type="character" w:customStyle="1" w:styleId="WW8Num17z0">
    <w:name w:val="WW8Num17z0"/>
    <w:rsid w:val="00972FC2"/>
  </w:style>
  <w:style w:type="character" w:customStyle="1" w:styleId="WW8Num17z1">
    <w:name w:val="WW8Num17z1"/>
    <w:rsid w:val="00972FC2"/>
  </w:style>
  <w:style w:type="character" w:customStyle="1" w:styleId="WW8Num17z2">
    <w:name w:val="WW8Num17z2"/>
    <w:rsid w:val="00972FC2"/>
  </w:style>
  <w:style w:type="character" w:customStyle="1" w:styleId="WW8Num17z3">
    <w:name w:val="WW8Num17z3"/>
    <w:rsid w:val="00972FC2"/>
  </w:style>
  <w:style w:type="character" w:customStyle="1" w:styleId="WW8Num17z4">
    <w:name w:val="WW8Num17z4"/>
    <w:rsid w:val="00972FC2"/>
  </w:style>
  <w:style w:type="character" w:customStyle="1" w:styleId="WW8Num17z5">
    <w:name w:val="WW8Num17z5"/>
    <w:rsid w:val="00972FC2"/>
  </w:style>
  <w:style w:type="character" w:customStyle="1" w:styleId="WW8Num17z6">
    <w:name w:val="WW8Num17z6"/>
    <w:rsid w:val="00972FC2"/>
  </w:style>
  <w:style w:type="character" w:customStyle="1" w:styleId="WW8Num17z7">
    <w:name w:val="WW8Num17z7"/>
    <w:rsid w:val="00972FC2"/>
  </w:style>
  <w:style w:type="character" w:customStyle="1" w:styleId="WW8Num17z8">
    <w:name w:val="WW8Num17z8"/>
    <w:rsid w:val="00972FC2"/>
  </w:style>
  <w:style w:type="character" w:customStyle="1" w:styleId="WW8Num18z0">
    <w:name w:val="WW8Num18z0"/>
    <w:rsid w:val="00972FC2"/>
    <w:rPr>
      <w:rFonts w:ascii="Arial" w:hAnsi="Arial" w:cs="Arial" w:hint="default"/>
    </w:rPr>
  </w:style>
  <w:style w:type="character" w:customStyle="1" w:styleId="WW8Num18z1">
    <w:name w:val="WW8Num18z1"/>
    <w:rsid w:val="00972FC2"/>
  </w:style>
  <w:style w:type="character" w:customStyle="1" w:styleId="WW8Num18z2">
    <w:name w:val="WW8Num18z2"/>
    <w:rsid w:val="00972FC2"/>
  </w:style>
  <w:style w:type="character" w:customStyle="1" w:styleId="WW8Num18z3">
    <w:name w:val="WW8Num18z3"/>
    <w:rsid w:val="00972FC2"/>
  </w:style>
  <w:style w:type="character" w:customStyle="1" w:styleId="WW8Num18z4">
    <w:name w:val="WW8Num18z4"/>
    <w:rsid w:val="00972FC2"/>
  </w:style>
  <w:style w:type="character" w:customStyle="1" w:styleId="WW8Num18z5">
    <w:name w:val="WW8Num18z5"/>
    <w:rsid w:val="00972FC2"/>
  </w:style>
  <w:style w:type="character" w:customStyle="1" w:styleId="WW8Num18z6">
    <w:name w:val="WW8Num18z6"/>
    <w:rsid w:val="00972FC2"/>
  </w:style>
  <w:style w:type="character" w:customStyle="1" w:styleId="WW8Num18z7">
    <w:name w:val="WW8Num18z7"/>
    <w:rsid w:val="00972FC2"/>
  </w:style>
  <w:style w:type="character" w:customStyle="1" w:styleId="WW8Num18z8">
    <w:name w:val="WW8Num18z8"/>
    <w:rsid w:val="00972FC2"/>
  </w:style>
  <w:style w:type="character" w:customStyle="1" w:styleId="WW8Num19z0">
    <w:name w:val="WW8Num19z0"/>
    <w:rsid w:val="00972FC2"/>
    <w:rPr>
      <w:rFonts w:hint="default"/>
    </w:rPr>
  </w:style>
  <w:style w:type="character" w:customStyle="1" w:styleId="WW8Num19z1">
    <w:name w:val="WW8Num19z1"/>
    <w:rsid w:val="00972FC2"/>
  </w:style>
  <w:style w:type="character" w:customStyle="1" w:styleId="WW8Num19z2">
    <w:name w:val="WW8Num19z2"/>
    <w:rsid w:val="00972FC2"/>
  </w:style>
  <w:style w:type="character" w:customStyle="1" w:styleId="WW8Num19z3">
    <w:name w:val="WW8Num19z3"/>
    <w:rsid w:val="00972FC2"/>
  </w:style>
  <w:style w:type="character" w:customStyle="1" w:styleId="WW8Num19z4">
    <w:name w:val="WW8Num19z4"/>
    <w:rsid w:val="00972FC2"/>
  </w:style>
  <w:style w:type="character" w:customStyle="1" w:styleId="WW8Num19z5">
    <w:name w:val="WW8Num19z5"/>
    <w:rsid w:val="00972FC2"/>
  </w:style>
  <w:style w:type="character" w:customStyle="1" w:styleId="WW8Num19z6">
    <w:name w:val="WW8Num19z6"/>
    <w:rsid w:val="00972FC2"/>
  </w:style>
  <w:style w:type="character" w:customStyle="1" w:styleId="WW8Num19z7">
    <w:name w:val="WW8Num19z7"/>
    <w:rsid w:val="00972FC2"/>
  </w:style>
  <w:style w:type="character" w:customStyle="1" w:styleId="WW8Num19z8">
    <w:name w:val="WW8Num19z8"/>
    <w:rsid w:val="00972FC2"/>
  </w:style>
  <w:style w:type="character" w:customStyle="1" w:styleId="WW8Num20z0">
    <w:name w:val="WW8Num20z0"/>
    <w:rsid w:val="00972FC2"/>
    <w:rPr>
      <w:rFonts w:hint="default"/>
    </w:rPr>
  </w:style>
  <w:style w:type="character" w:customStyle="1" w:styleId="WW8Num20z1">
    <w:name w:val="WW8Num20z1"/>
    <w:rsid w:val="00972FC2"/>
  </w:style>
  <w:style w:type="character" w:customStyle="1" w:styleId="WW8Num20z2">
    <w:name w:val="WW8Num20z2"/>
    <w:rsid w:val="00972FC2"/>
  </w:style>
  <w:style w:type="character" w:customStyle="1" w:styleId="WW8Num20z3">
    <w:name w:val="WW8Num20z3"/>
    <w:rsid w:val="00972FC2"/>
  </w:style>
  <w:style w:type="character" w:customStyle="1" w:styleId="WW8Num20z4">
    <w:name w:val="WW8Num20z4"/>
    <w:rsid w:val="00972FC2"/>
  </w:style>
  <w:style w:type="character" w:customStyle="1" w:styleId="WW8Num20z5">
    <w:name w:val="WW8Num20z5"/>
    <w:rsid w:val="00972FC2"/>
  </w:style>
  <w:style w:type="character" w:customStyle="1" w:styleId="WW8Num20z6">
    <w:name w:val="WW8Num20z6"/>
    <w:rsid w:val="00972FC2"/>
  </w:style>
  <w:style w:type="character" w:customStyle="1" w:styleId="WW8Num20z7">
    <w:name w:val="WW8Num20z7"/>
    <w:rsid w:val="00972FC2"/>
  </w:style>
  <w:style w:type="character" w:customStyle="1" w:styleId="WW8Num20z8">
    <w:name w:val="WW8Num20z8"/>
    <w:rsid w:val="00972FC2"/>
  </w:style>
  <w:style w:type="character" w:customStyle="1" w:styleId="WW8Num21z0">
    <w:name w:val="WW8Num21z0"/>
    <w:rsid w:val="00972FC2"/>
  </w:style>
  <w:style w:type="character" w:customStyle="1" w:styleId="WW8Num21z1">
    <w:name w:val="WW8Num21z1"/>
    <w:rsid w:val="00972FC2"/>
  </w:style>
  <w:style w:type="character" w:customStyle="1" w:styleId="WW8Num21z2">
    <w:name w:val="WW8Num21z2"/>
    <w:rsid w:val="00972FC2"/>
  </w:style>
  <w:style w:type="character" w:customStyle="1" w:styleId="WW8Num21z3">
    <w:name w:val="WW8Num21z3"/>
    <w:rsid w:val="00972FC2"/>
  </w:style>
  <w:style w:type="character" w:customStyle="1" w:styleId="WW8Num21z4">
    <w:name w:val="WW8Num21z4"/>
    <w:rsid w:val="00972FC2"/>
  </w:style>
  <w:style w:type="character" w:customStyle="1" w:styleId="WW8Num21z5">
    <w:name w:val="WW8Num21z5"/>
    <w:rsid w:val="00972FC2"/>
  </w:style>
  <w:style w:type="character" w:customStyle="1" w:styleId="WW8Num21z6">
    <w:name w:val="WW8Num21z6"/>
    <w:rsid w:val="00972FC2"/>
  </w:style>
  <w:style w:type="character" w:customStyle="1" w:styleId="WW8Num21z7">
    <w:name w:val="WW8Num21z7"/>
    <w:rsid w:val="00972FC2"/>
  </w:style>
  <w:style w:type="character" w:customStyle="1" w:styleId="WW8Num21z8">
    <w:name w:val="WW8Num21z8"/>
    <w:rsid w:val="00972FC2"/>
  </w:style>
  <w:style w:type="character" w:customStyle="1" w:styleId="WW8Num22z0">
    <w:name w:val="WW8Num22z0"/>
    <w:rsid w:val="00972FC2"/>
    <w:rPr>
      <w:rFonts w:hint="default"/>
      <w:sz w:val="24"/>
    </w:rPr>
  </w:style>
  <w:style w:type="character" w:customStyle="1" w:styleId="WW8Num22z1">
    <w:name w:val="WW8Num22z1"/>
    <w:rsid w:val="00972FC2"/>
  </w:style>
  <w:style w:type="character" w:customStyle="1" w:styleId="WW8Num22z2">
    <w:name w:val="WW8Num22z2"/>
    <w:rsid w:val="00972FC2"/>
  </w:style>
  <w:style w:type="character" w:customStyle="1" w:styleId="WW8Num22z3">
    <w:name w:val="WW8Num22z3"/>
    <w:rsid w:val="00972FC2"/>
  </w:style>
  <w:style w:type="character" w:customStyle="1" w:styleId="WW8Num22z4">
    <w:name w:val="WW8Num22z4"/>
    <w:rsid w:val="00972FC2"/>
  </w:style>
  <w:style w:type="character" w:customStyle="1" w:styleId="WW8Num22z5">
    <w:name w:val="WW8Num22z5"/>
    <w:rsid w:val="00972FC2"/>
  </w:style>
  <w:style w:type="character" w:customStyle="1" w:styleId="WW8Num22z6">
    <w:name w:val="WW8Num22z6"/>
    <w:rsid w:val="00972FC2"/>
  </w:style>
  <w:style w:type="character" w:customStyle="1" w:styleId="WW8Num22z7">
    <w:name w:val="WW8Num22z7"/>
    <w:rsid w:val="00972FC2"/>
  </w:style>
  <w:style w:type="character" w:customStyle="1" w:styleId="WW8Num22z8">
    <w:name w:val="WW8Num22z8"/>
    <w:rsid w:val="00972FC2"/>
  </w:style>
  <w:style w:type="character" w:customStyle="1" w:styleId="WW8Num23z0">
    <w:name w:val="WW8Num23z0"/>
    <w:rsid w:val="00972FC2"/>
    <w:rPr>
      <w:rFonts w:hint="default"/>
    </w:rPr>
  </w:style>
  <w:style w:type="character" w:customStyle="1" w:styleId="WW8Num23z1">
    <w:name w:val="WW8Num23z1"/>
    <w:rsid w:val="00972FC2"/>
  </w:style>
  <w:style w:type="character" w:customStyle="1" w:styleId="WW8Num23z2">
    <w:name w:val="WW8Num23z2"/>
    <w:rsid w:val="00972FC2"/>
  </w:style>
  <w:style w:type="character" w:customStyle="1" w:styleId="WW8Num23z3">
    <w:name w:val="WW8Num23z3"/>
    <w:rsid w:val="00972FC2"/>
  </w:style>
  <w:style w:type="character" w:customStyle="1" w:styleId="WW8Num23z4">
    <w:name w:val="WW8Num23z4"/>
    <w:rsid w:val="00972FC2"/>
  </w:style>
  <w:style w:type="character" w:customStyle="1" w:styleId="WW8Num23z5">
    <w:name w:val="WW8Num23z5"/>
    <w:rsid w:val="00972FC2"/>
  </w:style>
  <w:style w:type="character" w:customStyle="1" w:styleId="WW8Num23z6">
    <w:name w:val="WW8Num23z6"/>
    <w:rsid w:val="00972FC2"/>
  </w:style>
  <w:style w:type="character" w:customStyle="1" w:styleId="WW8Num23z7">
    <w:name w:val="WW8Num23z7"/>
    <w:rsid w:val="00972FC2"/>
  </w:style>
  <w:style w:type="character" w:customStyle="1" w:styleId="WW8Num23z8">
    <w:name w:val="WW8Num23z8"/>
    <w:rsid w:val="00972FC2"/>
  </w:style>
  <w:style w:type="character" w:customStyle="1" w:styleId="40">
    <w:name w:val="Προεπιλεγμένη γραμματοσειρά4"/>
    <w:rsid w:val="00972FC2"/>
  </w:style>
  <w:style w:type="character" w:customStyle="1" w:styleId="30">
    <w:name w:val="Προεπιλεγμένη γραμματοσειρά3"/>
    <w:rsid w:val="00972FC2"/>
  </w:style>
  <w:style w:type="character" w:customStyle="1" w:styleId="20">
    <w:name w:val="Προεπιλεγμένη γραμματοσειρά2"/>
    <w:rsid w:val="00972FC2"/>
  </w:style>
  <w:style w:type="character" w:customStyle="1" w:styleId="WW8Num16z3">
    <w:name w:val="WW8Num16z3"/>
    <w:rsid w:val="00972FC2"/>
  </w:style>
  <w:style w:type="character" w:customStyle="1" w:styleId="WW8Num16z4">
    <w:name w:val="WW8Num16z4"/>
    <w:rsid w:val="00972FC2"/>
  </w:style>
  <w:style w:type="character" w:customStyle="1" w:styleId="WW8Num16z5">
    <w:name w:val="WW8Num16z5"/>
    <w:rsid w:val="00972FC2"/>
  </w:style>
  <w:style w:type="character" w:customStyle="1" w:styleId="WW8Num16z6">
    <w:name w:val="WW8Num16z6"/>
    <w:rsid w:val="00972FC2"/>
  </w:style>
  <w:style w:type="character" w:customStyle="1" w:styleId="WW8Num16z7">
    <w:name w:val="WW8Num16z7"/>
    <w:rsid w:val="00972FC2"/>
  </w:style>
  <w:style w:type="character" w:customStyle="1" w:styleId="WW8Num16z8">
    <w:name w:val="WW8Num16z8"/>
    <w:rsid w:val="00972FC2"/>
  </w:style>
  <w:style w:type="character" w:customStyle="1" w:styleId="WW8Num24z0">
    <w:name w:val="WW8Num24z0"/>
    <w:rsid w:val="00972FC2"/>
  </w:style>
  <w:style w:type="character" w:customStyle="1" w:styleId="WW8Num24z1">
    <w:name w:val="WW8Num24z1"/>
    <w:rsid w:val="00972FC2"/>
  </w:style>
  <w:style w:type="character" w:customStyle="1" w:styleId="WW8Num24z2">
    <w:name w:val="WW8Num24z2"/>
    <w:rsid w:val="00972FC2"/>
  </w:style>
  <w:style w:type="character" w:customStyle="1" w:styleId="WW8Num24z3">
    <w:name w:val="WW8Num24z3"/>
    <w:rsid w:val="00972FC2"/>
  </w:style>
  <w:style w:type="character" w:customStyle="1" w:styleId="WW8Num24z4">
    <w:name w:val="WW8Num24z4"/>
    <w:rsid w:val="00972FC2"/>
  </w:style>
  <w:style w:type="character" w:customStyle="1" w:styleId="WW8Num24z5">
    <w:name w:val="WW8Num24z5"/>
    <w:rsid w:val="00972FC2"/>
  </w:style>
  <w:style w:type="character" w:customStyle="1" w:styleId="WW8Num24z6">
    <w:name w:val="WW8Num24z6"/>
    <w:rsid w:val="00972FC2"/>
  </w:style>
  <w:style w:type="character" w:customStyle="1" w:styleId="WW8Num24z7">
    <w:name w:val="WW8Num24z7"/>
    <w:rsid w:val="00972FC2"/>
  </w:style>
  <w:style w:type="character" w:customStyle="1" w:styleId="WW8Num24z8">
    <w:name w:val="WW8Num24z8"/>
    <w:rsid w:val="00972FC2"/>
  </w:style>
  <w:style w:type="character" w:customStyle="1" w:styleId="WW8Num25z0">
    <w:name w:val="WW8Num25z0"/>
    <w:rsid w:val="00972FC2"/>
    <w:rPr>
      <w:rFonts w:hint="default"/>
    </w:rPr>
  </w:style>
  <w:style w:type="character" w:customStyle="1" w:styleId="WW8Num25z1">
    <w:name w:val="WW8Num25z1"/>
    <w:rsid w:val="00972FC2"/>
  </w:style>
  <w:style w:type="character" w:customStyle="1" w:styleId="WW8Num25z2">
    <w:name w:val="WW8Num25z2"/>
    <w:rsid w:val="00972FC2"/>
  </w:style>
  <w:style w:type="character" w:customStyle="1" w:styleId="WW8Num25z3">
    <w:name w:val="WW8Num25z3"/>
    <w:rsid w:val="00972FC2"/>
  </w:style>
  <w:style w:type="character" w:customStyle="1" w:styleId="WW8Num25z4">
    <w:name w:val="WW8Num25z4"/>
    <w:rsid w:val="00972FC2"/>
  </w:style>
  <w:style w:type="character" w:customStyle="1" w:styleId="WW8Num25z5">
    <w:name w:val="WW8Num25z5"/>
    <w:rsid w:val="00972FC2"/>
  </w:style>
  <w:style w:type="character" w:customStyle="1" w:styleId="WW8Num25z6">
    <w:name w:val="WW8Num25z6"/>
    <w:rsid w:val="00972FC2"/>
  </w:style>
  <w:style w:type="character" w:customStyle="1" w:styleId="WW8Num25z7">
    <w:name w:val="WW8Num25z7"/>
    <w:rsid w:val="00972FC2"/>
  </w:style>
  <w:style w:type="character" w:customStyle="1" w:styleId="WW8Num25z8">
    <w:name w:val="WW8Num25z8"/>
    <w:rsid w:val="00972FC2"/>
  </w:style>
  <w:style w:type="character" w:customStyle="1" w:styleId="WW8Num26z0">
    <w:name w:val="WW8Num26z0"/>
    <w:rsid w:val="00972FC2"/>
  </w:style>
  <w:style w:type="character" w:customStyle="1" w:styleId="WW8Num26z1">
    <w:name w:val="WW8Num26z1"/>
    <w:rsid w:val="00972FC2"/>
  </w:style>
  <w:style w:type="character" w:customStyle="1" w:styleId="WW8Num26z2">
    <w:name w:val="WW8Num26z2"/>
    <w:rsid w:val="00972FC2"/>
  </w:style>
  <w:style w:type="character" w:customStyle="1" w:styleId="WW8Num26z3">
    <w:name w:val="WW8Num26z3"/>
    <w:rsid w:val="00972FC2"/>
  </w:style>
  <w:style w:type="character" w:customStyle="1" w:styleId="WW8Num26z4">
    <w:name w:val="WW8Num26z4"/>
    <w:rsid w:val="00972FC2"/>
  </w:style>
  <w:style w:type="character" w:customStyle="1" w:styleId="WW8Num26z5">
    <w:name w:val="WW8Num26z5"/>
    <w:rsid w:val="00972FC2"/>
  </w:style>
  <w:style w:type="character" w:customStyle="1" w:styleId="WW8Num26z6">
    <w:name w:val="WW8Num26z6"/>
    <w:rsid w:val="00972FC2"/>
  </w:style>
  <w:style w:type="character" w:customStyle="1" w:styleId="WW8Num26z7">
    <w:name w:val="WW8Num26z7"/>
    <w:rsid w:val="00972FC2"/>
  </w:style>
  <w:style w:type="character" w:customStyle="1" w:styleId="WW8Num26z8">
    <w:name w:val="WW8Num26z8"/>
    <w:rsid w:val="00972FC2"/>
  </w:style>
  <w:style w:type="character" w:customStyle="1" w:styleId="WW8Num27z0">
    <w:name w:val="WW8Num27z0"/>
    <w:rsid w:val="00972FC2"/>
  </w:style>
  <w:style w:type="character" w:customStyle="1" w:styleId="WW8Num27z1">
    <w:name w:val="WW8Num27z1"/>
    <w:rsid w:val="00972FC2"/>
  </w:style>
  <w:style w:type="character" w:customStyle="1" w:styleId="WW8Num27z2">
    <w:name w:val="WW8Num27z2"/>
    <w:rsid w:val="00972FC2"/>
  </w:style>
  <w:style w:type="character" w:customStyle="1" w:styleId="WW8Num27z3">
    <w:name w:val="WW8Num27z3"/>
    <w:rsid w:val="00972FC2"/>
  </w:style>
  <w:style w:type="character" w:customStyle="1" w:styleId="WW8Num27z4">
    <w:name w:val="WW8Num27z4"/>
    <w:rsid w:val="00972FC2"/>
  </w:style>
  <w:style w:type="character" w:customStyle="1" w:styleId="WW8Num27z5">
    <w:name w:val="WW8Num27z5"/>
    <w:rsid w:val="00972FC2"/>
  </w:style>
  <w:style w:type="character" w:customStyle="1" w:styleId="WW8Num27z6">
    <w:name w:val="WW8Num27z6"/>
    <w:rsid w:val="00972FC2"/>
  </w:style>
  <w:style w:type="character" w:customStyle="1" w:styleId="WW8Num27z7">
    <w:name w:val="WW8Num27z7"/>
    <w:rsid w:val="00972FC2"/>
  </w:style>
  <w:style w:type="character" w:customStyle="1" w:styleId="WW8Num27z8">
    <w:name w:val="WW8Num27z8"/>
    <w:rsid w:val="00972FC2"/>
  </w:style>
  <w:style w:type="character" w:customStyle="1" w:styleId="WW8Num28z0">
    <w:name w:val="WW8Num28z0"/>
    <w:rsid w:val="00972FC2"/>
  </w:style>
  <w:style w:type="character" w:customStyle="1" w:styleId="WW8Num28z1">
    <w:name w:val="WW8Num28z1"/>
    <w:rsid w:val="00972FC2"/>
  </w:style>
  <w:style w:type="character" w:customStyle="1" w:styleId="WW8Num28z2">
    <w:name w:val="WW8Num28z2"/>
    <w:rsid w:val="00972FC2"/>
  </w:style>
  <w:style w:type="character" w:customStyle="1" w:styleId="WW8Num28z3">
    <w:name w:val="WW8Num28z3"/>
    <w:rsid w:val="00972FC2"/>
  </w:style>
  <w:style w:type="character" w:customStyle="1" w:styleId="WW8Num28z4">
    <w:name w:val="WW8Num28z4"/>
    <w:rsid w:val="00972FC2"/>
  </w:style>
  <w:style w:type="character" w:customStyle="1" w:styleId="WW8Num28z5">
    <w:name w:val="WW8Num28z5"/>
    <w:rsid w:val="00972FC2"/>
  </w:style>
  <w:style w:type="character" w:customStyle="1" w:styleId="WW8Num28z6">
    <w:name w:val="WW8Num28z6"/>
    <w:rsid w:val="00972FC2"/>
  </w:style>
  <w:style w:type="character" w:customStyle="1" w:styleId="WW8Num28z7">
    <w:name w:val="WW8Num28z7"/>
    <w:rsid w:val="00972FC2"/>
  </w:style>
  <w:style w:type="character" w:customStyle="1" w:styleId="WW8Num28z8">
    <w:name w:val="WW8Num28z8"/>
    <w:rsid w:val="00972FC2"/>
  </w:style>
  <w:style w:type="character" w:customStyle="1" w:styleId="WW8Num29z0">
    <w:name w:val="WW8Num29z0"/>
    <w:rsid w:val="00972FC2"/>
    <w:rPr>
      <w:rFonts w:hint="default"/>
    </w:rPr>
  </w:style>
  <w:style w:type="character" w:customStyle="1" w:styleId="WW8Num29z1">
    <w:name w:val="WW8Num29z1"/>
    <w:rsid w:val="00972FC2"/>
  </w:style>
  <w:style w:type="character" w:customStyle="1" w:styleId="WW8Num29z2">
    <w:name w:val="WW8Num29z2"/>
    <w:rsid w:val="00972FC2"/>
  </w:style>
  <w:style w:type="character" w:customStyle="1" w:styleId="WW8Num29z3">
    <w:name w:val="WW8Num29z3"/>
    <w:rsid w:val="00972FC2"/>
  </w:style>
  <w:style w:type="character" w:customStyle="1" w:styleId="WW8Num29z4">
    <w:name w:val="WW8Num29z4"/>
    <w:rsid w:val="00972FC2"/>
  </w:style>
  <w:style w:type="character" w:customStyle="1" w:styleId="WW8Num29z5">
    <w:name w:val="WW8Num29z5"/>
    <w:rsid w:val="00972FC2"/>
  </w:style>
  <w:style w:type="character" w:customStyle="1" w:styleId="WW8Num29z6">
    <w:name w:val="WW8Num29z6"/>
    <w:rsid w:val="00972FC2"/>
  </w:style>
  <w:style w:type="character" w:customStyle="1" w:styleId="WW8Num29z7">
    <w:name w:val="WW8Num29z7"/>
    <w:rsid w:val="00972FC2"/>
  </w:style>
  <w:style w:type="character" w:customStyle="1" w:styleId="WW8Num29z8">
    <w:name w:val="WW8Num29z8"/>
    <w:rsid w:val="00972FC2"/>
  </w:style>
  <w:style w:type="character" w:customStyle="1" w:styleId="WW8Num30z0">
    <w:name w:val="WW8Num30z0"/>
    <w:rsid w:val="00972FC2"/>
    <w:rPr>
      <w:rFonts w:ascii="Times New Roman" w:hAnsi="Times New Roman" w:cs="Times New Roman" w:hint="default"/>
      <w:b w:val="0"/>
    </w:rPr>
  </w:style>
  <w:style w:type="character" w:customStyle="1" w:styleId="WW8Num30z1">
    <w:name w:val="WW8Num30z1"/>
    <w:rsid w:val="00972FC2"/>
  </w:style>
  <w:style w:type="character" w:customStyle="1" w:styleId="WW8Num30z2">
    <w:name w:val="WW8Num30z2"/>
    <w:rsid w:val="00972FC2"/>
  </w:style>
  <w:style w:type="character" w:customStyle="1" w:styleId="WW8Num30z3">
    <w:name w:val="WW8Num30z3"/>
    <w:rsid w:val="00972FC2"/>
  </w:style>
  <w:style w:type="character" w:customStyle="1" w:styleId="WW8Num30z4">
    <w:name w:val="WW8Num30z4"/>
    <w:rsid w:val="00972FC2"/>
  </w:style>
  <w:style w:type="character" w:customStyle="1" w:styleId="WW8Num30z5">
    <w:name w:val="WW8Num30z5"/>
    <w:rsid w:val="00972FC2"/>
  </w:style>
  <w:style w:type="character" w:customStyle="1" w:styleId="WW8Num30z6">
    <w:name w:val="WW8Num30z6"/>
    <w:rsid w:val="00972FC2"/>
  </w:style>
  <w:style w:type="character" w:customStyle="1" w:styleId="WW8Num30z7">
    <w:name w:val="WW8Num30z7"/>
    <w:rsid w:val="00972FC2"/>
  </w:style>
  <w:style w:type="character" w:customStyle="1" w:styleId="WW8Num30z8">
    <w:name w:val="WW8Num30z8"/>
    <w:rsid w:val="00972FC2"/>
  </w:style>
  <w:style w:type="character" w:customStyle="1" w:styleId="WW8Num31z0">
    <w:name w:val="WW8Num31z0"/>
    <w:rsid w:val="00972FC2"/>
  </w:style>
  <w:style w:type="character" w:customStyle="1" w:styleId="WW8Num31z1">
    <w:name w:val="WW8Num31z1"/>
    <w:rsid w:val="00972FC2"/>
  </w:style>
  <w:style w:type="character" w:customStyle="1" w:styleId="WW8Num31z2">
    <w:name w:val="WW8Num31z2"/>
    <w:rsid w:val="00972FC2"/>
  </w:style>
  <w:style w:type="character" w:customStyle="1" w:styleId="WW8Num31z3">
    <w:name w:val="WW8Num31z3"/>
    <w:rsid w:val="00972FC2"/>
  </w:style>
  <w:style w:type="character" w:customStyle="1" w:styleId="WW8Num31z4">
    <w:name w:val="WW8Num31z4"/>
    <w:rsid w:val="00972FC2"/>
  </w:style>
  <w:style w:type="character" w:customStyle="1" w:styleId="WW8Num31z5">
    <w:name w:val="WW8Num31z5"/>
    <w:rsid w:val="00972FC2"/>
  </w:style>
  <w:style w:type="character" w:customStyle="1" w:styleId="WW8Num31z6">
    <w:name w:val="WW8Num31z6"/>
    <w:rsid w:val="00972FC2"/>
  </w:style>
  <w:style w:type="character" w:customStyle="1" w:styleId="WW8Num31z7">
    <w:name w:val="WW8Num31z7"/>
    <w:rsid w:val="00972FC2"/>
  </w:style>
  <w:style w:type="character" w:customStyle="1" w:styleId="WW8Num31z8">
    <w:name w:val="WW8Num31z8"/>
    <w:rsid w:val="00972FC2"/>
  </w:style>
  <w:style w:type="character" w:customStyle="1" w:styleId="WW8Num32z0">
    <w:name w:val="WW8Num32z0"/>
    <w:rsid w:val="00972FC2"/>
  </w:style>
  <w:style w:type="character" w:customStyle="1" w:styleId="WW8Num32z1">
    <w:name w:val="WW8Num32z1"/>
    <w:rsid w:val="00972FC2"/>
  </w:style>
  <w:style w:type="character" w:customStyle="1" w:styleId="WW8Num32z2">
    <w:name w:val="WW8Num32z2"/>
    <w:rsid w:val="00972FC2"/>
  </w:style>
  <w:style w:type="character" w:customStyle="1" w:styleId="WW8Num32z3">
    <w:name w:val="WW8Num32z3"/>
    <w:rsid w:val="00972FC2"/>
  </w:style>
  <w:style w:type="character" w:customStyle="1" w:styleId="WW8Num32z4">
    <w:name w:val="WW8Num32z4"/>
    <w:rsid w:val="00972FC2"/>
  </w:style>
  <w:style w:type="character" w:customStyle="1" w:styleId="WW8Num32z5">
    <w:name w:val="WW8Num32z5"/>
    <w:rsid w:val="00972FC2"/>
  </w:style>
  <w:style w:type="character" w:customStyle="1" w:styleId="WW8Num32z6">
    <w:name w:val="WW8Num32z6"/>
    <w:rsid w:val="00972FC2"/>
  </w:style>
  <w:style w:type="character" w:customStyle="1" w:styleId="WW8Num32z7">
    <w:name w:val="WW8Num32z7"/>
    <w:rsid w:val="00972FC2"/>
  </w:style>
  <w:style w:type="character" w:customStyle="1" w:styleId="WW8Num32z8">
    <w:name w:val="WW8Num32z8"/>
    <w:rsid w:val="00972FC2"/>
  </w:style>
  <w:style w:type="character" w:customStyle="1" w:styleId="WW8Num33z0">
    <w:name w:val="WW8Num33z0"/>
    <w:rsid w:val="00972FC2"/>
  </w:style>
  <w:style w:type="character" w:customStyle="1" w:styleId="WW8Num33z1">
    <w:name w:val="WW8Num33z1"/>
    <w:rsid w:val="00972FC2"/>
  </w:style>
  <w:style w:type="character" w:customStyle="1" w:styleId="WW8Num33z2">
    <w:name w:val="WW8Num33z2"/>
    <w:rsid w:val="00972FC2"/>
  </w:style>
  <w:style w:type="character" w:customStyle="1" w:styleId="WW8Num33z3">
    <w:name w:val="WW8Num33z3"/>
    <w:rsid w:val="00972FC2"/>
  </w:style>
  <w:style w:type="character" w:customStyle="1" w:styleId="WW8Num33z4">
    <w:name w:val="WW8Num33z4"/>
    <w:rsid w:val="00972FC2"/>
  </w:style>
  <w:style w:type="character" w:customStyle="1" w:styleId="WW8Num33z5">
    <w:name w:val="WW8Num33z5"/>
    <w:rsid w:val="00972FC2"/>
  </w:style>
  <w:style w:type="character" w:customStyle="1" w:styleId="WW8Num33z6">
    <w:name w:val="WW8Num33z6"/>
    <w:rsid w:val="00972FC2"/>
  </w:style>
  <w:style w:type="character" w:customStyle="1" w:styleId="WW8Num33z7">
    <w:name w:val="WW8Num33z7"/>
    <w:rsid w:val="00972FC2"/>
  </w:style>
  <w:style w:type="character" w:customStyle="1" w:styleId="WW8Num33z8">
    <w:name w:val="WW8Num33z8"/>
    <w:rsid w:val="00972FC2"/>
  </w:style>
  <w:style w:type="character" w:customStyle="1" w:styleId="WW8Num34z0">
    <w:name w:val="WW8Num34z0"/>
    <w:rsid w:val="00972FC2"/>
  </w:style>
  <w:style w:type="character" w:customStyle="1" w:styleId="WW8Num34z1">
    <w:name w:val="WW8Num34z1"/>
    <w:rsid w:val="00972FC2"/>
  </w:style>
  <w:style w:type="character" w:customStyle="1" w:styleId="WW8Num34z2">
    <w:name w:val="WW8Num34z2"/>
    <w:rsid w:val="00972FC2"/>
  </w:style>
  <w:style w:type="character" w:customStyle="1" w:styleId="WW8Num34z3">
    <w:name w:val="WW8Num34z3"/>
    <w:rsid w:val="00972FC2"/>
  </w:style>
  <w:style w:type="character" w:customStyle="1" w:styleId="WW8Num34z4">
    <w:name w:val="WW8Num34z4"/>
    <w:rsid w:val="00972FC2"/>
  </w:style>
  <w:style w:type="character" w:customStyle="1" w:styleId="WW8Num34z5">
    <w:name w:val="WW8Num34z5"/>
    <w:rsid w:val="00972FC2"/>
  </w:style>
  <w:style w:type="character" w:customStyle="1" w:styleId="WW8Num34z6">
    <w:name w:val="WW8Num34z6"/>
    <w:rsid w:val="00972FC2"/>
  </w:style>
  <w:style w:type="character" w:customStyle="1" w:styleId="WW8Num34z7">
    <w:name w:val="WW8Num34z7"/>
    <w:rsid w:val="00972FC2"/>
  </w:style>
  <w:style w:type="character" w:customStyle="1" w:styleId="WW8Num34z8">
    <w:name w:val="WW8Num34z8"/>
    <w:rsid w:val="00972FC2"/>
  </w:style>
  <w:style w:type="character" w:customStyle="1" w:styleId="WW8Num35z0">
    <w:name w:val="WW8Num35z0"/>
    <w:rsid w:val="00972FC2"/>
  </w:style>
  <w:style w:type="character" w:customStyle="1" w:styleId="WW8Num35z1">
    <w:name w:val="WW8Num35z1"/>
    <w:rsid w:val="00972FC2"/>
  </w:style>
  <w:style w:type="character" w:customStyle="1" w:styleId="WW8Num35z2">
    <w:name w:val="WW8Num35z2"/>
    <w:rsid w:val="00972FC2"/>
  </w:style>
  <w:style w:type="character" w:customStyle="1" w:styleId="WW8Num35z3">
    <w:name w:val="WW8Num35z3"/>
    <w:rsid w:val="00972FC2"/>
  </w:style>
  <w:style w:type="character" w:customStyle="1" w:styleId="WW8Num35z4">
    <w:name w:val="WW8Num35z4"/>
    <w:rsid w:val="00972FC2"/>
  </w:style>
  <w:style w:type="character" w:customStyle="1" w:styleId="WW8Num35z5">
    <w:name w:val="WW8Num35z5"/>
    <w:rsid w:val="00972FC2"/>
  </w:style>
  <w:style w:type="character" w:customStyle="1" w:styleId="WW8Num35z6">
    <w:name w:val="WW8Num35z6"/>
    <w:rsid w:val="00972FC2"/>
  </w:style>
  <w:style w:type="character" w:customStyle="1" w:styleId="WW8Num35z7">
    <w:name w:val="WW8Num35z7"/>
    <w:rsid w:val="00972FC2"/>
  </w:style>
  <w:style w:type="character" w:customStyle="1" w:styleId="WW8Num35z8">
    <w:name w:val="WW8Num35z8"/>
    <w:rsid w:val="00972FC2"/>
  </w:style>
  <w:style w:type="character" w:customStyle="1" w:styleId="WW8Num36z0">
    <w:name w:val="WW8Num36z0"/>
    <w:rsid w:val="00972FC2"/>
  </w:style>
  <w:style w:type="character" w:customStyle="1" w:styleId="WW8Num36z1">
    <w:name w:val="WW8Num36z1"/>
    <w:rsid w:val="00972FC2"/>
  </w:style>
  <w:style w:type="character" w:customStyle="1" w:styleId="WW8Num36z2">
    <w:name w:val="WW8Num36z2"/>
    <w:rsid w:val="00972FC2"/>
  </w:style>
  <w:style w:type="character" w:customStyle="1" w:styleId="WW8Num36z3">
    <w:name w:val="WW8Num36z3"/>
    <w:rsid w:val="00972FC2"/>
  </w:style>
  <w:style w:type="character" w:customStyle="1" w:styleId="WW8Num36z4">
    <w:name w:val="WW8Num36z4"/>
    <w:rsid w:val="00972FC2"/>
  </w:style>
  <w:style w:type="character" w:customStyle="1" w:styleId="WW8Num36z5">
    <w:name w:val="WW8Num36z5"/>
    <w:rsid w:val="00972FC2"/>
  </w:style>
  <w:style w:type="character" w:customStyle="1" w:styleId="WW8Num36z6">
    <w:name w:val="WW8Num36z6"/>
    <w:rsid w:val="00972FC2"/>
  </w:style>
  <w:style w:type="character" w:customStyle="1" w:styleId="WW8Num36z7">
    <w:name w:val="WW8Num36z7"/>
    <w:rsid w:val="00972FC2"/>
  </w:style>
  <w:style w:type="character" w:customStyle="1" w:styleId="WW8Num36z8">
    <w:name w:val="WW8Num36z8"/>
    <w:rsid w:val="00972FC2"/>
  </w:style>
  <w:style w:type="character" w:customStyle="1" w:styleId="WW8Num37z0">
    <w:name w:val="WW8Num37z0"/>
    <w:rsid w:val="00972FC2"/>
  </w:style>
  <w:style w:type="character" w:customStyle="1" w:styleId="WW8Num37z1">
    <w:name w:val="WW8Num37z1"/>
    <w:rsid w:val="00972FC2"/>
  </w:style>
  <w:style w:type="character" w:customStyle="1" w:styleId="WW8Num37z2">
    <w:name w:val="WW8Num37z2"/>
    <w:rsid w:val="00972FC2"/>
  </w:style>
  <w:style w:type="character" w:customStyle="1" w:styleId="WW8Num37z3">
    <w:name w:val="WW8Num37z3"/>
    <w:rsid w:val="00972FC2"/>
  </w:style>
  <w:style w:type="character" w:customStyle="1" w:styleId="WW8Num37z4">
    <w:name w:val="WW8Num37z4"/>
    <w:rsid w:val="00972FC2"/>
  </w:style>
  <w:style w:type="character" w:customStyle="1" w:styleId="WW8Num37z5">
    <w:name w:val="WW8Num37z5"/>
    <w:rsid w:val="00972FC2"/>
  </w:style>
  <w:style w:type="character" w:customStyle="1" w:styleId="WW8Num37z6">
    <w:name w:val="WW8Num37z6"/>
    <w:rsid w:val="00972FC2"/>
  </w:style>
  <w:style w:type="character" w:customStyle="1" w:styleId="WW8Num37z7">
    <w:name w:val="WW8Num37z7"/>
    <w:rsid w:val="00972FC2"/>
  </w:style>
  <w:style w:type="character" w:customStyle="1" w:styleId="WW8Num37z8">
    <w:name w:val="WW8Num37z8"/>
    <w:rsid w:val="00972FC2"/>
  </w:style>
  <w:style w:type="character" w:customStyle="1" w:styleId="WW8Num38z0">
    <w:name w:val="WW8Num38z0"/>
    <w:rsid w:val="00972FC2"/>
    <w:rPr>
      <w:rFonts w:hint="default"/>
    </w:rPr>
  </w:style>
  <w:style w:type="character" w:customStyle="1" w:styleId="WW8Num38z1">
    <w:name w:val="WW8Num38z1"/>
    <w:rsid w:val="00972FC2"/>
  </w:style>
  <w:style w:type="character" w:customStyle="1" w:styleId="WW8Num38z2">
    <w:name w:val="WW8Num38z2"/>
    <w:rsid w:val="00972FC2"/>
  </w:style>
  <w:style w:type="character" w:customStyle="1" w:styleId="WW8Num38z3">
    <w:name w:val="WW8Num38z3"/>
    <w:rsid w:val="00972FC2"/>
  </w:style>
  <w:style w:type="character" w:customStyle="1" w:styleId="WW8Num38z4">
    <w:name w:val="WW8Num38z4"/>
    <w:rsid w:val="00972FC2"/>
  </w:style>
  <w:style w:type="character" w:customStyle="1" w:styleId="WW8Num38z5">
    <w:name w:val="WW8Num38z5"/>
    <w:rsid w:val="00972FC2"/>
  </w:style>
  <w:style w:type="character" w:customStyle="1" w:styleId="WW8Num38z6">
    <w:name w:val="WW8Num38z6"/>
    <w:rsid w:val="00972FC2"/>
  </w:style>
  <w:style w:type="character" w:customStyle="1" w:styleId="WW8Num38z7">
    <w:name w:val="WW8Num38z7"/>
    <w:rsid w:val="00972FC2"/>
  </w:style>
  <w:style w:type="character" w:customStyle="1" w:styleId="WW8Num38z8">
    <w:name w:val="WW8Num38z8"/>
    <w:rsid w:val="00972FC2"/>
  </w:style>
  <w:style w:type="character" w:customStyle="1" w:styleId="WW8Num39z0">
    <w:name w:val="WW8Num39z0"/>
    <w:rsid w:val="00972FC2"/>
  </w:style>
  <w:style w:type="character" w:customStyle="1" w:styleId="WW8Num39z1">
    <w:name w:val="WW8Num39z1"/>
    <w:rsid w:val="00972FC2"/>
  </w:style>
  <w:style w:type="character" w:customStyle="1" w:styleId="WW8Num39z2">
    <w:name w:val="WW8Num39z2"/>
    <w:rsid w:val="00972FC2"/>
  </w:style>
  <w:style w:type="character" w:customStyle="1" w:styleId="WW8Num39z3">
    <w:name w:val="WW8Num39z3"/>
    <w:rsid w:val="00972FC2"/>
  </w:style>
  <w:style w:type="character" w:customStyle="1" w:styleId="WW8Num39z4">
    <w:name w:val="WW8Num39z4"/>
    <w:rsid w:val="00972FC2"/>
  </w:style>
  <w:style w:type="character" w:customStyle="1" w:styleId="WW8Num39z5">
    <w:name w:val="WW8Num39z5"/>
    <w:rsid w:val="00972FC2"/>
  </w:style>
  <w:style w:type="character" w:customStyle="1" w:styleId="WW8Num39z6">
    <w:name w:val="WW8Num39z6"/>
    <w:rsid w:val="00972FC2"/>
  </w:style>
  <w:style w:type="character" w:customStyle="1" w:styleId="WW8Num39z7">
    <w:name w:val="WW8Num39z7"/>
    <w:rsid w:val="00972FC2"/>
  </w:style>
  <w:style w:type="character" w:customStyle="1" w:styleId="WW8Num39z8">
    <w:name w:val="WW8Num39z8"/>
    <w:rsid w:val="00972FC2"/>
  </w:style>
  <w:style w:type="character" w:customStyle="1" w:styleId="WW8Num40z0">
    <w:name w:val="WW8Num40z0"/>
    <w:rsid w:val="00972FC2"/>
  </w:style>
  <w:style w:type="character" w:customStyle="1" w:styleId="WW8Num40z1">
    <w:name w:val="WW8Num40z1"/>
    <w:rsid w:val="00972FC2"/>
  </w:style>
  <w:style w:type="character" w:customStyle="1" w:styleId="WW8Num40z2">
    <w:name w:val="WW8Num40z2"/>
    <w:rsid w:val="00972FC2"/>
  </w:style>
  <w:style w:type="character" w:customStyle="1" w:styleId="WW8Num40z3">
    <w:name w:val="WW8Num40z3"/>
    <w:rsid w:val="00972FC2"/>
  </w:style>
  <w:style w:type="character" w:customStyle="1" w:styleId="WW8Num40z4">
    <w:name w:val="WW8Num40z4"/>
    <w:rsid w:val="00972FC2"/>
  </w:style>
  <w:style w:type="character" w:customStyle="1" w:styleId="WW8Num40z5">
    <w:name w:val="WW8Num40z5"/>
    <w:rsid w:val="00972FC2"/>
  </w:style>
  <w:style w:type="character" w:customStyle="1" w:styleId="WW8Num40z6">
    <w:name w:val="WW8Num40z6"/>
    <w:rsid w:val="00972FC2"/>
  </w:style>
  <w:style w:type="character" w:customStyle="1" w:styleId="WW8Num40z7">
    <w:name w:val="WW8Num40z7"/>
    <w:rsid w:val="00972FC2"/>
  </w:style>
  <w:style w:type="character" w:customStyle="1" w:styleId="WW8Num40z8">
    <w:name w:val="WW8Num40z8"/>
    <w:rsid w:val="00972FC2"/>
  </w:style>
  <w:style w:type="character" w:customStyle="1" w:styleId="WW8Num41z0">
    <w:name w:val="WW8Num41z0"/>
    <w:rsid w:val="00972FC2"/>
    <w:rPr>
      <w:rFonts w:cs="Times New Roman" w:hint="default"/>
    </w:rPr>
  </w:style>
  <w:style w:type="character" w:customStyle="1" w:styleId="WW8Num41z1">
    <w:name w:val="WW8Num41z1"/>
    <w:rsid w:val="00972FC2"/>
    <w:rPr>
      <w:rFonts w:cs="Times New Roman"/>
    </w:rPr>
  </w:style>
  <w:style w:type="character" w:customStyle="1" w:styleId="WW8Num42z0">
    <w:name w:val="WW8Num42z0"/>
    <w:rsid w:val="00972FC2"/>
  </w:style>
  <w:style w:type="character" w:customStyle="1" w:styleId="WW8Num42z1">
    <w:name w:val="WW8Num42z1"/>
    <w:rsid w:val="00972FC2"/>
  </w:style>
  <w:style w:type="character" w:customStyle="1" w:styleId="WW8Num42z2">
    <w:name w:val="WW8Num42z2"/>
    <w:rsid w:val="00972FC2"/>
  </w:style>
  <w:style w:type="character" w:customStyle="1" w:styleId="WW8Num42z3">
    <w:name w:val="WW8Num42z3"/>
    <w:rsid w:val="00972FC2"/>
  </w:style>
  <w:style w:type="character" w:customStyle="1" w:styleId="WW8Num42z4">
    <w:name w:val="WW8Num42z4"/>
    <w:rsid w:val="00972FC2"/>
  </w:style>
  <w:style w:type="character" w:customStyle="1" w:styleId="WW8Num42z5">
    <w:name w:val="WW8Num42z5"/>
    <w:rsid w:val="00972FC2"/>
  </w:style>
  <w:style w:type="character" w:customStyle="1" w:styleId="WW8Num42z6">
    <w:name w:val="WW8Num42z6"/>
    <w:rsid w:val="00972FC2"/>
  </w:style>
  <w:style w:type="character" w:customStyle="1" w:styleId="WW8Num42z7">
    <w:name w:val="WW8Num42z7"/>
    <w:rsid w:val="00972FC2"/>
  </w:style>
  <w:style w:type="character" w:customStyle="1" w:styleId="WW8Num42z8">
    <w:name w:val="WW8Num42z8"/>
    <w:rsid w:val="00972FC2"/>
  </w:style>
  <w:style w:type="character" w:customStyle="1" w:styleId="WW8Num43z0">
    <w:name w:val="WW8Num43z0"/>
    <w:rsid w:val="00972FC2"/>
  </w:style>
  <w:style w:type="character" w:customStyle="1" w:styleId="WW8Num43z1">
    <w:name w:val="WW8Num43z1"/>
    <w:rsid w:val="00972FC2"/>
  </w:style>
  <w:style w:type="character" w:customStyle="1" w:styleId="WW8Num43z2">
    <w:name w:val="WW8Num43z2"/>
    <w:rsid w:val="00972FC2"/>
  </w:style>
  <w:style w:type="character" w:customStyle="1" w:styleId="WW8Num43z3">
    <w:name w:val="WW8Num43z3"/>
    <w:rsid w:val="00972FC2"/>
  </w:style>
  <w:style w:type="character" w:customStyle="1" w:styleId="WW8Num43z4">
    <w:name w:val="WW8Num43z4"/>
    <w:rsid w:val="00972FC2"/>
  </w:style>
  <w:style w:type="character" w:customStyle="1" w:styleId="WW8Num43z5">
    <w:name w:val="WW8Num43z5"/>
    <w:rsid w:val="00972FC2"/>
  </w:style>
  <w:style w:type="character" w:customStyle="1" w:styleId="WW8Num43z6">
    <w:name w:val="WW8Num43z6"/>
    <w:rsid w:val="00972FC2"/>
  </w:style>
  <w:style w:type="character" w:customStyle="1" w:styleId="WW8Num43z7">
    <w:name w:val="WW8Num43z7"/>
    <w:rsid w:val="00972FC2"/>
  </w:style>
  <w:style w:type="character" w:customStyle="1" w:styleId="WW8Num43z8">
    <w:name w:val="WW8Num43z8"/>
    <w:rsid w:val="00972FC2"/>
  </w:style>
  <w:style w:type="character" w:customStyle="1" w:styleId="WW8Num44z0">
    <w:name w:val="WW8Num44z0"/>
    <w:rsid w:val="00972FC2"/>
  </w:style>
  <w:style w:type="character" w:customStyle="1" w:styleId="WW8Num44z1">
    <w:name w:val="WW8Num44z1"/>
    <w:rsid w:val="00972FC2"/>
  </w:style>
  <w:style w:type="character" w:customStyle="1" w:styleId="WW8Num44z2">
    <w:name w:val="WW8Num44z2"/>
    <w:rsid w:val="00972FC2"/>
  </w:style>
  <w:style w:type="character" w:customStyle="1" w:styleId="WW8Num44z3">
    <w:name w:val="WW8Num44z3"/>
    <w:rsid w:val="00972FC2"/>
  </w:style>
  <w:style w:type="character" w:customStyle="1" w:styleId="WW8Num44z4">
    <w:name w:val="WW8Num44z4"/>
    <w:rsid w:val="00972FC2"/>
  </w:style>
  <w:style w:type="character" w:customStyle="1" w:styleId="WW8Num44z5">
    <w:name w:val="WW8Num44z5"/>
    <w:rsid w:val="00972FC2"/>
  </w:style>
  <w:style w:type="character" w:customStyle="1" w:styleId="WW8Num44z6">
    <w:name w:val="WW8Num44z6"/>
    <w:rsid w:val="00972FC2"/>
  </w:style>
  <w:style w:type="character" w:customStyle="1" w:styleId="WW8Num44z7">
    <w:name w:val="WW8Num44z7"/>
    <w:rsid w:val="00972FC2"/>
  </w:style>
  <w:style w:type="character" w:customStyle="1" w:styleId="WW8Num44z8">
    <w:name w:val="WW8Num44z8"/>
    <w:rsid w:val="00972FC2"/>
  </w:style>
  <w:style w:type="character" w:customStyle="1" w:styleId="WW8Num45z0">
    <w:name w:val="WW8Num45z0"/>
    <w:rsid w:val="00972FC2"/>
  </w:style>
  <w:style w:type="character" w:customStyle="1" w:styleId="WW8Num45z1">
    <w:name w:val="WW8Num45z1"/>
    <w:rsid w:val="00972FC2"/>
  </w:style>
  <w:style w:type="character" w:customStyle="1" w:styleId="WW8Num45z2">
    <w:name w:val="WW8Num45z2"/>
    <w:rsid w:val="00972FC2"/>
  </w:style>
  <w:style w:type="character" w:customStyle="1" w:styleId="WW8Num45z3">
    <w:name w:val="WW8Num45z3"/>
    <w:rsid w:val="00972FC2"/>
  </w:style>
  <w:style w:type="character" w:customStyle="1" w:styleId="WW8Num45z4">
    <w:name w:val="WW8Num45z4"/>
    <w:rsid w:val="00972FC2"/>
  </w:style>
  <w:style w:type="character" w:customStyle="1" w:styleId="WW8Num45z5">
    <w:name w:val="WW8Num45z5"/>
    <w:rsid w:val="00972FC2"/>
  </w:style>
  <w:style w:type="character" w:customStyle="1" w:styleId="WW8Num45z6">
    <w:name w:val="WW8Num45z6"/>
    <w:rsid w:val="00972FC2"/>
  </w:style>
  <w:style w:type="character" w:customStyle="1" w:styleId="WW8Num45z7">
    <w:name w:val="WW8Num45z7"/>
    <w:rsid w:val="00972FC2"/>
  </w:style>
  <w:style w:type="character" w:customStyle="1" w:styleId="WW8Num45z8">
    <w:name w:val="WW8Num45z8"/>
    <w:rsid w:val="00972FC2"/>
  </w:style>
  <w:style w:type="character" w:customStyle="1" w:styleId="WW8Num46z0">
    <w:name w:val="WW8Num46z0"/>
    <w:rsid w:val="00972FC2"/>
  </w:style>
  <w:style w:type="character" w:customStyle="1" w:styleId="WW8Num46z1">
    <w:name w:val="WW8Num46z1"/>
    <w:rsid w:val="00972FC2"/>
  </w:style>
  <w:style w:type="character" w:customStyle="1" w:styleId="WW8Num46z2">
    <w:name w:val="WW8Num46z2"/>
    <w:rsid w:val="00972FC2"/>
  </w:style>
  <w:style w:type="character" w:customStyle="1" w:styleId="WW8Num46z3">
    <w:name w:val="WW8Num46z3"/>
    <w:rsid w:val="00972FC2"/>
  </w:style>
  <w:style w:type="character" w:customStyle="1" w:styleId="WW8Num46z4">
    <w:name w:val="WW8Num46z4"/>
    <w:rsid w:val="00972FC2"/>
  </w:style>
  <w:style w:type="character" w:customStyle="1" w:styleId="WW8Num46z5">
    <w:name w:val="WW8Num46z5"/>
    <w:rsid w:val="00972FC2"/>
  </w:style>
  <w:style w:type="character" w:customStyle="1" w:styleId="WW8Num46z6">
    <w:name w:val="WW8Num46z6"/>
    <w:rsid w:val="00972FC2"/>
  </w:style>
  <w:style w:type="character" w:customStyle="1" w:styleId="WW8Num46z7">
    <w:name w:val="WW8Num46z7"/>
    <w:rsid w:val="00972FC2"/>
  </w:style>
  <w:style w:type="character" w:customStyle="1" w:styleId="WW8Num46z8">
    <w:name w:val="WW8Num46z8"/>
    <w:rsid w:val="00972FC2"/>
  </w:style>
  <w:style w:type="character" w:customStyle="1" w:styleId="WW8Num47z0">
    <w:name w:val="WW8Num47z0"/>
    <w:rsid w:val="00972FC2"/>
  </w:style>
  <w:style w:type="character" w:customStyle="1" w:styleId="WW8Num47z1">
    <w:name w:val="WW8Num47z1"/>
    <w:rsid w:val="00972FC2"/>
  </w:style>
  <w:style w:type="character" w:customStyle="1" w:styleId="WW8Num47z2">
    <w:name w:val="WW8Num47z2"/>
    <w:rsid w:val="00972FC2"/>
  </w:style>
  <w:style w:type="character" w:customStyle="1" w:styleId="WW8Num47z3">
    <w:name w:val="WW8Num47z3"/>
    <w:rsid w:val="00972FC2"/>
  </w:style>
  <w:style w:type="character" w:customStyle="1" w:styleId="WW8Num47z4">
    <w:name w:val="WW8Num47z4"/>
    <w:rsid w:val="00972FC2"/>
  </w:style>
  <w:style w:type="character" w:customStyle="1" w:styleId="WW8Num47z5">
    <w:name w:val="WW8Num47z5"/>
    <w:rsid w:val="00972FC2"/>
  </w:style>
  <w:style w:type="character" w:customStyle="1" w:styleId="WW8Num47z6">
    <w:name w:val="WW8Num47z6"/>
    <w:rsid w:val="00972FC2"/>
  </w:style>
  <w:style w:type="character" w:customStyle="1" w:styleId="WW8Num47z7">
    <w:name w:val="WW8Num47z7"/>
    <w:rsid w:val="00972FC2"/>
  </w:style>
  <w:style w:type="character" w:customStyle="1" w:styleId="WW8Num47z8">
    <w:name w:val="WW8Num47z8"/>
    <w:rsid w:val="00972FC2"/>
  </w:style>
  <w:style w:type="character" w:customStyle="1" w:styleId="WW8Num48z0">
    <w:name w:val="WW8Num48z0"/>
    <w:rsid w:val="00972FC2"/>
  </w:style>
  <w:style w:type="character" w:customStyle="1" w:styleId="WW8Num48z1">
    <w:name w:val="WW8Num48z1"/>
    <w:rsid w:val="00972FC2"/>
  </w:style>
  <w:style w:type="character" w:customStyle="1" w:styleId="WW8Num48z2">
    <w:name w:val="WW8Num48z2"/>
    <w:rsid w:val="00972FC2"/>
  </w:style>
  <w:style w:type="character" w:customStyle="1" w:styleId="WW8Num48z3">
    <w:name w:val="WW8Num48z3"/>
    <w:rsid w:val="00972FC2"/>
  </w:style>
  <w:style w:type="character" w:customStyle="1" w:styleId="WW8Num48z4">
    <w:name w:val="WW8Num48z4"/>
    <w:rsid w:val="00972FC2"/>
  </w:style>
  <w:style w:type="character" w:customStyle="1" w:styleId="WW8Num48z5">
    <w:name w:val="WW8Num48z5"/>
    <w:rsid w:val="00972FC2"/>
  </w:style>
  <w:style w:type="character" w:customStyle="1" w:styleId="WW8Num48z6">
    <w:name w:val="WW8Num48z6"/>
    <w:rsid w:val="00972FC2"/>
  </w:style>
  <w:style w:type="character" w:customStyle="1" w:styleId="WW8Num48z7">
    <w:name w:val="WW8Num48z7"/>
    <w:rsid w:val="00972FC2"/>
  </w:style>
  <w:style w:type="character" w:customStyle="1" w:styleId="WW8Num48z8">
    <w:name w:val="WW8Num48z8"/>
    <w:rsid w:val="00972FC2"/>
  </w:style>
  <w:style w:type="character" w:customStyle="1" w:styleId="WW8Num49z0">
    <w:name w:val="WW8Num49z0"/>
    <w:rsid w:val="00972FC2"/>
  </w:style>
  <w:style w:type="character" w:customStyle="1" w:styleId="WW8Num49z1">
    <w:name w:val="WW8Num49z1"/>
    <w:rsid w:val="00972FC2"/>
  </w:style>
  <w:style w:type="character" w:customStyle="1" w:styleId="WW8Num49z2">
    <w:name w:val="WW8Num49z2"/>
    <w:rsid w:val="00972FC2"/>
  </w:style>
  <w:style w:type="character" w:customStyle="1" w:styleId="WW8Num49z3">
    <w:name w:val="WW8Num49z3"/>
    <w:rsid w:val="00972FC2"/>
  </w:style>
  <w:style w:type="character" w:customStyle="1" w:styleId="WW8Num49z4">
    <w:name w:val="WW8Num49z4"/>
    <w:rsid w:val="00972FC2"/>
  </w:style>
  <w:style w:type="character" w:customStyle="1" w:styleId="WW8Num49z5">
    <w:name w:val="WW8Num49z5"/>
    <w:rsid w:val="00972FC2"/>
  </w:style>
  <w:style w:type="character" w:customStyle="1" w:styleId="WW8Num49z6">
    <w:name w:val="WW8Num49z6"/>
    <w:rsid w:val="00972FC2"/>
  </w:style>
  <w:style w:type="character" w:customStyle="1" w:styleId="WW8Num49z7">
    <w:name w:val="WW8Num49z7"/>
    <w:rsid w:val="00972FC2"/>
  </w:style>
  <w:style w:type="character" w:customStyle="1" w:styleId="WW8Num49z8">
    <w:name w:val="WW8Num49z8"/>
    <w:rsid w:val="00972FC2"/>
  </w:style>
  <w:style w:type="character" w:customStyle="1" w:styleId="WW8Num50z0">
    <w:name w:val="WW8Num50z0"/>
    <w:rsid w:val="00972FC2"/>
  </w:style>
  <w:style w:type="character" w:customStyle="1" w:styleId="WW8Num50z1">
    <w:name w:val="WW8Num50z1"/>
    <w:rsid w:val="00972FC2"/>
  </w:style>
  <w:style w:type="character" w:customStyle="1" w:styleId="WW8Num50z2">
    <w:name w:val="WW8Num50z2"/>
    <w:rsid w:val="00972FC2"/>
  </w:style>
  <w:style w:type="character" w:customStyle="1" w:styleId="WW8Num50z3">
    <w:name w:val="WW8Num50z3"/>
    <w:rsid w:val="00972FC2"/>
  </w:style>
  <w:style w:type="character" w:customStyle="1" w:styleId="WW8Num50z4">
    <w:name w:val="WW8Num50z4"/>
    <w:rsid w:val="00972FC2"/>
  </w:style>
  <w:style w:type="character" w:customStyle="1" w:styleId="WW8Num50z5">
    <w:name w:val="WW8Num50z5"/>
    <w:rsid w:val="00972FC2"/>
  </w:style>
  <w:style w:type="character" w:customStyle="1" w:styleId="WW8Num50z6">
    <w:name w:val="WW8Num50z6"/>
    <w:rsid w:val="00972FC2"/>
  </w:style>
  <w:style w:type="character" w:customStyle="1" w:styleId="WW8Num50z7">
    <w:name w:val="WW8Num50z7"/>
    <w:rsid w:val="00972FC2"/>
  </w:style>
  <w:style w:type="character" w:customStyle="1" w:styleId="WW8Num50z8">
    <w:name w:val="WW8Num50z8"/>
    <w:rsid w:val="00972FC2"/>
  </w:style>
  <w:style w:type="character" w:customStyle="1" w:styleId="WW8Num51z0">
    <w:name w:val="WW8Num51z0"/>
    <w:rsid w:val="00972FC2"/>
  </w:style>
  <w:style w:type="character" w:customStyle="1" w:styleId="WW8Num51z1">
    <w:name w:val="WW8Num51z1"/>
    <w:rsid w:val="00972FC2"/>
  </w:style>
  <w:style w:type="character" w:customStyle="1" w:styleId="WW8Num51z2">
    <w:name w:val="WW8Num51z2"/>
    <w:rsid w:val="00972FC2"/>
  </w:style>
  <w:style w:type="character" w:customStyle="1" w:styleId="WW8Num51z3">
    <w:name w:val="WW8Num51z3"/>
    <w:rsid w:val="00972FC2"/>
  </w:style>
  <w:style w:type="character" w:customStyle="1" w:styleId="WW8Num51z4">
    <w:name w:val="WW8Num51z4"/>
    <w:rsid w:val="00972FC2"/>
  </w:style>
  <w:style w:type="character" w:customStyle="1" w:styleId="WW8Num51z5">
    <w:name w:val="WW8Num51z5"/>
    <w:rsid w:val="00972FC2"/>
  </w:style>
  <w:style w:type="character" w:customStyle="1" w:styleId="WW8Num51z6">
    <w:name w:val="WW8Num51z6"/>
    <w:rsid w:val="00972FC2"/>
  </w:style>
  <w:style w:type="character" w:customStyle="1" w:styleId="WW8Num51z7">
    <w:name w:val="WW8Num51z7"/>
    <w:rsid w:val="00972FC2"/>
  </w:style>
  <w:style w:type="character" w:customStyle="1" w:styleId="WW8Num51z8">
    <w:name w:val="WW8Num51z8"/>
    <w:rsid w:val="00972FC2"/>
  </w:style>
  <w:style w:type="character" w:customStyle="1" w:styleId="WW8Num52z0">
    <w:name w:val="WW8Num52z0"/>
    <w:rsid w:val="00972FC2"/>
  </w:style>
  <w:style w:type="character" w:customStyle="1" w:styleId="WW8Num52z1">
    <w:name w:val="WW8Num52z1"/>
    <w:rsid w:val="00972FC2"/>
  </w:style>
  <w:style w:type="character" w:customStyle="1" w:styleId="WW8Num52z2">
    <w:name w:val="WW8Num52z2"/>
    <w:rsid w:val="00972FC2"/>
  </w:style>
  <w:style w:type="character" w:customStyle="1" w:styleId="WW8Num52z3">
    <w:name w:val="WW8Num52z3"/>
    <w:rsid w:val="00972FC2"/>
  </w:style>
  <w:style w:type="character" w:customStyle="1" w:styleId="WW8Num52z4">
    <w:name w:val="WW8Num52z4"/>
    <w:rsid w:val="00972FC2"/>
  </w:style>
  <w:style w:type="character" w:customStyle="1" w:styleId="WW8Num52z5">
    <w:name w:val="WW8Num52z5"/>
    <w:rsid w:val="00972FC2"/>
  </w:style>
  <w:style w:type="character" w:customStyle="1" w:styleId="WW8Num52z6">
    <w:name w:val="WW8Num52z6"/>
    <w:rsid w:val="00972FC2"/>
  </w:style>
  <w:style w:type="character" w:customStyle="1" w:styleId="WW8Num52z7">
    <w:name w:val="WW8Num52z7"/>
    <w:rsid w:val="00972FC2"/>
  </w:style>
  <w:style w:type="character" w:customStyle="1" w:styleId="WW8Num52z8">
    <w:name w:val="WW8Num52z8"/>
    <w:rsid w:val="00972FC2"/>
  </w:style>
  <w:style w:type="character" w:customStyle="1" w:styleId="WW8Num53z0">
    <w:name w:val="WW8Num53z0"/>
    <w:rsid w:val="00972FC2"/>
  </w:style>
  <w:style w:type="character" w:customStyle="1" w:styleId="WW8Num53z1">
    <w:name w:val="WW8Num53z1"/>
    <w:rsid w:val="00972FC2"/>
  </w:style>
  <w:style w:type="character" w:customStyle="1" w:styleId="WW8Num53z2">
    <w:name w:val="WW8Num53z2"/>
    <w:rsid w:val="00972FC2"/>
  </w:style>
  <w:style w:type="character" w:customStyle="1" w:styleId="WW8Num53z3">
    <w:name w:val="WW8Num53z3"/>
    <w:rsid w:val="00972FC2"/>
  </w:style>
  <w:style w:type="character" w:customStyle="1" w:styleId="WW8Num53z4">
    <w:name w:val="WW8Num53z4"/>
    <w:rsid w:val="00972FC2"/>
  </w:style>
  <w:style w:type="character" w:customStyle="1" w:styleId="WW8Num53z5">
    <w:name w:val="WW8Num53z5"/>
    <w:rsid w:val="00972FC2"/>
  </w:style>
  <w:style w:type="character" w:customStyle="1" w:styleId="WW8Num53z6">
    <w:name w:val="WW8Num53z6"/>
    <w:rsid w:val="00972FC2"/>
  </w:style>
  <w:style w:type="character" w:customStyle="1" w:styleId="WW8Num53z7">
    <w:name w:val="WW8Num53z7"/>
    <w:rsid w:val="00972FC2"/>
  </w:style>
  <w:style w:type="character" w:customStyle="1" w:styleId="WW8Num53z8">
    <w:name w:val="WW8Num53z8"/>
    <w:rsid w:val="00972FC2"/>
  </w:style>
  <w:style w:type="character" w:customStyle="1" w:styleId="WW8Num54z0">
    <w:name w:val="WW8Num54z0"/>
    <w:rsid w:val="00972FC2"/>
  </w:style>
  <w:style w:type="character" w:customStyle="1" w:styleId="WW8Num54z1">
    <w:name w:val="WW8Num54z1"/>
    <w:rsid w:val="00972FC2"/>
  </w:style>
  <w:style w:type="character" w:customStyle="1" w:styleId="WW8Num54z2">
    <w:name w:val="WW8Num54z2"/>
    <w:rsid w:val="00972FC2"/>
  </w:style>
  <w:style w:type="character" w:customStyle="1" w:styleId="WW8Num54z3">
    <w:name w:val="WW8Num54z3"/>
    <w:rsid w:val="00972FC2"/>
  </w:style>
  <w:style w:type="character" w:customStyle="1" w:styleId="WW8Num54z4">
    <w:name w:val="WW8Num54z4"/>
    <w:rsid w:val="00972FC2"/>
  </w:style>
  <w:style w:type="character" w:customStyle="1" w:styleId="WW8Num54z5">
    <w:name w:val="WW8Num54z5"/>
    <w:rsid w:val="00972FC2"/>
  </w:style>
  <w:style w:type="character" w:customStyle="1" w:styleId="WW8Num54z6">
    <w:name w:val="WW8Num54z6"/>
    <w:rsid w:val="00972FC2"/>
  </w:style>
  <w:style w:type="character" w:customStyle="1" w:styleId="WW8Num54z7">
    <w:name w:val="WW8Num54z7"/>
    <w:rsid w:val="00972FC2"/>
  </w:style>
  <w:style w:type="character" w:customStyle="1" w:styleId="WW8Num54z8">
    <w:name w:val="WW8Num54z8"/>
    <w:rsid w:val="00972FC2"/>
  </w:style>
  <w:style w:type="character" w:customStyle="1" w:styleId="WW8Num55z0">
    <w:name w:val="WW8Num55z0"/>
    <w:rsid w:val="00972FC2"/>
  </w:style>
  <w:style w:type="character" w:customStyle="1" w:styleId="WW8Num55z1">
    <w:name w:val="WW8Num55z1"/>
    <w:rsid w:val="00972FC2"/>
  </w:style>
  <w:style w:type="character" w:customStyle="1" w:styleId="WW8Num55z2">
    <w:name w:val="WW8Num55z2"/>
    <w:rsid w:val="00972FC2"/>
  </w:style>
  <w:style w:type="character" w:customStyle="1" w:styleId="WW8Num55z3">
    <w:name w:val="WW8Num55z3"/>
    <w:rsid w:val="00972FC2"/>
  </w:style>
  <w:style w:type="character" w:customStyle="1" w:styleId="WW8Num55z4">
    <w:name w:val="WW8Num55z4"/>
    <w:rsid w:val="00972FC2"/>
  </w:style>
  <w:style w:type="character" w:customStyle="1" w:styleId="WW8Num55z5">
    <w:name w:val="WW8Num55z5"/>
    <w:rsid w:val="00972FC2"/>
  </w:style>
  <w:style w:type="character" w:customStyle="1" w:styleId="WW8Num55z6">
    <w:name w:val="WW8Num55z6"/>
    <w:rsid w:val="00972FC2"/>
  </w:style>
  <w:style w:type="character" w:customStyle="1" w:styleId="WW8Num55z7">
    <w:name w:val="WW8Num55z7"/>
    <w:rsid w:val="00972FC2"/>
  </w:style>
  <w:style w:type="character" w:customStyle="1" w:styleId="WW8Num55z8">
    <w:name w:val="WW8Num55z8"/>
    <w:rsid w:val="00972FC2"/>
  </w:style>
  <w:style w:type="character" w:customStyle="1" w:styleId="WW8Num56z0">
    <w:name w:val="WW8Num56z0"/>
    <w:rsid w:val="00972FC2"/>
  </w:style>
  <w:style w:type="character" w:customStyle="1" w:styleId="WW8Num56z1">
    <w:name w:val="WW8Num56z1"/>
    <w:rsid w:val="00972FC2"/>
  </w:style>
  <w:style w:type="character" w:customStyle="1" w:styleId="WW8Num56z2">
    <w:name w:val="WW8Num56z2"/>
    <w:rsid w:val="00972FC2"/>
  </w:style>
  <w:style w:type="character" w:customStyle="1" w:styleId="WW8Num56z3">
    <w:name w:val="WW8Num56z3"/>
    <w:rsid w:val="00972FC2"/>
  </w:style>
  <w:style w:type="character" w:customStyle="1" w:styleId="WW8Num56z4">
    <w:name w:val="WW8Num56z4"/>
    <w:rsid w:val="00972FC2"/>
  </w:style>
  <w:style w:type="character" w:customStyle="1" w:styleId="WW8Num56z5">
    <w:name w:val="WW8Num56z5"/>
    <w:rsid w:val="00972FC2"/>
  </w:style>
  <w:style w:type="character" w:customStyle="1" w:styleId="WW8Num56z6">
    <w:name w:val="WW8Num56z6"/>
    <w:rsid w:val="00972FC2"/>
  </w:style>
  <w:style w:type="character" w:customStyle="1" w:styleId="WW8Num56z7">
    <w:name w:val="WW8Num56z7"/>
    <w:rsid w:val="00972FC2"/>
  </w:style>
  <w:style w:type="character" w:customStyle="1" w:styleId="WW8Num56z8">
    <w:name w:val="WW8Num56z8"/>
    <w:rsid w:val="00972FC2"/>
  </w:style>
  <w:style w:type="character" w:customStyle="1" w:styleId="WW8Num57z0">
    <w:name w:val="WW8Num57z0"/>
    <w:rsid w:val="00972FC2"/>
  </w:style>
  <w:style w:type="character" w:customStyle="1" w:styleId="WW8Num57z1">
    <w:name w:val="WW8Num57z1"/>
    <w:rsid w:val="00972FC2"/>
  </w:style>
  <w:style w:type="character" w:customStyle="1" w:styleId="WW8Num57z2">
    <w:name w:val="WW8Num57z2"/>
    <w:rsid w:val="00972FC2"/>
  </w:style>
  <w:style w:type="character" w:customStyle="1" w:styleId="WW8Num57z3">
    <w:name w:val="WW8Num57z3"/>
    <w:rsid w:val="00972FC2"/>
  </w:style>
  <w:style w:type="character" w:customStyle="1" w:styleId="WW8Num57z4">
    <w:name w:val="WW8Num57z4"/>
    <w:rsid w:val="00972FC2"/>
  </w:style>
  <w:style w:type="character" w:customStyle="1" w:styleId="WW8Num57z5">
    <w:name w:val="WW8Num57z5"/>
    <w:rsid w:val="00972FC2"/>
  </w:style>
  <w:style w:type="character" w:customStyle="1" w:styleId="WW8Num57z6">
    <w:name w:val="WW8Num57z6"/>
    <w:rsid w:val="00972FC2"/>
  </w:style>
  <w:style w:type="character" w:customStyle="1" w:styleId="WW8Num57z7">
    <w:name w:val="WW8Num57z7"/>
    <w:rsid w:val="00972FC2"/>
  </w:style>
  <w:style w:type="character" w:customStyle="1" w:styleId="WW8Num57z8">
    <w:name w:val="WW8Num57z8"/>
    <w:rsid w:val="00972FC2"/>
  </w:style>
  <w:style w:type="character" w:customStyle="1" w:styleId="WW8Num58z0">
    <w:name w:val="WW8Num58z0"/>
    <w:rsid w:val="00972FC2"/>
  </w:style>
  <w:style w:type="character" w:customStyle="1" w:styleId="WW8Num58z1">
    <w:name w:val="WW8Num58z1"/>
    <w:rsid w:val="00972FC2"/>
  </w:style>
  <w:style w:type="character" w:customStyle="1" w:styleId="WW8Num58z2">
    <w:name w:val="WW8Num58z2"/>
    <w:rsid w:val="00972FC2"/>
  </w:style>
  <w:style w:type="character" w:customStyle="1" w:styleId="WW8Num58z3">
    <w:name w:val="WW8Num58z3"/>
    <w:rsid w:val="00972FC2"/>
  </w:style>
  <w:style w:type="character" w:customStyle="1" w:styleId="WW8Num58z4">
    <w:name w:val="WW8Num58z4"/>
    <w:rsid w:val="00972FC2"/>
  </w:style>
  <w:style w:type="character" w:customStyle="1" w:styleId="WW8Num58z5">
    <w:name w:val="WW8Num58z5"/>
    <w:rsid w:val="00972FC2"/>
  </w:style>
  <w:style w:type="character" w:customStyle="1" w:styleId="WW8Num58z6">
    <w:name w:val="WW8Num58z6"/>
    <w:rsid w:val="00972FC2"/>
  </w:style>
  <w:style w:type="character" w:customStyle="1" w:styleId="WW8Num58z7">
    <w:name w:val="WW8Num58z7"/>
    <w:rsid w:val="00972FC2"/>
  </w:style>
  <w:style w:type="character" w:customStyle="1" w:styleId="WW8Num58z8">
    <w:name w:val="WW8Num58z8"/>
    <w:rsid w:val="00972FC2"/>
  </w:style>
  <w:style w:type="character" w:customStyle="1" w:styleId="WW8Num59z0">
    <w:name w:val="WW8Num59z0"/>
    <w:rsid w:val="00972FC2"/>
  </w:style>
  <w:style w:type="character" w:customStyle="1" w:styleId="WW8Num59z1">
    <w:name w:val="WW8Num59z1"/>
    <w:rsid w:val="00972FC2"/>
  </w:style>
  <w:style w:type="character" w:customStyle="1" w:styleId="WW8Num59z2">
    <w:name w:val="WW8Num59z2"/>
    <w:rsid w:val="00972FC2"/>
  </w:style>
  <w:style w:type="character" w:customStyle="1" w:styleId="WW8Num59z3">
    <w:name w:val="WW8Num59z3"/>
    <w:rsid w:val="00972FC2"/>
  </w:style>
  <w:style w:type="character" w:customStyle="1" w:styleId="WW8Num59z4">
    <w:name w:val="WW8Num59z4"/>
    <w:rsid w:val="00972FC2"/>
  </w:style>
  <w:style w:type="character" w:customStyle="1" w:styleId="WW8Num59z5">
    <w:name w:val="WW8Num59z5"/>
    <w:rsid w:val="00972FC2"/>
  </w:style>
  <w:style w:type="character" w:customStyle="1" w:styleId="WW8Num59z6">
    <w:name w:val="WW8Num59z6"/>
    <w:rsid w:val="00972FC2"/>
  </w:style>
  <w:style w:type="character" w:customStyle="1" w:styleId="WW8Num59z7">
    <w:name w:val="WW8Num59z7"/>
    <w:rsid w:val="00972FC2"/>
  </w:style>
  <w:style w:type="character" w:customStyle="1" w:styleId="WW8Num59z8">
    <w:name w:val="WW8Num59z8"/>
    <w:rsid w:val="00972FC2"/>
  </w:style>
  <w:style w:type="character" w:customStyle="1" w:styleId="WW8Num60z0">
    <w:name w:val="WW8Num60z0"/>
    <w:rsid w:val="00972FC2"/>
  </w:style>
  <w:style w:type="character" w:customStyle="1" w:styleId="WW8Num60z1">
    <w:name w:val="WW8Num60z1"/>
    <w:rsid w:val="00972FC2"/>
  </w:style>
  <w:style w:type="character" w:customStyle="1" w:styleId="WW8Num60z2">
    <w:name w:val="WW8Num60z2"/>
    <w:rsid w:val="00972FC2"/>
  </w:style>
  <w:style w:type="character" w:customStyle="1" w:styleId="WW8Num60z3">
    <w:name w:val="WW8Num60z3"/>
    <w:rsid w:val="00972FC2"/>
  </w:style>
  <w:style w:type="character" w:customStyle="1" w:styleId="WW8Num60z4">
    <w:name w:val="WW8Num60z4"/>
    <w:rsid w:val="00972FC2"/>
  </w:style>
  <w:style w:type="character" w:customStyle="1" w:styleId="WW8Num60z5">
    <w:name w:val="WW8Num60z5"/>
    <w:rsid w:val="00972FC2"/>
  </w:style>
  <w:style w:type="character" w:customStyle="1" w:styleId="WW8Num60z6">
    <w:name w:val="WW8Num60z6"/>
    <w:rsid w:val="00972FC2"/>
  </w:style>
  <w:style w:type="character" w:customStyle="1" w:styleId="WW8Num60z7">
    <w:name w:val="WW8Num60z7"/>
    <w:rsid w:val="00972FC2"/>
  </w:style>
  <w:style w:type="character" w:customStyle="1" w:styleId="WW8Num60z8">
    <w:name w:val="WW8Num60z8"/>
    <w:rsid w:val="00972FC2"/>
  </w:style>
  <w:style w:type="character" w:customStyle="1" w:styleId="WW8Num61z0">
    <w:name w:val="WW8Num61z0"/>
    <w:rsid w:val="00972FC2"/>
  </w:style>
  <w:style w:type="character" w:customStyle="1" w:styleId="WW8Num61z1">
    <w:name w:val="WW8Num61z1"/>
    <w:rsid w:val="00972FC2"/>
  </w:style>
  <w:style w:type="character" w:customStyle="1" w:styleId="WW8Num61z2">
    <w:name w:val="WW8Num61z2"/>
    <w:rsid w:val="00972FC2"/>
  </w:style>
  <w:style w:type="character" w:customStyle="1" w:styleId="WW8Num61z3">
    <w:name w:val="WW8Num61z3"/>
    <w:rsid w:val="00972FC2"/>
  </w:style>
  <w:style w:type="character" w:customStyle="1" w:styleId="WW8Num61z4">
    <w:name w:val="WW8Num61z4"/>
    <w:rsid w:val="00972FC2"/>
  </w:style>
  <w:style w:type="character" w:customStyle="1" w:styleId="WW8Num61z5">
    <w:name w:val="WW8Num61z5"/>
    <w:rsid w:val="00972FC2"/>
  </w:style>
  <w:style w:type="character" w:customStyle="1" w:styleId="WW8Num61z6">
    <w:name w:val="WW8Num61z6"/>
    <w:rsid w:val="00972FC2"/>
  </w:style>
  <w:style w:type="character" w:customStyle="1" w:styleId="WW8Num61z7">
    <w:name w:val="WW8Num61z7"/>
    <w:rsid w:val="00972FC2"/>
  </w:style>
  <w:style w:type="character" w:customStyle="1" w:styleId="WW8Num61z8">
    <w:name w:val="WW8Num61z8"/>
    <w:rsid w:val="00972FC2"/>
  </w:style>
  <w:style w:type="character" w:customStyle="1" w:styleId="WW8Num62z0">
    <w:name w:val="WW8Num62z0"/>
    <w:rsid w:val="00972FC2"/>
  </w:style>
  <w:style w:type="character" w:customStyle="1" w:styleId="WW8Num62z1">
    <w:name w:val="WW8Num62z1"/>
    <w:rsid w:val="00972FC2"/>
  </w:style>
  <w:style w:type="character" w:customStyle="1" w:styleId="WW8Num62z2">
    <w:name w:val="WW8Num62z2"/>
    <w:rsid w:val="00972FC2"/>
  </w:style>
  <w:style w:type="character" w:customStyle="1" w:styleId="WW8Num62z3">
    <w:name w:val="WW8Num62z3"/>
    <w:rsid w:val="00972FC2"/>
  </w:style>
  <w:style w:type="character" w:customStyle="1" w:styleId="WW8Num62z4">
    <w:name w:val="WW8Num62z4"/>
    <w:rsid w:val="00972FC2"/>
  </w:style>
  <w:style w:type="character" w:customStyle="1" w:styleId="WW8Num62z5">
    <w:name w:val="WW8Num62z5"/>
    <w:rsid w:val="00972FC2"/>
  </w:style>
  <w:style w:type="character" w:customStyle="1" w:styleId="WW8Num62z6">
    <w:name w:val="WW8Num62z6"/>
    <w:rsid w:val="00972FC2"/>
  </w:style>
  <w:style w:type="character" w:customStyle="1" w:styleId="WW8Num62z7">
    <w:name w:val="WW8Num62z7"/>
    <w:rsid w:val="00972FC2"/>
  </w:style>
  <w:style w:type="character" w:customStyle="1" w:styleId="WW8Num62z8">
    <w:name w:val="WW8Num62z8"/>
    <w:rsid w:val="00972FC2"/>
  </w:style>
  <w:style w:type="character" w:customStyle="1" w:styleId="WW8Num63z0">
    <w:name w:val="WW8Num63z0"/>
    <w:rsid w:val="00972FC2"/>
  </w:style>
  <w:style w:type="character" w:customStyle="1" w:styleId="WW8Num63z1">
    <w:name w:val="WW8Num63z1"/>
    <w:rsid w:val="00972FC2"/>
  </w:style>
  <w:style w:type="character" w:customStyle="1" w:styleId="WW8Num63z2">
    <w:name w:val="WW8Num63z2"/>
    <w:rsid w:val="00972FC2"/>
  </w:style>
  <w:style w:type="character" w:customStyle="1" w:styleId="WW8Num63z3">
    <w:name w:val="WW8Num63z3"/>
    <w:rsid w:val="00972FC2"/>
  </w:style>
  <w:style w:type="character" w:customStyle="1" w:styleId="WW8Num63z4">
    <w:name w:val="WW8Num63z4"/>
    <w:rsid w:val="00972FC2"/>
  </w:style>
  <w:style w:type="character" w:customStyle="1" w:styleId="WW8Num63z5">
    <w:name w:val="WW8Num63z5"/>
    <w:rsid w:val="00972FC2"/>
  </w:style>
  <w:style w:type="character" w:customStyle="1" w:styleId="WW8Num63z6">
    <w:name w:val="WW8Num63z6"/>
    <w:rsid w:val="00972FC2"/>
  </w:style>
  <w:style w:type="character" w:customStyle="1" w:styleId="WW8Num63z7">
    <w:name w:val="WW8Num63z7"/>
    <w:rsid w:val="00972FC2"/>
  </w:style>
  <w:style w:type="character" w:customStyle="1" w:styleId="WW8Num63z8">
    <w:name w:val="WW8Num63z8"/>
    <w:rsid w:val="00972FC2"/>
  </w:style>
  <w:style w:type="character" w:customStyle="1" w:styleId="WW8Num64z0">
    <w:name w:val="WW8Num64z0"/>
    <w:rsid w:val="00972FC2"/>
  </w:style>
  <w:style w:type="character" w:customStyle="1" w:styleId="WW8Num64z1">
    <w:name w:val="WW8Num64z1"/>
    <w:rsid w:val="00972FC2"/>
  </w:style>
  <w:style w:type="character" w:customStyle="1" w:styleId="WW8Num64z2">
    <w:name w:val="WW8Num64z2"/>
    <w:rsid w:val="00972FC2"/>
  </w:style>
  <w:style w:type="character" w:customStyle="1" w:styleId="WW8Num64z3">
    <w:name w:val="WW8Num64z3"/>
    <w:rsid w:val="00972FC2"/>
  </w:style>
  <w:style w:type="character" w:customStyle="1" w:styleId="WW8Num64z4">
    <w:name w:val="WW8Num64z4"/>
    <w:rsid w:val="00972FC2"/>
  </w:style>
  <w:style w:type="character" w:customStyle="1" w:styleId="WW8Num64z5">
    <w:name w:val="WW8Num64z5"/>
    <w:rsid w:val="00972FC2"/>
  </w:style>
  <w:style w:type="character" w:customStyle="1" w:styleId="WW8Num64z6">
    <w:name w:val="WW8Num64z6"/>
    <w:rsid w:val="00972FC2"/>
  </w:style>
  <w:style w:type="character" w:customStyle="1" w:styleId="WW8Num64z7">
    <w:name w:val="WW8Num64z7"/>
    <w:rsid w:val="00972FC2"/>
  </w:style>
  <w:style w:type="character" w:customStyle="1" w:styleId="WW8Num64z8">
    <w:name w:val="WW8Num64z8"/>
    <w:rsid w:val="00972FC2"/>
  </w:style>
  <w:style w:type="character" w:customStyle="1" w:styleId="WW8Num65z0">
    <w:name w:val="WW8Num65z0"/>
    <w:rsid w:val="00972FC2"/>
    <w:rPr>
      <w:rFonts w:hint="default"/>
    </w:rPr>
  </w:style>
  <w:style w:type="character" w:customStyle="1" w:styleId="WW8Num65z1">
    <w:name w:val="WW8Num65z1"/>
    <w:rsid w:val="00972FC2"/>
  </w:style>
  <w:style w:type="character" w:customStyle="1" w:styleId="WW8Num65z2">
    <w:name w:val="WW8Num65z2"/>
    <w:rsid w:val="00972FC2"/>
  </w:style>
  <w:style w:type="character" w:customStyle="1" w:styleId="WW8Num65z3">
    <w:name w:val="WW8Num65z3"/>
    <w:rsid w:val="00972FC2"/>
  </w:style>
  <w:style w:type="character" w:customStyle="1" w:styleId="WW8Num65z4">
    <w:name w:val="WW8Num65z4"/>
    <w:rsid w:val="00972FC2"/>
  </w:style>
  <w:style w:type="character" w:customStyle="1" w:styleId="WW8Num65z5">
    <w:name w:val="WW8Num65z5"/>
    <w:rsid w:val="00972FC2"/>
  </w:style>
  <w:style w:type="character" w:customStyle="1" w:styleId="WW8Num65z6">
    <w:name w:val="WW8Num65z6"/>
    <w:rsid w:val="00972FC2"/>
  </w:style>
  <w:style w:type="character" w:customStyle="1" w:styleId="WW8Num65z7">
    <w:name w:val="WW8Num65z7"/>
    <w:rsid w:val="00972FC2"/>
  </w:style>
  <w:style w:type="character" w:customStyle="1" w:styleId="WW8Num65z8">
    <w:name w:val="WW8Num65z8"/>
    <w:rsid w:val="00972FC2"/>
  </w:style>
  <w:style w:type="character" w:customStyle="1" w:styleId="WW8Num66z0">
    <w:name w:val="WW8Num66z0"/>
    <w:rsid w:val="00972FC2"/>
    <w:rPr>
      <w:rFonts w:hint="default"/>
    </w:rPr>
  </w:style>
  <w:style w:type="character" w:customStyle="1" w:styleId="WW8Num66z1">
    <w:name w:val="WW8Num66z1"/>
    <w:rsid w:val="00972FC2"/>
  </w:style>
  <w:style w:type="character" w:customStyle="1" w:styleId="WW8Num66z2">
    <w:name w:val="WW8Num66z2"/>
    <w:rsid w:val="00972FC2"/>
  </w:style>
  <w:style w:type="character" w:customStyle="1" w:styleId="WW8Num66z3">
    <w:name w:val="WW8Num66z3"/>
    <w:rsid w:val="00972FC2"/>
  </w:style>
  <w:style w:type="character" w:customStyle="1" w:styleId="WW8Num66z4">
    <w:name w:val="WW8Num66z4"/>
    <w:rsid w:val="00972FC2"/>
  </w:style>
  <w:style w:type="character" w:customStyle="1" w:styleId="WW8Num66z5">
    <w:name w:val="WW8Num66z5"/>
    <w:rsid w:val="00972FC2"/>
  </w:style>
  <w:style w:type="character" w:customStyle="1" w:styleId="WW8Num66z6">
    <w:name w:val="WW8Num66z6"/>
    <w:rsid w:val="00972FC2"/>
  </w:style>
  <w:style w:type="character" w:customStyle="1" w:styleId="WW8Num66z7">
    <w:name w:val="WW8Num66z7"/>
    <w:rsid w:val="00972FC2"/>
  </w:style>
  <w:style w:type="character" w:customStyle="1" w:styleId="WW8Num66z8">
    <w:name w:val="WW8Num66z8"/>
    <w:rsid w:val="00972FC2"/>
  </w:style>
  <w:style w:type="character" w:customStyle="1" w:styleId="WW8Num67z0">
    <w:name w:val="WW8Num67z0"/>
    <w:rsid w:val="00972FC2"/>
  </w:style>
  <w:style w:type="character" w:customStyle="1" w:styleId="WW8Num67z1">
    <w:name w:val="WW8Num67z1"/>
    <w:rsid w:val="00972FC2"/>
  </w:style>
  <w:style w:type="character" w:customStyle="1" w:styleId="WW8Num67z2">
    <w:name w:val="WW8Num67z2"/>
    <w:rsid w:val="00972FC2"/>
  </w:style>
  <w:style w:type="character" w:customStyle="1" w:styleId="WW8Num67z3">
    <w:name w:val="WW8Num67z3"/>
    <w:rsid w:val="00972FC2"/>
  </w:style>
  <w:style w:type="character" w:customStyle="1" w:styleId="WW8Num67z4">
    <w:name w:val="WW8Num67z4"/>
    <w:rsid w:val="00972FC2"/>
  </w:style>
  <w:style w:type="character" w:customStyle="1" w:styleId="WW8Num67z5">
    <w:name w:val="WW8Num67z5"/>
    <w:rsid w:val="00972FC2"/>
  </w:style>
  <w:style w:type="character" w:customStyle="1" w:styleId="WW8Num67z6">
    <w:name w:val="WW8Num67z6"/>
    <w:rsid w:val="00972FC2"/>
  </w:style>
  <w:style w:type="character" w:customStyle="1" w:styleId="WW8Num67z7">
    <w:name w:val="WW8Num67z7"/>
    <w:rsid w:val="00972FC2"/>
  </w:style>
  <w:style w:type="character" w:customStyle="1" w:styleId="WW8Num67z8">
    <w:name w:val="WW8Num67z8"/>
    <w:rsid w:val="00972FC2"/>
  </w:style>
  <w:style w:type="character" w:customStyle="1" w:styleId="WW8Num68z0">
    <w:name w:val="WW8Num68z0"/>
    <w:rsid w:val="00972FC2"/>
  </w:style>
  <w:style w:type="character" w:customStyle="1" w:styleId="WW8Num68z1">
    <w:name w:val="WW8Num68z1"/>
    <w:rsid w:val="00972FC2"/>
  </w:style>
  <w:style w:type="character" w:customStyle="1" w:styleId="WW8Num68z2">
    <w:name w:val="WW8Num68z2"/>
    <w:rsid w:val="00972FC2"/>
  </w:style>
  <w:style w:type="character" w:customStyle="1" w:styleId="WW8Num68z3">
    <w:name w:val="WW8Num68z3"/>
    <w:rsid w:val="00972FC2"/>
  </w:style>
  <w:style w:type="character" w:customStyle="1" w:styleId="WW8Num68z4">
    <w:name w:val="WW8Num68z4"/>
    <w:rsid w:val="00972FC2"/>
  </w:style>
  <w:style w:type="character" w:customStyle="1" w:styleId="WW8Num68z5">
    <w:name w:val="WW8Num68z5"/>
    <w:rsid w:val="00972FC2"/>
  </w:style>
  <w:style w:type="character" w:customStyle="1" w:styleId="WW8Num68z6">
    <w:name w:val="WW8Num68z6"/>
    <w:rsid w:val="00972FC2"/>
  </w:style>
  <w:style w:type="character" w:customStyle="1" w:styleId="WW8Num68z7">
    <w:name w:val="WW8Num68z7"/>
    <w:rsid w:val="00972FC2"/>
  </w:style>
  <w:style w:type="character" w:customStyle="1" w:styleId="WW8Num68z8">
    <w:name w:val="WW8Num68z8"/>
    <w:rsid w:val="00972FC2"/>
  </w:style>
  <w:style w:type="character" w:customStyle="1" w:styleId="WW8Num69z0">
    <w:name w:val="WW8Num69z0"/>
    <w:rsid w:val="00972FC2"/>
  </w:style>
  <w:style w:type="character" w:customStyle="1" w:styleId="WW8Num69z1">
    <w:name w:val="WW8Num69z1"/>
    <w:rsid w:val="00972FC2"/>
  </w:style>
  <w:style w:type="character" w:customStyle="1" w:styleId="WW8Num69z2">
    <w:name w:val="WW8Num69z2"/>
    <w:rsid w:val="00972FC2"/>
  </w:style>
  <w:style w:type="character" w:customStyle="1" w:styleId="WW8Num69z3">
    <w:name w:val="WW8Num69z3"/>
    <w:rsid w:val="00972FC2"/>
  </w:style>
  <w:style w:type="character" w:customStyle="1" w:styleId="WW8Num69z4">
    <w:name w:val="WW8Num69z4"/>
    <w:rsid w:val="00972FC2"/>
  </w:style>
  <w:style w:type="character" w:customStyle="1" w:styleId="WW8Num69z5">
    <w:name w:val="WW8Num69z5"/>
    <w:rsid w:val="00972FC2"/>
  </w:style>
  <w:style w:type="character" w:customStyle="1" w:styleId="WW8Num69z6">
    <w:name w:val="WW8Num69z6"/>
    <w:rsid w:val="00972FC2"/>
  </w:style>
  <w:style w:type="character" w:customStyle="1" w:styleId="WW8Num69z7">
    <w:name w:val="WW8Num69z7"/>
    <w:rsid w:val="00972FC2"/>
  </w:style>
  <w:style w:type="character" w:customStyle="1" w:styleId="WW8Num69z8">
    <w:name w:val="WW8Num69z8"/>
    <w:rsid w:val="00972FC2"/>
  </w:style>
  <w:style w:type="character" w:customStyle="1" w:styleId="WW8Num70z0">
    <w:name w:val="WW8Num70z0"/>
    <w:rsid w:val="00972FC2"/>
  </w:style>
  <w:style w:type="character" w:customStyle="1" w:styleId="WW8Num70z1">
    <w:name w:val="WW8Num70z1"/>
    <w:rsid w:val="00972FC2"/>
  </w:style>
  <w:style w:type="character" w:customStyle="1" w:styleId="WW8Num70z2">
    <w:name w:val="WW8Num70z2"/>
    <w:rsid w:val="00972FC2"/>
  </w:style>
  <w:style w:type="character" w:customStyle="1" w:styleId="WW8Num70z3">
    <w:name w:val="WW8Num70z3"/>
    <w:rsid w:val="00972FC2"/>
  </w:style>
  <w:style w:type="character" w:customStyle="1" w:styleId="WW8Num70z4">
    <w:name w:val="WW8Num70z4"/>
    <w:rsid w:val="00972FC2"/>
  </w:style>
  <w:style w:type="character" w:customStyle="1" w:styleId="WW8Num70z5">
    <w:name w:val="WW8Num70z5"/>
    <w:rsid w:val="00972FC2"/>
  </w:style>
  <w:style w:type="character" w:customStyle="1" w:styleId="WW8Num70z6">
    <w:name w:val="WW8Num70z6"/>
    <w:rsid w:val="00972FC2"/>
  </w:style>
  <w:style w:type="character" w:customStyle="1" w:styleId="WW8Num70z7">
    <w:name w:val="WW8Num70z7"/>
    <w:rsid w:val="00972FC2"/>
  </w:style>
  <w:style w:type="character" w:customStyle="1" w:styleId="WW8Num70z8">
    <w:name w:val="WW8Num70z8"/>
    <w:rsid w:val="00972FC2"/>
  </w:style>
  <w:style w:type="character" w:customStyle="1" w:styleId="WW8Num71z0">
    <w:name w:val="WW8Num71z0"/>
    <w:rsid w:val="00972FC2"/>
  </w:style>
  <w:style w:type="character" w:customStyle="1" w:styleId="WW8Num71z1">
    <w:name w:val="WW8Num71z1"/>
    <w:rsid w:val="00972FC2"/>
  </w:style>
  <w:style w:type="character" w:customStyle="1" w:styleId="WW8Num71z2">
    <w:name w:val="WW8Num71z2"/>
    <w:rsid w:val="00972FC2"/>
  </w:style>
  <w:style w:type="character" w:customStyle="1" w:styleId="WW8Num71z3">
    <w:name w:val="WW8Num71z3"/>
    <w:rsid w:val="00972FC2"/>
  </w:style>
  <w:style w:type="character" w:customStyle="1" w:styleId="WW8Num71z4">
    <w:name w:val="WW8Num71z4"/>
    <w:rsid w:val="00972FC2"/>
  </w:style>
  <w:style w:type="character" w:customStyle="1" w:styleId="WW8Num71z5">
    <w:name w:val="WW8Num71z5"/>
    <w:rsid w:val="00972FC2"/>
  </w:style>
  <w:style w:type="character" w:customStyle="1" w:styleId="WW8Num71z6">
    <w:name w:val="WW8Num71z6"/>
    <w:rsid w:val="00972FC2"/>
  </w:style>
  <w:style w:type="character" w:customStyle="1" w:styleId="WW8Num71z7">
    <w:name w:val="WW8Num71z7"/>
    <w:rsid w:val="00972FC2"/>
  </w:style>
  <w:style w:type="character" w:customStyle="1" w:styleId="WW8Num71z8">
    <w:name w:val="WW8Num71z8"/>
    <w:rsid w:val="00972FC2"/>
  </w:style>
  <w:style w:type="character" w:customStyle="1" w:styleId="WW8Num72z0">
    <w:name w:val="WW8Num72z0"/>
    <w:rsid w:val="00972FC2"/>
  </w:style>
  <w:style w:type="character" w:customStyle="1" w:styleId="WW8Num72z1">
    <w:name w:val="WW8Num72z1"/>
    <w:rsid w:val="00972FC2"/>
  </w:style>
  <w:style w:type="character" w:customStyle="1" w:styleId="WW8Num72z2">
    <w:name w:val="WW8Num72z2"/>
    <w:rsid w:val="00972FC2"/>
  </w:style>
  <w:style w:type="character" w:customStyle="1" w:styleId="WW8Num72z3">
    <w:name w:val="WW8Num72z3"/>
    <w:rsid w:val="00972FC2"/>
  </w:style>
  <w:style w:type="character" w:customStyle="1" w:styleId="WW8Num72z4">
    <w:name w:val="WW8Num72z4"/>
    <w:rsid w:val="00972FC2"/>
  </w:style>
  <w:style w:type="character" w:customStyle="1" w:styleId="WW8Num72z5">
    <w:name w:val="WW8Num72z5"/>
    <w:rsid w:val="00972FC2"/>
  </w:style>
  <w:style w:type="character" w:customStyle="1" w:styleId="WW8Num72z6">
    <w:name w:val="WW8Num72z6"/>
    <w:rsid w:val="00972FC2"/>
  </w:style>
  <w:style w:type="character" w:customStyle="1" w:styleId="WW8Num72z7">
    <w:name w:val="WW8Num72z7"/>
    <w:rsid w:val="00972FC2"/>
  </w:style>
  <w:style w:type="character" w:customStyle="1" w:styleId="WW8Num72z8">
    <w:name w:val="WW8Num72z8"/>
    <w:rsid w:val="00972FC2"/>
  </w:style>
  <w:style w:type="character" w:customStyle="1" w:styleId="WW8Num73z0">
    <w:name w:val="WW8Num73z0"/>
    <w:rsid w:val="00972FC2"/>
  </w:style>
  <w:style w:type="character" w:customStyle="1" w:styleId="WW8Num73z1">
    <w:name w:val="WW8Num73z1"/>
    <w:rsid w:val="00972FC2"/>
  </w:style>
  <w:style w:type="character" w:customStyle="1" w:styleId="WW8Num73z2">
    <w:name w:val="WW8Num73z2"/>
    <w:rsid w:val="00972FC2"/>
  </w:style>
  <w:style w:type="character" w:customStyle="1" w:styleId="WW8Num73z3">
    <w:name w:val="WW8Num73z3"/>
    <w:rsid w:val="00972FC2"/>
  </w:style>
  <w:style w:type="character" w:customStyle="1" w:styleId="WW8Num73z4">
    <w:name w:val="WW8Num73z4"/>
    <w:rsid w:val="00972FC2"/>
  </w:style>
  <w:style w:type="character" w:customStyle="1" w:styleId="WW8Num73z5">
    <w:name w:val="WW8Num73z5"/>
    <w:rsid w:val="00972FC2"/>
  </w:style>
  <w:style w:type="character" w:customStyle="1" w:styleId="WW8Num73z6">
    <w:name w:val="WW8Num73z6"/>
    <w:rsid w:val="00972FC2"/>
  </w:style>
  <w:style w:type="character" w:customStyle="1" w:styleId="WW8Num73z7">
    <w:name w:val="WW8Num73z7"/>
    <w:rsid w:val="00972FC2"/>
  </w:style>
  <w:style w:type="character" w:customStyle="1" w:styleId="WW8Num73z8">
    <w:name w:val="WW8Num73z8"/>
    <w:rsid w:val="00972FC2"/>
  </w:style>
  <w:style w:type="character" w:customStyle="1" w:styleId="WW8Num74z0">
    <w:name w:val="WW8Num74z0"/>
    <w:rsid w:val="00972FC2"/>
  </w:style>
  <w:style w:type="character" w:customStyle="1" w:styleId="WW8Num74z1">
    <w:name w:val="WW8Num74z1"/>
    <w:rsid w:val="00972FC2"/>
  </w:style>
  <w:style w:type="character" w:customStyle="1" w:styleId="WW8Num74z2">
    <w:name w:val="WW8Num74z2"/>
    <w:rsid w:val="00972FC2"/>
  </w:style>
  <w:style w:type="character" w:customStyle="1" w:styleId="WW8Num74z3">
    <w:name w:val="WW8Num74z3"/>
    <w:rsid w:val="00972FC2"/>
  </w:style>
  <w:style w:type="character" w:customStyle="1" w:styleId="WW8Num74z4">
    <w:name w:val="WW8Num74z4"/>
    <w:rsid w:val="00972FC2"/>
  </w:style>
  <w:style w:type="character" w:customStyle="1" w:styleId="WW8Num74z5">
    <w:name w:val="WW8Num74z5"/>
    <w:rsid w:val="00972FC2"/>
  </w:style>
  <w:style w:type="character" w:customStyle="1" w:styleId="WW8Num74z6">
    <w:name w:val="WW8Num74z6"/>
    <w:rsid w:val="00972FC2"/>
  </w:style>
  <w:style w:type="character" w:customStyle="1" w:styleId="WW8Num74z7">
    <w:name w:val="WW8Num74z7"/>
    <w:rsid w:val="00972FC2"/>
  </w:style>
  <w:style w:type="character" w:customStyle="1" w:styleId="WW8Num74z8">
    <w:name w:val="WW8Num74z8"/>
    <w:rsid w:val="00972FC2"/>
  </w:style>
  <w:style w:type="character" w:customStyle="1" w:styleId="WW8Num75z0">
    <w:name w:val="WW8Num75z0"/>
    <w:rsid w:val="00972FC2"/>
  </w:style>
  <w:style w:type="character" w:customStyle="1" w:styleId="WW8Num75z1">
    <w:name w:val="WW8Num75z1"/>
    <w:rsid w:val="00972FC2"/>
  </w:style>
  <w:style w:type="character" w:customStyle="1" w:styleId="WW8Num75z2">
    <w:name w:val="WW8Num75z2"/>
    <w:rsid w:val="00972FC2"/>
  </w:style>
  <w:style w:type="character" w:customStyle="1" w:styleId="WW8Num75z3">
    <w:name w:val="WW8Num75z3"/>
    <w:rsid w:val="00972FC2"/>
  </w:style>
  <w:style w:type="character" w:customStyle="1" w:styleId="WW8Num75z4">
    <w:name w:val="WW8Num75z4"/>
    <w:rsid w:val="00972FC2"/>
  </w:style>
  <w:style w:type="character" w:customStyle="1" w:styleId="WW8Num75z5">
    <w:name w:val="WW8Num75z5"/>
    <w:rsid w:val="00972FC2"/>
  </w:style>
  <w:style w:type="character" w:customStyle="1" w:styleId="WW8Num75z6">
    <w:name w:val="WW8Num75z6"/>
    <w:rsid w:val="00972FC2"/>
  </w:style>
  <w:style w:type="character" w:customStyle="1" w:styleId="WW8Num75z7">
    <w:name w:val="WW8Num75z7"/>
    <w:rsid w:val="00972FC2"/>
  </w:style>
  <w:style w:type="character" w:customStyle="1" w:styleId="WW8Num75z8">
    <w:name w:val="WW8Num75z8"/>
    <w:rsid w:val="00972FC2"/>
  </w:style>
  <w:style w:type="character" w:customStyle="1" w:styleId="WW8Num76z0">
    <w:name w:val="WW8Num76z0"/>
    <w:rsid w:val="00972FC2"/>
    <w:rPr>
      <w:rFonts w:hint="default"/>
    </w:rPr>
  </w:style>
  <w:style w:type="character" w:customStyle="1" w:styleId="WW8Num76z1">
    <w:name w:val="WW8Num76z1"/>
    <w:rsid w:val="00972FC2"/>
  </w:style>
  <w:style w:type="character" w:customStyle="1" w:styleId="WW8Num76z2">
    <w:name w:val="WW8Num76z2"/>
    <w:rsid w:val="00972FC2"/>
  </w:style>
  <w:style w:type="character" w:customStyle="1" w:styleId="WW8Num76z3">
    <w:name w:val="WW8Num76z3"/>
    <w:rsid w:val="00972FC2"/>
  </w:style>
  <w:style w:type="character" w:customStyle="1" w:styleId="WW8Num76z4">
    <w:name w:val="WW8Num76z4"/>
    <w:rsid w:val="00972FC2"/>
  </w:style>
  <w:style w:type="character" w:customStyle="1" w:styleId="WW8Num76z5">
    <w:name w:val="WW8Num76z5"/>
    <w:rsid w:val="00972FC2"/>
  </w:style>
  <w:style w:type="character" w:customStyle="1" w:styleId="WW8Num76z6">
    <w:name w:val="WW8Num76z6"/>
    <w:rsid w:val="00972FC2"/>
  </w:style>
  <w:style w:type="character" w:customStyle="1" w:styleId="WW8Num76z7">
    <w:name w:val="WW8Num76z7"/>
    <w:rsid w:val="00972FC2"/>
  </w:style>
  <w:style w:type="character" w:customStyle="1" w:styleId="WW8Num76z8">
    <w:name w:val="WW8Num76z8"/>
    <w:rsid w:val="00972FC2"/>
  </w:style>
  <w:style w:type="character" w:customStyle="1" w:styleId="WW8Num77z0">
    <w:name w:val="WW8Num77z0"/>
    <w:rsid w:val="00972FC2"/>
  </w:style>
  <w:style w:type="character" w:customStyle="1" w:styleId="WW8Num77z1">
    <w:name w:val="WW8Num77z1"/>
    <w:rsid w:val="00972FC2"/>
  </w:style>
  <w:style w:type="character" w:customStyle="1" w:styleId="WW8Num77z2">
    <w:name w:val="WW8Num77z2"/>
    <w:rsid w:val="00972FC2"/>
  </w:style>
  <w:style w:type="character" w:customStyle="1" w:styleId="WW8Num77z3">
    <w:name w:val="WW8Num77z3"/>
    <w:rsid w:val="00972FC2"/>
  </w:style>
  <w:style w:type="character" w:customStyle="1" w:styleId="WW8Num77z4">
    <w:name w:val="WW8Num77z4"/>
    <w:rsid w:val="00972FC2"/>
  </w:style>
  <w:style w:type="character" w:customStyle="1" w:styleId="WW8Num77z5">
    <w:name w:val="WW8Num77z5"/>
    <w:rsid w:val="00972FC2"/>
  </w:style>
  <w:style w:type="character" w:customStyle="1" w:styleId="WW8Num77z6">
    <w:name w:val="WW8Num77z6"/>
    <w:rsid w:val="00972FC2"/>
  </w:style>
  <w:style w:type="character" w:customStyle="1" w:styleId="WW8Num77z7">
    <w:name w:val="WW8Num77z7"/>
    <w:rsid w:val="00972FC2"/>
  </w:style>
  <w:style w:type="character" w:customStyle="1" w:styleId="WW8Num77z8">
    <w:name w:val="WW8Num77z8"/>
    <w:rsid w:val="00972FC2"/>
  </w:style>
  <w:style w:type="character" w:customStyle="1" w:styleId="WW8Num78z0">
    <w:name w:val="WW8Num78z0"/>
    <w:rsid w:val="00972FC2"/>
  </w:style>
  <w:style w:type="character" w:customStyle="1" w:styleId="WW8Num78z1">
    <w:name w:val="WW8Num78z1"/>
    <w:rsid w:val="00972FC2"/>
  </w:style>
  <w:style w:type="character" w:customStyle="1" w:styleId="WW8Num78z2">
    <w:name w:val="WW8Num78z2"/>
    <w:rsid w:val="00972FC2"/>
  </w:style>
  <w:style w:type="character" w:customStyle="1" w:styleId="WW8Num78z3">
    <w:name w:val="WW8Num78z3"/>
    <w:rsid w:val="00972FC2"/>
  </w:style>
  <w:style w:type="character" w:customStyle="1" w:styleId="WW8Num78z4">
    <w:name w:val="WW8Num78z4"/>
    <w:rsid w:val="00972FC2"/>
  </w:style>
  <w:style w:type="character" w:customStyle="1" w:styleId="WW8Num78z5">
    <w:name w:val="WW8Num78z5"/>
    <w:rsid w:val="00972FC2"/>
  </w:style>
  <w:style w:type="character" w:customStyle="1" w:styleId="WW8Num78z6">
    <w:name w:val="WW8Num78z6"/>
    <w:rsid w:val="00972FC2"/>
  </w:style>
  <w:style w:type="character" w:customStyle="1" w:styleId="WW8Num78z7">
    <w:name w:val="WW8Num78z7"/>
    <w:rsid w:val="00972FC2"/>
  </w:style>
  <w:style w:type="character" w:customStyle="1" w:styleId="WW8Num78z8">
    <w:name w:val="WW8Num78z8"/>
    <w:rsid w:val="00972FC2"/>
  </w:style>
  <w:style w:type="character" w:customStyle="1" w:styleId="WW8Num79z0">
    <w:name w:val="WW8Num79z0"/>
    <w:rsid w:val="00972FC2"/>
  </w:style>
  <w:style w:type="character" w:customStyle="1" w:styleId="WW8Num79z1">
    <w:name w:val="WW8Num79z1"/>
    <w:rsid w:val="00972FC2"/>
  </w:style>
  <w:style w:type="character" w:customStyle="1" w:styleId="WW8Num79z2">
    <w:name w:val="WW8Num79z2"/>
    <w:rsid w:val="00972FC2"/>
  </w:style>
  <w:style w:type="character" w:customStyle="1" w:styleId="WW8Num79z3">
    <w:name w:val="WW8Num79z3"/>
    <w:rsid w:val="00972FC2"/>
  </w:style>
  <w:style w:type="character" w:customStyle="1" w:styleId="WW8Num79z4">
    <w:name w:val="WW8Num79z4"/>
    <w:rsid w:val="00972FC2"/>
  </w:style>
  <w:style w:type="character" w:customStyle="1" w:styleId="WW8Num79z5">
    <w:name w:val="WW8Num79z5"/>
    <w:rsid w:val="00972FC2"/>
  </w:style>
  <w:style w:type="character" w:customStyle="1" w:styleId="WW8Num79z6">
    <w:name w:val="WW8Num79z6"/>
    <w:rsid w:val="00972FC2"/>
  </w:style>
  <w:style w:type="character" w:customStyle="1" w:styleId="WW8Num79z7">
    <w:name w:val="WW8Num79z7"/>
    <w:rsid w:val="00972FC2"/>
  </w:style>
  <w:style w:type="character" w:customStyle="1" w:styleId="WW8Num79z8">
    <w:name w:val="WW8Num79z8"/>
    <w:rsid w:val="00972FC2"/>
  </w:style>
  <w:style w:type="character" w:customStyle="1" w:styleId="WW8Num80z0">
    <w:name w:val="WW8Num80z0"/>
    <w:rsid w:val="00972FC2"/>
  </w:style>
  <w:style w:type="character" w:customStyle="1" w:styleId="WW8Num80z1">
    <w:name w:val="WW8Num80z1"/>
    <w:rsid w:val="00972FC2"/>
  </w:style>
  <w:style w:type="character" w:customStyle="1" w:styleId="WW8Num80z2">
    <w:name w:val="WW8Num80z2"/>
    <w:rsid w:val="00972FC2"/>
  </w:style>
  <w:style w:type="character" w:customStyle="1" w:styleId="WW8Num80z3">
    <w:name w:val="WW8Num80z3"/>
    <w:rsid w:val="00972FC2"/>
  </w:style>
  <w:style w:type="character" w:customStyle="1" w:styleId="WW8Num80z4">
    <w:name w:val="WW8Num80z4"/>
    <w:rsid w:val="00972FC2"/>
  </w:style>
  <w:style w:type="character" w:customStyle="1" w:styleId="WW8Num80z5">
    <w:name w:val="WW8Num80z5"/>
    <w:rsid w:val="00972FC2"/>
  </w:style>
  <w:style w:type="character" w:customStyle="1" w:styleId="WW8Num80z6">
    <w:name w:val="WW8Num80z6"/>
    <w:rsid w:val="00972FC2"/>
  </w:style>
  <w:style w:type="character" w:customStyle="1" w:styleId="WW8Num80z7">
    <w:name w:val="WW8Num80z7"/>
    <w:rsid w:val="00972FC2"/>
  </w:style>
  <w:style w:type="character" w:customStyle="1" w:styleId="WW8Num80z8">
    <w:name w:val="WW8Num80z8"/>
    <w:rsid w:val="00972FC2"/>
  </w:style>
  <w:style w:type="character" w:customStyle="1" w:styleId="WW8Num81z0">
    <w:name w:val="WW8Num81z0"/>
    <w:rsid w:val="00972FC2"/>
  </w:style>
  <w:style w:type="character" w:customStyle="1" w:styleId="WW8Num81z1">
    <w:name w:val="WW8Num81z1"/>
    <w:rsid w:val="00972FC2"/>
  </w:style>
  <w:style w:type="character" w:customStyle="1" w:styleId="WW8Num81z2">
    <w:name w:val="WW8Num81z2"/>
    <w:rsid w:val="00972FC2"/>
  </w:style>
  <w:style w:type="character" w:customStyle="1" w:styleId="WW8Num81z3">
    <w:name w:val="WW8Num81z3"/>
    <w:rsid w:val="00972FC2"/>
  </w:style>
  <w:style w:type="character" w:customStyle="1" w:styleId="WW8Num81z4">
    <w:name w:val="WW8Num81z4"/>
    <w:rsid w:val="00972FC2"/>
  </w:style>
  <w:style w:type="character" w:customStyle="1" w:styleId="WW8Num81z5">
    <w:name w:val="WW8Num81z5"/>
    <w:rsid w:val="00972FC2"/>
  </w:style>
  <w:style w:type="character" w:customStyle="1" w:styleId="WW8Num81z6">
    <w:name w:val="WW8Num81z6"/>
    <w:rsid w:val="00972FC2"/>
  </w:style>
  <w:style w:type="character" w:customStyle="1" w:styleId="WW8Num81z7">
    <w:name w:val="WW8Num81z7"/>
    <w:rsid w:val="00972FC2"/>
  </w:style>
  <w:style w:type="character" w:customStyle="1" w:styleId="WW8Num81z8">
    <w:name w:val="WW8Num81z8"/>
    <w:rsid w:val="00972FC2"/>
  </w:style>
  <w:style w:type="character" w:customStyle="1" w:styleId="WW8Num82z0">
    <w:name w:val="WW8Num82z0"/>
    <w:rsid w:val="00972FC2"/>
    <w:rPr>
      <w:rFonts w:hint="default"/>
    </w:rPr>
  </w:style>
  <w:style w:type="character" w:customStyle="1" w:styleId="WW8Num82z1">
    <w:name w:val="WW8Num82z1"/>
    <w:rsid w:val="00972FC2"/>
  </w:style>
  <w:style w:type="character" w:customStyle="1" w:styleId="WW8Num82z2">
    <w:name w:val="WW8Num82z2"/>
    <w:rsid w:val="00972FC2"/>
  </w:style>
  <w:style w:type="character" w:customStyle="1" w:styleId="WW8Num82z3">
    <w:name w:val="WW8Num82z3"/>
    <w:rsid w:val="00972FC2"/>
  </w:style>
  <w:style w:type="character" w:customStyle="1" w:styleId="WW8Num82z4">
    <w:name w:val="WW8Num82z4"/>
    <w:rsid w:val="00972FC2"/>
  </w:style>
  <w:style w:type="character" w:customStyle="1" w:styleId="WW8Num82z5">
    <w:name w:val="WW8Num82z5"/>
    <w:rsid w:val="00972FC2"/>
  </w:style>
  <w:style w:type="character" w:customStyle="1" w:styleId="WW8Num82z6">
    <w:name w:val="WW8Num82z6"/>
    <w:rsid w:val="00972FC2"/>
  </w:style>
  <w:style w:type="character" w:customStyle="1" w:styleId="WW8Num82z7">
    <w:name w:val="WW8Num82z7"/>
    <w:rsid w:val="00972FC2"/>
  </w:style>
  <w:style w:type="character" w:customStyle="1" w:styleId="WW8Num82z8">
    <w:name w:val="WW8Num82z8"/>
    <w:rsid w:val="00972FC2"/>
  </w:style>
  <w:style w:type="character" w:customStyle="1" w:styleId="WW8Num83z0">
    <w:name w:val="WW8Num83z0"/>
    <w:rsid w:val="00972FC2"/>
  </w:style>
  <w:style w:type="character" w:customStyle="1" w:styleId="WW8Num83z1">
    <w:name w:val="WW8Num83z1"/>
    <w:rsid w:val="00972FC2"/>
  </w:style>
  <w:style w:type="character" w:customStyle="1" w:styleId="WW8Num83z2">
    <w:name w:val="WW8Num83z2"/>
    <w:rsid w:val="00972FC2"/>
  </w:style>
  <w:style w:type="character" w:customStyle="1" w:styleId="WW8Num83z3">
    <w:name w:val="WW8Num83z3"/>
    <w:rsid w:val="00972FC2"/>
  </w:style>
  <w:style w:type="character" w:customStyle="1" w:styleId="WW8Num83z4">
    <w:name w:val="WW8Num83z4"/>
    <w:rsid w:val="00972FC2"/>
  </w:style>
  <w:style w:type="character" w:customStyle="1" w:styleId="WW8Num83z5">
    <w:name w:val="WW8Num83z5"/>
    <w:rsid w:val="00972FC2"/>
  </w:style>
  <w:style w:type="character" w:customStyle="1" w:styleId="WW8Num83z6">
    <w:name w:val="WW8Num83z6"/>
    <w:rsid w:val="00972FC2"/>
  </w:style>
  <w:style w:type="character" w:customStyle="1" w:styleId="WW8Num83z7">
    <w:name w:val="WW8Num83z7"/>
    <w:rsid w:val="00972FC2"/>
  </w:style>
  <w:style w:type="character" w:customStyle="1" w:styleId="WW8Num83z8">
    <w:name w:val="WW8Num83z8"/>
    <w:rsid w:val="00972FC2"/>
  </w:style>
  <w:style w:type="character" w:customStyle="1" w:styleId="WW8Num84z0">
    <w:name w:val="WW8Num84z0"/>
    <w:rsid w:val="00972FC2"/>
    <w:rPr>
      <w:rFonts w:hint="default"/>
    </w:rPr>
  </w:style>
  <w:style w:type="character" w:customStyle="1" w:styleId="WW8Num84z1">
    <w:name w:val="WW8Num84z1"/>
    <w:rsid w:val="00972FC2"/>
  </w:style>
  <w:style w:type="character" w:customStyle="1" w:styleId="WW8Num84z2">
    <w:name w:val="WW8Num84z2"/>
    <w:rsid w:val="00972FC2"/>
  </w:style>
  <w:style w:type="character" w:customStyle="1" w:styleId="WW8Num84z3">
    <w:name w:val="WW8Num84z3"/>
    <w:rsid w:val="00972FC2"/>
  </w:style>
  <w:style w:type="character" w:customStyle="1" w:styleId="WW8Num84z4">
    <w:name w:val="WW8Num84z4"/>
    <w:rsid w:val="00972FC2"/>
  </w:style>
  <w:style w:type="character" w:customStyle="1" w:styleId="WW8Num84z5">
    <w:name w:val="WW8Num84z5"/>
    <w:rsid w:val="00972FC2"/>
  </w:style>
  <w:style w:type="character" w:customStyle="1" w:styleId="WW8Num84z6">
    <w:name w:val="WW8Num84z6"/>
    <w:rsid w:val="00972FC2"/>
  </w:style>
  <w:style w:type="character" w:customStyle="1" w:styleId="WW8Num84z7">
    <w:name w:val="WW8Num84z7"/>
    <w:rsid w:val="00972FC2"/>
  </w:style>
  <w:style w:type="character" w:customStyle="1" w:styleId="WW8Num84z8">
    <w:name w:val="WW8Num84z8"/>
    <w:rsid w:val="00972FC2"/>
  </w:style>
  <w:style w:type="character" w:customStyle="1" w:styleId="WW8Num85z0">
    <w:name w:val="WW8Num85z0"/>
    <w:rsid w:val="00972FC2"/>
  </w:style>
  <w:style w:type="character" w:customStyle="1" w:styleId="WW8Num85z1">
    <w:name w:val="WW8Num85z1"/>
    <w:rsid w:val="00972FC2"/>
  </w:style>
  <w:style w:type="character" w:customStyle="1" w:styleId="WW8Num85z2">
    <w:name w:val="WW8Num85z2"/>
    <w:rsid w:val="00972FC2"/>
  </w:style>
  <w:style w:type="character" w:customStyle="1" w:styleId="WW8Num85z3">
    <w:name w:val="WW8Num85z3"/>
    <w:rsid w:val="00972FC2"/>
  </w:style>
  <w:style w:type="character" w:customStyle="1" w:styleId="WW8Num85z4">
    <w:name w:val="WW8Num85z4"/>
    <w:rsid w:val="00972FC2"/>
  </w:style>
  <w:style w:type="character" w:customStyle="1" w:styleId="WW8Num85z5">
    <w:name w:val="WW8Num85z5"/>
    <w:rsid w:val="00972FC2"/>
  </w:style>
  <w:style w:type="character" w:customStyle="1" w:styleId="WW8Num85z6">
    <w:name w:val="WW8Num85z6"/>
    <w:rsid w:val="00972FC2"/>
  </w:style>
  <w:style w:type="character" w:customStyle="1" w:styleId="WW8Num85z7">
    <w:name w:val="WW8Num85z7"/>
    <w:rsid w:val="00972FC2"/>
  </w:style>
  <w:style w:type="character" w:customStyle="1" w:styleId="WW8Num85z8">
    <w:name w:val="WW8Num85z8"/>
    <w:rsid w:val="00972FC2"/>
  </w:style>
  <w:style w:type="character" w:customStyle="1" w:styleId="WW8Num86z0">
    <w:name w:val="WW8Num86z0"/>
    <w:rsid w:val="00972FC2"/>
  </w:style>
  <w:style w:type="character" w:customStyle="1" w:styleId="WW8Num86z1">
    <w:name w:val="WW8Num86z1"/>
    <w:rsid w:val="00972FC2"/>
  </w:style>
  <w:style w:type="character" w:customStyle="1" w:styleId="WW8Num86z2">
    <w:name w:val="WW8Num86z2"/>
    <w:rsid w:val="00972FC2"/>
  </w:style>
  <w:style w:type="character" w:customStyle="1" w:styleId="WW8Num86z3">
    <w:name w:val="WW8Num86z3"/>
    <w:rsid w:val="00972FC2"/>
  </w:style>
  <w:style w:type="character" w:customStyle="1" w:styleId="WW8Num86z4">
    <w:name w:val="WW8Num86z4"/>
    <w:rsid w:val="00972FC2"/>
  </w:style>
  <w:style w:type="character" w:customStyle="1" w:styleId="WW8Num86z5">
    <w:name w:val="WW8Num86z5"/>
    <w:rsid w:val="00972FC2"/>
  </w:style>
  <w:style w:type="character" w:customStyle="1" w:styleId="WW8Num86z6">
    <w:name w:val="WW8Num86z6"/>
    <w:rsid w:val="00972FC2"/>
  </w:style>
  <w:style w:type="character" w:customStyle="1" w:styleId="WW8Num86z7">
    <w:name w:val="WW8Num86z7"/>
    <w:rsid w:val="00972FC2"/>
  </w:style>
  <w:style w:type="character" w:customStyle="1" w:styleId="WW8Num86z8">
    <w:name w:val="WW8Num86z8"/>
    <w:rsid w:val="00972FC2"/>
  </w:style>
  <w:style w:type="character" w:customStyle="1" w:styleId="WW8Num87z0">
    <w:name w:val="WW8Num87z0"/>
    <w:rsid w:val="00972FC2"/>
  </w:style>
  <w:style w:type="character" w:customStyle="1" w:styleId="WW8Num87z1">
    <w:name w:val="WW8Num87z1"/>
    <w:rsid w:val="00972FC2"/>
  </w:style>
  <w:style w:type="character" w:customStyle="1" w:styleId="WW8Num87z2">
    <w:name w:val="WW8Num87z2"/>
    <w:rsid w:val="00972FC2"/>
  </w:style>
  <w:style w:type="character" w:customStyle="1" w:styleId="WW8Num87z3">
    <w:name w:val="WW8Num87z3"/>
    <w:rsid w:val="00972FC2"/>
  </w:style>
  <w:style w:type="character" w:customStyle="1" w:styleId="WW8Num87z4">
    <w:name w:val="WW8Num87z4"/>
    <w:rsid w:val="00972FC2"/>
  </w:style>
  <w:style w:type="character" w:customStyle="1" w:styleId="WW8Num87z5">
    <w:name w:val="WW8Num87z5"/>
    <w:rsid w:val="00972FC2"/>
  </w:style>
  <w:style w:type="character" w:customStyle="1" w:styleId="WW8Num87z6">
    <w:name w:val="WW8Num87z6"/>
    <w:rsid w:val="00972FC2"/>
  </w:style>
  <w:style w:type="character" w:customStyle="1" w:styleId="WW8Num87z7">
    <w:name w:val="WW8Num87z7"/>
    <w:rsid w:val="00972FC2"/>
  </w:style>
  <w:style w:type="character" w:customStyle="1" w:styleId="WW8Num87z8">
    <w:name w:val="WW8Num87z8"/>
    <w:rsid w:val="00972FC2"/>
  </w:style>
  <w:style w:type="character" w:customStyle="1" w:styleId="WW8Num88z0">
    <w:name w:val="WW8Num88z0"/>
    <w:rsid w:val="00972FC2"/>
  </w:style>
  <w:style w:type="character" w:customStyle="1" w:styleId="WW8Num88z1">
    <w:name w:val="WW8Num88z1"/>
    <w:rsid w:val="00972FC2"/>
  </w:style>
  <w:style w:type="character" w:customStyle="1" w:styleId="WW8Num88z2">
    <w:name w:val="WW8Num88z2"/>
    <w:rsid w:val="00972FC2"/>
  </w:style>
  <w:style w:type="character" w:customStyle="1" w:styleId="WW8Num88z3">
    <w:name w:val="WW8Num88z3"/>
    <w:rsid w:val="00972FC2"/>
  </w:style>
  <w:style w:type="character" w:customStyle="1" w:styleId="WW8Num88z4">
    <w:name w:val="WW8Num88z4"/>
    <w:rsid w:val="00972FC2"/>
  </w:style>
  <w:style w:type="character" w:customStyle="1" w:styleId="WW8Num88z5">
    <w:name w:val="WW8Num88z5"/>
    <w:rsid w:val="00972FC2"/>
  </w:style>
  <w:style w:type="character" w:customStyle="1" w:styleId="WW8Num88z6">
    <w:name w:val="WW8Num88z6"/>
    <w:rsid w:val="00972FC2"/>
  </w:style>
  <w:style w:type="character" w:customStyle="1" w:styleId="WW8Num88z7">
    <w:name w:val="WW8Num88z7"/>
    <w:rsid w:val="00972FC2"/>
  </w:style>
  <w:style w:type="character" w:customStyle="1" w:styleId="WW8Num88z8">
    <w:name w:val="WW8Num88z8"/>
    <w:rsid w:val="00972FC2"/>
  </w:style>
  <w:style w:type="character" w:customStyle="1" w:styleId="WW8Num89z0">
    <w:name w:val="WW8Num89z0"/>
    <w:rsid w:val="00972FC2"/>
    <w:rPr>
      <w:rFonts w:hint="default"/>
    </w:rPr>
  </w:style>
  <w:style w:type="character" w:customStyle="1" w:styleId="WW8Num89z1">
    <w:name w:val="WW8Num89z1"/>
    <w:rsid w:val="00972FC2"/>
  </w:style>
  <w:style w:type="character" w:customStyle="1" w:styleId="WW8Num89z2">
    <w:name w:val="WW8Num89z2"/>
    <w:rsid w:val="00972FC2"/>
  </w:style>
  <w:style w:type="character" w:customStyle="1" w:styleId="WW8Num89z3">
    <w:name w:val="WW8Num89z3"/>
    <w:rsid w:val="00972FC2"/>
  </w:style>
  <w:style w:type="character" w:customStyle="1" w:styleId="WW8Num89z4">
    <w:name w:val="WW8Num89z4"/>
    <w:rsid w:val="00972FC2"/>
  </w:style>
  <w:style w:type="character" w:customStyle="1" w:styleId="WW8Num89z5">
    <w:name w:val="WW8Num89z5"/>
    <w:rsid w:val="00972FC2"/>
  </w:style>
  <w:style w:type="character" w:customStyle="1" w:styleId="WW8Num89z6">
    <w:name w:val="WW8Num89z6"/>
    <w:rsid w:val="00972FC2"/>
  </w:style>
  <w:style w:type="character" w:customStyle="1" w:styleId="WW8Num89z7">
    <w:name w:val="WW8Num89z7"/>
    <w:rsid w:val="00972FC2"/>
  </w:style>
  <w:style w:type="character" w:customStyle="1" w:styleId="WW8Num89z8">
    <w:name w:val="WW8Num89z8"/>
    <w:rsid w:val="00972FC2"/>
  </w:style>
  <w:style w:type="character" w:customStyle="1" w:styleId="WW8Num90z0">
    <w:name w:val="WW8Num90z0"/>
    <w:rsid w:val="00972FC2"/>
  </w:style>
  <w:style w:type="character" w:customStyle="1" w:styleId="WW8Num90z1">
    <w:name w:val="WW8Num90z1"/>
    <w:rsid w:val="00972FC2"/>
  </w:style>
  <w:style w:type="character" w:customStyle="1" w:styleId="WW8Num90z2">
    <w:name w:val="WW8Num90z2"/>
    <w:rsid w:val="00972FC2"/>
  </w:style>
  <w:style w:type="character" w:customStyle="1" w:styleId="WW8Num90z3">
    <w:name w:val="WW8Num90z3"/>
    <w:rsid w:val="00972FC2"/>
  </w:style>
  <w:style w:type="character" w:customStyle="1" w:styleId="WW8Num90z4">
    <w:name w:val="WW8Num90z4"/>
    <w:rsid w:val="00972FC2"/>
  </w:style>
  <w:style w:type="character" w:customStyle="1" w:styleId="WW8Num90z5">
    <w:name w:val="WW8Num90z5"/>
    <w:rsid w:val="00972FC2"/>
  </w:style>
  <w:style w:type="character" w:customStyle="1" w:styleId="WW8Num90z6">
    <w:name w:val="WW8Num90z6"/>
    <w:rsid w:val="00972FC2"/>
  </w:style>
  <w:style w:type="character" w:customStyle="1" w:styleId="WW8Num90z7">
    <w:name w:val="WW8Num90z7"/>
    <w:rsid w:val="00972FC2"/>
  </w:style>
  <w:style w:type="character" w:customStyle="1" w:styleId="WW8Num90z8">
    <w:name w:val="WW8Num90z8"/>
    <w:rsid w:val="00972FC2"/>
  </w:style>
  <w:style w:type="character" w:customStyle="1" w:styleId="WW8Num91z0">
    <w:name w:val="WW8Num91z0"/>
    <w:rsid w:val="00972FC2"/>
    <w:rPr>
      <w:rFonts w:hint="default"/>
    </w:rPr>
  </w:style>
  <w:style w:type="character" w:customStyle="1" w:styleId="WW8Num91z1">
    <w:name w:val="WW8Num91z1"/>
    <w:rsid w:val="00972FC2"/>
  </w:style>
  <w:style w:type="character" w:customStyle="1" w:styleId="WW8Num91z2">
    <w:name w:val="WW8Num91z2"/>
    <w:rsid w:val="00972FC2"/>
  </w:style>
  <w:style w:type="character" w:customStyle="1" w:styleId="WW8Num91z3">
    <w:name w:val="WW8Num91z3"/>
    <w:rsid w:val="00972FC2"/>
  </w:style>
  <w:style w:type="character" w:customStyle="1" w:styleId="WW8Num91z4">
    <w:name w:val="WW8Num91z4"/>
    <w:rsid w:val="00972FC2"/>
  </w:style>
  <w:style w:type="character" w:customStyle="1" w:styleId="WW8Num91z5">
    <w:name w:val="WW8Num91z5"/>
    <w:rsid w:val="00972FC2"/>
  </w:style>
  <w:style w:type="character" w:customStyle="1" w:styleId="WW8Num91z6">
    <w:name w:val="WW8Num91z6"/>
    <w:rsid w:val="00972FC2"/>
  </w:style>
  <w:style w:type="character" w:customStyle="1" w:styleId="WW8Num91z7">
    <w:name w:val="WW8Num91z7"/>
    <w:rsid w:val="00972FC2"/>
  </w:style>
  <w:style w:type="character" w:customStyle="1" w:styleId="WW8Num91z8">
    <w:name w:val="WW8Num91z8"/>
    <w:rsid w:val="00972FC2"/>
  </w:style>
  <w:style w:type="character" w:customStyle="1" w:styleId="WW8Num92z0">
    <w:name w:val="WW8Num92z0"/>
    <w:rsid w:val="00972FC2"/>
    <w:rPr>
      <w:rFonts w:hint="default"/>
    </w:rPr>
  </w:style>
  <w:style w:type="character" w:customStyle="1" w:styleId="WW8Num92z1">
    <w:name w:val="WW8Num92z1"/>
    <w:rsid w:val="00972FC2"/>
  </w:style>
  <w:style w:type="character" w:customStyle="1" w:styleId="WW8Num92z2">
    <w:name w:val="WW8Num92z2"/>
    <w:rsid w:val="00972FC2"/>
  </w:style>
  <w:style w:type="character" w:customStyle="1" w:styleId="WW8Num92z3">
    <w:name w:val="WW8Num92z3"/>
    <w:rsid w:val="00972FC2"/>
  </w:style>
  <w:style w:type="character" w:customStyle="1" w:styleId="WW8Num92z4">
    <w:name w:val="WW8Num92z4"/>
    <w:rsid w:val="00972FC2"/>
  </w:style>
  <w:style w:type="character" w:customStyle="1" w:styleId="WW8Num92z5">
    <w:name w:val="WW8Num92z5"/>
    <w:rsid w:val="00972FC2"/>
  </w:style>
  <w:style w:type="character" w:customStyle="1" w:styleId="WW8Num92z6">
    <w:name w:val="WW8Num92z6"/>
    <w:rsid w:val="00972FC2"/>
  </w:style>
  <w:style w:type="character" w:customStyle="1" w:styleId="WW8Num92z7">
    <w:name w:val="WW8Num92z7"/>
    <w:rsid w:val="00972FC2"/>
  </w:style>
  <w:style w:type="character" w:customStyle="1" w:styleId="WW8Num92z8">
    <w:name w:val="WW8Num92z8"/>
    <w:rsid w:val="00972FC2"/>
  </w:style>
  <w:style w:type="character" w:customStyle="1" w:styleId="WW8Num93z0">
    <w:name w:val="WW8Num93z0"/>
    <w:rsid w:val="00972FC2"/>
  </w:style>
  <w:style w:type="character" w:customStyle="1" w:styleId="WW8Num93z1">
    <w:name w:val="WW8Num93z1"/>
    <w:rsid w:val="00972FC2"/>
  </w:style>
  <w:style w:type="character" w:customStyle="1" w:styleId="WW8Num93z2">
    <w:name w:val="WW8Num93z2"/>
    <w:rsid w:val="00972FC2"/>
  </w:style>
  <w:style w:type="character" w:customStyle="1" w:styleId="WW8Num93z3">
    <w:name w:val="WW8Num93z3"/>
    <w:rsid w:val="00972FC2"/>
  </w:style>
  <w:style w:type="character" w:customStyle="1" w:styleId="WW8Num93z4">
    <w:name w:val="WW8Num93z4"/>
    <w:rsid w:val="00972FC2"/>
  </w:style>
  <w:style w:type="character" w:customStyle="1" w:styleId="WW8Num93z5">
    <w:name w:val="WW8Num93z5"/>
    <w:rsid w:val="00972FC2"/>
  </w:style>
  <w:style w:type="character" w:customStyle="1" w:styleId="WW8Num93z6">
    <w:name w:val="WW8Num93z6"/>
    <w:rsid w:val="00972FC2"/>
  </w:style>
  <w:style w:type="character" w:customStyle="1" w:styleId="WW8Num93z7">
    <w:name w:val="WW8Num93z7"/>
    <w:rsid w:val="00972FC2"/>
  </w:style>
  <w:style w:type="character" w:customStyle="1" w:styleId="WW8Num93z8">
    <w:name w:val="WW8Num93z8"/>
    <w:rsid w:val="00972FC2"/>
  </w:style>
  <w:style w:type="character" w:customStyle="1" w:styleId="WW8Num94z0">
    <w:name w:val="WW8Num94z0"/>
    <w:rsid w:val="00972FC2"/>
  </w:style>
  <w:style w:type="character" w:customStyle="1" w:styleId="WW8Num94z1">
    <w:name w:val="WW8Num94z1"/>
    <w:rsid w:val="00972FC2"/>
  </w:style>
  <w:style w:type="character" w:customStyle="1" w:styleId="WW8Num94z2">
    <w:name w:val="WW8Num94z2"/>
    <w:rsid w:val="00972FC2"/>
  </w:style>
  <w:style w:type="character" w:customStyle="1" w:styleId="WW8Num94z3">
    <w:name w:val="WW8Num94z3"/>
    <w:rsid w:val="00972FC2"/>
  </w:style>
  <w:style w:type="character" w:customStyle="1" w:styleId="WW8Num94z4">
    <w:name w:val="WW8Num94z4"/>
    <w:rsid w:val="00972FC2"/>
  </w:style>
  <w:style w:type="character" w:customStyle="1" w:styleId="WW8Num94z5">
    <w:name w:val="WW8Num94z5"/>
    <w:rsid w:val="00972FC2"/>
  </w:style>
  <w:style w:type="character" w:customStyle="1" w:styleId="WW8Num94z6">
    <w:name w:val="WW8Num94z6"/>
    <w:rsid w:val="00972FC2"/>
  </w:style>
  <w:style w:type="character" w:customStyle="1" w:styleId="WW8Num94z7">
    <w:name w:val="WW8Num94z7"/>
    <w:rsid w:val="00972FC2"/>
  </w:style>
  <w:style w:type="character" w:customStyle="1" w:styleId="WW8Num94z8">
    <w:name w:val="WW8Num94z8"/>
    <w:rsid w:val="00972FC2"/>
  </w:style>
  <w:style w:type="character" w:customStyle="1" w:styleId="WW8Num95z0">
    <w:name w:val="WW8Num95z0"/>
    <w:rsid w:val="00972FC2"/>
  </w:style>
  <w:style w:type="character" w:customStyle="1" w:styleId="WW8Num95z1">
    <w:name w:val="WW8Num95z1"/>
    <w:rsid w:val="00972FC2"/>
  </w:style>
  <w:style w:type="character" w:customStyle="1" w:styleId="WW8Num95z2">
    <w:name w:val="WW8Num95z2"/>
    <w:rsid w:val="00972FC2"/>
  </w:style>
  <w:style w:type="character" w:customStyle="1" w:styleId="WW8Num95z3">
    <w:name w:val="WW8Num95z3"/>
    <w:rsid w:val="00972FC2"/>
  </w:style>
  <w:style w:type="character" w:customStyle="1" w:styleId="WW8Num95z4">
    <w:name w:val="WW8Num95z4"/>
    <w:rsid w:val="00972FC2"/>
  </w:style>
  <w:style w:type="character" w:customStyle="1" w:styleId="WW8Num95z5">
    <w:name w:val="WW8Num95z5"/>
    <w:rsid w:val="00972FC2"/>
  </w:style>
  <w:style w:type="character" w:customStyle="1" w:styleId="WW8Num95z6">
    <w:name w:val="WW8Num95z6"/>
    <w:rsid w:val="00972FC2"/>
  </w:style>
  <w:style w:type="character" w:customStyle="1" w:styleId="WW8Num95z7">
    <w:name w:val="WW8Num95z7"/>
    <w:rsid w:val="00972FC2"/>
  </w:style>
  <w:style w:type="character" w:customStyle="1" w:styleId="WW8Num95z8">
    <w:name w:val="WW8Num95z8"/>
    <w:rsid w:val="00972FC2"/>
  </w:style>
  <w:style w:type="character" w:customStyle="1" w:styleId="WW8Num96z0">
    <w:name w:val="WW8Num96z0"/>
    <w:rsid w:val="00972FC2"/>
  </w:style>
  <w:style w:type="character" w:customStyle="1" w:styleId="WW8Num96z1">
    <w:name w:val="WW8Num96z1"/>
    <w:rsid w:val="00972FC2"/>
  </w:style>
  <w:style w:type="character" w:customStyle="1" w:styleId="WW8Num96z2">
    <w:name w:val="WW8Num96z2"/>
    <w:rsid w:val="00972FC2"/>
  </w:style>
  <w:style w:type="character" w:customStyle="1" w:styleId="WW8Num96z3">
    <w:name w:val="WW8Num96z3"/>
    <w:rsid w:val="00972FC2"/>
  </w:style>
  <w:style w:type="character" w:customStyle="1" w:styleId="WW8Num96z4">
    <w:name w:val="WW8Num96z4"/>
    <w:rsid w:val="00972FC2"/>
  </w:style>
  <w:style w:type="character" w:customStyle="1" w:styleId="WW8Num96z5">
    <w:name w:val="WW8Num96z5"/>
    <w:rsid w:val="00972FC2"/>
  </w:style>
  <w:style w:type="character" w:customStyle="1" w:styleId="WW8Num96z6">
    <w:name w:val="WW8Num96z6"/>
    <w:rsid w:val="00972FC2"/>
  </w:style>
  <w:style w:type="character" w:customStyle="1" w:styleId="WW8Num96z7">
    <w:name w:val="WW8Num96z7"/>
    <w:rsid w:val="00972FC2"/>
  </w:style>
  <w:style w:type="character" w:customStyle="1" w:styleId="WW8Num96z8">
    <w:name w:val="WW8Num96z8"/>
    <w:rsid w:val="00972FC2"/>
  </w:style>
  <w:style w:type="character" w:customStyle="1" w:styleId="WW8Num97z0">
    <w:name w:val="WW8Num97z0"/>
    <w:rsid w:val="00972FC2"/>
    <w:rPr>
      <w:rFonts w:hint="default"/>
    </w:rPr>
  </w:style>
  <w:style w:type="character" w:customStyle="1" w:styleId="WW8Num97z1">
    <w:name w:val="WW8Num97z1"/>
    <w:rsid w:val="00972FC2"/>
  </w:style>
  <w:style w:type="character" w:customStyle="1" w:styleId="WW8Num97z2">
    <w:name w:val="WW8Num97z2"/>
    <w:rsid w:val="00972FC2"/>
  </w:style>
  <w:style w:type="character" w:customStyle="1" w:styleId="WW8Num97z3">
    <w:name w:val="WW8Num97z3"/>
    <w:rsid w:val="00972FC2"/>
  </w:style>
  <w:style w:type="character" w:customStyle="1" w:styleId="WW8Num97z4">
    <w:name w:val="WW8Num97z4"/>
    <w:rsid w:val="00972FC2"/>
  </w:style>
  <w:style w:type="character" w:customStyle="1" w:styleId="WW8Num97z5">
    <w:name w:val="WW8Num97z5"/>
    <w:rsid w:val="00972FC2"/>
  </w:style>
  <w:style w:type="character" w:customStyle="1" w:styleId="WW8Num97z6">
    <w:name w:val="WW8Num97z6"/>
    <w:rsid w:val="00972FC2"/>
  </w:style>
  <w:style w:type="character" w:customStyle="1" w:styleId="WW8Num97z7">
    <w:name w:val="WW8Num97z7"/>
    <w:rsid w:val="00972FC2"/>
  </w:style>
  <w:style w:type="character" w:customStyle="1" w:styleId="WW8Num97z8">
    <w:name w:val="WW8Num97z8"/>
    <w:rsid w:val="00972FC2"/>
  </w:style>
  <w:style w:type="character" w:customStyle="1" w:styleId="WW8Num98z0">
    <w:name w:val="WW8Num98z0"/>
    <w:rsid w:val="00972FC2"/>
  </w:style>
  <w:style w:type="character" w:customStyle="1" w:styleId="WW8Num98z1">
    <w:name w:val="WW8Num98z1"/>
    <w:rsid w:val="00972FC2"/>
  </w:style>
  <w:style w:type="character" w:customStyle="1" w:styleId="WW8Num98z2">
    <w:name w:val="WW8Num98z2"/>
    <w:rsid w:val="00972FC2"/>
  </w:style>
  <w:style w:type="character" w:customStyle="1" w:styleId="WW8Num98z3">
    <w:name w:val="WW8Num98z3"/>
    <w:rsid w:val="00972FC2"/>
  </w:style>
  <w:style w:type="character" w:customStyle="1" w:styleId="WW8Num98z4">
    <w:name w:val="WW8Num98z4"/>
    <w:rsid w:val="00972FC2"/>
  </w:style>
  <w:style w:type="character" w:customStyle="1" w:styleId="WW8Num98z5">
    <w:name w:val="WW8Num98z5"/>
    <w:rsid w:val="00972FC2"/>
  </w:style>
  <w:style w:type="character" w:customStyle="1" w:styleId="WW8Num98z6">
    <w:name w:val="WW8Num98z6"/>
    <w:rsid w:val="00972FC2"/>
  </w:style>
  <w:style w:type="character" w:customStyle="1" w:styleId="WW8Num98z7">
    <w:name w:val="WW8Num98z7"/>
    <w:rsid w:val="00972FC2"/>
  </w:style>
  <w:style w:type="character" w:customStyle="1" w:styleId="WW8Num98z8">
    <w:name w:val="WW8Num98z8"/>
    <w:rsid w:val="00972FC2"/>
  </w:style>
  <w:style w:type="character" w:customStyle="1" w:styleId="WW8Num99z0">
    <w:name w:val="WW8Num99z0"/>
    <w:rsid w:val="00972FC2"/>
  </w:style>
  <w:style w:type="character" w:customStyle="1" w:styleId="WW8Num99z1">
    <w:name w:val="WW8Num99z1"/>
    <w:rsid w:val="00972FC2"/>
  </w:style>
  <w:style w:type="character" w:customStyle="1" w:styleId="WW8Num99z2">
    <w:name w:val="WW8Num99z2"/>
    <w:rsid w:val="00972FC2"/>
  </w:style>
  <w:style w:type="character" w:customStyle="1" w:styleId="WW8Num99z3">
    <w:name w:val="WW8Num99z3"/>
    <w:rsid w:val="00972FC2"/>
  </w:style>
  <w:style w:type="character" w:customStyle="1" w:styleId="WW8Num99z4">
    <w:name w:val="WW8Num99z4"/>
    <w:rsid w:val="00972FC2"/>
  </w:style>
  <w:style w:type="character" w:customStyle="1" w:styleId="WW8Num99z5">
    <w:name w:val="WW8Num99z5"/>
    <w:rsid w:val="00972FC2"/>
  </w:style>
  <w:style w:type="character" w:customStyle="1" w:styleId="WW8Num99z6">
    <w:name w:val="WW8Num99z6"/>
    <w:rsid w:val="00972FC2"/>
  </w:style>
  <w:style w:type="character" w:customStyle="1" w:styleId="WW8Num99z7">
    <w:name w:val="WW8Num99z7"/>
    <w:rsid w:val="00972FC2"/>
  </w:style>
  <w:style w:type="character" w:customStyle="1" w:styleId="WW8Num99z8">
    <w:name w:val="WW8Num99z8"/>
    <w:rsid w:val="00972FC2"/>
  </w:style>
  <w:style w:type="character" w:customStyle="1" w:styleId="WW8Num100z0">
    <w:name w:val="WW8Num100z0"/>
    <w:rsid w:val="00972FC2"/>
  </w:style>
  <w:style w:type="character" w:customStyle="1" w:styleId="WW8Num100z1">
    <w:name w:val="WW8Num100z1"/>
    <w:rsid w:val="00972FC2"/>
  </w:style>
  <w:style w:type="character" w:customStyle="1" w:styleId="WW8Num100z2">
    <w:name w:val="WW8Num100z2"/>
    <w:rsid w:val="00972FC2"/>
  </w:style>
  <w:style w:type="character" w:customStyle="1" w:styleId="WW8Num100z3">
    <w:name w:val="WW8Num100z3"/>
    <w:rsid w:val="00972FC2"/>
  </w:style>
  <w:style w:type="character" w:customStyle="1" w:styleId="WW8Num100z4">
    <w:name w:val="WW8Num100z4"/>
    <w:rsid w:val="00972FC2"/>
  </w:style>
  <w:style w:type="character" w:customStyle="1" w:styleId="WW8Num100z5">
    <w:name w:val="WW8Num100z5"/>
    <w:rsid w:val="00972FC2"/>
  </w:style>
  <w:style w:type="character" w:customStyle="1" w:styleId="WW8Num100z6">
    <w:name w:val="WW8Num100z6"/>
    <w:rsid w:val="00972FC2"/>
  </w:style>
  <w:style w:type="character" w:customStyle="1" w:styleId="WW8Num100z7">
    <w:name w:val="WW8Num100z7"/>
    <w:rsid w:val="00972FC2"/>
  </w:style>
  <w:style w:type="character" w:customStyle="1" w:styleId="WW8Num100z8">
    <w:name w:val="WW8Num100z8"/>
    <w:rsid w:val="00972FC2"/>
  </w:style>
  <w:style w:type="character" w:customStyle="1" w:styleId="WW8Num101z0">
    <w:name w:val="WW8Num101z0"/>
    <w:rsid w:val="00972FC2"/>
  </w:style>
  <w:style w:type="character" w:customStyle="1" w:styleId="WW8Num101z1">
    <w:name w:val="WW8Num101z1"/>
    <w:rsid w:val="00972FC2"/>
  </w:style>
  <w:style w:type="character" w:customStyle="1" w:styleId="WW8Num101z2">
    <w:name w:val="WW8Num101z2"/>
    <w:rsid w:val="00972FC2"/>
  </w:style>
  <w:style w:type="character" w:customStyle="1" w:styleId="WW8Num101z3">
    <w:name w:val="WW8Num101z3"/>
    <w:rsid w:val="00972FC2"/>
  </w:style>
  <w:style w:type="character" w:customStyle="1" w:styleId="WW8Num101z4">
    <w:name w:val="WW8Num101z4"/>
    <w:rsid w:val="00972FC2"/>
  </w:style>
  <w:style w:type="character" w:customStyle="1" w:styleId="WW8Num101z5">
    <w:name w:val="WW8Num101z5"/>
    <w:rsid w:val="00972FC2"/>
  </w:style>
  <w:style w:type="character" w:customStyle="1" w:styleId="WW8Num101z6">
    <w:name w:val="WW8Num101z6"/>
    <w:rsid w:val="00972FC2"/>
  </w:style>
  <w:style w:type="character" w:customStyle="1" w:styleId="WW8Num101z7">
    <w:name w:val="WW8Num101z7"/>
    <w:rsid w:val="00972FC2"/>
  </w:style>
  <w:style w:type="character" w:customStyle="1" w:styleId="WW8Num101z8">
    <w:name w:val="WW8Num101z8"/>
    <w:rsid w:val="00972FC2"/>
  </w:style>
  <w:style w:type="character" w:customStyle="1" w:styleId="WW8Num102z0">
    <w:name w:val="WW8Num102z0"/>
    <w:rsid w:val="00972FC2"/>
  </w:style>
  <w:style w:type="character" w:customStyle="1" w:styleId="WW8Num102z1">
    <w:name w:val="WW8Num102z1"/>
    <w:rsid w:val="00972FC2"/>
  </w:style>
  <w:style w:type="character" w:customStyle="1" w:styleId="WW8Num102z2">
    <w:name w:val="WW8Num102z2"/>
    <w:rsid w:val="00972FC2"/>
  </w:style>
  <w:style w:type="character" w:customStyle="1" w:styleId="WW8Num102z3">
    <w:name w:val="WW8Num102z3"/>
    <w:rsid w:val="00972FC2"/>
  </w:style>
  <w:style w:type="character" w:customStyle="1" w:styleId="WW8Num102z4">
    <w:name w:val="WW8Num102z4"/>
    <w:rsid w:val="00972FC2"/>
  </w:style>
  <w:style w:type="character" w:customStyle="1" w:styleId="WW8Num102z5">
    <w:name w:val="WW8Num102z5"/>
    <w:rsid w:val="00972FC2"/>
  </w:style>
  <w:style w:type="character" w:customStyle="1" w:styleId="WW8Num102z6">
    <w:name w:val="WW8Num102z6"/>
    <w:rsid w:val="00972FC2"/>
  </w:style>
  <w:style w:type="character" w:customStyle="1" w:styleId="WW8Num102z7">
    <w:name w:val="WW8Num102z7"/>
    <w:rsid w:val="00972FC2"/>
  </w:style>
  <w:style w:type="character" w:customStyle="1" w:styleId="WW8Num102z8">
    <w:name w:val="WW8Num102z8"/>
    <w:rsid w:val="00972FC2"/>
  </w:style>
  <w:style w:type="character" w:customStyle="1" w:styleId="WW8Num103z0">
    <w:name w:val="WW8Num103z0"/>
    <w:rsid w:val="00972FC2"/>
  </w:style>
  <w:style w:type="character" w:customStyle="1" w:styleId="WW8Num103z1">
    <w:name w:val="WW8Num103z1"/>
    <w:rsid w:val="00972FC2"/>
  </w:style>
  <w:style w:type="character" w:customStyle="1" w:styleId="WW8Num103z2">
    <w:name w:val="WW8Num103z2"/>
    <w:rsid w:val="00972FC2"/>
  </w:style>
  <w:style w:type="character" w:customStyle="1" w:styleId="WW8Num103z3">
    <w:name w:val="WW8Num103z3"/>
    <w:rsid w:val="00972FC2"/>
  </w:style>
  <w:style w:type="character" w:customStyle="1" w:styleId="WW8Num103z4">
    <w:name w:val="WW8Num103z4"/>
    <w:rsid w:val="00972FC2"/>
  </w:style>
  <w:style w:type="character" w:customStyle="1" w:styleId="WW8Num103z5">
    <w:name w:val="WW8Num103z5"/>
    <w:rsid w:val="00972FC2"/>
  </w:style>
  <w:style w:type="character" w:customStyle="1" w:styleId="WW8Num103z6">
    <w:name w:val="WW8Num103z6"/>
    <w:rsid w:val="00972FC2"/>
  </w:style>
  <w:style w:type="character" w:customStyle="1" w:styleId="WW8Num103z7">
    <w:name w:val="WW8Num103z7"/>
    <w:rsid w:val="00972FC2"/>
  </w:style>
  <w:style w:type="character" w:customStyle="1" w:styleId="WW8Num103z8">
    <w:name w:val="WW8Num103z8"/>
    <w:rsid w:val="00972FC2"/>
  </w:style>
  <w:style w:type="character" w:customStyle="1" w:styleId="WW8Num104z0">
    <w:name w:val="WW8Num104z0"/>
    <w:rsid w:val="00972FC2"/>
  </w:style>
  <w:style w:type="character" w:customStyle="1" w:styleId="WW8Num104z1">
    <w:name w:val="WW8Num104z1"/>
    <w:rsid w:val="00972FC2"/>
  </w:style>
  <w:style w:type="character" w:customStyle="1" w:styleId="WW8Num104z2">
    <w:name w:val="WW8Num104z2"/>
    <w:rsid w:val="00972FC2"/>
  </w:style>
  <w:style w:type="character" w:customStyle="1" w:styleId="WW8Num104z3">
    <w:name w:val="WW8Num104z3"/>
    <w:rsid w:val="00972FC2"/>
  </w:style>
  <w:style w:type="character" w:customStyle="1" w:styleId="WW8Num104z4">
    <w:name w:val="WW8Num104z4"/>
    <w:rsid w:val="00972FC2"/>
  </w:style>
  <w:style w:type="character" w:customStyle="1" w:styleId="WW8Num104z5">
    <w:name w:val="WW8Num104z5"/>
    <w:rsid w:val="00972FC2"/>
  </w:style>
  <w:style w:type="character" w:customStyle="1" w:styleId="WW8Num104z6">
    <w:name w:val="WW8Num104z6"/>
    <w:rsid w:val="00972FC2"/>
  </w:style>
  <w:style w:type="character" w:customStyle="1" w:styleId="WW8Num104z7">
    <w:name w:val="WW8Num104z7"/>
    <w:rsid w:val="00972FC2"/>
  </w:style>
  <w:style w:type="character" w:customStyle="1" w:styleId="WW8Num104z8">
    <w:name w:val="WW8Num104z8"/>
    <w:rsid w:val="00972FC2"/>
  </w:style>
  <w:style w:type="character" w:customStyle="1" w:styleId="WW8Num105z0">
    <w:name w:val="WW8Num105z0"/>
    <w:rsid w:val="00972FC2"/>
  </w:style>
  <w:style w:type="character" w:customStyle="1" w:styleId="WW8Num105z1">
    <w:name w:val="WW8Num105z1"/>
    <w:rsid w:val="00972FC2"/>
  </w:style>
  <w:style w:type="character" w:customStyle="1" w:styleId="WW8Num105z2">
    <w:name w:val="WW8Num105z2"/>
    <w:rsid w:val="00972FC2"/>
  </w:style>
  <w:style w:type="character" w:customStyle="1" w:styleId="WW8Num105z3">
    <w:name w:val="WW8Num105z3"/>
    <w:rsid w:val="00972FC2"/>
  </w:style>
  <w:style w:type="character" w:customStyle="1" w:styleId="WW8Num105z4">
    <w:name w:val="WW8Num105z4"/>
    <w:rsid w:val="00972FC2"/>
  </w:style>
  <w:style w:type="character" w:customStyle="1" w:styleId="WW8Num105z5">
    <w:name w:val="WW8Num105z5"/>
    <w:rsid w:val="00972FC2"/>
  </w:style>
  <w:style w:type="character" w:customStyle="1" w:styleId="WW8Num105z6">
    <w:name w:val="WW8Num105z6"/>
    <w:rsid w:val="00972FC2"/>
  </w:style>
  <w:style w:type="character" w:customStyle="1" w:styleId="WW8Num105z7">
    <w:name w:val="WW8Num105z7"/>
    <w:rsid w:val="00972FC2"/>
  </w:style>
  <w:style w:type="character" w:customStyle="1" w:styleId="WW8Num105z8">
    <w:name w:val="WW8Num105z8"/>
    <w:rsid w:val="00972FC2"/>
  </w:style>
  <w:style w:type="character" w:customStyle="1" w:styleId="WW8Num106z0">
    <w:name w:val="WW8Num106z0"/>
    <w:rsid w:val="00972FC2"/>
  </w:style>
  <w:style w:type="character" w:customStyle="1" w:styleId="WW8Num106z1">
    <w:name w:val="WW8Num106z1"/>
    <w:rsid w:val="00972FC2"/>
  </w:style>
  <w:style w:type="character" w:customStyle="1" w:styleId="WW8Num106z2">
    <w:name w:val="WW8Num106z2"/>
    <w:rsid w:val="00972FC2"/>
  </w:style>
  <w:style w:type="character" w:customStyle="1" w:styleId="WW8Num106z3">
    <w:name w:val="WW8Num106z3"/>
    <w:rsid w:val="00972FC2"/>
  </w:style>
  <w:style w:type="character" w:customStyle="1" w:styleId="WW8Num106z4">
    <w:name w:val="WW8Num106z4"/>
    <w:rsid w:val="00972FC2"/>
  </w:style>
  <w:style w:type="character" w:customStyle="1" w:styleId="WW8Num106z5">
    <w:name w:val="WW8Num106z5"/>
    <w:rsid w:val="00972FC2"/>
  </w:style>
  <w:style w:type="character" w:customStyle="1" w:styleId="WW8Num106z6">
    <w:name w:val="WW8Num106z6"/>
    <w:rsid w:val="00972FC2"/>
  </w:style>
  <w:style w:type="character" w:customStyle="1" w:styleId="WW8Num106z7">
    <w:name w:val="WW8Num106z7"/>
    <w:rsid w:val="00972FC2"/>
  </w:style>
  <w:style w:type="character" w:customStyle="1" w:styleId="WW8Num106z8">
    <w:name w:val="WW8Num106z8"/>
    <w:rsid w:val="00972FC2"/>
  </w:style>
  <w:style w:type="character" w:customStyle="1" w:styleId="WW8Num107z0">
    <w:name w:val="WW8Num107z0"/>
    <w:rsid w:val="00972FC2"/>
  </w:style>
  <w:style w:type="character" w:customStyle="1" w:styleId="WW8Num107z1">
    <w:name w:val="WW8Num107z1"/>
    <w:rsid w:val="00972FC2"/>
  </w:style>
  <w:style w:type="character" w:customStyle="1" w:styleId="WW8Num107z2">
    <w:name w:val="WW8Num107z2"/>
    <w:rsid w:val="00972FC2"/>
  </w:style>
  <w:style w:type="character" w:customStyle="1" w:styleId="WW8Num107z3">
    <w:name w:val="WW8Num107z3"/>
    <w:rsid w:val="00972FC2"/>
  </w:style>
  <w:style w:type="character" w:customStyle="1" w:styleId="WW8Num107z4">
    <w:name w:val="WW8Num107z4"/>
    <w:rsid w:val="00972FC2"/>
  </w:style>
  <w:style w:type="character" w:customStyle="1" w:styleId="WW8Num107z5">
    <w:name w:val="WW8Num107z5"/>
    <w:rsid w:val="00972FC2"/>
  </w:style>
  <w:style w:type="character" w:customStyle="1" w:styleId="WW8Num107z6">
    <w:name w:val="WW8Num107z6"/>
    <w:rsid w:val="00972FC2"/>
  </w:style>
  <w:style w:type="character" w:customStyle="1" w:styleId="WW8Num107z7">
    <w:name w:val="WW8Num107z7"/>
    <w:rsid w:val="00972FC2"/>
  </w:style>
  <w:style w:type="character" w:customStyle="1" w:styleId="WW8Num107z8">
    <w:name w:val="WW8Num107z8"/>
    <w:rsid w:val="00972FC2"/>
  </w:style>
  <w:style w:type="character" w:customStyle="1" w:styleId="WW8Num108z0">
    <w:name w:val="WW8Num108z0"/>
    <w:rsid w:val="00972FC2"/>
  </w:style>
  <w:style w:type="character" w:customStyle="1" w:styleId="WW8Num108z1">
    <w:name w:val="WW8Num108z1"/>
    <w:rsid w:val="00972FC2"/>
  </w:style>
  <w:style w:type="character" w:customStyle="1" w:styleId="WW8Num108z2">
    <w:name w:val="WW8Num108z2"/>
    <w:rsid w:val="00972FC2"/>
  </w:style>
  <w:style w:type="character" w:customStyle="1" w:styleId="WW8Num108z3">
    <w:name w:val="WW8Num108z3"/>
    <w:rsid w:val="00972FC2"/>
  </w:style>
  <w:style w:type="character" w:customStyle="1" w:styleId="WW8Num108z4">
    <w:name w:val="WW8Num108z4"/>
    <w:rsid w:val="00972FC2"/>
  </w:style>
  <w:style w:type="character" w:customStyle="1" w:styleId="WW8Num108z5">
    <w:name w:val="WW8Num108z5"/>
    <w:rsid w:val="00972FC2"/>
  </w:style>
  <w:style w:type="character" w:customStyle="1" w:styleId="WW8Num108z6">
    <w:name w:val="WW8Num108z6"/>
    <w:rsid w:val="00972FC2"/>
  </w:style>
  <w:style w:type="character" w:customStyle="1" w:styleId="WW8Num108z7">
    <w:name w:val="WW8Num108z7"/>
    <w:rsid w:val="00972FC2"/>
  </w:style>
  <w:style w:type="character" w:customStyle="1" w:styleId="WW8Num108z8">
    <w:name w:val="WW8Num108z8"/>
    <w:rsid w:val="00972FC2"/>
  </w:style>
  <w:style w:type="character" w:customStyle="1" w:styleId="WW8Num109z0">
    <w:name w:val="WW8Num109z0"/>
    <w:rsid w:val="00972FC2"/>
  </w:style>
  <w:style w:type="character" w:customStyle="1" w:styleId="WW8Num109z1">
    <w:name w:val="WW8Num109z1"/>
    <w:rsid w:val="00972FC2"/>
  </w:style>
  <w:style w:type="character" w:customStyle="1" w:styleId="WW8Num109z2">
    <w:name w:val="WW8Num109z2"/>
    <w:rsid w:val="00972FC2"/>
  </w:style>
  <w:style w:type="character" w:customStyle="1" w:styleId="WW8Num109z3">
    <w:name w:val="WW8Num109z3"/>
    <w:rsid w:val="00972FC2"/>
  </w:style>
  <w:style w:type="character" w:customStyle="1" w:styleId="WW8Num109z4">
    <w:name w:val="WW8Num109z4"/>
    <w:rsid w:val="00972FC2"/>
  </w:style>
  <w:style w:type="character" w:customStyle="1" w:styleId="WW8Num109z5">
    <w:name w:val="WW8Num109z5"/>
    <w:rsid w:val="00972FC2"/>
  </w:style>
  <w:style w:type="character" w:customStyle="1" w:styleId="WW8Num109z6">
    <w:name w:val="WW8Num109z6"/>
    <w:rsid w:val="00972FC2"/>
  </w:style>
  <w:style w:type="character" w:customStyle="1" w:styleId="WW8Num109z7">
    <w:name w:val="WW8Num109z7"/>
    <w:rsid w:val="00972FC2"/>
  </w:style>
  <w:style w:type="character" w:customStyle="1" w:styleId="WW8Num109z8">
    <w:name w:val="WW8Num109z8"/>
    <w:rsid w:val="00972FC2"/>
  </w:style>
  <w:style w:type="character" w:customStyle="1" w:styleId="WW8Num110z0">
    <w:name w:val="WW8Num110z0"/>
    <w:rsid w:val="00972FC2"/>
  </w:style>
  <w:style w:type="character" w:customStyle="1" w:styleId="WW8Num110z1">
    <w:name w:val="WW8Num110z1"/>
    <w:rsid w:val="00972FC2"/>
  </w:style>
  <w:style w:type="character" w:customStyle="1" w:styleId="WW8Num110z2">
    <w:name w:val="WW8Num110z2"/>
    <w:rsid w:val="00972FC2"/>
  </w:style>
  <w:style w:type="character" w:customStyle="1" w:styleId="WW8Num110z3">
    <w:name w:val="WW8Num110z3"/>
    <w:rsid w:val="00972FC2"/>
  </w:style>
  <w:style w:type="character" w:customStyle="1" w:styleId="WW8Num110z4">
    <w:name w:val="WW8Num110z4"/>
    <w:rsid w:val="00972FC2"/>
  </w:style>
  <w:style w:type="character" w:customStyle="1" w:styleId="WW8Num110z5">
    <w:name w:val="WW8Num110z5"/>
    <w:rsid w:val="00972FC2"/>
  </w:style>
  <w:style w:type="character" w:customStyle="1" w:styleId="WW8Num110z6">
    <w:name w:val="WW8Num110z6"/>
    <w:rsid w:val="00972FC2"/>
  </w:style>
  <w:style w:type="character" w:customStyle="1" w:styleId="WW8Num110z7">
    <w:name w:val="WW8Num110z7"/>
    <w:rsid w:val="00972FC2"/>
  </w:style>
  <w:style w:type="character" w:customStyle="1" w:styleId="WW8Num110z8">
    <w:name w:val="WW8Num110z8"/>
    <w:rsid w:val="00972FC2"/>
  </w:style>
  <w:style w:type="character" w:customStyle="1" w:styleId="WW8Num111z0">
    <w:name w:val="WW8Num111z0"/>
    <w:rsid w:val="00972FC2"/>
  </w:style>
  <w:style w:type="character" w:customStyle="1" w:styleId="WW8Num111z1">
    <w:name w:val="WW8Num111z1"/>
    <w:rsid w:val="00972FC2"/>
  </w:style>
  <w:style w:type="character" w:customStyle="1" w:styleId="WW8Num111z2">
    <w:name w:val="WW8Num111z2"/>
    <w:rsid w:val="00972FC2"/>
  </w:style>
  <w:style w:type="character" w:customStyle="1" w:styleId="WW8Num111z3">
    <w:name w:val="WW8Num111z3"/>
    <w:rsid w:val="00972FC2"/>
  </w:style>
  <w:style w:type="character" w:customStyle="1" w:styleId="WW8Num111z4">
    <w:name w:val="WW8Num111z4"/>
    <w:rsid w:val="00972FC2"/>
  </w:style>
  <w:style w:type="character" w:customStyle="1" w:styleId="WW8Num111z5">
    <w:name w:val="WW8Num111z5"/>
    <w:rsid w:val="00972FC2"/>
  </w:style>
  <w:style w:type="character" w:customStyle="1" w:styleId="WW8Num111z6">
    <w:name w:val="WW8Num111z6"/>
    <w:rsid w:val="00972FC2"/>
  </w:style>
  <w:style w:type="character" w:customStyle="1" w:styleId="WW8Num111z7">
    <w:name w:val="WW8Num111z7"/>
    <w:rsid w:val="00972FC2"/>
  </w:style>
  <w:style w:type="character" w:customStyle="1" w:styleId="WW8Num111z8">
    <w:name w:val="WW8Num111z8"/>
    <w:rsid w:val="00972FC2"/>
  </w:style>
  <w:style w:type="character" w:customStyle="1" w:styleId="WW8Num112z0">
    <w:name w:val="WW8Num112z0"/>
    <w:rsid w:val="00972FC2"/>
  </w:style>
  <w:style w:type="character" w:customStyle="1" w:styleId="WW8Num112z1">
    <w:name w:val="WW8Num112z1"/>
    <w:rsid w:val="00972FC2"/>
  </w:style>
  <w:style w:type="character" w:customStyle="1" w:styleId="WW8Num112z2">
    <w:name w:val="WW8Num112z2"/>
    <w:rsid w:val="00972FC2"/>
  </w:style>
  <w:style w:type="character" w:customStyle="1" w:styleId="WW8Num112z3">
    <w:name w:val="WW8Num112z3"/>
    <w:rsid w:val="00972FC2"/>
  </w:style>
  <w:style w:type="character" w:customStyle="1" w:styleId="WW8Num112z4">
    <w:name w:val="WW8Num112z4"/>
    <w:rsid w:val="00972FC2"/>
  </w:style>
  <w:style w:type="character" w:customStyle="1" w:styleId="WW8Num112z5">
    <w:name w:val="WW8Num112z5"/>
    <w:rsid w:val="00972FC2"/>
  </w:style>
  <w:style w:type="character" w:customStyle="1" w:styleId="WW8Num112z6">
    <w:name w:val="WW8Num112z6"/>
    <w:rsid w:val="00972FC2"/>
  </w:style>
  <w:style w:type="character" w:customStyle="1" w:styleId="WW8Num112z7">
    <w:name w:val="WW8Num112z7"/>
    <w:rsid w:val="00972FC2"/>
  </w:style>
  <w:style w:type="character" w:customStyle="1" w:styleId="WW8Num112z8">
    <w:name w:val="WW8Num112z8"/>
    <w:rsid w:val="00972FC2"/>
  </w:style>
  <w:style w:type="character" w:customStyle="1" w:styleId="WW8Num113z0">
    <w:name w:val="WW8Num113z0"/>
    <w:rsid w:val="00972FC2"/>
  </w:style>
  <w:style w:type="character" w:customStyle="1" w:styleId="WW8Num113z1">
    <w:name w:val="WW8Num113z1"/>
    <w:rsid w:val="00972FC2"/>
  </w:style>
  <w:style w:type="character" w:customStyle="1" w:styleId="WW8Num113z2">
    <w:name w:val="WW8Num113z2"/>
    <w:rsid w:val="00972FC2"/>
  </w:style>
  <w:style w:type="character" w:customStyle="1" w:styleId="WW8Num113z3">
    <w:name w:val="WW8Num113z3"/>
    <w:rsid w:val="00972FC2"/>
  </w:style>
  <w:style w:type="character" w:customStyle="1" w:styleId="WW8Num113z4">
    <w:name w:val="WW8Num113z4"/>
    <w:rsid w:val="00972FC2"/>
  </w:style>
  <w:style w:type="character" w:customStyle="1" w:styleId="WW8Num113z5">
    <w:name w:val="WW8Num113z5"/>
    <w:rsid w:val="00972FC2"/>
  </w:style>
  <w:style w:type="character" w:customStyle="1" w:styleId="WW8Num113z6">
    <w:name w:val="WW8Num113z6"/>
    <w:rsid w:val="00972FC2"/>
  </w:style>
  <w:style w:type="character" w:customStyle="1" w:styleId="WW8Num113z7">
    <w:name w:val="WW8Num113z7"/>
    <w:rsid w:val="00972FC2"/>
  </w:style>
  <w:style w:type="character" w:customStyle="1" w:styleId="WW8Num113z8">
    <w:name w:val="WW8Num113z8"/>
    <w:rsid w:val="00972FC2"/>
  </w:style>
  <w:style w:type="character" w:customStyle="1" w:styleId="WW8Num114z0">
    <w:name w:val="WW8Num114z0"/>
    <w:rsid w:val="00972FC2"/>
  </w:style>
  <w:style w:type="character" w:customStyle="1" w:styleId="WW8Num114z1">
    <w:name w:val="WW8Num114z1"/>
    <w:rsid w:val="00972FC2"/>
  </w:style>
  <w:style w:type="character" w:customStyle="1" w:styleId="WW8Num114z2">
    <w:name w:val="WW8Num114z2"/>
    <w:rsid w:val="00972FC2"/>
  </w:style>
  <w:style w:type="character" w:customStyle="1" w:styleId="WW8Num114z3">
    <w:name w:val="WW8Num114z3"/>
    <w:rsid w:val="00972FC2"/>
  </w:style>
  <w:style w:type="character" w:customStyle="1" w:styleId="WW8Num114z4">
    <w:name w:val="WW8Num114z4"/>
    <w:rsid w:val="00972FC2"/>
  </w:style>
  <w:style w:type="character" w:customStyle="1" w:styleId="WW8Num114z5">
    <w:name w:val="WW8Num114z5"/>
    <w:rsid w:val="00972FC2"/>
  </w:style>
  <w:style w:type="character" w:customStyle="1" w:styleId="WW8Num114z6">
    <w:name w:val="WW8Num114z6"/>
    <w:rsid w:val="00972FC2"/>
  </w:style>
  <w:style w:type="character" w:customStyle="1" w:styleId="WW8Num114z7">
    <w:name w:val="WW8Num114z7"/>
    <w:rsid w:val="00972FC2"/>
  </w:style>
  <w:style w:type="character" w:customStyle="1" w:styleId="WW8Num114z8">
    <w:name w:val="WW8Num114z8"/>
    <w:rsid w:val="00972FC2"/>
  </w:style>
  <w:style w:type="character" w:customStyle="1" w:styleId="WW8Num115z0">
    <w:name w:val="WW8Num115z0"/>
    <w:rsid w:val="00972FC2"/>
  </w:style>
  <w:style w:type="character" w:customStyle="1" w:styleId="WW8Num115z1">
    <w:name w:val="WW8Num115z1"/>
    <w:rsid w:val="00972FC2"/>
  </w:style>
  <w:style w:type="character" w:customStyle="1" w:styleId="WW8Num115z2">
    <w:name w:val="WW8Num115z2"/>
    <w:rsid w:val="00972FC2"/>
  </w:style>
  <w:style w:type="character" w:customStyle="1" w:styleId="WW8Num115z3">
    <w:name w:val="WW8Num115z3"/>
    <w:rsid w:val="00972FC2"/>
  </w:style>
  <w:style w:type="character" w:customStyle="1" w:styleId="WW8Num115z4">
    <w:name w:val="WW8Num115z4"/>
    <w:rsid w:val="00972FC2"/>
  </w:style>
  <w:style w:type="character" w:customStyle="1" w:styleId="WW8Num115z5">
    <w:name w:val="WW8Num115z5"/>
    <w:rsid w:val="00972FC2"/>
  </w:style>
  <w:style w:type="character" w:customStyle="1" w:styleId="WW8Num115z6">
    <w:name w:val="WW8Num115z6"/>
    <w:rsid w:val="00972FC2"/>
  </w:style>
  <w:style w:type="character" w:customStyle="1" w:styleId="WW8Num115z7">
    <w:name w:val="WW8Num115z7"/>
    <w:rsid w:val="00972FC2"/>
  </w:style>
  <w:style w:type="character" w:customStyle="1" w:styleId="WW8Num115z8">
    <w:name w:val="WW8Num115z8"/>
    <w:rsid w:val="00972FC2"/>
  </w:style>
  <w:style w:type="character" w:customStyle="1" w:styleId="WW8Num116z0">
    <w:name w:val="WW8Num116z0"/>
    <w:rsid w:val="00972FC2"/>
  </w:style>
  <w:style w:type="character" w:customStyle="1" w:styleId="WW8Num116z1">
    <w:name w:val="WW8Num116z1"/>
    <w:rsid w:val="00972FC2"/>
  </w:style>
  <w:style w:type="character" w:customStyle="1" w:styleId="WW8Num116z2">
    <w:name w:val="WW8Num116z2"/>
    <w:rsid w:val="00972FC2"/>
  </w:style>
  <w:style w:type="character" w:customStyle="1" w:styleId="WW8Num116z3">
    <w:name w:val="WW8Num116z3"/>
    <w:rsid w:val="00972FC2"/>
  </w:style>
  <w:style w:type="character" w:customStyle="1" w:styleId="WW8Num116z4">
    <w:name w:val="WW8Num116z4"/>
    <w:rsid w:val="00972FC2"/>
  </w:style>
  <w:style w:type="character" w:customStyle="1" w:styleId="WW8Num116z5">
    <w:name w:val="WW8Num116z5"/>
    <w:rsid w:val="00972FC2"/>
  </w:style>
  <w:style w:type="character" w:customStyle="1" w:styleId="WW8Num116z6">
    <w:name w:val="WW8Num116z6"/>
    <w:rsid w:val="00972FC2"/>
  </w:style>
  <w:style w:type="character" w:customStyle="1" w:styleId="WW8Num116z7">
    <w:name w:val="WW8Num116z7"/>
    <w:rsid w:val="00972FC2"/>
  </w:style>
  <w:style w:type="character" w:customStyle="1" w:styleId="WW8Num116z8">
    <w:name w:val="WW8Num116z8"/>
    <w:rsid w:val="00972FC2"/>
  </w:style>
  <w:style w:type="character" w:customStyle="1" w:styleId="WW8Num117z0">
    <w:name w:val="WW8Num117z0"/>
    <w:rsid w:val="00972FC2"/>
  </w:style>
  <w:style w:type="character" w:customStyle="1" w:styleId="WW8Num117z1">
    <w:name w:val="WW8Num117z1"/>
    <w:rsid w:val="00972FC2"/>
  </w:style>
  <w:style w:type="character" w:customStyle="1" w:styleId="WW8Num117z2">
    <w:name w:val="WW8Num117z2"/>
    <w:rsid w:val="00972FC2"/>
  </w:style>
  <w:style w:type="character" w:customStyle="1" w:styleId="WW8Num117z3">
    <w:name w:val="WW8Num117z3"/>
    <w:rsid w:val="00972FC2"/>
  </w:style>
  <w:style w:type="character" w:customStyle="1" w:styleId="WW8Num117z4">
    <w:name w:val="WW8Num117z4"/>
    <w:rsid w:val="00972FC2"/>
  </w:style>
  <w:style w:type="character" w:customStyle="1" w:styleId="WW8Num117z5">
    <w:name w:val="WW8Num117z5"/>
    <w:rsid w:val="00972FC2"/>
  </w:style>
  <w:style w:type="character" w:customStyle="1" w:styleId="WW8Num117z6">
    <w:name w:val="WW8Num117z6"/>
    <w:rsid w:val="00972FC2"/>
  </w:style>
  <w:style w:type="character" w:customStyle="1" w:styleId="WW8Num117z7">
    <w:name w:val="WW8Num117z7"/>
    <w:rsid w:val="00972FC2"/>
  </w:style>
  <w:style w:type="character" w:customStyle="1" w:styleId="WW8Num117z8">
    <w:name w:val="WW8Num117z8"/>
    <w:rsid w:val="00972FC2"/>
  </w:style>
  <w:style w:type="character" w:customStyle="1" w:styleId="WW8Num118z0">
    <w:name w:val="WW8Num118z0"/>
    <w:rsid w:val="00972FC2"/>
  </w:style>
  <w:style w:type="character" w:customStyle="1" w:styleId="WW8Num118z1">
    <w:name w:val="WW8Num118z1"/>
    <w:rsid w:val="00972FC2"/>
  </w:style>
  <w:style w:type="character" w:customStyle="1" w:styleId="WW8Num118z2">
    <w:name w:val="WW8Num118z2"/>
    <w:rsid w:val="00972FC2"/>
  </w:style>
  <w:style w:type="character" w:customStyle="1" w:styleId="WW8Num118z3">
    <w:name w:val="WW8Num118z3"/>
    <w:rsid w:val="00972FC2"/>
  </w:style>
  <w:style w:type="character" w:customStyle="1" w:styleId="WW8Num118z4">
    <w:name w:val="WW8Num118z4"/>
    <w:rsid w:val="00972FC2"/>
  </w:style>
  <w:style w:type="character" w:customStyle="1" w:styleId="WW8Num118z5">
    <w:name w:val="WW8Num118z5"/>
    <w:rsid w:val="00972FC2"/>
  </w:style>
  <w:style w:type="character" w:customStyle="1" w:styleId="WW8Num118z6">
    <w:name w:val="WW8Num118z6"/>
    <w:rsid w:val="00972FC2"/>
  </w:style>
  <w:style w:type="character" w:customStyle="1" w:styleId="WW8Num118z7">
    <w:name w:val="WW8Num118z7"/>
    <w:rsid w:val="00972FC2"/>
  </w:style>
  <w:style w:type="character" w:customStyle="1" w:styleId="WW8Num118z8">
    <w:name w:val="WW8Num118z8"/>
    <w:rsid w:val="00972FC2"/>
  </w:style>
  <w:style w:type="character" w:customStyle="1" w:styleId="WW8Num119z0">
    <w:name w:val="WW8Num119z0"/>
    <w:rsid w:val="00972FC2"/>
  </w:style>
  <w:style w:type="character" w:customStyle="1" w:styleId="WW8Num119z1">
    <w:name w:val="WW8Num119z1"/>
    <w:rsid w:val="00972FC2"/>
  </w:style>
  <w:style w:type="character" w:customStyle="1" w:styleId="WW8Num119z2">
    <w:name w:val="WW8Num119z2"/>
    <w:rsid w:val="00972FC2"/>
  </w:style>
  <w:style w:type="character" w:customStyle="1" w:styleId="WW8Num119z3">
    <w:name w:val="WW8Num119z3"/>
    <w:rsid w:val="00972FC2"/>
  </w:style>
  <w:style w:type="character" w:customStyle="1" w:styleId="WW8Num119z4">
    <w:name w:val="WW8Num119z4"/>
    <w:rsid w:val="00972FC2"/>
  </w:style>
  <w:style w:type="character" w:customStyle="1" w:styleId="WW8Num119z5">
    <w:name w:val="WW8Num119z5"/>
    <w:rsid w:val="00972FC2"/>
  </w:style>
  <w:style w:type="character" w:customStyle="1" w:styleId="WW8Num119z6">
    <w:name w:val="WW8Num119z6"/>
    <w:rsid w:val="00972FC2"/>
  </w:style>
  <w:style w:type="character" w:customStyle="1" w:styleId="WW8Num119z7">
    <w:name w:val="WW8Num119z7"/>
    <w:rsid w:val="00972FC2"/>
  </w:style>
  <w:style w:type="character" w:customStyle="1" w:styleId="WW8Num119z8">
    <w:name w:val="WW8Num119z8"/>
    <w:rsid w:val="00972FC2"/>
  </w:style>
  <w:style w:type="character" w:customStyle="1" w:styleId="WW8Num120z0">
    <w:name w:val="WW8Num120z0"/>
    <w:rsid w:val="00972FC2"/>
  </w:style>
  <w:style w:type="character" w:customStyle="1" w:styleId="WW8Num120z1">
    <w:name w:val="WW8Num120z1"/>
    <w:rsid w:val="00972FC2"/>
  </w:style>
  <w:style w:type="character" w:customStyle="1" w:styleId="WW8Num120z2">
    <w:name w:val="WW8Num120z2"/>
    <w:rsid w:val="00972FC2"/>
  </w:style>
  <w:style w:type="character" w:customStyle="1" w:styleId="WW8Num120z3">
    <w:name w:val="WW8Num120z3"/>
    <w:rsid w:val="00972FC2"/>
  </w:style>
  <w:style w:type="character" w:customStyle="1" w:styleId="WW8Num120z4">
    <w:name w:val="WW8Num120z4"/>
    <w:rsid w:val="00972FC2"/>
  </w:style>
  <w:style w:type="character" w:customStyle="1" w:styleId="WW8Num120z5">
    <w:name w:val="WW8Num120z5"/>
    <w:rsid w:val="00972FC2"/>
  </w:style>
  <w:style w:type="character" w:customStyle="1" w:styleId="WW8Num120z6">
    <w:name w:val="WW8Num120z6"/>
    <w:rsid w:val="00972FC2"/>
  </w:style>
  <w:style w:type="character" w:customStyle="1" w:styleId="WW8Num120z7">
    <w:name w:val="WW8Num120z7"/>
    <w:rsid w:val="00972FC2"/>
  </w:style>
  <w:style w:type="character" w:customStyle="1" w:styleId="WW8Num120z8">
    <w:name w:val="WW8Num120z8"/>
    <w:rsid w:val="00972FC2"/>
  </w:style>
  <w:style w:type="character" w:customStyle="1" w:styleId="10">
    <w:name w:val="Προεπιλεγμένη γραμματοσειρά1"/>
    <w:rsid w:val="00972FC2"/>
  </w:style>
  <w:style w:type="character" w:styleId="a3">
    <w:name w:val="page number"/>
    <w:basedOn w:val="10"/>
    <w:rsid w:val="00972FC2"/>
  </w:style>
  <w:style w:type="character" w:customStyle="1" w:styleId="apple-style-span">
    <w:name w:val="apple-style-span"/>
    <w:basedOn w:val="10"/>
    <w:qFormat/>
    <w:rsid w:val="00972FC2"/>
    <w:rPr>
      <w:rFonts w:cs="Times New Roman"/>
    </w:rPr>
  </w:style>
  <w:style w:type="character" w:customStyle="1" w:styleId="9Char">
    <w:name w:val="Επικεφαλίδα 9 Char"/>
    <w:basedOn w:val="40"/>
    <w:rsid w:val="00972FC2"/>
    <w:rPr>
      <w:rFonts w:ascii="Cambria" w:eastAsia="Times New Roman" w:hAnsi="Cambria" w:cs="Times New Roman"/>
      <w:sz w:val="22"/>
      <w:szCs w:val="22"/>
      <w:lang w:eastAsia="zh-CN"/>
    </w:rPr>
  </w:style>
  <w:style w:type="character" w:customStyle="1" w:styleId="FontStyle13">
    <w:name w:val="Font Style13"/>
    <w:basedOn w:val="40"/>
    <w:qFormat/>
    <w:rsid w:val="00972FC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basedOn w:val="40"/>
    <w:rsid w:val="00972FC2"/>
    <w:rPr>
      <w:rFonts w:ascii="Times New Roman" w:hAnsi="Times New Roman" w:cs="Times New Roman"/>
      <w:b/>
      <w:bCs/>
      <w:sz w:val="22"/>
      <w:szCs w:val="22"/>
    </w:rPr>
  </w:style>
  <w:style w:type="character" w:styleId="a4">
    <w:name w:val="Strong"/>
    <w:basedOn w:val="40"/>
    <w:uiPriority w:val="22"/>
    <w:qFormat/>
    <w:rsid w:val="00972FC2"/>
    <w:rPr>
      <w:b/>
      <w:bCs/>
    </w:rPr>
  </w:style>
  <w:style w:type="character" w:customStyle="1" w:styleId="WW8Num155z0">
    <w:name w:val="WW8Num155z0"/>
    <w:rsid w:val="00972FC2"/>
    <w:rPr>
      <w:rFonts w:hint="default"/>
    </w:rPr>
  </w:style>
  <w:style w:type="character" w:customStyle="1" w:styleId="FontStyle43">
    <w:name w:val="Font Style43"/>
    <w:rsid w:val="00972FC2"/>
    <w:rPr>
      <w:rFonts w:ascii="Arial" w:hAnsi="Arial" w:cs="Arial"/>
      <w:sz w:val="20"/>
    </w:rPr>
  </w:style>
  <w:style w:type="character" w:customStyle="1" w:styleId="FontStyle17">
    <w:name w:val="Font Style17"/>
    <w:basedOn w:val="40"/>
    <w:qFormat/>
    <w:rsid w:val="00972FC2"/>
    <w:rPr>
      <w:rFonts w:ascii="Times New Roman" w:hAnsi="Times New Roman" w:cs="Times New Roman"/>
      <w:sz w:val="22"/>
      <w:szCs w:val="22"/>
    </w:rPr>
  </w:style>
  <w:style w:type="character" w:customStyle="1" w:styleId="WW-">
    <w:name w:val="WW-Έντονη έμφαση"/>
    <w:basedOn w:val="40"/>
    <w:rsid w:val="00972FC2"/>
    <w:rPr>
      <w:b/>
      <w:bCs/>
    </w:rPr>
  </w:style>
  <w:style w:type="paragraph" w:customStyle="1" w:styleId="a5">
    <w:name w:val="Επικεφαλίδα"/>
    <w:basedOn w:val="a"/>
    <w:next w:val="a6"/>
    <w:rsid w:val="00972FC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Char"/>
    <w:rsid w:val="00972FC2"/>
    <w:rPr>
      <w:szCs w:val="20"/>
    </w:rPr>
  </w:style>
  <w:style w:type="paragraph" w:styleId="a7">
    <w:name w:val="List"/>
    <w:basedOn w:val="a6"/>
    <w:rsid w:val="00972FC2"/>
    <w:rPr>
      <w:rFonts w:cs="Mangal"/>
    </w:rPr>
  </w:style>
  <w:style w:type="paragraph" w:styleId="a8">
    <w:name w:val="caption"/>
    <w:basedOn w:val="a"/>
    <w:qFormat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Ευρετήριο"/>
    <w:basedOn w:val="a"/>
    <w:rsid w:val="00972FC2"/>
    <w:pPr>
      <w:suppressLineNumbers/>
    </w:pPr>
    <w:rPr>
      <w:rFonts w:cs="Mangal"/>
    </w:rPr>
  </w:style>
  <w:style w:type="paragraph" w:customStyle="1" w:styleId="41">
    <w:name w:val="Λεζάντα4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Λεζάντα3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Λεζάντα2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Λεζάντα1"/>
    <w:basedOn w:val="a"/>
    <w:rsid w:val="00972FC2"/>
    <w:pPr>
      <w:suppressLineNumbers/>
      <w:spacing w:before="120" w:after="120"/>
    </w:pPr>
    <w:rPr>
      <w:rFonts w:cs="Mangal"/>
      <w:i/>
      <w:iCs/>
    </w:rPr>
  </w:style>
  <w:style w:type="paragraph" w:styleId="aa">
    <w:name w:val="Body Text Indent"/>
    <w:basedOn w:val="a"/>
    <w:link w:val="Char0"/>
    <w:rsid w:val="00972FC2"/>
    <w:pPr>
      <w:tabs>
        <w:tab w:val="left" w:pos="6237"/>
      </w:tabs>
      <w:ind w:firstLine="567"/>
      <w:jc w:val="both"/>
    </w:pPr>
    <w:rPr>
      <w:szCs w:val="20"/>
    </w:rPr>
  </w:style>
  <w:style w:type="paragraph" w:styleId="ab">
    <w:name w:val="head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210">
    <w:name w:val="Σώμα κείμενου με εσοχή 21"/>
    <w:basedOn w:val="a"/>
    <w:rsid w:val="00972FC2"/>
    <w:pPr>
      <w:tabs>
        <w:tab w:val="left" w:pos="1440"/>
        <w:tab w:val="left" w:pos="3684"/>
        <w:tab w:val="left" w:pos="4320"/>
        <w:tab w:val="left" w:pos="5040"/>
        <w:tab w:val="left" w:pos="6162"/>
      </w:tabs>
      <w:ind w:left="360"/>
    </w:pPr>
  </w:style>
  <w:style w:type="paragraph" w:customStyle="1" w:styleId="211">
    <w:name w:val="Σώμα κείμενου 21"/>
    <w:basedOn w:val="a"/>
    <w:rsid w:val="00972FC2"/>
    <w:pPr>
      <w:jc w:val="both"/>
    </w:pPr>
    <w:rPr>
      <w:b/>
      <w:bCs/>
    </w:rPr>
  </w:style>
  <w:style w:type="paragraph" w:styleId="ac">
    <w:name w:val="footer"/>
    <w:basedOn w:val="a"/>
    <w:rsid w:val="00972FC2"/>
    <w:pPr>
      <w:tabs>
        <w:tab w:val="center" w:pos="4153"/>
        <w:tab w:val="right" w:pos="8306"/>
      </w:tabs>
    </w:pPr>
  </w:style>
  <w:style w:type="paragraph" w:customStyle="1" w:styleId="310">
    <w:name w:val="Σώμα κείμενου 31"/>
    <w:basedOn w:val="a"/>
    <w:rsid w:val="00972FC2"/>
    <w:rPr>
      <w:rFonts w:ascii="Arial" w:hAnsi="Arial" w:cs="Arial"/>
      <w:sz w:val="28"/>
    </w:rPr>
  </w:style>
  <w:style w:type="paragraph" w:styleId="ad">
    <w:name w:val="No Spacing"/>
    <w:uiPriority w:val="1"/>
    <w:qFormat/>
    <w:rsid w:val="00972FC2"/>
    <w:pPr>
      <w:suppressAutoHyphens/>
    </w:pPr>
    <w:rPr>
      <w:sz w:val="24"/>
      <w:szCs w:val="24"/>
      <w:lang w:eastAsia="zh-CN"/>
    </w:rPr>
  </w:style>
  <w:style w:type="paragraph" w:styleId="ae">
    <w:name w:val="Balloon Text"/>
    <w:basedOn w:val="a"/>
    <w:rsid w:val="00972FC2"/>
    <w:rPr>
      <w:rFonts w:ascii="Tahoma" w:hAnsi="Tahoma" w:cs="Tahoma"/>
      <w:sz w:val="16"/>
      <w:szCs w:val="16"/>
    </w:rPr>
  </w:style>
  <w:style w:type="paragraph" w:customStyle="1" w:styleId="311">
    <w:name w:val="Σώμα κείμενου με εσοχή 31"/>
    <w:basedOn w:val="a"/>
    <w:rsid w:val="00972FC2"/>
    <w:pPr>
      <w:spacing w:after="120"/>
      <w:ind w:left="283"/>
    </w:pPr>
    <w:rPr>
      <w:sz w:val="16"/>
      <w:szCs w:val="16"/>
    </w:rPr>
  </w:style>
  <w:style w:type="paragraph" w:customStyle="1" w:styleId="12">
    <w:name w:val="Σώμα κείμενου με εσοχή1"/>
    <w:basedOn w:val="a"/>
    <w:rsid w:val="00972FC2"/>
    <w:pPr>
      <w:ind w:firstLine="840"/>
    </w:pPr>
  </w:style>
  <w:style w:type="paragraph" w:customStyle="1" w:styleId="13">
    <w:name w:val="Παράγραφος λίστας1"/>
    <w:basedOn w:val="a"/>
    <w:rsid w:val="00972FC2"/>
    <w:pPr>
      <w:ind w:left="720"/>
    </w:pPr>
  </w:style>
  <w:style w:type="paragraph" w:customStyle="1" w:styleId="CharChar1CharCharCharChar">
    <w:name w:val="Char Char1 Char Char Char Char"/>
    <w:basedOn w:val="a"/>
    <w:rsid w:val="00972FC2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Περιεχόμενα πλαισίου"/>
    <w:basedOn w:val="a"/>
    <w:rsid w:val="00972FC2"/>
  </w:style>
  <w:style w:type="paragraph" w:styleId="af0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1"/>
    <w:uiPriority w:val="34"/>
    <w:qFormat/>
    <w:rsid w:val="00972FC2"/>
    <w:pPr>
      <w:ind w:left="720"/>
    </w:pPr>
  </w:style>
  <w:style w:type="paragraph" w:styleId="Web">
    <w:name w:val="Normal (Web)"/>
    <w:basedOn w:val="a"/>
    <w:uiPriority w:val="99"/>
    <w:rsid w:val="00972FC2"/>
    <w:pPr>
      <w:suppressAutoHyphens w:val="0"/>
      <w:spacing w:before="280" w:after="142" w:line="288" w:lineRule="auto"/>
    </w:pPr>
  </w:style>
  <w:style w:type="paragraph" w:customStyle="1" w:styleId="100">
    <w:name w:val="Επικεφαλίδα 10"/>
    <w:basedOn w:val="a5"/>
    <w:next w:val="a6"/>
    <w:rsid w:val="00972FC2"/>
    <w:pPr>
      <w:keepNext w:val="0"/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eastAsia="Times New Roman" w:hAnsi="Arial" w:cs="Arial"/>
      <w:b/>
      <w:bCs/>
      <w:sz w:val="21"/>
      <w:szCs w:val="21"/>
    </w:rPr>
  </w:style>
  <w:style w:type="paragraph" w:customStyle="1" w:styleId="Style1">
    <w:name w:val="Style1"/>
    <w:basedOn w:val="a"/>
    <w:rsid w:val="00972FC2"/>
    <w:pPr>
      <w:widowControl w:val="0"/>
      <w:suppressAutoHyphens w:val="0"/>
      <w:autoSpaceDE w:val="0"/>
      <w:spacing w:line="243" w:lineRule="exact"/>
    </w:pPr>
    <w:rPr>
      <w:rFonts w:ascii="Calibri" w:hAnsi="Calibri" w:cs="Calibri"/>
    </w:rPr>
  </w:style>
  <w:style w:type="paragraph" w:customStyle="1" w:styleId="af1">
    <w:name w:val="Περιεχόμενα πίνακα"/>
    <w:basedOn w:val="a"/>
    <w:rsid w:val="00972FC2"/>
    <w:pPr>
      <w:suppressLineNumbers/>
    </w:pPr>
  </w:style>
  <w:style w:type="character" w:styleId="-">
    <w:name w:val="Hyperlink"/>
    <w:basedOn w:val="a0"/>
    <w:uiPriority w:val="99"/>
    <w:unhideWhenUsed/>
    <w:rsid w:val="00D84813"/>
    <w:rPr>
      <w:color w:val="0000FF"/>
      <w:u w:val="single"/>
    </w:rPr>
  </w:style>
  <w:style w:type="paragraph" w:customStyle="1" w:styleId="Normalgr">
    <w:name w:val="Normalgr"/>
    <w:rsid w:val="004D7002"/>
    <w:pPr>
      <w:tabs>
        <w:tab w:val="left" w:pos="1021"/>
        <w:tab w:val="left" w:pos="1588"/>
      </w:tabs>
      <w:suppressAutoHyphens/>
      <w:jc w:val="both"/>
    </w:pPr>
    <w:rPr>
      <w:rFonts w:ascii="Arial" w:eastAsia="Arial" w:hAnsi="Arial" w:cs="Arial"/>
      <w:spacing w:val="15"/>
      <w:kern w:val="2"/>
      <w:lang w:val="en-GB" w:eastAsia="zh-CN"/>
    </w:rPr>
  </w:style>
  <w:style w:type="paragraph" w:customStyle="1" w:styleId="14">
    <w:name w:val="Λίστα με κουκκίδες1"/>
    <w:basedOn w:val="a"/>
    <w:rsid w:val="00746CEE"/>
    <w:pPr>
      <w:tabs>
        <w:tab w:val="num" w:pos="0"/>
      </w:tabs>
      <w:ind w:left="432" w:hanging="432"/>
      <w:contextualSpacing/>
    </w:pPr>
  </w:style>
  <w:style w:type="character" w:customStyle="1" w:styleId="ListLabel78">
    <w:name w:val="ListLabel 78"/>
    <w:qFormat/>
    <w:rsid w:val="006C4487"/>
    <w:rPr>
      <w:rFonts w:cs="OpenSymbol"/>
    </w:rPr>
  </w:style>
  <w:style w:type="character" w:styleId="af2">
    <w:name w:val="Intense Emphasis"/>
    <w:basedOn w:val="a0"/>
    <w:qFormat/>
    <w:rsid w:val="00F60524"/>
    <w:rPr>
      <w:b/>
      <w:bCs/>
    </w:rPr>
  </w:style>
  <w:style w:type="character" w:customStyle="1" w:styleId="Char0">
    <w:name w:val="Σώμα κείμενου με εσοχή Char"/>
    <w:basedOn w:val="a0"/>
    <w:link w:val="aa"/>
    <w:rsid w:val="00525D3B"/>
    <w:rPr>
      <w:sz w:val="24"/>
      <w:lang w:eastAsia="zh-CN"/>
    </w:rPr>
  </w:style>
  <w:style w:type="paragraph" w:customStyle="1" w:styleId="Default">
    <w:name w:val="Default"/>
    <w:rsid w:val="009979A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Label440">
    <w:name w:val="ListLabel 440"/>
    <w:qFormat/>
    <w:rsid w:val="00D62B19"/>
    <w:rPr>
      <w:rFonts w:ascii="Arial" w:hAnsi="Arial" w:cs="Symbol"/>
      <w:b w:val="0"/>
      <w:sz w:val="20"/>
    </w:rPr>
  </w:style>
  <w:style w:type="paragraph" w:styleId="22">
    <w:name w:val="List 2"/>
    <w:basedOn w:val="a"/>
    <w:uiPriority w:val="99"/>
    <w:unhideWhenUsed/>
    <w:rsid w:val="00973370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973370"/>
    <w:pPr>
      <w:ind w:left="849" w:hanging="283"/>
      <w:contextualSpacing/>
    </w:pPr>
  </w:style>
  <w:style w:type="paragraph" w:customStyle="1" w:styleId="23">
    <w:name w:val="Παράγραφος λίστας2"/>
    <w:basedOn w:val="a"/>
    <w:rsid w:val="0061680E"/>
    <w:pPr>
      <w:ind w:left="720"/>
      <w:contextualSpacing/>
    </w:pPr>
    <w:rPr>
      <w:kern w:val="2"/>
      <w:lang w:eastAsia="el-GR"/>
    </w:rPr>
  </w:style>
  <w:style w:type="character" w:customStyle="1" w:styleId="Char1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0"/>
    <w:uiPriority w:val="34"/>
    <w:qFormat/>
    <w:rsid w:val="00002EA0"/>
    <w:rPr>
      <w:sz w:val="24"/>
      <w:szCs w:val="24"/>
      <w:lang w:eastAsia="zh-CN"/>
    </w:rPr>
  </w:style>
  <w:style w:type="paragraph" w:customStyle="1" w:styleId="33">
    <w:name w:val="Παράγραφος λίστας3"/>
    <w:basedOn w:val="a"/>
    <w:rsid w:val="00623CFC"/>
    <w:pPr>
      <w:ind w:left="720"/>
      <w:contextualSpacing/>
    </w:pPr>
    <w:rPr>
      <w:kern w:val="1"/>
      <w:lang w:eastAsia="el-GR"/>
    </w:rPr>
  </w:style>
  <w:style w:type="paragraph" w:customStyle="1" w:styleId="50">
    <w:name w:val="Παράγραφος λίστας5"/>
    <w:basedOn w:val="a"/>
    <w:rsid w:val="00623CFC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5">
    <w:name w:val="Βασικό1"/>
    <w:rsid w:val="00D34FE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42">
    <w:name w:val="Παράγραφος λίστας4"/>
    <w:basedOn w:val="a"/>
    <w:rsid w:val="00DC6A3A"/>
    <w:pPr>
      <w:ind w:left="720"/>
      <w:contextualSpacing/>
    </w:pPr>
    <w:rPr>
      <w:kern w:val="1"/>
      <w:lang w:eastAsia="el-GR"/>
    </w:rPr>
  </w:style>
  <w:style w:type="character" w:customStyle="1" w:styleId="tm201">
    <w:name w:val="tm201"/>
    <w:qFormat/>
    <w:rsid w:val="00B01405"/>
    <w:rPr>
      <w:rFonts w:ascii="Arial" w:hAnsi="Arial" w:cs="Arial" w:hint="default"/>
      <w:b/>
      <w:i/>
      <w:spacing w:val="0"/>
      <w:sz w:val="36"/>
      <w:szCs w:val="36"/>
    </w:rPr>
  </w:style>
  <w:style w:type="paragraph" w:styleId="24">
    <w:name w:val="Body Text 2"/>
    <w:basedOn w:val="a"/>
    <w:link w:val="2Char0"/>
    <w:uiPriority w:val="99"/>
    <w:semiHidden/>
    <w:unhideWhenUsed/>
    <w:rsid w:val="00557314"/>
    <w:pPr>
      <w:spacing w:after="120" w:line="480" w:lineRule="auto"/>
    </w:pPr>
  </w:style>
  <w:style w:type="character" w:customStyle="1" w:styleId="2Char0">
    <w:name w:val="Σώμα κείμενου 2 Char"/>
    <w:basedOn w:val="a0"/>
    <w:link w:val="24"/>
    <w:uiPriority w:val="99"/>
    <w:semiHidden/>
    <w:rsid w:val="00557314"/>
    <w:rPr>
      <w:sz w:val="24"/>
      <w:szCs w:val="24"/>
      <w:lang w:eastAsia="zh-CN"/>
    </w:rPr>
  </w:style>
  <w:style w:type="paragraph" w:customStyle="1" w:styleId="gmail-default">
    <w:name w:val="gmail-default"/>
    <w:basedOn w:val="a"/>
    <w:rsid w:val="00E37DC1"/>
    <w:pPr>
      <w:suppressAutoHyphens w:val="0"/>
      <w:spacing w:before="100" w:beforeAutospacing="1" w:after="100" w:afterAutospacing="1"/>
    </w:pPr>
    <w:rPr>
      <w:lang w:eastAsia="el-GR"/>
    </w:rPr>
  </w:style>
  <w:style w:type="character" w:customStyle="1" w:styleId="2Char">
    <w:name w:val="Επικεφαλίδα 2 Char"/>
    <w:basedOn w:val="a0"/>
    <w:link w:val="2"/>
    <w:rsid w:val="006242F8"/>
    <w:rPr>
      <w:sz w:val="24"/>
      <w:lang w:eastAsia="zh-CN"/>
    </w:rPr>
  </w:style>
  <w:style w:type="character" w:customStyle="1" w:styleId="3Char">
    <w:name w:val="Επικεφαλίδα 3 Char"/>
    <w:basedOn w:val="a0"/>
    <w:link w:val="3"/>
    <w:rsid w:val="006242F8"/>
    <w:rPr>
      <w:sz w:val="24"/>
      <w:lang w:eastAsia="zh-CN"/>
    </w:rPr>
  </w:style>
  <w:style w:type="paragraph" w:customStyle="1" w:styleId="Standard">
    <w:name w:val="Standard"/>
    <w:rsid w:val="00DA3736"/>
    <w:pPr>
      <w:widowControl w:val="0"/>
      <w:suppressAutoHyphens/>
    </w:pPr>
    <w:rPr>
      <w:rFonts w:cs="Tahoma"/>
      <w:kern w:val="2"/>
      <w:sz w:val="24"/>
      <w:szCs w:val="24"/>
      <w:lang w:val="en-US" w:eastAsia="zh-CN"/>
    </w:rPr>
  </w:style>
  <w:style w:type="paragraph" w:customStyle="1" w:styleId="6">
    <w:name w:val="Παράγραφος λίστας6"/>
    <w:basedOn w:val="a"/>
    <w:rsid w:val="007768A8"/>
    <w:pPr>
      <w:ind w:left="720"/>
      <w:contextualSpacing/>
    </w:pPr>
    <w:rPr>
      <w:kern w:val="1"/>
      <w:lang w:eastAsia="el-GR"/>
    </w:rPr>
  </w:style>
  <w:style w:type="paragraph" w:customStyle="1" w:styleId="60">
    <w:name w:val="Παράγραφος λίστας6"/>
    <w:basedOn w:val="a"/>
    <w:rsid w:val="007768A8"/>
    <w:pPr>
      <w:ind w:left="720"/>
      <w:contextualSpacing/>
    </w:pPr>
    <w:rPr>
      <w:kern w:val="2"/>
      <w:sz w:val="20"/>
      <w:szCs w:val="20"/>
      <w:lang w:eastAsia="el-GR"/>
    </w:rPr>
  </w:style>
  <w:style w:type="paragraph" w:customStyle="1" w:styleId="120">
    <w:name w:val="Παράγραφος λίστας12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110">
    <w:name w:val="Παράγραφος λίστας11"/>
    <w:basedOn w:val="a"/>
    <w:rsid w:val="00565A87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character" w:styleId="af3">
    <w:name w:val="Emphasis"/>
    <w:basedOn w:val="a0"/>
    <w:qFormat/>
    <w:rsid w:val="00E16ECF"/>
    <w:rPr>
      <w:i/>
      <w:iCs/>
    </w:rPr>
  </w:style>
  <w:style w:type="character" w:customStyle="1" w:styleId="Char">
    <w:name w:val="Σώμα κειμένου Char"/>
    <w:basedOn w:val="a0"/>
    <w:link w:val="a6"/>
    <w:rsid w:val="00091460"/>
    <w:rPr>
      <w:sz w:val="24"/>
      <w:lang w:eastAsia="zh-CN"/>
    </w:rPr>
  </w:style>
  <w:style w:type="paragraph" w:customStyle="1" w:styleId="7">
    <w:name w:val="Παράγραφος λίστας7"/>
    <w:basedOn w:val="a"/>
    <w:rsid w:val="007B745F"/>
    <w:pPr>
      <w:ind w:left="720"/>
      <w:contextualSpacing/>
    </w:pPr>
    <w:rPr>
      <w:kern w:val="2"/>
      <w:lang w:eastAsia="el-GR"/>
    </w:rPr>
  </w:style>
  <w:style w:type="paragraph" w:customStyle="1" w:styleId="213">
    <w:name w:val="Σώμα κείμενου 213"/>
    <w:basedOn w:val="a"/>
    <w:rsid w:val="00170A16"/>
    <w:pPr>
      <w:widowControl w:val="0"/>
      <w:spacing w:after="120" w:line="480" w:lineRule="auto"/>
    </w:pPr>
    <w:rPr>
      <w:rFonts w:eastAsia="SimSun" w:cs="Mangal"/>
      <w:kern w:val="2"/>
      <w:lang w:bidi="hi-IN"/>
    </w:rPr>
  </w:style>
  <w:style w:type="paragraph" w:customStyle="1" w:styleId="130">
    <w:name w:val="Παράγραφος λίστας13"/>
    <w:basedOn w:val="a"/>
    <w:rsid w:val="00F74292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table" w:styleId="af4">
    <w:name w:val="Table Grid"/>
    <w:basedOn w:val="a1"/>
    <w:uiPriority w:val="59"/>
    <w:rsid w:val="002523B6"/>
    <w:pPr>
      <w:ind w:left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Αριθμός σελίδας1"/>
    <w:basedOn w:val="a0"/>
    <w:rsid w:val="0024025F"/>
  </w:style>
  <w:style w:type="paragraph" w:customStyle="1" w:styleId="Heading9">
    <w:name w:val="Heading 9"/>
    <w:basedOn w:val="a"/>
    <w:qFormat/>
    <w:rsid w:val="00F61A1D"/>
    <w:pPr>
      <w:keepNext/>
      <w:suppressAutoHyphens w:val="0"/>
      <w:ind w:left="0"/>
      <w:jc w:val="both"/>
    </w:pPr>
    <w:rPr>
      <w:color w:val="00000A"/>
      <w:szCs w:val="20"/>
    </w:rPr>
  </w:style>
  <w:style w:type="paragraph" w:customStyle="1" w:styleId="8">
    <w:name w:val="Παράγραφος λίστας8"/>
    <w:basedOn w:val="a"/>
    <w:rsid w:val="00E43AD7"/>
    <w:pPr>
      <w:ind w:left="720"/>
      <w:contextualSpacing/>
    </w:pPr>
    <w:rPr>
      <w:kern w:val="2"/>
      <w:lang w:eastAsia="el-GR"/>
    </w:rPr>
  </w:style>
  <w:style w:type="paragraph" w:customStyle="1" w:styleId="western">
    <w:name w:val="western"/>
    <w:basedOn w:val="a"/>
    <w:rsid w:val="00BA2D16"/>
    <w:pPr>
      <w:spacing w:before="280" w:after="119"/>
      <w:ind w:left="0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E4E5E-031C-4C46-AB77-EA3A4D9A1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2743</TotalTime>
  <Pages>2</Pages>
  <Words>1101</Words>
  <Characters>5947</Characters>
  <Application>Microsoft Office Word</Application>
  <DocSecurity>0</DocSecurity>
  <Lines>49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7034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ΔΗΜΟΣ</dc:creator>
  <cp:lastModifiedBy>PC 5</cp:lastModifiedBy>
  <cp:revision>391</cp:revision>
  <cp:lastPrinted>2025-02-07T11:54:00Z</cp:lastPrinted>
  <dcterms:created xsi:type="dcterms:W3CDTF">2024-08-29T09:10:00Z</dcterms:created>
  <dcterms:modified xsi:type="dcterms:W3CDTF">2025-05-09T07:47:00Z</dcterms:modified>
</cp:coreProperties>
</file>