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0CF0" w:rsidRPr="00A17FB4" w:rsidRDefault="003A743D" w:rsidP="009D0CF0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17FB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9D0CF0" w:rsidRPr="00A17FB4">
        <w:rPr>
          <w:rFonts w:ascii="Arial" w:eastAsia="Arial" w:hAnsi="Arial" w:cs="Arial"/>
          <w:b/>
          <w:bCs/>
          <w:sz w:val="22"/>
          <w:szCs w:val="22"/>
        </w:rPr>
        <w:t xml:space="preserve">              </w:t>
      </w:r>
      <w:r w:rsidRPr="00A17FB4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9D0CF0" w:rsidRPr="00A17FB4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9D0CF0" w:rsidRPr="00A17FB4" w:rsidRDefault="009D0CF0" w:rsidP="009D0CF0">
      <w:pPr>
        <w:autoSpaceDE w:val="0"/>
        <w:rPr>
          <w:rFonts w:ascii="Arial" w:hAnsi="Arial" w:cs="Arial"/>
          <w:sz w:val="22"/>
          <w:szCs w:val="22"/>
        </w:rPr>
      </w:pPr>
      <w:r w:rsidRPr="00A17FB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Λιβαδειά    </w:t>
      </w:r>
      <w:r w:rsidR="00427C29">
        <w:rPr>
          <w:rFonts w:ascii="Arial" w:eastAsia="Arial" w:hAnsi="Arial" w:cs="Arial"/>
          <w:b/>
          <w:bCs/>
          <w:sz w:val="22"/>
          <w:szCs w:val="22"/>
        </w:rPr>
        <w:t>09</w:t>
      </w:r>
      <w:r w:rsidR="006E1824" w:rsidRPr="00A17FB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17FB4">
        <w:rPr>
          <w:rFonts w:ascii="Arial" w:eastAsia="Arial" w:hAnsi="Arial" w:cs="Arial"/>
          <w:b/>
          <w:bCs/>
          <w:sz w:val="22"/>
          <w:szCs w:val="22"/>
        </w:rPr>
        <w:t>/</w:t>
      </w:r>
      <w:r w:rsidR="006E1824" w:rsidRPr="00A17FB4">
        <w:rPr>
          <w:rFonts w:ascii="Arial" w:eastAsia="Arial" w:hAnsi="Arial" w:cs="Arial"/>
          <w:b/>
          <w:bCs/>
          <w:sz w:val="22"/>
          <w:szCs w:val="22"/>
        </w:rPr>
        <w:t>01</w:t>
      </w:r>
      <w:r w:rsidRPr="00A17FB4">
        <w:rPr>
          <w:rFonts w:ascii="Arial" w:eastAsia="Arial" w:hAnsi="Arial" w:cs="Arial"/>
          <w:b/>
          <w:bCs/>
          <w:sz w:val="22"/>
          <w:szCs w:val="22"/>
        </w:rPr>
        <w:t>/202</w:t>
      </w:r>
      <w:r w:rsidR="006E1824" w:rsidRPr="00A17FB4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9D0CF0" w:rsidRPr="00A17FB4" w:rsidRDefault="009D0CF0" w:rsidP="009D0CF0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17FB4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Pr="00A17FB4">
        <w:rPr>
          <w:rFonts w:ascii="Arial" w:eastAsia="Calibri" w:hAnsi="Arial" w:cs="Arial"/>
          <w:b/>
          <w:sz w:val="22"/>
          <w:szCs w:val="22"/>
        </w:rPr>
        <w:t xml:space="preserve">Αριθ. </w:t>
      </w:r>
      <w:proofErr w:type="spellStart"/>
      <w:r w:rsidRPr="00A17FB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A17FB4">
        <w:rPr>
          <w:rFonts w:ascii="Arial" w:eastAsia="Calibri" w:hAnsi="Arial" w:cs="Arial"/>
          <w:b/>
          <w:sz w:val="22"/>
          <w:szCs w:val="22"/>
        </w:rPr>
        <w:t>. :</w:t>
      </w:r>
      <w:r w:rsidRPr="00A17FB4">
        <w:rPr>
          <w:rFonts w:ascii="Arial" w:hAnsi="Arial" w:cs="Arial"/>
          <w:b/>
          <w:sz w:val="22"/>
          <w:szCs w:val="22"/>
        </w:rPr>
        <w:t xml:space="preserve"> </w:t>
      </w:r>
      <w:r w:rsidR="000F298C">
        <w:rPr>
          <w:rFonts w:ascii="Arial" w:hAnsi="Arial" w:cs="Arial"/>
          <w:b/>
          <w:sz w:val="22"/>
          <w:szCs w:val="22"/>
        </w:rPr>
        <w:t>323</w:t>
      </w:r>
    </w:p>
    <w:p w:rsidR="00876772" w:rsidRPr="00A17FB4" w:rsidRDefault="00876772" w:rsidP="00876772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:rsidR="00876772" w:rsidRPr="00A17FB4" w:rsidRDefault="00876772" w:rsidP="005655C2">
      <w:pPr>
        <w:autoSpaceDE w:val="0"/>
        <w:rPr>
          <w:rFonts w:ascii="Arial" w:hAnsi="Arial" w:cs="Arial"/>
          <w:b/>
          <w:sz w:val="22"/>
          <w:szCs w:val="22"/>
        </w:rPr>
      </w:pPr>
      <w:r w:rsidRPr="00A17FB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6A71D7" w:rsidRPr="00A17FB4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Pr="00A17FB4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2A29C1" w:rsidRPr="00A17FB4" w:rsidRDefault="002A29C1" w:rsidP="002A29C1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:rsidR="00882A34" w:rsidRPr="00A17FB4" w:rsidRDefault="00882A34" w:rsidP="00882A34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17FB4">
        <w:rPr>
          <w:rFonts w:ascii="Arial" w:hAnsi="Arial" w:cs="Arial"/>
          <w:b/>
          <w:sz w:val="22"/>
          <w:szCs w:val="22"/>
        </w:rPr>
        <w:t>ΑΠΟΣΠΑΣΜΑ</w:t>
      </w:r>
    </w:p>
    <w:p w:rsidR="00882A34" w:rsidRPr="00A17FB4" w:rsidRDefault="00882A34" w:rsidP="00882A34">
      <w:pPr>
        <w:pStyle w:val="1"/>
        <w:jc w:val="center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A17FB4">
        <w:rPr>
          <w:rFonts w:ascii="Arial" w:hAnsi="Arial" w:cs="Arial"/>
          <w:sz w:val="22"/>
          <w:szCs w:val="22"/>
        </w:rPr>
        <w:t>αριθμ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.  </w:t>
      </w:r>
      <w:r w:rsidR="00DE69E4" w:rsidRPr="00A17FB4">
        <w:rPr>
          <w:rFonts w:ascii="Arial" w:hAnsi="Arial" w:cs="Arial"/>
          <w:sz w:val="22"/>
          <w:szCs w:val="22"/>
        </w:rPr>
        <w:t>46</w:t>
      </w:r>
      <w:r w:rsidRPr="00A17FB4">
        <w:rPr>
          <w:rFonts w:ascii="Arial" w:hAnsi="Arial" w:cs="Arial"/>
          <w:sz w:val="22"/>
          <w:szCs w:val="22"/>
          <w:vertAlign w:val="superscript"/>
        </w:rPr>
        <w:t>ης</w:t>
      </w:r>
      <w:r w:rsidRPr="00A17FB4">
        <w:rPr>
          <w:rFonts w:ascii="Arial" w:hAnsi="Arial" w:cs="Arial"/>
          <w:sz w:val="22"/>
          <w:szCs w:val="22"/>
        </w:rPr>
        <w:t xml:space="preserve">  /202</w:t>
      </w:r>
      <w:r w:rsidR="00DE69E4" w:rsidRPr="00A17FB4">
        <w:rPr>
          <w:rFonts w:ascii="Arial" w:hAnsi="Arial" w:cs="Arial"/>
          <w:sz w:val="22"/>
          <w:szCs w:val="22"/>
        </w:rPr>
        <w:t>4</w:t>
      </w:r>
      <w:r w:rsidRPr="00A17FB4">
        <w:rPr>
          <w:rFonts w:ascii="Arial" w:hAnsi="Arial" w:cs="Arial"/>
          <w:b/>
          <w:sz w:val="22"/>
          <w:szCs w:val="22"/>
        </w:rPr>
        <w:t xml:space="preserve">  </w:t>
      </w:r>
      <w:r w:rsidRPr="00A17FB4">
        <w:rPr>
          <w:rFonts w:ascii="Arial" w:hAnsi="Arial" w:cs="Arial"/>
          <w:sz w:val="22"/>
          <w:szCs w:val="22"/>
        </w:rPr>
        <w:t xml:space="preserve">ΤΑΚΤΙΚΗΣ </w:t>
      </w:r>
      <w:r w:rsidR="00F17245" w:rsidRPr="00A17FB4">
        <w:rPr>
          <w:rFonts w:ascii="Arial" w:hAnsi="Arial" w:cs="Arial"/>
          <w:sz w:val="22"/>
          <w:szCs w:val="22"/>
        </w:rPr>
        <w:t>ΣΥΝΕΔΡΙΑΣΗΣ</w:t>
      </w:r>
      <w:r w:rsidRPr="00A17FB4">
        <w:rPr>
          <w:rFonts w:ascii="Arial" w:hAnsi="Arial" w:cs="Arial"/>
          <w:sz w:val="22"/>
          <w:szCs w:val="22"/>
        </w:rPr>
        <w:t xml:space="preserve">  </w:t>
      </w:r>
      <w:r w:rsidR="0038661F" w:rsidRPr="00A17FB4">
        <w:rPr>
          <w:rFonts w:ascii="Arial" w:hAnsi="Arial" w:cs="Arial"/>
          <w:sz w:val="22"/>
          <w:szCs w:val="22"/>
        </w:rPr>
        <w:t xml:space="preserve">της </w:t>
      </w:r>
      <w:r w:rsidR="00DE69E4" w:rsidRPr="00A17FB4">
        <w:rPr>
          <w:rFonts w:ascii="Arial" w:hAnsi="Arial" w:cs="Arial"/>
          <w:sz w:val="22"/>
          <w:szCs w:val="22"/>
        </w:rPr>
        <w:t xml:space="preserve">Δημοτικής Επιτροπής </w:t>
      </w:r>
      <w:r w:rsidRPr="00A17FB4">
        <w:rPr>
          <w:rFonts w:ascii="Arial" w:hAnsi="Arial" w:cs="Arial"/>
          <w:sz w:val="22"/>
          <w:szCs w:val="22"/>
        </w:rPr>
        <w:t xml:space="preserve"> Δήμου </w:t>
      </w:r>
      <w:proofErr w:type="spellStart"/>
      <w:r w:rsidRPr="00A17FB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3C235F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17FB4">
        <w:rPr>
          <w:rFonts w:ascii="Arial" w:hAnsi="Arial" w:cs="Arial"/>
          <w:b/>
          <w:sz w:val="22"/>
          <w:szCs w:val="22"/>
        </w:rPr>
        <w:t>Αριθμός απόφασης :</w:t>
      </w:r>
      <w:r w:rsidR="009E06DB" w:rsidRPr="00A17FB4">
        <w:rPr>
          <w:rFonts w:ascii="Arial" w:hAnsi="Arial" w:cs="Arial"/>
          <w:b/>
          <w:sz w:val="22"/>
          <w:szCs w:val="22"/>
        </w:rPr>
        <w:t xml:space="preserve"> </w:t>
      </w:r>
      <w:r w:rsidR="00DE2CFF" w:rsidRPr="00A17FB4">
        <w:rPr>
          <w:rFonts w:ascii="Arial" w:hAnsi="Arial" w:cs="Arial"/>
          <w:b/>
          <w:sz w:val="22"/>
          <w:szCs w:val="22"/>
        </w:rPr>
        <w:t>50</w:t>
      </w:r>
      <w:r w:rsidR="001D5E0A">
        <w:rPr>
          <w:rFonts w:ascii="Arial" w:hAnsi="Arial" w:cs="Arial"/>
          <w:b/>
          <w:sz w:val="22"/>
          <w:szCs w:val="22"/>
        </w:rPr>
        <w:t>7</w:t>
      </w:r>
    </w:p>
    <w:p w:rsidR="001D5E0A" w:rsidRPr="00A17FB4" w:rsidRDefault="001D5E0A">
      <w:pPr>
        <w:jc w:val="center"/>
        <w:rPr>
          <w:rFonts w:ascii="Arial" w:hAnsi="Arial" w:cs="Arial"/>
          <w:b/>
          <w:sz w:val="22"/>
          <w:szCs w:val="22"/>
        </w:rPr>
      </w:pPr>
    </w:p>
    <w:p w:rsidR="009D0CF0" w:rsidRPr="001D5E0A" w:rsidRDefault="00427C29" w:rsidP="005655C2">
      <w:pPr>
        <w:pStyle w:val="af9"/>
        <w:ind w:left="0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l-GR"/>
        </w:rPr>
        <w:t xml:space="preserve">       </w:t>
      </w:r>
      <w:r w:rsidR="001D5E0A" w:rsidRPr="001D5E0A">
        <w:rPr>
          <w:rFonts w:ascii="Arial" w:hAnsi="Arial" w:cs="Arial"/>
          <w:b/>
          <w:sz w:val="22"/>
          <w:szCs w:val="22"/>
          <w:lang w:eastAsia="el-GR"/>
        </w:rPr>
        <w:t>Αποδοχή δωρεάς βιβλίων για το Δημοτικό Σχολείο Αγίου Γεωργίου.</w:t>
      </w:r>
      <w:r w:rsidR="006F24C8" w:rsidRPr="001D5E0A">
        <w:rPr>
          <w:rFonts w:ascii="Arial" w:hAnsi="Arial" w:cs="Arial"/>
          <w:b/>
          <w:sz w:val="22"/>
          <w:szCs w:val="22"/>
        </w:rPr>
        <w:t xml:space="preserve"> </w:t>
      </w:r>
    </w:p>
    <w:p w:rsidR="006F24C8" w:rsidRPr="00A17FB4" w:rsidRDefault="006F24C8" w:rsidP="005655C2">
      <w:pPr>
        <w:pStyle w:val="af9"/>
        <w:ind w:left="0"/>
        <w:contextualSpacing w:val="0"/>
        <w:rPr>
          <w:rFonts w:ascii="Arial" w:hAnsi="Arial" w:cs="Arial"/>
          <w:sz w:val="22"/>
          <w:szCs w:val="22"/>
        </w:rPr>
      </w:pPr>
    </w:p>
    <w:p w:rsidR="00DE69E4" w:rsidRPr="00A17FB4" w:rsidRDefault="00DE69E4" w:rsidP="00DE69E4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>Στη Λιβαδειά σήμερα  31</w:t>
      </w:r>
      <w:r w:rsidRPr="00A17FB4">
        <w:rPr>
          <w:rFonts w:ascii="Arial" w:hAnsi="Arial" w:cs="Arial"/>
          <w:sz w:val="22"/>
          <w:szCs w:val="22"/>
          <w:vertAlign w:val="superscript"/>
        </w:rPr>
        <w:t>η</w:t>
      </w:r>
      <w:r w:rsidRPr="00A17FB4">
        <w:rPr>
          <w:rFonts w:ascii="Arial" w:hAnsi="Arial" w:cs="Arial"/>
          <w:sz w:val="22"/>
          <w:szCs w:val="22"/>
        </w:rPr>
        <w:t xml:space="preserve">   Δεκεμβρίου  2024  ημέρα  Τρίτη  και, ώρα 09.30 </w:t>
      </w:r>
      <w:proofErr w:type="spellStart"/>
      <w:r w:rsidRPr="00A17FB4">
        <w:rPr>
          <w:rFonts w:ascii="Arial" w:hAnsi="Arial" w:cs="Arial"/>
          <w:sz w:val="22"/>
          <w:szCs w:val="22"/>
        </w:rPr>
        <w:t>π.μ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17FB4">
        <w:rPr>
          <w:rFonts w:ascii="Arial" w:hAnsi="Arial" w:cs="Arial"/>
          <w:sz w:val="22"/>
          <w:szCs w:val="22"/>
        </w:rPr>
        <w:t>Λεβαδέων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17FB4">
        <w:rPr>
          <w:rFonts w:ascii="Arial" w:hAnsi="Arial" w:cs="Arial"/>
          <w:sz w:val="22"/>
          <w:szCs w:val="22"/>
        </w:rPr>
        <w:t>Λεβαδέων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 μετά την από  26296/27-12-2024 έγγραφη πρόσκληση του  Προέδρου της (Δημάρχου </w:t>
      </w:r>
      <w:proofErr w:type="spellStart"/>
      <w:r w:rsidRPr="00A17FB4">
        <w:rPr>
          <w:rFonts w:ascii="Arial" w:hAnsi="Arial" w:cs="Arial"/>
          <w:sz w:val="22"/>
          <w:szCs w:val="22"/>
        </w:rPr>
        <w:t>Λεβαδέων</w:t>
      </w:r>
      <w:proofErr w:type="spellEnd"/>
      <w:r w:rsidRPr="00A17FB4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A17FB4">
        <w:rPr>
          <w:rFonts w:ascii="Arial" w:hAnsi="Arial" w:cs="Arial"/>
          <w:sz w:val="22"/>
          <w:szCs w:val="22"/>
          <w:vertAlign w:val="superscript"/>
        </w:rPr>
        <w:t>Α</w:t>
      </w:r>
      <w:r w:rsidRPr="00A17FB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E69E4" w:rsidRPr="00A17FB4" w:rsidRDefault="00DE69E4" w:rsidP="00DE69E4">
      <w:pPr>
        <w:pStyle w:val="36"/>
        <w:ind w:left="0"/>
        <w:jc w:val="both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DE69E4" w:rsidRPr="00A17FB4" w:rsidRDefault="00DE69E4" w:rsidP="00DE69E4">
      <w:pPr>
        <w:pStyle w:val="36"/>
        <w:ind w:left="0"/>
        <w:jc w:val="both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       ήταν  παρόντα  πέντε  (5)  , ήτοι:</w:t>
      </w:r>
    </w:p>
    <w:p w:rsidR="00DE69E4" w:rsidRPr="00A17FB4" w:rsidRDefault="00DE69E4" w:rsidP="00DE69E4">
      <w:pPr>
        <w:pStyle w:val="36"/>
        <w:ind w:left="0"/>
        <w:jc w:val="both"/>
        <w:rPr>
          <w:rFonts w:ascii="Arial" w:hAnsi="Arial" w:cs="Arial"/>
          <w:sz w:val="22"/>
          <w:szCs w:val="22"/>
        </w:rPr>
      </w:pPr>
    </w:p>
    <w:p w:rsidR="000C011B" w:rsidRPr="00A17FB4" w:rsidRDefault="000C011B" w:rsidP="000C011B">
      <w:pPr>
        <w:jc w:val="both"/>
        <w:rPr>
          <w:rFonts w:ascii="Arial" w:hAnsi="Arial" w:cs="Arial"/>
          <w:b/>
          <w:sz w:val="22"/>
          <w:szCs w:val="22"/>
        </w:rPr>
      </w:pPr>
      <w:r w:rsidRPr="00A17FB4">
        <w:rPr>
          <w:rFonts w:ascii="Arial" w:hAnsi="Arial" w:cs="Arial"/>
          <w:b/>
          <w:sz w:val="22"/>
          <w:szCs w:val="22"/>
        </w:rPr>
        <w:t xml:space="preserve">                 ΠΑΡΟΝΤΕΣ                                                                                         ΑΠΟΝΤΕΣ</w:t>
      </w:r>
    </w:p>
    <w:p w:rsidR="000C011B" w:rsidRPr="00A17FB4" w:rsidRDefault="000C011B" w:rsidP="000C01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17FB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17FB4">
        <w:rPr>
          <w:rFonts w:ascii="Arial" w:hAnsi="Arial" w:cs="Arial"/>
          <w:sz w:val="22"/>
          <w:szCs w:val="22"/>
        </w:rPr>
        <w:t>Καραμάνης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 Δημήτριος (Πρόεδρος)                                         1.Καλλιαντάσης Χρήστος </w:t>
      </w:r>
    </w:p>
    <w:p w:rsidR="000C011B" w:rsidRPr="00A17FB4" w:rsidRDefault="000C011B" w:rsidP="000C01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17FB4">
        <w:rPr>
          <w:rFonts w:ascii="Arial" w:hAnsi="Arial" w:cs="Arial"/>
          <w:sz w:val="22"/>
          <w:szCs w:val="22"/>
        </w:rPr>
        <w:t>Τουμαράς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Ιωάννης         </w:t>
      </w:r>
    </w:p>
    <w:p w:rsidR="000C011B" w:rsidRPr="00A17FB4" w:rsidRDefault="000C011B" w:rsidP="000C01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A17FB4">
        <w:rPr>
          <w:rFonts w:ascii="Arial" w:hAnsi="Arial" w:cs="Arial"/>
          <w:sz w:val="22"/>
          <w:szCs w:val="22"/>
        </w:rPr>
        <w:t>Αγνιάδης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 Παναγιώτης</w:t>
      </w:r>
    </w:p>
    <w:p w:rsidR="000C011B" w:rsidRPr="00A17FB4" w:rsidRDefault="000C011B" w:rsidP="000C01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4. Παπαβασιλείου Αικατερίνη                                                  Αν και είχαν  νόμιμα προσκληθεί                 </w:t>
      </w:r>
    </w:p>
    <w:p w:rsidR="000C011B" w:rsidRPr="00A17FB4" w:rsidRDefault="000C011B" w:rsidP="000C011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17FB4">
        <w:rPr>
          <w:rFonts w:ascii="Arial" w:hAnsi="Arial" w:cs="Arial"/>
          <w:sz w:val="22"/>
          <w:szCs w:val="22"/>
        </w:rPr>
        <w:t>Μίχας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 Δημήτριος </w:t>
      </w:r>
    </w:p>
    <w:p w:rsidR="004F46B1" w:rsidRPr="00A17FB4" w:rsidRDefault="004F46B1" w:rsidP="006D31E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876772" w:rsidRDefault="00876772" w:rsidP="00876772">
      <w:pPr>
        <w:ind w:hanging="432"/>
        <w:rPr>
          <w:rFonts w:ascii="Arial" w:eastAsia="Verdana" w:hAnsi="Arial" w:cs="Arial"/>
          <w:bCs/>
          <w:color w:val="000000"/>
          <w:sz w:val="22"/>
          <w:szCs w:val="22"/>
        </w:rPr>
      </w:pPr>
      <w:r w:rsidRPr="00A17FB4">
        <w:rPr>
          <w:rFonts w:ascii="Arial" w:eastAsia="Arial" w:hAnsi="Arial" w:cs="Arial"/>
          <w:sz w:val="22"/>
          <w:szCs w:val="22"/>
        </w:rPr>
        <w:t xml:space="preserve">            </w:t>
      </w:r>
      <w:r w:rsidR="004A129D" w:rsidRPr="00A17FB4">
        <w:rPr>
          <w:rFonts w:ascii="Arial" w:eastAsia="Arial" w:hAnsi="Arial" w:cs="Arial"/>
          <w:sz w:val="22"/>
          <w:szCs w:val="22"/>
        </w:rPr>
        <w:t>Ο Πρόεδρος της Οικονομικής Επιτροπής ε</w:t>
      </w:r>
      <w:r w:rsidRPr="00A17FB4">
        <w:rPr>
          <w:rFonts w:ascii="Arial" w:eastAsia="Arial" w:hAnsi="Arial" w:cs="Arial"/>
          <w:sz w:val="22"/>
          <w:szCs w:val="22"/>
        </w:rPr>
        <w:t xml:space="preserve">ισηγούμενος το </w:t>
      </w:r>
      <w:r w:rsidR="001D5E0A">
        <w:rPr>
          <w:rFonts w:ascii="Arial" w:eastAsia="Arial" w:hAnsi="Arial" w:cs="Arial"/>
          <w:sz w:val="22"/>
          <w:szCs w:val="22"/>
        </w:rPr>
        <w:t xml:space="preserve"> 10</w:t>
      </w:r>
      <w:r w:rsidR="00E43499" w:rsidRPr="00A17FB4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E43499" w:rsidRPr="00A17FB4">
        <w:rPr>
          <w:rFonts w:ascii="Arial" w:eastAsia="Arial" w:hAnsi="Arial" w:cs="Arial"/>
          <w:sz w:val="22"/>
          <w:szCs w:val="22"/>
        </w:rPr>
        <w:t xml:space="preserve">  </w:t>
      </w:r>
      <w:r w:rsidR="009A090A" w:rsidRPr="00A17FB4">
        <w:rPr>
          <w:rFonts w:ascii="Arial" w:eastAsia="Arial" w:hAnsi="Arial" w:cs="Arial"/>
          <w:sz w:val="22"/>
          <w:szCs w:val="22"/>
        </w:rPr>
        <w:t xml:space="preserve"> </w:t>
      </w:r>
      <w:r w:rsidRPr="00A17FB4">
        <w:rPr>
          <w:rFonts w:ascii="Arial" w:eastAsia="Arial" w:hAnsi="Arial" w:cs="Arial"/>
          <w:sz w:val="22"/>
          <w:szCs w:val="22"/>
        </w:rPr>
        <w:t xml:space="preserve">  θέμα της ημερήσιας διάταξης </w:t>
      </w:r>
      <w:r w:rsidR="00D157A2" w:rsidRPr="00A17FB4">
        <w:rPr>
          <w:rFonts w:ascii="Arial" w:eastAsia="Arial" w:hAnsi="Arial" w:cs="Arial"/>
          <w:sz w:val="22"/>
          <w:szCs w:val="22"/>
        </w:rPr>
        <w:t xml:space="preserve"> </w:t>
      </w:r>
      <w:r w:rsidRPr="00A17FB4">
        <w:rPr>
          <w:rFonts w:ascii="Arial" w:eastAsia="Arial" w:hAnsi="Arial" w:cs="Arial"/>
          <w:sz w:val="22"/>
          <w:szCs w:val="22"/>
        </w:rPr>
        <w:t>έθεσε υπόψη των μελών  τ</w:t>
      </w:r>
      <w:r w:rsidR="00DC134A" w:rsidRPr="00A17FB4">
        <w:rPr>
          <w:rFonts w:ascii="Arial" w:eastAsia="Arial" w:hAnsi="Arial" w:cs="Arial"/>
          <w:sz w:val="22"/>
          <w:szCs w:val="22"/>
        </w:rPr>
        <w:t>ην</w:t>
      </w:r>
      <w:r w:rsidRPr="00A17FB4">
        <w:rPr>
          <w:rFonts w:ascii="Arial" w:eastAsia="Arial" w:hAnsi="Arial" w:cs="Arial"/>
          <w:sz w:val="22"/>
          <w:szCs w:val="22"/>
        </w:rPr>
        <w:t xml:space="preserve"> με  </w:t>
      </w:r>
      <w:proofErr w:type="spellStart"/>
      <w:r w:rsidRPr="00A17FB4">
        <w:rPr>
          <w:rFonts w:ascii="Arial" w:eastAsia="Arial" w:hAnsi="Arial" w:cs="Arial"/>
          <w:sz w:val="22"/>
          <w:szCs w:val="22"/>
        </w:rPr>
        <w:t>αριθμ</w:t>
      </w:r>
      <w:proofErr w:type="spellEnd"/>
      <w:r w:rsidRPr="00A17FB4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A17FB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A17FB4">
        <w:rPr>
          <w:rFonts w:ascii="Arial" w:eastAsia="Arial" w:hAnsi="Arial" w:cs="Arial"/>
          <w:sz w:val="22"/>
          <w:szCs w:val="22"/>
        </w:rPr>
        <w:t xml:space="preserve">. </w:t>
      </w:r>
      <w:r w:rsidR="00DC134A" w:rsidRPr="00A17FB4">
        <w:rPr>
          <w:rFonts w:ascii="Arial" w:eastAsia="Arial" w:hAnsi="Arial" w:cs="Arial"/>
          <w:sz w:val="22"/>
          <w:szCs w:val="22"/>
        </w:rPr>
        <w:t>2</w:t>
      </w:r>
      <w:r w:rsidR="001D5E0A">
        <w:rPr>
          <w:rFonts w:ascii="Arial" w:eastAsia="Arial" w:hAnsi="Arial" w:cs="Arial"/>
          <w:sz w:val="22"/>
          <w:szCs w:val="22"/>
        </w:rPr>
        <w:t>6163</w:t>
      </w:r>
      <w:r w:rsidRPr="00A17FB4">
        <w:rPr>
          <w:rFonts w:ascii="Arial" w:eastAsia="Arial" w:hAnsi="Arial" w:cs="Arial"/>
          <w:sz w:val="22"/>
          <w:szCs w:val="22"/>
        </w:rPr>
        <w:t>/</w:t>
      </w:r>
      <w:r w:rsidR="001D5E0A">
        <w:rPr>
          <w:rFonts w:ascii="Arial" w:eastAsia="Arial" w:hAnsi="Arial" w:cs="Arial"/>
          <w:sz w:val="22"/>
          <w:szCs w:val="22"/>
        </w:rPr>
        <w:t>23</w:t>
      </w:r>
      <w:r w:rsidRPr="00A17FB4">
        <w:rPr>
          <w:rFonts w:ascii="Arial" w:hAnsi="Arial" w:cs="Arial"/>
          <w:sz w:val="22"/>
          <w:szCs w:val="22"/>
        </w:rPr>
        <w:t>-</w:t>
      </w:r>
      <w:r w:rsidR="00187994" w:rsidRPr="00A17FB4">
        <w:rPr>
          <w:rFonts w:ascii="Arial" w:hAnsi="Arial" w:cs="Arial"/>
          <w:sz w:val="22"/>
          <w:szCs w:val="22"/>
        </w:rPr>
        <w:t>1</w:t>
      </w:r>
      <w:r w:rsidR="00444DBD" w:rsidRPr="00A17FB4">
        <w:rPr>
          <w:rFonts w:ascii="Arial" w:hAnsi="Arial" w:cs="Arial"/>
          <w:sz w:val="22"/>
          <w:szCs w:val="22"/>
        </w:rPr>
        <w:t>2</w:t>
      </w:r>
      <w:r w:rsidRPr="00A17FB4">
        <w:rPr>
          <w:rFonts w:ascii="Arial" w:hAnsi="Arial" w:cs="Arial"/>
          <w:sz w:val="22"/>
          <w:szCs w:val="22"/>
        </w:rPr>
        <w:t>-202</w:t>
      </w:r>
      <w:r w:rsidR="00F45853" w:rsidRPr="00A17FB4">
        <w:rPr>
          <w:rFonts w:ascii="Arial" w:hAnsi="Arial" w:cs="Arial"/>
          <w:sz w:val="22"/>
          <w:szCs w:val="22"/>
        </w:rPr>
        <w:t>4</w:t>
      </w:r>
      <w:r w:rsidRPr="00A17FB4">
        <w:rPr>
          <w:rFonts w:ascii="Arial" w:hAnsi="Arial" w:cs="Arial"/>
          <w:sz w:val="22"/>
          <w:szCs w:val="22"/>
        </w:rPr>
        <w:t xml:space="preserve">  </w:t>
      </w:r>
      <w:r w:rsidRPr="00A17FB4">
        <w:rPr>
          <w:rFonts w:ascii="Arial" w:eastAsia="Verdana" w:hAnsi="Arial" w:cs="Arial"/>
          <w:bCs/>
          <w:color w:val="000000"/>
          <w:sz w:val="22"/>
          <w:szCs w:val="22"/>
        </w:rPr>
        <w:t>έγγραφ</w:t>
      </w:r>
      <w:r w:rsidR="00DC134A" w:rsidRPr="00A17FB4">
        <w:rPr>
          <w:rFonts w:ascii="Arial" w:eastAsia="Verdana" w:hAnsi="Arial" w:cs="Arial"/>
          <w:bCs/>
          <w:color w:val="000000"/>
          <w:sz w:val="22"/>
          <w:szCs w:val="22"/>
        </w:rPr>
        <w:t xml:space="preserve">η εισήγηση </w:t>
      </w:r>
      <w:r w:rsidRPr="00A17FB4">
        <w:rPr>
          <w:rFonts w:ascii="Arial" w:eastAsia="Verdana" w:hAnsi="Arial" w:cs="Arial"/>
          <w:bCs/>
          <w:color w:val="000000"/>
          <w:sz w:val="22"/>
          <w:szCs w:val="22"/>
        </w:rPr>
        <w:t xml:space="preserve"> </w:t>
      </w:r>
      <w:r w:rsidR="00E976F9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="00E976F9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="00E976F9">
        <w:rPr>
          <w:rFonts w:ascii="Arial" w:eastAsia="Verdana" w:hAnsi="Arial" w:cs="Arial"/>
          <w:bCs/>
          <w:color w:val="000000"/>
          <w:sz w:val="22"/>
          <w:szCs w:val="22"/>
        </w:rPr>
        <w:t xml:space="preserve"> Κοινωνικής Προστασίας ,Παιδείας και Δια Βίου Μάθησης </w:t>
      </w:r>
      <w:r w:rsidR="006F24C8" w:rsidRPr="00A17FB4">
        <w:rPr>
          <w:rFonts w:ascii="Arial" w:eastAsia="Arial" w:hAnsi="Arial" w:cs="Arial"/>
          <w:sz w:val="22"/>
          <w:szCs w:val="22"/>
        </w:rPr>
        <w:t xml:space="preserve"> </w:t>
      </w:r>
      <w:r w:rsidR="006F24C8" w:rsidRPr="00A17FB4">
        <w:rPr>
          <w:rFonts w:ascii="Arial" w:eastAsia="Verdana" w:hAnsi="Arial" w:cs="Arial"/>
          <w:color w:val="000000"/>
          <w:sz w:val="22"/>
          <w:szCs w:val="22"/>
        </w:rPr>
        <w:t>τ</w:t>
      </w:r>
      <w:r w:rsidR="006F24C8" w:rsidRPr="00A17FB4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6F24C8" w:rsidRPr="00A17FB4">
        <w:rPr>
          <w:rFonts w:ascii="Arial" w:hAnsi="Arial" w:cs="Arial"/>
          <w:sz w:val="22"/>
          <w:szCs w:val="22"/>
        </w:rPr>
        <w:t>Λεβαδέων</w:t>
      </w:r>
      <w:proofErr w:type="spellEnd"/>
      <w:r w:rsidR="006F24C8" w:rsidRPr="00A17FB4">
        <w:rPr>
          <w:rFonts w:ascii="Arial" w:hAnsi="Arial" w:cs="Arial"/>
          <w:sz w:val="22"/>
          <w:szCs w:val="22"/>
        </w:rPr>
        <w:t xml:space="preserve">  </w:t>
      </w:r>
      <w:r w:rsidRPr="00A17FB4">
        <w:rPr>
          <w:rFonts w:ascii="Arial" w:hAnsi="Arial" w:cs="Arial"/>
          <w:sz w:val="22"/>
          <w:szCs w:val="22"/>
        </w:rPr>
        <w:t xml:space="preserve">  </w:t>
      </w:r>
      <w:r w:rsidRPr="00A17FB4">
        <w:rPr>
          <w:rFonts w:ascii="Arial" w:eastAsia="Verdana" w:hAnsi="Arial" w:cs="Arial"/>
          <w:bCs/>
          <w:color w:val="000000"/>
          <w:sz w:val="22"/>
          <w:szCs w:val="22"/>
        </w:rPr>
        <w:t>στ</w:t>
      </w:r>
      <w:r w:rsidR="00DC134A" w:rsidRPr="00A17FB4">
        <w:rPr>
          <w:rFonts w:ascii="Arial" w:eastAsia="Verdana" w:hAnsi="Arial" w:cs="Arial"/>
          <w:bCs/>
          <w:color w:val="000000"/>
          <w:sz w:val="22"/>
          <w:szCs w:val="22"/>
        </w:rPr>
        <w:t>ην οποία</w:t>
      </w:r>
      <w:r w:rsidRPr="00A17FB4">
        <w:rPr>
          <w:rFonts w:ascii="Arial" w:eastAsia="Verdana" w:hAnsi="Arial" w:cs="Arial"/>
          <w:bCs/>
          <w:color w:val="000000"/>
          <w:sz w:val="22"/>
          <w:szCs w:val="22"/>
        </w:rPr>
        <w:t xml:space="preserve"> αναφέρονται :</w:t>
      </w:r>
    </w:p>
    <w:p w:rsidR="00E976F9" w:rsidRPr="00A17FB4" w:rsidRDefault="00E976F9" w:rsidP="00876772">
      <w:pPr>
        <w:ind w:hanging="432"/>
        <w:rPr>
          <w:rFonts w:ascii="Arial" w:eastAsia="Verdana" w:hAnsi="Arial" w:cs="Arial"/>
          <w:bCs/>
          <w:color w:val="000000"/>
          <w:sz w:val="22"/>
          <w:szCs w:val="22"/>
        </w:rPr>
      </w:pPr>
    </w:p>
    <w:p w:rsidR="00E976F9" w:rsidRPr="00427C29" w:rsidRDefault="00E976F9" w:rsidP="00E976F9">
      <w:pPr>
        <w:pStyle w:val="230"/>
        <w:spacing w:line="360" w:lineRule="auto"/>
        <w:ind w:firstLine="720"/>
        <w:rPr>
          <w:i/>
          <w:sz w:val="22"/>
          <w:szCs w:val="22"/>
        </w:rPr>
      </w:pPr>
      <w:r w:rsidRPr="00427C29">
        <w:rPr>
          <w:i/>
          <w:sz w:val="22"/>
          <w:szCs w:val="22"/>
        </w:rPr>
        <w:t xml:space="preserve">Ο Διευθυντής του Δημοτικού Σχολείου </w:t>
      </w:r>
      <w:proofErr w:type="spellStart"/>
      <w:r w:rsidRPr="00427C29">
        <w:rPr>
          <w:i/>
          <w:sz w:val="22"/>
          <w:szCs w:val="22"/>
        </w:rPr>
        <w:t>Αγ.Γεωργίου</w:t>
      </w:r>
      <w:proofErr w:type="spellEnd"/>
      <w:r w:rsidRPr="00427C29">
        <w:rPr>
          <w:i/>
          <w:sz w:val="22"/>
          <w:szCs w:val="22"/>
        </w:rPr>
        <w:t xml:space="preserve"> με το υπ.αριθμ.180/20-11-2024 έγγραφό του μας γνωρίζει ότι δέχτηκε δωρεά 126 νέων τίτλων βιβλίων για τον εμπλουτισμό της σχολικής βιβλιοθήκης , συνολικής αξίας 944,47 ευρώ, από την εταιρεία </w:t>
      </w:r>
      <w:proofErr w:type="spellStart"/>
      <w:r w:rsidRPr="00427C29">
        <w:rPr>
          <w:i/>
          <w:sz w:val="22"/>
          <w:szCs w:val="22"/>
          <w:lang w:val="en-US"/>
        </w:rPr>
        <w:t>Autohellas</w:t>
      </w:r>
      <w:proofErr w:type="spellEnd"/>
      <w:r w:rsidRPr="00427C29">
        <w:rPr>
          <w:i/>
          <w:sz w:val="22"/>
          <w:szCs w:val="22"/>
        </w:rPr>
        <w:t xml:space="preserve"> του Ομίλου Βασιλάκη.</w:t>
      </w:r>
    </w:p>
    <w:p w:rsidR="00E976F9" w:rsidRPr="00427C29" w:rsidRDefault="00E976F9" w:rsidP="00E976F9">
      <w:pPr>
        <w:rPr>
          <w:rFonts w:ascii="Arial" w:hAnsi="Arial" w:cs="Arial"/>
          <w:bCs/>
          <w:i/>
          <w:sz w:val="22"/>
          <w:szCs w:val="22"/>
        </w:rPr>
      </w:pPr>
    </w:p>
    <w:p w:rsidR="00E976F9" w:rsidRDefault="00E976F9" w:rsidP="00E976F9">
      <w:pPr>
        <w:pStyle w:val="230"/>
        <w:spacing w:line="360" w:lineRule="auto"/>
        <w:ind w:firstLine="720"/>
        <w:rPr>
          <w:i/>
          <w:sz w:val="22"/>
          <w:szCs w:val="22"/>
        </w:rPr>
      </w:pPr>
      <w:r w:rsidRPr="00427C29">
        <w:rPr>
          <w:i/>
          <w:sz w:val="22"/>
          <w:szCs w:val="22"/>
        </w:rPr>
        <w:t>Καλείται η Δημοτική Επιτροπή σύμφωνα με τις διατάξεις του   άρθρου 74</w:t>
      </w:r>
      <w:r w:rsidRPr="00427C29">
        <w:rPr>
          <w:i/>
          <w:sz w:val="22"/>
          <w:szCs w:val="22"/>
          <w:vertAlign w:val="superscript"/>
        </w:rPr>
        <w:t>Α</w:t>
      </w:r>
      <w:r w:rsidRPr="00427C29">
        <w:rPr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 126 νέων τίτλων βιβλίων για τον εμπλουτισμό της σχολικής βιβλιοθήκης , συνολικής αξίας 944,47 ευρώ, από την εταιρεία </w:t>
      </w:r>
      <w:proofErr w:type="spellStart"/>
      <w:r w:rsidRPr="00427C29">
        <w:rPr>
          <w:i/>
          <w:sz w:val="22"/>
          <w:szCs w:val="22"/>
          <w:lang w:val="en-US"/>
        </w:rPr>
        <w:t>Autohellas</w:t>
      </w:r>
      <w:proofErr w:type="spellEnd"/>
      <w:r w:rsidRPr="00427C29">
        <w:rPr>
          <w:i/>
          <w:sz w:val="22"/>
          <w:szCs w:val="22"/>
        </w:rPr>
        <w:t xml:space="preserve"> του Ομίλου Βασιλάκη.</w:t>
      </w:r>
    </w:p>
    <w:p w:rsidR="00427C29" w:rsidRDefault="00427C29" w:rsidP="00E976F9">
      <w:pPr>
        <w:pStyle w:val="230"/>
        <w:spacing w:line="360" w:lineRule="auto"/>
        <w:ind w:firstLine="720"/>
        <w:rPr>
          <w:i/>
          <w:sz w:val="22"/>
          <w:szCs w:val="22"/>
        </w:rPr>
      </w:pPr>
    </w:p>
    <w:p w:rsidR="00427C29" w:rsidRPr="00427C29" w:rsidRDefault="00427C29" w:rsidP="00E976F9">
      <w:pPr>
        <w:pStyle w:val="230"/>
        <w:spacing w:line="360" w:lineRule="auto"/>
        <w:ind w:firstLine="720"/>
        <w:rPr>
          <w:i/>
          <w:sz w:val="22"/>
          <w:szCs w:val="22"/>
        </w:rPr>
      </w:pPr>
    </w:p>
    <w:p w:rsidR="00F45853" w:rsidRPr="00A17FB4" w:rsidRDefault="00F45853" w:rsidP="005655C2">
      <w:pPr>
        <w:ind w:left="426"/>
        <w:jc w:val="both"/>
        <w:rPr>
          <w:rFonts w:ascii="Arial" w:eastAsia="Verdana" w:hAnsi="Arial" w:cs="Arial"/>
          <w:sz w:val="22"/>
          <w:szCs w:val="22"/>
        </w:rPr>
      </w:pPr>
    </w:p>
    <w:p w:rsidR="00911276" w:rsidRPr="00A17FB4" w:rsidRDefault="00911276" w:rsidP="00911276">
      <w:pPr>
        <w:tabs>
          <w:tab w:val="left" w:pos="559"/>
          <w:tab w:val="left" w:pos="1555"/>
        </w:tabs>
        <w:spacing w:line="276" w:lineRule="auto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17FB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         Η </w:t>
      </w:r>
      <w:r w:rsidR="001E2A6A" w:rsidRPr="00A17FB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Pr="00A17FB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911276" w:rsidRPr="00A17FB4" w:rsidRDefault="00911276" w:rsidP="00911276">
      <w:pPr>
        <w:tabs>
          <w:tab w:val="left" w:pos="559"/>
          <w:tab w:val="left" w:pos="1555"/>
        </w:tabs>
        <w:spacing w:line="276" w:lineRule="auto"/>
        <w:rPr>
          <w:rFonts w:ascii="Arial" w:eastAsia="Arial" w:hAnsi="Arial" w:cs="Arial"/>
          <w:kern w:val="1"/>
          <w:sz w:val="22"/>
          <w:szCs w:val="22"/>
          <w:lang w:bidi="hi-IN"/>
        </w:rPr>
      </w:pPr>
    </w:p>
    <w:p w:rsidR="005655C2" w:rsidRPr="00A17FB4" w:rsidRDefault="005655C2" w:rsidP="005655C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5655C2" w:rsidRPr="00A17FB4" w:rsidRDefault="005655C2" w:rsidP="005655C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A17FB4">
        <w:rPr>
          <w:rFonts w:ascii="Arial" w:hAnsi="Arial" w:cs="Arial"/>
          <w:sz w:val="22"/>
          <w:szCs w:val="22"/>
          <w:vertAlign w:val="superscript"/>
        </w:rPr>
        <w:t>Α</w:t>
      </w:r>
      <w:r w:rsidRPr="00A17FB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976F9" w:rsidRDefault="00E976F9" w:rsidP="00E976F9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0F2FEE"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 w:rsidRPr="000F2FEE">
        <w:rPr>
          <w:rFonts w:ascii="Arial" w:hAnsi="Arial" w:cs="Arial"/>
          <w:sz w:val="22"/>
          <w:szCs w:val="22"/>
        </w:rPr>
        <w:t>πρωτ</w:t>
      </w:r>
      <w:proofErr w:type="spellEnd"/>
      <w:r w:rsidRPr="000F2FEE">
        <w:rPr>
          <w:rFonts w:ascii="Arial" w:hAnsi="Arial" w:cs="Arial"/>
          <w:sz w:val="22"/>
          <w:szCs w:val="22"/>
        </w:rPr>
        <w:t xml:space="preserve">. </w:t>
      </w:r>
      <w:r w:rsidRPr="00E976F9">
        <w:rPr>
          <w:rFonts w:ascii="Arial" w:hAnsi="Arial" w:cs="Arial"/>
          <w:sz w:val="22"/>
          <w:szCs w:val="22"/>
        </w:rPr>
        <w:t xml:space="preserve">180/20-11-2024 </w:t>
      </w:r>
      <w:r w:rsidRPr="000F2FEE">
        <w:rPr>
          <w:rFonts w:ascii="Arial" w:hAnsi="Arial" w:cs="Arial"/>
          <w:sz w:val="22"/>
          <w:szCs w:val="22"/>
        </w:rPr>
        <w:t>έγγραφο τ</w:t>
      </w:r>
      <w:r>
        <w:rPr>
          <w:rFonts w:ascii="Arial" w:hAnsi="Arial" w:cs="Arial"/>
          <w:sz w:val="22"/>
          <w:szCs w:val="22"/>
        </w:rPr>
        <w:t>ου</w:t>
      </w:r>
      <w:r w:rsidRPr="00E976F9">
        <w:rPr>
          <w:rFonts w:ascii="Arial" w:hAnsi="Arial" w:cs="Arial"/>
          <w:sz w:val="22"/>
          <w:szCs w:val="22"/>
        </w:rPr>
        <w:t xml:space="preserve"> Διευθυντής του Δημοτικού Σχολείου </w:t>
      </w:r>
      <w:proofErr w:type="spellStart"/>
      <w:r w:rsidRPr="00E976F9">
        <w:rPr>
          <w:rFonts w:ascii="Arial" w:hAnsi="Arial" w:cs="Arial"/>
          <w:sz w:val="22"/>
          <w:szCs w:val="22"/>
        </w:rPr>
        <w:t>Αγ.Γεωργίου</w:t>
      </w:r>
      <w:proofErr w:type="spellEnd"/>
    </w:p>
    <w:p w:rsidR="00E976F9" w:rsidRDefault="00E976F9" w:rsidP="00E976F9">
      <w:pPr>
        <w:spacing w:line="360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26163</w:t>
      </w:r>
      <w:r w:rsidRPr="000F2FE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23-12-2024 </w:t>
      </w:r>
      <w:r w:rsidRPr="000F2FEE">
        <w:rPr>
          <w:rFonts w:ascii="Arial" w:hAnsi="Arial" w:cs="Arial"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Παιδείας και Δια Βίου Μάθησης   του </w:t>
      </w:r>
      <w:r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5655C2" w:rsidRPr="00A17FB4" w:rsidRDefault="005655C2" w:rsidP="00BB4297">
      <w:pPr>
        <w:pStyle w:val="Default"/>
        <w:widowControl/>
        <w:suppressAutoHyphens w:val="0"/>
        <w:autoSpaceDN w:val="0"/>
        <w:adjustRightInd w:val="0"/>
        <w:spacing w:line="276" w:lineRule="auto"/>
        <w:jc w:val="both"/>
        <w:rPr>
          <w:sz w:val="22"/>
          <w:szCs w:val="22"/>
          <w:lang w:val="el-GR"/>
        </w:rPr>
      </w:pPr>
      <w:r w:rsidRPr="00A17FB4">
        <w:rPr>
          <w:sz w:val="22"/>
          <w:szCs w:val="22"/>
          <w:lang w:val="el-GR"/>
        </w:rPr>
        <w:t>-Την μεταξύ των μελών συζήτηση σύμφωνα με τα πρακτικά</w:t>
      </w:r>
    </w:p>
    <w:p w:rsidR="005655C2" w:rsidRPr="00A17FB4" w:rsidRDefault="005655C2" w:rsidP="005655C2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- την  ψήφο όλων των μελών της </w:t>
      </w:r>
      <w:r w:rsidR="003D7CF1" w:rsidRPr="00A17FB4">
        <w:rPr>
          <w:rFonts w:ascii="Arial" w:hAnsi="Arial" w:cs="Arial"/>
          <w:sz w:val="22"/>
          <w:szCs w:val="22"/>
        </w:rPr>
        <w:t xml:space="preserve">Δημοτικής </w:t>
      </w:r>
      <w:r w:rsidRPr="00A17FB4">
        <w:rPr>
          <w:rFonts w:ascii="Arial" w:hAnsi="Arial" w:cs="Arial"/>
          <w:sz w:val="22"/>
          <w:szCs w:val="22"/>
        </w:rPr>
        <w:t xml:space="preserve"> Επιτροπής , όπως αυτή διατυπώθηκε και δηλώθηκε δια ζώσης στην συνεδρίαση</w:t>
      </w:r>
    </w:p>
    <w:p w:rsidR="004B0667" w:rsidRPr="00A17FB4" w:rsidRDefault="004B0667" w:rsidP="005655C2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55C2" w:rsidRPr="00A17FB4" w:rsidRDefault="005655C2" w:rsidP="005655C2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55C2" w:rsidRPr="00A17FB4" w:rsidRDefault="005655C2" w:rsidP="005655C2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17FB4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5655C2" w:rsidRPr="00A17FB4" w:rsidRDefault="005655C2" w:rsidP="005655C2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E976F9" w:rsidRPr="00E976F9" w:rsidRDefault="00E976F9" w:rsidP="00E976F9">
      <w:pPr>
        <w:pStyle w:val="230"/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2472">
        <w:rPr>
          <w:sz w:val="22"/>
          <w:szCs w:val="22"/>
        </w:rPr>
        <w:t xml:space="preserve">Αποδέχεται την δωρεά </w:t>
      </w:r>
      <w:r w:rsidR="00253616" w:rsidRPr="00E976F9">
        <w:rPr>
          <w:sz w:val="22"/>
          <w:szCs w:val="22"/>
        </w:rPr>
        <w:t>126 νέων τίτλων βιβλίων για τον εμπλουτισμό της σχολικής βιβλιοθήκης</w:t>
      </w:r>
      <w:r w:rsidR="00253616">
        <w:rPr>
          <w:sz w:val="22"/>
          <w:szCs w:val="22"/>
        </w:rPr>
        <w:t xml:space="preserve"> του Δημοτικού Σχολείου Αγίου Γεωργίου </w:t>
      </w:r>
      <w:r w:rsidR="00253616" w:rsidRPr="00E976F9">
        <w:rPr>
          <w:sz w:val="22"/>
          <w:szCs w:val="22"/>
        </w:rPr>
        <w:t>, συνολικής αξίας 944,47 ευρώ</w:t>
      </w:r>
      <w:r w:rsidR="00253616">
        <w:rPr>
          <w:sz w:val="22"/>
          <w:szCs w:val="22"/>
        </w:rPr>
        <w:t xml:space="preserve">, </w:t>
      </w:r>
      <w:r w:rsidR="00253616" w:rsidRPr="00E976F9">
        <w:rPr>
          <w:sz w:val="22"/>
          <w:szCs w:val="22"/>
        </w:rPr>
        <w:t xml:space="preserve"> </w:t>
      </w:r>
      <w:r w:rsidRPr="00932472">
        <w:rPr>
          <w:sz w:val="22"/>
          <w:szCs w:val="22"/>
        </w:rPr>
        <w:t xml:space="preserve">από την εταιρεία </w:t>
      </w:r>
      <w:proofErr w:type="spellStart"/>
      <w:r w:rsidRPr="00E976F9">
        <w:rPr>
          <w:sz w:val="22"/>
          <w:szCs w:val="22"/>
          <w:lang w:val="en-US"/>
        </w:rPr>
        <w:t>Autohellas</w:t>
      </w:r>
      <w:proofErr w:type="spellEnd"/>
      <w:r w:rsidRPr="00E976F9">
        <w:rPr>
          <w:sz w:val="22"/>
          <w:szCs w:val="22"/>
        </w:rPr>
        <w:t xml:space="preserve"> </w:t>
      </w:r>
      <w:r w:rsidR="00253616">
        <w:rPr>
          <w:sz w:val="22"/>
          <w:szCs w:val="22"/>
        </w:rPr>
        <w:t xml:space="preserve">ΑΤΕΕ </w:t>
      </w:r>
      <w:r w:rsidRPr="00E976F9">
        <w:rPr>
          <w:sz w:val="22"/>
          <w:szCs w:val="22"/>
        </w:rPr>
        <w:t>του Ομίλου Βασιλάκη</w:t>
      </w:r>
      <w:r w:rsidR="00253616">
        <w:rPr>
          <w:sz w:val="22"/>
          <w:szCs w:val="22"/>
        </w:rPr>
        <w:t xml:space="preserve"> </w:t>
      </w:r>
      <w:r w:rsidRPr="00E976F9">
        <w:rPr>
          <w:sz w:val="22"/>
          <w:szCs w:val="22"/>
        </w:rPr>
        <w:t>.</w:t>
      </w:r>
    </w:p>
    <w:p w:rsidR="00253616" w:rsidRDefault="00253616" w:rsidP="00A17FB4">
      <w:pPr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B65805" w:rsidRDefault="003C235F" w:rsidP="00A17FB4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A17FB4">
        <w:rPr>
          <w:rFonts w:ascii="Arial" w:hAnsi="Arial" w:cs="Arial"/>
          <w:b/>
          <w:sz w:val="22"/>
          <w:szCs w:val="22"/>
        </w:rPr>
        <w:t xml:space="preserve">Η </w:t>
      </w:r>
      <w:r w:rsidR="003B5930" w:rsidRPr="00A17FB4">
        <w:rPr>
          <w:rFonts w:ascii="Arial" w:hAnsi="Arial" w:cs="Arial"/>
          <w:b/>
          <w:sz w:val="22"/>
          <w:szCs w:val="22"/>
        </w:rPr>
        <w:t xml:space="preserve"> παρούσα απόφαση πήρε αριθμό  </w:t>
      </w:r>
      <w:r w:rsidR="00DE2CFF" w:rsidRPr="00A17FB4">
        <w:rPr>
          <w:rFonts w:ascii="Arial" w:hAnsi="Arial" w:cs="Arial"/>
          <w:b/>
          <w:sz w:val="22"/>
          <w:szCs w:val="22"/>
        </w:rPr>
        <w:t>50</w:t>
      </w:r>
      <w:r w:rsidR="00253616">
        <w:rPr>
          <w:rFonts w:ascii="Arial" w:hAnsi="Arial" w:cs="Arial"/>
          <w:b/>
          <w:sz w:val="22"/>
          <w:szCs w:val="22"/>
        </w:rPr>
        <w:t>7</w:t>
      </w:r>
      <w:r w:rsidR="007042B4" w:rsidRPr="00A17FB4">
        <w:rPr>
          <w:rFonts w:ascii="Arial" w:hAnsi="Arial" w:cs="Arial"/>
          <w:b/>
          <w:sz w:val="22"/>
          <w:szCs w:val="22"/>
        </w:rPr>
        <w:t>/</w:t>
      </w:r>
      <w:r w:rsidRPr="00A17FB4">
        <w:rPr>
          <w:rFonts w:ascii="Arial" w:hAnsi="Arial" w:cs="Arial"/>
          <w:b/>
          <w:sz w:val="22"/>
          <w:szCs w:val="22"/>
        </w:rPr>
        <w:t>20</w:t>
      </w:r>
      <w:r w:rsidR="005B55CE" w:rsidRPr="00A17FB4">
        <w:rPr>
          <w:rFonts w:ascii="Arial" w:hAnsi="Arial" w:cs="Arial"/>
          <w:b/>
          <w:sz w:val="22"/>
          <w:szCs w:val="22"/>
        </w:rPr>
        <w:t>2</w:t>
      </w:r>
      <w:r w:rsidR="001E2A6A" w:rsidRPr="00A17FB4">
        <w:rPr>
          <w:rFonts w:ascii="Arial" w:hAnsi="Arial" w:cs="Arial"/>
          <w:b/>
          <w:sz w:val="22"/>
          <w:szCs w:val="22"/>
        </w:rPr>
        <w:t>4</w:t>
      </w:r>
      <w:r w:rsidR="00CC0DE3" w:rsidRPr="00A17FB4">
        <w:rPr>
          <w:rFonts w:ascii="Arial" w:hAnsi="Arial" w:cs="Arial"/>
          <w:b/>
          <w:sz w:val="22"/>
          <w:szCs w:val="22"/>
        </w:rPr>
        <w:t>.</w:t>
      </w:r>
    </w:p>
    <w:p w:rsidR="00A17FB4" w:rsidRPr="00A17FB4" w:rsidRDefault="00A17FB4" w:rsidP="00A17FB4">
      <w:pPr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603050" w:rsidRPr="00A17FB4" w:rsidRDefault="00603050" w:rsidP="00603050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17FB4">
        <w:rPr>
          <w:rFonts w:ascii="Arial" w:eastAsia="Arial" w:hAnsi="Arial" w:cs="Arial"/>
          <w:sz w:val="22"/>
          <w:szCs w:val="22"/>
        </w:rPr>
        <w:t xml:space="preserve">                </w:t>
      </w:r>
      <w:r w:rsidRPr="00A17FB4">
        <w:rPr>
          <w:rFonts w:ascii="Arial" w:hAnsi="Arial" w:cs="Arial"/>
          <w:sz w:val="22"/>
          <w:szCs w:val="22"/>
        </w:rPr>
        <w:t>Ο</w:t>
      </w:r>
      <w:r w:rsidRPr="00A17FB4">
        <w:rPr>
          <w:rFonts w:ascii="Arial" w:hAnsi="Arial" w:cs="Arial"/>
          <w:b/>
          <w:sz w:val="22"/>
          <w:szCs w:val="22"/>
        </w:rPr>
        <w:t xml:space="preserve"> </w:t>
      </w:r>
      <w:r w:rsidRPr="00A17FB4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603050" w:rsidRPr="00A17FB4" w:rsidRDefault="00603050" w:rsidP="00603050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603050" w:rsidRPr="00A17FB4" w:rsidRDefault="00603050" w:rsidP="00603050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603050" w:rsidRPr="00A17FB4" w:rsidRDefault="00603050" w:rsidP="00603050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603050" w:rsidRPr="00A17FB4" w:rsidRDefault="00603050" w:rsidP="00603050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603050" w:rsidRPr="00A17FB4" w:rsidRDefault="00603050" w:rsidP="00603050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17FB4">
        <w:rPr>
          <w:rFonts w:ascii="Arial" w:eastAsia="Arial" w:hAnsi="Arial" w:cs="Arial"/>
          <w:sz w:val="22"/>
          <w:szCs w:val="22"/>
        </w:rPr>
        <w:t xml:space="preserve">                </w:t>
      </w:r>
      <w:r w:rsidRPr="00A17FB4">
        <w:rPr>
          <w:rFonts w:ascii="Arial" w:hAnsi="Arial" w:cs="Arial"/>
          <w:sz w:val="22"/>
          <w:szCs w:val="22"/>
        </w:rPr>
        <w:t xml:space="preserve">ΤΑ ΜΕΛΗ      </w:t>
      </w:r>
    </w:p>
    <w:p w:rsidR="00603050" w:rsidRPr="00A17FB4" w:rsidRDefault="00603050" w:rsidP="00603050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603050" w:rsidRPr="00A17FB4" w:rsidRDefault="00603050" w:rsidP="00AB7F54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17FB4">
        <w:rPr>
          <w:rFonts w:ascii="Arial" w:hAnsi="Arial" w:cs="Arial"/>
          <w:sz w:val="22"/>
          <w:szCs w:val="22"/>
        </w:rPr>
        <w:t>Τουμαράς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 Βασίλειος</w:t>
      </w:r>
    </w:p>
    <w:p w:rsidR="00603050" w:rsidRPr="00A17FB4" w:rsidRDefault="00042A0F" w:rsidP="00AB7F54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17FB4">
        <w:rPr>
          <w:rFonts w:ascii="Arial" w:hAnsi="Arial" w:cs="Arial"/>
          <w:sz w:val="22"/>
          <w:szCs w:val="22"/>
        </w:rPr>
        <w:t>Αγνιάδης</w:t>
      </w:r>
      <w:proofErr w:type="spellEnd"/>
      <w:r w:rsidRPr="00A17FB4">
        <w:rPr>
          <w:rFonts w:ascii="Arial" w:hAnsi="Arial" w:cs="Arial"/>
          <w:sz w:val="22"/>
          <w:szCs w:val="22"/>
        </w:rPr>
        <w:t xml:space="preserve"> Παναγιώτης</w:t>
      </w:r>
    </w:p>
    <w:p w:rsidR="00603050" w:rsidRPr="00A17FB4" w:rsidRDefault="00603050" w:rsidP="00AB7F54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>Παπαβασιλείου  Αικατερίνη</w:t>
      </w:r>
    </w:p>
    <w:p w:rsidR="00603050" w:rsidRPr="00A17FB4" w:rsidRDefault="00603050" w:rsidP="00AB7F54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17FB4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A17FB4">
        <w:rPr>
          <w:rFonts w:ascii="Arial" w:eastAsia="Arial" w:hAnsi="Arial" w:cs="Arial"/>
          <w:sz w:val="22"/>
          <w:szCs w:val="22"/>
        </w:rPr>
        <w:t xml:space="preserve"> Δημήτριος</w:t>
      </w:r>
    </w:p>
    <w:p w:rsidR="00603050" w:rsidRPr="00A17FB4" w:rsidRDefault="00603050" w:rsidP="00603050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17FB4">
        <w:rPr>
          <w:rFonts w:ascii="Arial" w:eastAsia="Arial" w:hAnsi="Arial" w:cs="Arial"/>
          <w:sz w:val="22"/>
          <w:szCs w:val="22"/>
        </w:rPr>
        <w:t xml:space="preserve">      </w:t>
      </w:r>
    </w:p>
    <w:p w:rsidR="00603050" w:rsidRPr="00A17FB4" w:rsidRDefault="00603050" w:rsidP="00603050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603050" w:rsidRPr="00A17FB4" w:rsidRDefault="00603050" w:rsidP="00603050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17FB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17FB4">
        <w:rPr>
          <w:rFonts w:ascii="Arial" w:hAnsi="Arial" w:cs="Arial"/>
          <w:sz w:val="22"/>
          <w:szCs w:val="22"/>
        </w:rPr>
        <w:t xml:space="preserve"> ΑΠΟΣΠΑΣΜΑ      </w:t>
      </w:r>
    </w:p>
    <w:p w:rsidR="00603050" w:rsidRPr="00A17FB4" w:rsidRDefault="00603050" w:rsidP="00603050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 </w:t>
      </w:r>
      <w:r w:rsidR="00427C29">
        <w:rPr>
          <w:rFonts w:ascii="Arial" w:hAnsi="Arial" w:cs="Arial"/>
          <w:sz w:val="22"/>
          <w:szCs w:val="22"/>
        </w:rPr>
        <w:t>09-01-2025</w:t>
      </w:r>
    </w:p>
    <w:p w:rsidR="00603050" w:rsidRPr="00A17FB4" w:rsidRDefault="00603050" w:rsidP="00603050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      </w:t>
      </w:r>
      <w:r w:rsidRPr="00A17FB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603050" w:rsidRPr="00A17FB4" w:rsidRDefault="00603050" w:rsidP="00603050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17FB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603050" w:rsidRPr="00A17FB4" w:rsidRDefault="00603050" w:rsidP="00603050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17FB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17FB4">
        <w:rPr>
          <w:rFonts w:ascii="Arial" w:hAnsi="Arial" w:cs="Arial"/>
          <w:sz w:val="22"/>
          <w:szCs w:val="22"/>
        </w:rPr>
        <w:t>ΔΗΜΗΤΡΙΟΣ Κ. ΚΑΡΑΜΑΝΗΣ</w:t>
      </w:r>
    </w:p>
    <w:p w:rsidR="00603050" w:rsidRPr="00A17FB4" w:rsidRDefault="00603050" w:rsidP="00603050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17FB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603050" w:rsidRPr="00A17FB4" w:rsidRDefault="00603050" w:rsidP="00603050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17FB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6A7DE2" w:rsidRPr="00A17FB4" w:rsidRDefault="006A7DE2" w:rsidP="00603050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6A7DE2" w:rsidRPr="00A17FB4" w:rsidSect="00862F81">
      <w:headerReference w:type="default" r:id="rId8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7E" w:rsidRDefault="00356D7E">
      <w:r>
        <w:separator/>
      </w:r>
    </w:p>
  </w:endnote>
  <w:endnote w:type="continuationSeparator" w:id="0">
    <w:p w:rsidR="00356D7E" w:rsidRDefault="0035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7E" w:rsidRDefault="00356D7E">
      <w:r>
        <w:separator/>
      </w:r>
    </w:p>
  </w:footnote>
  <w:footnote w:type="continuationSeparator" w:id="0">
    <w:p w:rsidR="00356D7E" w:rsidRDefault="00356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B1" w:rsidRDefault="00C4289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F46B1" w:rsidRDefault="00C4289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F46B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F298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A96C90"/>
    <w:multiLevelType w:val="hybridMultilevel"/>
    <w:tmpl w:val="4838E4B0"/>
    <w:lvl w:ilvl="0" w:tplc="9CB8BE3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3C2721"/>
    <w:multiLevelType w:val="hybridMultilevel"/>
    <w:tmpl w:val="99944C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80672"/>
    <w:multiLevelType w:val="hybridMultilevel"/>
    <w:tmpl w:val="F1BA1CC2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A5468F6"/>
    <w:multiLevelType w:val="multilevel"/>
    <w:tmpl w:val="03C4F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CF82968"/>
    <w:multiLevelType w:val="hybridMultilevel"/>
    <w:tmpl w:val="8F588A32"/>
    <w:lvl w:ilvl="0" w:tplc="9CB8BE3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10122B00"/>
    <w:multiLevelType w:val="hybridMultilevel"/>
    <w:tmpl w:val="3A12421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F454B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7EE2A26"/>
    <w:multiLevelType w:val="multilevel"/>
    <w:tmpl w:val="759E8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D07D17"/>
    <w:multiLevelType w:val="hybridMultilevel"/>
    <w:tmpl w:val="6A9EBB7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C7CB5"/>
    <w:multiLevelType w:val="hybridMultilevel"/>
    <w:tmpl w:val="83BC5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373BA"/>
    <w:multiLevelType w:val="hybridMultilevel"/>
    <w:tmpl w:val="AAA4C3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044CD"/>
    <w:multiLevelType w:val="multilevel"/>
    <w:tmpl w:val="79F4E1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413D7144"/>
    <w:multiLevelType w:val="multilevel"/>
    <w:tmpl w:val="22F43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6B37A94"/>
    <w:multiLevelType w:val="hybridMultilevel"/>
    <w:tmpl w:val="8A2E8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21006"/>
    <w:multiLevelType w:val="hybridMultilevel"/>
    <w:tmpl w:val="83BC5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5027A0F"/>
    <w:multiLevelType w:val="hybridMultilevel"/>
    <w:tmpl w:val="AA6C6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C1F4D"/>
    <w:multiLevelType w:val="multilevel"/>
    <w:tmpl w:val="3A72A41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3"/>
  </w:num>
  <w:num w:numId="6">
    <w:abstractNumId w:val="18"/>
  </w:num>
  <w:num w:numId="7">
    <w:abstractNumId w:val="10"/>
  </w:num>
  <w:num w:numId="8">
    <w:abstractNumId w:val="21"/>
  </w:num>
  <w:num w:numId="9">
    <w:abstractNumId w:val="6"/>
  </w:num>
  <w:num w:numId="10">
    <w:abstractNumId w:val="20"/>
  </w:num>
  <w:num w:numId="11">
    <w:abstractNumId w:val="12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00D9"/>
    <w:rsid w:val="00002358"/>
    <w:rsid w:val="00006D3B"/>
    <w:rsid w:val="00015448"/>
    <w:rsid w:val="00017118"/>
    <w:rsid w:val="00017E38"/>
    <w:rsid w:val="00024687"/>
    <w:rsid w:val="00024BB5"/>
    <w:rsid w:val="00026B66"/>
    <w:rsid w:val="00030B7E"/>
    <w:rsid w:val="0003699A"/>
    <w:rsid w:val="00040CDE"/>
    <w:rsid w:val="000413CA"/>
    <w:rsid w:val="00042A0F"/>
    <w:rsid w:val="00050E6E"/>
    <w:rsid w:val="0005483D"/>
    <w:rsid w:val="000567F9"/>
    <w:rsid w:val="00057215"/>
    <w:rsid w:val="00066288"/>
    <w:rsid w:val="0007422E"/>
    <w:rsid w:val="00085A83"/>
    <w:rsid w:val="000A553B"/>
    <w:rsid w:val="000A68BD"/>
    <w:rsid w:val="000A6F0B"/>
    <w:rsid w:val="000B1583"/>
    <w:rsid w:val="000B247B"/>
    <w:rsid w:val="000B32D2"/>
    <w:rsid w:val="000B4F9B"/>
    <w:rsid w:val="000C011B"/>
    <w:rsid w:val="000C2832"/>
    <w:rsid w:val="000D1D65"/>
    <w:rsid w:val="000E0AA3"/>
    <w:rsid w:val="000E1B84"/>
    <w:rsid w:val="000F298C"/>
    <w:rsid w:val="00100812"/>
    <w:rsid w:val="001116D6"/>
    <w:rsid w:val="001136A3"/>
    <w:rsid w:val="00113E80"/>
    <w:rsid w:val="00123E0C"/>
    <w:rsid w:val="00132B33"/>
    <w:rsid w:val="00135C95"/>
    <w:rsid w:val="00136591"/>
    <w:rsid w:val="00137315"/>
    <w:rsid w:val="001459CD"/>
    <w:rsid w:val="00145EE5"/>
    <w:rsid w:val="00150039"/>
    <w:rsid w:val="001504C8"/>
    <w:rsid w:val="00151E93"/>
    <w:rsid w:val="00155F11"/>
    <w:rsid w:val="001577EF"/>
    <w:rsid w:val="00157A71"/>
    <w:rsid w:val="001656EA"/>
    <w:rsid w:val="00180903"/>
    <w:rsid w:val="00182DEC"/>
    <w:rsid w:val="00187994"/>
    <w:rsid w:val="00197661"/>
    <w:rsid w:val="001A3DC8"/>
    <w:rsid w:val="001B049B"/>
    <w:rsid w:val="001B2912"/>
    <w:rsid w:val="001B7132"/>
    <w:rsid w:val="001B76DF"/>
    <w:rsid w:val="001C0D23"/>
    <w:rsid w:val="001D4BBB"/>
    <w:rsid w:val="001D5E0A"/>
    <w:rsid w:val="001E01CA"/>
    <w:rsid w:val="001E2A6A"/>
    <w:rsid w:val="001E4D4C"/>
    <w:rsid w:val="001E69BC"/>
    <w:rsid w:val="001F071D"/>
    <w:rsid w:val="001F22BD"/>
    <w:rsid w:val="001F60FA"/>
    <w:rsid w:val="00202632"/>
    <w:rsid w:val="00207FF6"/>
    <w:rsid w:val="00210184"/>
    <w:rsid w:val="00213E73"/>
    <w:rsid w:val="002175BA"/>
    <w:rsid w:val="00220115"/>
    <w:rsid w:val="002234F3"/>
    <w:rsid w:val="0022768B"/>
    <w:rsid w:val="002315FD"/>
    <w:rsid w:val="00232557"/>
    <w:rsid w:val="002365ED"/>
    <w:rsid w:val="0024117E"/>
    <w:rsid w:val="00253616"/>
    <w:rsid w:val="00253B9E"/>
    <w:rsid w:val="00256D3C"/>
    <w:rsid w:val="00262467"/>
    <w:rsid w:val="00265B64"/>
    <w:rsid w:val="00273890"/>
    <w:rsid w:val="00275D5E"/>
    <w:rsid w:val="00282E80"/>
    <w:rsid w:val="0028445A"/>
    <w:rsid w:val="00286893"/>
    <w:rsid w:val="00287E13"/>
    <w:rsid w:val="00292002"/>
    <w:rsid w:val="0029648E"/>
    <w:rsid w:val="002A29C1"/>
    <w:rsid w:val="002A5772"/>
    <w:rsid w:val="002B3D90"/>
    <w:rsid w:val="002D284B"/>
    <w:rsid w:val="002E0ADE"/>
    <w:rsid w:val="002E1914"/>
    <w:rsid w:val="002E4DA7"/>
    <w:rsid w:val="002E5119"/>
    <w:rsid w:val="002E59E7"/>
    <w:rsid w:val="002F2D5A"/>
    <w:rsid w:val="002F46BE"/>
    <w:rsid w:val="002F6C3A"/>
    <w:rsid w:val="002F78A2"/>
    <w:rsid w:val="00301399"/>
    <w:rsid w:val="003025EF"/>
    <w:rsid w:val="003045F1"/>
    <w:rsid w:val="0031302F"/>
    <w:rsid w:val="0031553A"/>
    <w:rsid w:val="003202CE"/>
    <w:rsid w:val="0032160F"/>
    <w:rsid w:val="003234B1"/>
    <w:rsid w:val="0032363B"/>
    <w:rsid w:val="00324A25"/>
    <w:rsid w:val="003332EE"/>
    <w:rsid w:val="003340D2"/>
    <w:rsid w:val="00343BC7"/>
    <w:rsid w:val="00343C02"/>
    <w:rsid w:val="00345252"/>
    <w:rsid w:val="0035135C"/>
    <w:rsid w:val="00354A9F"/>
    <w:rsid w:val="00356D7E"/>
    <w:rsid w:val="003666A6"/>
    <w:rsid w:val="00371783"/>
    <w:rsid w:val="003720FD"/>
    <w:rsid w:val="003815F0"/>
    <w:rsid w:val="003818B2"/>
    <w:rsid w:val="00384268"/>
    <w:rsid w:val="0038661F"/>
    <w:rsid w:val="003907FF"/>
    <w:rsid w:val="003A4C37"/>
    <w:rsid w:val="003A743D"/>
    <w:rsid w:val="003A7EAF"/>
    <w:rsid w:val="003B17E9"/>
    <w:rsid w:val="003B1D1F"/>
    <w:rsid w:val="003B3429"/>
    <w:rsid w:val="003B5930"/>
    <w:rsid w:val="003C235F"/>
    <w:rsid w:val="003C4A77"/>
    <w:rsid w:val="003D0A0B"/>
    <w:rsid w:val="003D4108"/>
    <w:rsid w:val="003D6A63"/>
    <w:rsid w:val="003D7CF1"/>
    <w:rsid w:val="003E1559"/>
    <w:rsid w:val="003E3562"/>
    <w:rsid w:val="00406541"/>
    <w:rsid w:val="00407BAD"/>
    <w:rsid w:val="00411130"/>
    <w:rsid w:val="00411AEF"/>
    <w:rsid w:val="00416B27"/>
    <w:rsid w:val="004216DF"/>
    <w:rsid w:val="00424A61"/>
    <w:rsid w:val="00427C29"/>
    <w:rsid w:val="00430F0D"/>
    <w:rsid w:val="00435514"/>
    <w:rsid w:val="004371B6"/>
    <w:rsid w:val="0044158C"/>
    <w:rsid w:val="0044354A"/>
    <w:rsid w:val="00444DBD"/>
    <w:rsid w:val="0044667E"/>
    <w:rsid w:val="00447548"/>
    <w:rsid w:val="00453239"/>
    <w:rsid w:val="00456D12"/>
    <w:rsid w:val="004650CA"/>
    <w:rsid w:val="004673B3"/>
    <w:rsid w:val="004700D6"/>
    <w:rsid w:val="004739AD"/>
    <w:rsid w:val="004808C1"/>
    <w:rsid w:val="0048586E"/>
    <w:rsid w:val="004864AA"/>
    <w:rsid w:val="004901FD"/>
    <w:rsid w:val="00490954"/>
    <w:rsid w:val="00490B36"/>
    <w:rsid w:val="00490ECC"/>
    <w:rsid w:val="00493459"/>
    <w:rsid w:val="00495AB0"/>
    <w:rsid w:val="004A129D"/>
    <w:rsid w:val="004A6A11"/>
    <w:rsid w:val="004A6ABB"/>
    <w:rsid w:val="004B0667"/>
    <w:rsid w:val="004B2E58"/>
    <w:rsid w:val="004B7126"/>
    <w:rsid w:val="004D0FF0"/>
    <w:rsid w:val="004E07FE"/>
    <w:rsid w:val="004E31B4"/>
    <w:rsid w:val="004E4D03"/>
    <w:rsid w:val="004F2105"/>
    <w:rsid w:val="004F46B1"/>
    <w:rsid w:val="00501B63"/>
    <w:rsid w:val="0050406B"/>
    <w:rsid w:val="005040FD"/>
    <w:rsid w:val="005048D5"/>
    <w:rsid w:val="005109CE"/>
    <w:rsid w:val="005178E5"/>
    <w:rsid w:val="0052160D"/>
    <w:rsid w:val="005241F1"/>
    <w:rsid w:val="0052635A"/>
    <w:rsid w:val="0052681C"/>
    <w:rsid w:val="00526B61"/>
    <w:rsid w:val="005306F9"/>
    <w:rsid w:val="00540D5A"/>
    <w:rsid w:val="00541283"/>
    <w:rsid w:val="00541C48"/>
    <w:rsid w:val="00547183"/>
    <w:rsid w:val="005525BF"/>
    <w:rsid w:val="00554F44"/>
    <w:rsid w:val="00557809"/>
    <w:rsid w:val="00561EC7"/>
    <w:rsid w:val="00562F2A"/>
    <w:rsid w:val="005655C2"/>
    <w:rsid w:val="00570C36"/>
    <w:rsid w:val="00575879"/>
    <w:rsid w:val="00582DA8"/>
    <w:rsid w:val="00587294"/>
    <w:rsid w:val="005901BF"/>
    <w:rsid w:val="005901EB"/>
    <w:rsid w:val="005A53B6"/>
    <w:rsid w:val="005A7C2D"/>
    <w:rsid w:val="005B0894"/>
    <w:rsid w:val="005B4AE6"/>
    <w:rsid w:val="005B55CE"/>
    <w:rsid w:val="005C1338"/>
    <w:rsid w:val="005C3D1C"/>
    <w:rsid w:val="005C44F5"/>
    <w:rsid w:val="005C7438"/>
    <w:rsid w:val="005D2212"/>
    <w:rsid w:val="005D264F"/>
    <w:rsid w:val="005E69E6"/>
    <w:rsid w:val="005E7301"/>
    <w:rsid w:val="005F79F8"/>
    <w:rsid w:val="0060147E"/>
    <w:rsid w:val="0060224B"/>
    <w:rsid w:val="00603050"/>
    <w:rsid w:val="00607865"/>
    <w:rsid w:val="006148EF"/>
    <w:rsid w:val="00620870"/>
    <w:rsid w:val="00625FF1"/>
    <w:rsid w:val="006276DD"/>
    <w:rsid w:val="0063029B"/>
    <w:rsid w:val="00631478"/>
    <w:rsid w:val="006348A7"/>
    <w:rsid w:val="006362D0"/>
    <w:rsid w:val="00645374"/>
    <w:rsid w:val="00654B10"/>
    <w:rsid w:val="00656B89"/>
    <w:rsid w:val="00663F25"/>
    <w:rsid w:val="00676E69"/>
    <w:rsid w:val="00677327"/>
    <w:rsid w:val="0068596E"/>
    <w:rsid w:val="006908AC"/>
    <w:rsid w:val="006A5921"/>
    <w:rsid w:val="006A654E"/>
    <w:rsid w:val="006A6F00"/>
    <w:rsid w:val="006A71D7"/>
    <w:rsid w:val="006A7705"/>
    <w:rsid w:val="006A7DE2"/>
    <w:rsid w:val="006C0FC5"/>
    <w:rsid w:val="006C17AE"/>
    <w:rsid w:val="006C1CE4"/>
    <w:rsid w:val="006C4E3A"/>
    <w:rsid w:val="006D31EF"/>
    <w:rsid w:val="006E0B08"/>
    <w:rsid w:val="006E1824"/>
    <w:rsid w:val="006E263C"/>
    <w:rsid w:val="006E5497"/>
    <w:rsid w:val="006F24C8"/>
    <w:rsid w:val="006F53B6"/>
    <w:rsid w:val="006F6723"/>
    <w:rsid w:val="00701BD4"/>
    <w:rsid w:val="007026A4"/>
    <w:rsid w:val="00702807"/>
    <w:rsid w:val="007042B4"/>
    <w:rsid w:val="007100F2"/>
    <w:rsid w:val="007121BC"/>
    <w:rsid w:val="00715AED"/>
    <w:rsid w:val="00716C20"/>
    <w:rsid w:val="0072025A"/>
    <w:rsid w:val="00731C20"/>
    <w:rsid w:val="00731EC0"/>
    <w:rsid w:val="00734FD7"/>
    <w:rsid w:val="00737C1A"/>
    <w:rsid w:val="00741E52"/>
    <w:rsid w:val="00744F66"/>
    <w:rsid w:val="00746C9E"/>
    <w:rsid w:val="00751ACD"/>
    <w:rsid w:val="007544DE"/>
    <w:rsid w:val="0076270B"/>
    <w:rsid w:val="007638BA"/>
    <w:rsid w:val="0076420C"/>
    <w:rsid w:val="00771E32"/>
    <w:rsid w:val="007740A4"/>
    <w:rsid w:val="007810CC"/>
    <w:rsid w:val="00781989"/>
    <w:rsid w:val="00783C87"/>
    <w:rsid w:val="0078420A"/>
    <w:rsid w:val="007862B6"/>
    <w:rsid w:val="00787046"/>
    <w:rsid w:val="0079122C"/>
    <w:rsid w:val="00793445"/>
    <w:rsid w:val="00797659"/>
    <w:rsid w:val="007A7C17"/>
    <w:rsid w:val="007B179E"/>
    <w:rsid w:val="007B603B"/>
    <w:rsid w:val="007C0040"/>
    <w:rsid w:val="007C1CDE"/>
    <w:rsid w:val="007C29DF"/>
    <w:rsid w:val="007C3188"/>
    <w:rsid w:val="007C3E34"/>
    <w:rsid w:val="007D26EA"/>
    <w:rsid w:val="007D5016"/>
    <w:rsid w:val="007E0C09"/>
    <w:rsid w:val="007E36A2"/>
    <w:rsid w:val="007E4764"/>
    <w:rsid w:val="007F1488"/>
    <w:rsid w:val="007F54CD"/>
    <w:rsid w:val="00800786"/>
    <w:rsid w:val="008009B9"/>
    <w:rsid w:val="00805EBB"/>
    <w:rsid w:val="0080716F"/>
    <w:rsid w:val="00810C46"/>
    <w:rsid w:val="00817199"/>
    <w:rsid w:val="0082068C"/>
    <w:rsid w:val="0082269F"/>
    <w:rsid w:val="008271CB"/>
    <w:rsid w:val="008318A3"/>
    <w:rsid w:val="00833173"/>
    <w:rsid w:val="008345AA"/>
    <w:rsid w:val="00846B24"/>
    <w:rsid w:val="00856CDE"/>
    <w:rsid w:val="00860C7A"/>
    <w:rsid w:val="00862F81"/>
    <w:rsid w:val="0086636B"/>
    <w:rsid w:val="0087175E"/>
    <w:rsid w:val="00875FDB"/>
    <w:rsid w:val="00876772"/>
    <w:rsid w:val="00882A34"/>
    <w:rsid w:val="00885CF2"/>
    <w:rsid w:val="00894C02"/>
    <w:rsid w:val="008A0548"/>
    <w:rsid w:val="008A23E0"/>
    <w:rsid w:val="008A6C8B"/>
    <w:rsid w:val="008B0877"/>
    <w:rsid w:val="008C0908"/>
    <w:rsid w:val="008C4A25"/>
    <w:rsid w:val="008D419D"/>
    <w:rsid w:val="008D46F5"/>
    <w:rsid w:val="008E0542"/>
    <w:rsid w:val="008E0956"/>
    <w:rsid w:val="008E4426"/>
    <w:rsid w:val="008F1A92"/>
    <w:rsid w:val="008F55B8"/>
    <w:rsid w:val="00901BC6"/>
    <w:rsid w:val="0090451E"/>
    <w:rsid w:val="00911276"/>
    <w:rsid w:val="009113F5"/>
    <w:rsid w:val="009222FF"/>
    <w:rsid w:val="00922F97"/>
    <w:rsid w:val="009237E8"/>
    <w:rsid w:val="00923C96"/>
    <w:rsid w:val="00923F1E"/>
    <w:rsid w:val="00924113"/>
    <w:rsid w:val="00931294"/>
    <w:rsid w:val="00933BB7"/>
    <w:rsid w:val="00940429"/>
    <w:rsid w:val="00940CB0"/>
    <w:rsid w:val="009425E4"/>
    <w:rsid w:val="00947F05"/>
    <w:rsid w:val="00954DB1"/>
    <w:rsid w:val="00960F80"/>
    <w:rsid w:val="009654D4"/>
    <w:rsid w:val="00980554"/>
    <w:rsid w:val="00984F9E"/>
    <w:rsid w:val="00990DB3"/>
    <w:rsid w:val="00996579"/>
    <w:rsid w:val="009A090A"/>
    <w:rsid w:val="009C2AE2"/>
    <w:rsid w:val="009C70EB"/>
    <w:rsid w:val="009D0CF0"/>
    <w:rsid w:val="009E06DB"/>
    <w:rsid w:val="009E0976"/>
    <w:rsid w:val="009E0C69"/>
    <w:rsid w:val="009E172E"/>
    <w:rsid w:val="009E271D"/>
    <w:rsid w:val="009F25F6"/>
    <w:rsid w:val="009F268B"/>
    <w:rsid w:val="009F4B5B"/>
    <w:rsid w:val="00A17FB4"/>
    <w:rsid w:val="00A23423"/>
    <w:rsid w:val="00A25594"/>
    <w:rsid w:val="00A25998"/>
    <w:rsid w:val="00A32B5C"/>
    <w:rsid w:val="00A3339F"/>
    <w:rsid w:val="00A33924"/>
    <w:rsid w:val="00A369E8"/>
    <w:rsid w:val="00A3720C"/>
    <w:rsid w:val="00A40A40"/>
    <w:rsid w:val="00A40B70"/>
    <w:rsid w:val="00A46E0D"/>
    <w:rsid w:val="00A5062A"/>
    <w:rsid w:val="00A5405F"/>
    <w:rsid w:val="00A66046"/>
    <w:rsid w:val="00A67893"/>
    <w:rsid w:val="00A72C8E"/>
    <w:rsid w:val="00A743A8"/>
    <w:rsid w:val="00A770CD"/>
    <w:rsid w:val="00A80F1E"/>
    <w:rsid w:val="00A861C5"/>
    <w:rsid w:val="00A911B6"/>
    <w:rsid w:val="00A950F6"/>
    <w:rsid w:val="00AA02F8"/>
    <w:rsid w:val="00AA11DC"/>
    <w:rsid w:val="00AA40CD"/>
    <w:rsid w:val="00AA4FDF"/>
    <w:rsid w:val="00AA7983"/>
    <w:rsid w:val="00AB1E16"/>
    <w:rsid w:val="00AB2A41"/>
    <w:rsid w:val="00AB55B3"/>
    <w:rsid w:val="00AB58C9"/>
    <w:rsid w:val="00AB5ADA"/>
    <w:rsid w:val="00AB7F54"/>
    <w:rsid w:val="00AC3937"/>
    <w:rsid w:val="00AD0358"/>
    <w:rsid w:val="00AD6747"/>
    <w:rsid w:val="00AE14E6"/>
    <w:rsid w:val="00AE6423"/>
    <w:rsid w:val="00AE6A35"/>
    <w:rsid w:val="00AF3901"/>
    <w:rsid w:val="00B00607"/>
    <w:rsid w:val="00B00D84"/>
    <w:rsid w:val="00B0344A"/>
    <w:rsid w:val="00B03B72"/>
    <w:rsid w:val="00B04804"/>
    <w:rsid w:val="00B04994"/>
    <w:rsid w:val="00B050E7"/>
    <w:rsid w:val="00B06F89"/>
    <w:rsid w:val="00B16BE3"/>
    <w:rsid w:val="00B22504"/>
    <w:rsid w:val="00B33C08"/>
    <w:rsid w:val="00B3572E"/>
    <w:rsid w:val="00B37A29"/>
    <w:rsid w:val="00B433D3"/>
    <w:rsid w:val="00B43889"/>
    <w:rsid w:val="00B468F0"/>
    <w:rsid w:val="00B523B0"/>
    <w:rsid w:val="00B54857"/>
    <w:rsid w:val="00B63874"/>
    <w:rsid w:val="00B64AA3"/>
    <w:rsid w:val="00B65805"/>
    <w:rsid w:val="00B66A85"/>
    <w:rsid w:val="00B66D60"/>
    <w:rsid w:val="00B703A6"/>
    <w:rsid w:val="00B720AE"/>
    <w:rsid w:val="00B736D4"/>
    <w:rsid w:val="00B73EA7"/>
    <w:rsid w:val="00B81CB6"/>
    <w:rsid w:val="00B826C2"/>
    <w:rsid w:val="00B831F3"/>
    <w:rsid w:val="00B84CB7"/>
    <w:rsid w:val="00B85114"/>
    <w:rsid w:val="00B863CD"/>
    <w:rsid w:val="00B87F08"/>
    <w:rsid w:val="00B9396A"/>
    <w:rsid w:val="00BA02EB"/>
    <w:rsid w:val="00BA43E7"/>
    <w:rsid w:val="00BB4055"/>
    <w:rsid w:val="00BB4297"/>
    <w:rsid w:val="00BB51D9"/>
    <w:rsid w:val="00BC396C"/>
    <w:rsid w:val="00BD1E4D"/>
    <w:rsid w:val="00BD45A5"/>
    <w:rsid w:val="00BE3A82"/>
    <w:rsid w:val="00BE740D"/>
    <w:rsid w:val="00BE7BBD"/>
    <w:rsid w:val="00BF070A"/>
    <w:rsid w:val="00BF273F"/>
    <w:rsid w:val="00BF3750"/>
    <w:rsid w:val="00BF42FA"/>
    <w:rsid w:val="00BF4CEB"/>
    <w:rsid w:val="00C03E0B"/>
    <w:rsid w:val="00C11E3B"/>
    <w:rsid w:val="00C1449D"/>
    <w:rsid w:val="00C14D61"/>
    <w:rsid w:val="00C16B68"/>
    <w:rsid w:val="00C27638"/>
    <w:rsid w:val="00C27C4A"/>
    <w:rsid w:val="00C35A58"/>
    <w:rsid w:val="00C35EE2"/>
    <w:rsid w:val="00C3651B"/>
    <w:rsid w:val="00C36DBD"/>
    <w:rsid w:val="00C42894"/>
    <w:rsid w:val="00C523DF"/>
    <w:rsid w:val="00C53F75"/>
    <w:rsid w:val="00C5448C"/>
    <w:rsid w:val="00C563B9"/>
    <w:rsid w:val="00C644FA"/>
    <w:rsid w:val="00C66E2A"/>
    <w:rsid w:val="00C76506"/>
    <w:rsid w:val="00C812E2"/>
    <w:rsid w:val="00C81C74"/>
    <w:rsid w:val="00C82454"/>
    <w:rsid w:val="00C8457A"/>
    <w:rsid w:val="00C870D0"/>
    <w:rsid w:val="00C9106C"/>
    <w:rsid w:val="00C91CD7"/>
    <w:rsid w:val="00C91DED"/>
    <w:rsid w:val="00C97E3B"/>
    <w:rsid w:val="00CA2795"/>
    <w:rsid w:val="00CB009D"/>
    <w:rsid w:val="00CB01AF"/>
    <w:rsid w:val="00CB18E6"/>
    <w:rsid w:val="00CC0DE3"/>
    <w:rsid w:val="00CC150F"/>
    <w:rsid w:val="00CC20CC"/>
    <w:rsid w:val="00CC50D3"/>
    <w:rsid w:val="00CC5214"/>
    <w:rsid w:val="00CC52AF"/>
    <w:rsid w:val="00CC5E01"/>
    <w:rsid w:val="00CC77E2"/>
    <w:rsid w:val="00CC7F23"/>
    <w:rsid w:val="00CD1115"/>
    <w:rsid w:val="00CD32AF"/>
    <w:rsid w:val="00CD60B3"/>
    <w:rsid w:val="00CD73B4"/>
    <w:rsid w:val="00CE0F4C"/>
    <w:rsid w:val="00CE2BBE"/>
    <w:rsid w:val="00CE4ED5"/>
    <w:rsid w:val="00CE5F90"/>
    <w:rsid w:val="00CE6D49"/>
    <w:rsid w:val="00CF1919"/>
    <w:rsid w:val="00CF218C"/>
    <w:rsid w:val="00CF49EB"/>
    <w:rsid w:val="00D00578"/>
    <w:rsid w:val="00D05547"/>
    <w:rsid w:val="00D063B1"/>
    <w:rsid w:val="00D11A75"/>
    <w:rsid w:val="00D1254C"/>
    <w:rsid w:val="00D1492F"/>
    <w:rsid w:val="00D157A2"/>
    <w:rsid w:val="00D16A96"/>
    <w:rsid w:val="00D172E7"/>
    <w:rsid w:val="00D17A88"/>
    <w:rsid w:val="00D17BBF"/>
    <w:rsid w:val="00D2710C"/>
    <w:rsid w:val="00D33641"/>
    <w:rsid w:val="00D33A3D"/>
    <w:rsid w:val="00D37CEF"/>
    <w:rsid w:val="00D40967"/>
    <w:rsid w:val="00D4519E"/>
    <w:rsid w:val="00D47DDD"/>
    <w:rsid w:val="00D5244F"/>
    <w:rsid w:val="00D54949"/>
    <w:rsid w:val="00D6015F"/>
    <w:rsid w:val="00D644C0"/>
    <w:rsid w:val="00D656DE"/>
    <w:rsid w:val="00D66ABE"/>
    <w:rsid w:val="00D66E3B"/>
    <w:rsid w:val="00D7420A"/>
    <w:rsid w:val="00D7534D"/>
    <w:rsid w:val="00D75418"/>
    <w:rsid w:val="00D763F5"/>
    <w:rsid w:val="00D77569"/>
    <w:rsid w:val="00D826B9"/>
    <w:rsid w:val="00D834A9"/>
    <w:rsid w:val="00D871EE"/>
    <w:rsid w:val="00D911B5"/>
    <w:rsid w:val="00D9131E"/>
    <w:rsid w:val="00D91B62"/>
    <w:rsid w:val="00D939C3"/>
    <w:rsid w:val="00D96429"/>
    <w:rsid w:val="00DA189B"/>
    <w:rsid w:val="00DB049B"/>
    <w:rsid w:val="00DC134A"/>
    <w:rsid w:val="00DD0523"/>
    <w:rsid w:val="00DD2133"/>
    <w:rsid w:val="00DD5092"/>
    <w:rsid w:val="00DD6312"/>
    <w:rsid w:val="00DD75B3"/>
    <w:rsid w:val="00DE04C3"/>
    <w:rsid w:val="00DE2CFF"/>
    <w:rsid w:val="00DE69E4"/>
    <w:rsid w:val="00DE6A3D"/>
    <w:rsid w:val="00DE6FA3"/>
    <w:rsid w:val="00DF0C34"/>
    <w:rsid w:val="00DF26DC"/>
    <w:rsid w:val="00DF2DCF"/>
    <w:rsid w:val="00E07166"/>
    <w:rsid w:val="00E17A6F"/>
    <w:rsid w:val="00E17BB0"/>
    <w:rsid w:val="00E2646B"/>
    <w:rsid w:val="00E34D19"/>
    <w:rsid w:val="00E367EE"/>
    <w:rsid w:val="00E4063F"/>
    <w:rsid w:val="00E424AE"/>
    <w:rsid w:val="00E43499"/>
    <w:rsid w:val="00E4380B"/>
    <w:rsid w:val="00E45205"/>
    <w:rsid w:val="00E52256"/>
    <w:rsid w:val="00E656C8"/>
    <w:rsid w:val="00E71244"/>
    <w:rsid w:val="00E71874"/>
    <w:rsid w:val="00E75371"/>
    <w:rsid w:val="00E90B18"/>
    <w:rsid w:val="00E93D42"/>
    <w:rsid w:val="00E93F40"/>
    <w:rsid w:val="00E976F9"/>
    <w:rsid w:val="00EB2A5A"/>
    <w:rsid w:val="00EB6A2D"/>
    <w:rsid w:val="00EC13A7"/>
    <w:rsid w:val="00EC2D2D"/>
    <w:rsid w:val="00EC5BFD"/>
    <w:rsid w:val="00EC65A8"/>
    <w:rsid w:val="00ED358B"/>
    <w:rsid w:val="00ED3BDA"/>
    <w:rsid w:val="00ED583E"/>
    <w:rsid w:val="00ED6923"/>
    <w:rsid w:val="00EF0B85"/>
    <w:rsid w:val="00EF3352"/>
    <w:rsid w:val="00EF7AED"/>
    <w:rsid w:val="00F02FB8"/>
    <w:rsid w:val="00F062C8"/>
    <w:rsid w:val="00F111D1"/>
    <w:rsid w:val="00F12B8C"/>
    <w:rsid w:val="00F17245"/>
    <w:rsid w:val="00F23296"/>
    <w:rsid w:val="00F36142"/>
    <w:rsid w:val="00F4342E"/>
    <w:rsid w:val="00F45488"/>
    <w:rsid w:val="00F45853"/>
    <w:rsid w:val="00F45B30"/>
    <w:rsid w:val="00F52D89"/>
    <w:rsid w:val="00F553CE"/>
    <w:rsid w:val="00F60443"/>
    <w:rsid w:val="00F64920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5FAD"/>
    <w:rsid w:val="00F970D8"/>
    <w:rsid w:val="00FA0519"/>
    <w:rsid w:val="00FA43E3"/>
    <w:rsid w:val="00FB0E23"/>
    <w:rsid w:val="00FC1FAC"/>
    <w:rsid w:val="00FC3CFB"/>
    <w:rsid w:val="00FC45E7"/>
    <w:rsid w:val="00FC58C9"/>
    <w:rsid w:val="00FC58E5"/>
    <w:rsid w:val="00FE51CB"/>
    <w:rsid w:val="00FE5FE1"/>
    <w:rsid w:val="00FE7A20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8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862F81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62F81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62F81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62F8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62F81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62F81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62F81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62F81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62F81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663F25"/>
    <w:rPr>
      <w:b/>
      <w:bCs/>
      <w:sz w:val="24"/>
      <w:szCs w:val="24"/>
      <w:lang w:eastAsia="zh-CN"/>
    </w:rPr>
  </w:style>
  <w:style w:type="character" w:customStyle="1" w:styleId="WW8Num1z0">
    <w:name w:val="WW8Num1z0"/>
    <w:rsid w:val="00862F81"/>
  </w:style>
  <w:style w:type="character" w:customStyle="1" w:styleId="WW8Num1z1">
    <w:name w:val="WW8Num1z1"/>
    <w:rsid w:val="00862F81"/>
  </w:style>
  <w:style w:type="character" w:customStyle="1" w:styleId="WW8Num1z2">
    <w:name w:val="WW8Num1z2"/>
    <w:rsid w:val="00862F81"/>
  </w:style>
  <w:style w:type="character" w:customStyle="1" w:styleId="WW8Num1z3">
    <w:name w:val="WW8Num1z3"/>
    <w:rsid w:val="00862F81"/>
  </w:style>
  <w:style w:type="character" w:customStyle="1" w:styleId="WW8Num1z4">
    <w:name w:val="WW8Num1z4"/>
    <w:rsid w:val="00862F81"/>
  </w:style>
  <w:style w:type="character" w:customStyle="1" w:styleId="WW8Num1z5">
    <w:name w:val="WW8Num1z5"/>
    <w:rsid w:val="00862F81"/>
  </w:style>
  <w:style w:type="character" w:customStyle="1" w:styleId="WW8Num1z6">
    <w:name w:val="WW8Num1z6"/>
    <w:rsid w:val="00862F81"/>
  </w:style>
  <w:style w:type="character" w:customStyle="1" w:styleId="WW8Num1z7">
    <w:name w:val="WW8Num1z7"/>
    <w:rsid w:val="00862F81"/>
  </w:style>
  <w:style w:type="character" w:customStyle="1" w:styleId="WW8Num1z8">
    <w:name w:val="WW8Num1z8"/>
    <w:rsid w:val="00862F81"/>
  </w:style>
  <w:style w:type="character" w:customStyle="1" w:styleId="WW8Num2z0">
    <w:name w:val="WW8Num2z0"/>
    <w:rsid w:val="00862F81"/>
  </w:style>
  <w:style w:type="character" w:customStyle="1" w:styleId="WW8Num2z1">
    <w:name w:val="WW8Num2z1"/>
    <w:rsid w:val="00862F81"/>
  </w:style>
  <w:style w:type="character" w:customStyle="1" w:styleId="WW8Num2z2">
    <w:name w:val="WW8Num2z2"/>
    <w:rsid w:val="00862F81"/>
  </w:style>
  <w:style w:type="character" w:customStyle="1" w:styleId="WW8Num2z3">
    <w:name w:val="WW8Num2z3"/>
    <w:rsid w:val="00862F81"/>
  </w:style>
  <w:style w:type="character" w:customStyle="1" w:styleId="WW8Num2z4">
    <w:name w:val="WW8Num2z4"/>
    <w:rsid w:val="00862F81"/>
  </w:style>
  <w:style w:type="character" w:customStyle="1" w:styleId="WW8Num2z5">
    <w:name w:val="WW8Num2z5"/>
    <w:rsid w:val="00862F81"/>
  </w:style>
  <w:style w:type="character" w:customStyle="1" w:styleId="WW8Num2z6">
    <w:name w:val="WW8Num2z6"/>
    <w:rsid w:val="00862F81"/>
  </w:style>
  <w:style w:type="character" w:customStyle="1" w:styleId="WW8Num2z7">
    <w:name w:val="WW8Num2z7"/>
    <w:rsid w:val="00862F81"/>
  </w:style>
  <w:style w:type="character" w:customStyle="1" w:styleId="WW8Num2z8">
    <w:name w:val="WW8Num2z8"/>
    <w:rsid w:val="00862F81"/>
  </w:style>
  <w:style w:type="character" w:customStyle="1" w:styleId="WW8Num3z0">
    <w:name w:val="WW8Num3z0"/>
    <w:rsid w:val="00862F81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62F81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62F81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62F81"/>
  </w:style>
  <w:style w:type="character" w:customStyle="1" w:styleId="WW8Num4z2">
    <w:name w:val="WW8Num4z2"/>
    <w:rsid w:val="00862F81"/>
  </w:style>
  <w:style w:type="character" w:customStyle="1" w:styleId="WW8Num4z3">
    <w:name w:val="WW8Num4z3"/>
    <w:rsid w:val="00862F81"/>
  </w:style>
  <w:style w:type="character" w:customStyle="1" w:styleId="WW8Num4z4">
    <w:name w:val="WW8Num4z4"/>
    <w:rsid w:val="00862F81"/>
  </w:style>
  <w:style w:type="character" w:customStyle="1" w:styleId="WW8Num4z5">
    <w:name w:val="WW8Num4z5"/>
    <w:rsid w:val="00862F81"/>
  </w:style>
  <w:style w:type="character" w:customStyle="1" w:styleId="WW8Num4z6">
    <w:name w:val="WW8Num4z6"/>
    <w:rsid w:val="00862F81"/>
  </w:style>
  <w:style w:type="character" w:customStyle="1" w:styleId="WW8Num4z7">
    <w:name w:val="WW8Num4z7"/>
    <w:rsid w:val="00862F81"/>
  </w:style>
  <w:style w:type="character" w:customStyle="1" w:styleId="WW8Num4z8">
    <w:name w:val="WW8Num4z8"/>
    <w:rsid w:val="00862F81"/>
  </w:style>
  <w:style w:type="character" w:customStyle="1" w:styleId="WW8Num5z0">
    <w:name w:val="WW8Num5z0"/>
    <w:rsid w:val="00862F81"/>
    <w:rPr>
      <w:rFonts w:ascii="Symbol" w:hAnsi="Symbol" w:cs="OpenSymbol"/>
    </w:rPr>
  </w:style>
  <w:style w:type="character" w:customStyle="1" w:styleId="WW8Num5z1">
    <w:name w:val="WW8Num5z1"/>
    <w:rsid w:val="00862F81"/>
    <w:rPr>
      <w:rFonts w:ascii="OpenSymbol" w:hAnsi="OpenSymbol" w:cs="OpenSymbol"/>
    </w:rPr>
  </w:style>
  <w:style w:type="character" w:customStyle="1" w:styleId="WW8Num6z0">
    <w:name w:val="WW8Num6z0"/>
    <w:rsid w:val="00862F81"/>
    <w:rPr>
      <w:rFonts w:ascii="Symbol" w:hAnsi="Symbol" w:cs="Symbol" w:hint="default"/>
    </w:rPr>
  </w:style>
  <w:style w:type="character" w:customStyle="1" w:styleId="WW8Num6z1">
    <w:name w:val="WW8Num6z1"/>
    <w:rsid w:val="00862F81"/>
    <w:rPr>
      <w:rFonts w:ascii="Courier New" w:hAnsi="Courier New" w:cs="Courier New" w:hint="default"/>
    </w:rPr>
  </w:style>
  <w:style w:type="character" w:customStyle="1" w:styleId="WW8Num6z2">
    <w:name w:val="WW8Num6z2"/>
    <w:rsid w:val="00862F81"/>
    <w:rPr>
      <w:rFonts w:ascii="Wingdings" w:hAnsi="Wingdings" w:cs="Wingdings" w:hint="default"/>
    </w:rPr>
  </w:style>
  <w:style w:type="character" w:customStyle="1" w:styleId="WW8Num7z0">
    <w:name w:val="WW8Num7z0"/>
    <w:rsid w:val="00862F81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62F81"/>
    <w:rPr>
      <w:i w:val="0"/>
      <w:iCs w:val="0"/>
      <w:sz w:val="22"/>
      <w:szCs w:val="22"/>
    </w:rPr>
  </w:style>
  <w:style w:type="character" w:customStyle="1" w:styleId="WW8Num8z1">
    <w:name w:val="WW8Num8z1"/>
    <w:rsid w:val="00862F81"/>
    <w:rPr>
      <w:i/>
      <w:iCs/>
      <w:sz w:val="16"/>
      <w:szCs w:val="16"/>
    </w:rPr>
  </w:style>
  <w:style w:type="character" w:customStyle="1" w:styleId="WW8Num9z0">
    <w:name w:val="WW8Num9z0"/>
    <w:rsid w:val="00862F81"/>
    <w:rPr>
      <w:rFonts w:ascii="Symbol" w:hAnsi="Symbol" w:cs="Symbol" w:hint="default"/>
    </w:rPr>
  </w:style>
  <w:style w:type="character" w:customStyle="1" w:styleId="WW8Num9z1">
    <w:name w:val="WW8Num9z1"/>
    <w:rsid w:val="00862F81"/>
    <w:rPr>
      <w:rFonts w:ascii="Courier New" w:hAnsi="Courier New" w:cs="Courier New" w:hint="default"/>
    </w:rPr>
  </w:style>
  <w:style w:type="character" w:customStyle="1" w:styleId="WW8Num9z2">
    <w:name w:val="WW8Num9z2"/>
    <w:rsid w:val="00862F81"/>
    <w:rPr>
      <w:rFonts w:ascii="Wingdings" w:hAnsi="Wingdings" w:cs="Wingdings" w:hint="default"/>
    </w:rPr>
  </w:style>
  <w:style w:type="character" w:customStyle="1" w:styleId="WW8Num10z0">
    <w:name w:val="WW8Num10z0"/>
    <w:rsid w:val="00862F81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62F81"/>
    <w:rPr>
      <w:rFonts w:ascii="Courier New" w:hAnsi="Courier New" w:cs="Courier New" w:hint="default"/>
    </w:rPr>
  </w:style>
  <w:style w:type="character" w:customStyle="1" w:styleId="WW8Num10z2">
    <w:name w:val="WW8Num10z2"/>
    <w:rsid w:val="00862F81"/>
    <w:rPr>
      <w:rFonts w:ascii="Wingdings" w:hAnsi="Wingdings" w:cs="Wingdings" w:hint="default"/>
    </w:rPr>
  </w:style>
  <w:style w:type="character" w:customStyle="1" w:styleId="WW8Num10z3">
    <w:name w:val="WW8Num10z3"/>
    <w:rsid w:val="00862F81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62F81"/>
    <w:rPr>
      <w:i/>
      <w:iCs/>
      <w:sz w:val="16"/>
      <w:szCs w:val="16"/>
    </w:rPr>
  </w:style>
  <w:style w:type="character" w:customStyle="1" w:styleId="WW8Num12z0">
    <w:name w:val="WW8Num12z0"/>
    <w:rsid w:val="00862F81"/>
    <w:rPr>
      <w:rFonts w:ascii="Symbol" w:hAnsi="Symbol" w:cs="OpenSymbol" w:hint="default"/>
    </w:rPr>
  </w:style>
  <w:style w:type="character" w:customStyle="1" w:styleId="WW8Num12z1">
    <w:name w:val="WW8Num12z1"/>
    <w:rsid w:val="00862F81"/>
    <w:rPr>
      <w:rFonts w:ascii="Courier New" w:hAnsi="Courier New" w:cs="Courier New" w:hint="default"/>
    </w:rPr>
  </w:style>
  <w:style w:type="character" w:customStyle="1" w:styleId="WW8Num12z2">
    <w:name w:val="WW8Num12z2"/>
    <w:rsid w:val="00862F81"/>
    <w:rPr>
      <w:rFonts w:ascii="Wingdings" w:hAnsi="Wingdings" w:cs="Wingdings" w:hint="default"/>
    </w:rPr>
  </w:style>
  <w:style w:type="character" w:customStyle="1" w:styleId="WW8Num12z3">
    <w:name w:val="WW8Num12z3"/>
    <w:rsid w:val="00862F81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62F81"/>
    <w:rPr>
      <w:rFonts w:ascii="Arial" w:hAnsi="Arial" w:cs="Arial" w:hint="default"/>
      <w:sz w:val="22"/>
    </w:rPr>
  </w:style>
  <w:style w:type="character" w:customStyle="1" w:styleId="WW8Num13z1">
    <w:name w:val="WW8Num13z1"/>
    <w:rsid w:val="00862F81"/>
  </w:style>
  <w:style w:type="character" w:customStyle="1" w:styleId="WW8Num13z2">
    <w:name w:val="WW8Num13z2"/>
    <w:rsid w:val="00862F81"/>
  </w:style>
  <w:style w:type="character" w:customStyle="1" w:styleId="WW8Num13z3">
    <w:name w:val="WW8Num13z3"/>
    <w:rsid w:val="00862F81"/>
  </w:style>
  <w:style w:type="character" w:customStyle="1" w:styleId="WW8Num13z4">
    <w:name w:val="WW8Num13z4"/>
    <w:rsid w:val="00862F81"/>
  </w:style>
  <w:style w:type="character" w:customStyle="1" w:styleId="WW8Num13z5">
    <w:name w:val="WW8Num13z5"/>
    <w:rsid w:val="00862F81"/>
  </w:style>
  <w:style w:type="character" w:customStyle="1" w:styleId="WW8Num13z6">
    <w:name w:val="WW8Num13z6"/>
    <w:rsid w:val="00862F81"/>
  </w:style>
  <w:style w:type="character" w:customStyle="1" w:styleId="WW8Num13z7">
    <w:name w:val="WW8Num13z7"/>
    <w:rsid w:val="00862F81"/>
  </w:style>
  <w:style w:type="character" w:customStyle="1" w:styleId="WW8Num13z8">
    <w:name w:val="WW8Num13z8"/>
    <w:rsid w:val="00862F81"/>
  </w:style>
  <w:style w:type="character" w:customStyle="1" w:styleId="WW8Num14z0">
    <w:name w:val="WW8Num14z0"/>
    <w:rsid w:val="00862F81"/>
    <w:rPr>
      <w:rFonts w:ascii="Symbol" w:hAnsi="Symbol" w:cs="Symbol" w:hint="default"/>
    </w:rPr>
  </w:style>
  <w:style w:type="character" w:customStyle="1" w:styleId="WW8Num14z1">
    <w:name w:val="WW8Num14z1"/>
    <w:rsid w:val="00862F81"/>
    <w:rPr>
      <w:rFonts w:ascii="Courier New" w:hAnsi="Courier New" w:cs="Courier New" w:hint="default"/>
    </w:rPr>
  </w:style>
  <w:style w:type="character" w:customStyle="1" w:styleId="WW8Num14z2">
    <w:name w:val="WW8Num14z2"/>
    <w:rsid w:val="00862F81"/>
    <w:rPr>
      <w:rFonts w:ascii="Wingdings" w:hAnsi="Wingdings" w:cs="Wingdings" w:hint="default"/>
    </w:rPr>
  </w:style>
  <w:style w:type="character" w:customStyle="1" w:styleId="WW8Num15z0">
    <w:name w:val="WW8Num15z0"/>
    <w:rsid w:val="00862F81"/>
    <w:rPr>
      <w:rFonts w:ascii="Symbol" w:hAnsi="Symbol" w:cs="Symbol" w:hint="default"/>
    </w:rPr>
  </w:style>
  <w:style w:type="character" w:customStyle="1" w:styleId="WW8Num15z1">
    <w:name w:val="WW8Num15z1"/>
    <w:rsid w:val="00862F81"/>
    <w:rPr>
      <w:rFonts w:ascii="Courier New" w:hAnsi="Courier New" w:cs="Courier New" w:hint="default"/>
    </w:rPr>
  </w:style>
  <w:style w:type="character" w:customStyle="1" w:styleId="WW8Num15z2">
    <w:name w:val="WW8Num15z2"/>
    <w:rsid w:val="00862F81"/>
    <w:rPr>
      <w:rFonts w:ascii="Wingdings" w:hAnsi="Wingdings" w:cs="Wingdings" w:hint="default"/>
    </w:rPr>
  </w:style>
  <w:style w:type="character" w:customStyle="1" w:styleId="WW8Num16z0">
    <w:name w:val="WW8Num16z0"/>
    <w:rsid w:val="00862F81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62F81"/>
    <w:rPr>
      <w:i/>
      <w:iCs/>
      <w:sz w:val="16"/>
      <w:szCs w:val="16"/>
    </w:rPr>
  </w:style>
  <w:style w:type="character" w:customStyle="1" w:styleId="WW8Num17z0">
    <w:name w:val="WW8Num17z0"/>
    <w:rsid w:val="00862F81"/>
    <w:rPr>
      <w:rFonts w:ascii="Symbol" w:hAnsi="Symbol" w:cs="OpenSymbol" w:hint="default"/>
    </w:rPr>
  </w:style>
  <w:style w:type="character" w:customStyle="1" w:styleId="WW8Num17z1">
    <w:name w:val="WW8Num17z1"/>
    <w:rsid w:val="00862F81"/>
    <w:rPr>
      <w:rFonts w:ascii="OpenSymbol" w:hAnsi="OpenSymbol" w:cs="OpenSymbol" w:hint="default"/>
    </w:rPr>
  </w:style>
  <w:style w:type="character" w:customStyle="1" w:styleId="WW8Num18z0">
    <w:name w:val="WW8Num18z0"/>
    <w:rsid w:val="00862F81"/>
    <w:rPr>
      <w:rFonts w:ascii="Symbol" w:hAnsi="Symbol" w:cs="Symbol" w:hint="default"/>
    </w:rPr>
  </w:style>
  <w:style w:type="character" w:customStyle="1" w:styleId="WW8Num18z1">
    <w:name w:val="WW8Num18z1"/>
    <w:rsid w:val="00862F81"/>
    <w:rPr>
      <w:rFonts w:ascii="Courier New" w:hAnsi="Courier New" w:cs="Courier New" w:hint="default"/>
    </w:rPr>
  </w:style>
  <w:style w:type="character" w:customStyle="1" w:styleId="WW8Num18z2">
    <w:name w:val="WW8Num18z2"/>
    <w:rsid w:val="00862F81"/>
    <w:rPr>
      <w:rFonts w:ascii="Wingdings" w:hAnsi="Wingdings" w:cs="Wingdings" w:hint="default"/>
    </w:rPr>
  </w:style>
  <w:style w:type="character" w:customStyle="1" w:styleId="WW8Num19z0">
    <w:name w:val="WW8Num19z0"/>
    <w:rsid w:val="00862F81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62F81"/>
    <w:rPr>
      <w:rFonts w:ascii="Courier New" w:hAnsi="Courier New" w:cs="Courier New" w:hint="default"/>
    </w:rPr>
  </w:style>
  <w:style w:type="character" w:customStyle="1" w:styleId="WW8Num19z2">
    <w:name w:val="WW8Num19z2"/>
    <w:rsid w:val="00862F81"/>
    <w:rPr>
      <w:rFonts w:ascii="Wingdings" w:hAnsi="Wingdings" w:cs="Wingdings" w:hint="default"/>
    </w:rPr>
  </w:style>
  <w:style w:type="character" w:customStyle="1" w:styleId="WW8Num20z0">
    <w:name w:val="WW8Num20z0"/>
    <w:rsid w:val="00862F81"/>
    <w:rPr>
      <w:rFonts w:ascii="Symbol" w:hAnsi="Symbol" w:cs="OpenSymbol" w:hint="default"/>
    </w:rPr>
  </w:style>
  <w:style w:type="character" w:customStyle="1" w:styleId="WW8Num20z1">
    <w:name w:val="WW8Num20z1"/>
    <w:rsid w:val="00862F81"/>
    <w:rPr>
      <w:rFonts w:ascii="OpenSymbol" w:hAnsi="OpenSymbol" w:cs="OpenSymbol" w:hint="default"/>
    </w:rPr>
  </w:style>
  <w:style w:type="character" w:customStyle="1" w:styleId="WW8Num21z0">
    <w:name w:val="WW8Num21z0"/>
    <w:rsid w:val="00862F81"/>
    <w:rPr>
      <w:i w:val="0"/>
      <w:iCs w:val="0"/>
      <w:sz w:val="22"/>
      <w:szCs w:val="22"/>
    </w:rPr>
  </w:style>
  <w:style w:type="character" w:customStyle="1" w:styleId="WW8Num21z1">
    <w:name w:val="WW8Num21z1"/>
    <w:rsid w:val="00862F81"/>
    <w:rPr>
      <w:i/>
      <w:iCs/>
      <w:sz w:val="16"/>
      <w:szCs w:val="16"/>
    </w:rPr>
  </w:style>
  <w:style w:type="character" w:customStyle="1" w:styleId="WW8Num22z0">
    <w:name w:val="WW8Num22z0"/>
    <w:rsid w:val="00862F81"/>
    <w:rPr>
      <w:rFonts w:ascii="Symbol" w:hAnsi="Symbol" w:cs="Symbol" w:hint="default"/>
    </w:rPr>
  </w:style>
  <w:style w:type="character" w:customStyle="1" w:styleId="WW8Num22z1">
    <w:name w:val="WW8Num22z1"/>
    <w:rsid w:val="00862F81"/>
    <w:rPr>
      <w:rFonts w:ascii="Courier New" w:hAnsi="Courier New" w:cs="Courier New" w:hint="default"/>
    </w:rPr>
  </w:style>
  <w:style w:type="character" w:customStyle="1" w:styleId="WW8Num22z2">
    <w:name w:val="WW8Num22z2"/>
    <w:rsid w:val="00862F81"/>
    <w:rPr>
      <w:rFonts w:ascii="Wingdings" w:hAnsi="Wingdings" w:cs="Wingdings" w:hint="default"/>
    </w:rPr>
  </w:style>
  <w:style w:type="character" w:customStyle="1" w:styleId="WW8Num23z0">
    <w:name w:val="WW8Num23z0"/>
    <w:rsid w:val="00862F81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62F81"/>
    <w:rPr>
      <w:rFonts w:ascii="Courier New" w:hAnsi="Courier New" w:cs="Courier New" w:hint="default"/>
    </w:rPr>
  </w:style>
  <w:style w:type="character" w:customStyle="1" w:styleId="WW8Num23z2">
    <w:name w:val="WW8Num23z2"/>
    <w:rsid w:val="00862F81"/>
    <w:rPr>
      <w:rFonts w:ascii="Wingdings" w:hAnsi="Wingdings" w:cs="Wingdings" w:hint="default"/>
    </w:rPr>
  </w:style>
  <w:style w:type="character" w:customStyle="1" w:styleId="WW8Num23z3">
    <w:name w:val="WW8Num23z3"/>
    <w:rsid w:val="00862F81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62F81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62F81"/>
    <w:rPr>
      <w:rFonts w:ascii="Courier New" w:hAnsi="Courier New" w:cs="Courier New" w:hint="default"/>
    </w:rPr>
  </w:style>
  <w:style w:type="character" w:customStyle="1" w:styleId="WW8Num24z2">
    <w:name w:val="WW8Num24z2"/>
    <w:rsid w:val="00862F81"/>
    <w:rPr>
      <w:rFonts w:ascii="Wingdings" w:hAnsi="Wingdings" w:cs="Wingdings" w:hint="default"/>
    </w:rPr>
  </w:style>
  <w:style w:type="character" w:customStyle="1" w:styleId="WW8Num25z0">
    <w:name w:val="WW8Num25z0"/>
    <w:rsid w:val="00862F81"/>
    <w:rPr>
      <w:rFonts w:hint="default"/>
    </w:rPr>
  </w:style>
  <w:style w:type="character" w:customStyle="1" w:styleId="WW8Num25z1">
    <w:name w:val="WW8Num25z1"/>
    <w:rsid w:val="00862F81"/>
  </w:style>
  <w:style w:type="character" w:customStyle="1" w:styleId="WW8Num25z2">
    <w:name w:val="WW8Num25z2"/>
    <w:rsid w:val="00862F81"/>
  </w:style>
  <w:style w:type="character" w:customStyle="1" w:styleId="WW8Num25z3">
    <w:name w:val="WW8Num25z3"/>
    <w:rsid w:val="00862F81"/>
  </w:style>
  <w:style w:type="character" w:customStyle="1" w:styleId="WW8Num25z4">
    <w:name w:val="WW8Num25z4"/>
    <w:rsid w:val="00862F81"/>
  </w:style>
  <w:style w:type="character" w:customStyle="1" w:styleId="WW8Num25z5">
    <w:name w:val="WW8Num25z5"/>
    <w:rsid w:val="00862F81"/>
  </w:style>
  <w:style w:type="character" w:customStyle="1" w:styleId="WW8Num25z6">
    <w:name w:val="WW8Num25z6"/>
    <w:rsid w:val="00862F81"/>
  </w:style>
  <w:style w:type="character" w:customStyle="1" w:styleId="WW8Num25z7">
    <w:name w:val="WW8Num25z7"/>
    <w:rsid w:val="00862F81"/>
  </w:style>
  <w:style w:type="character" w:customStyle="1" w:styleId="WW8Num25z8">
    <w:name w:val="WW8Num25z8"/>
    <w:rsid w:val="00862F81"/>
  </w:style>
  <w:style w:type="character" w:customStyle="1" w:styleId="WW8Num26z0">
    <w:name w:val="WW8Num26z0"/>
    <w:rsid w:val="00862F81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62F81"/>
    <w:rPr>
      <w:rFonts w:ascii="OpenSymbol" w:hAnsi="OpenSymbol" w:cs="OpenSymbol" w:hint="default"/>
    </w:rPr>
  </w:style>
  <w:style w:type="character" w:customStyle="1" w:styleId="WW8Num26z3">
    <w:name w:val="WW8Num26z3"/>
    <w:rsid w:val="00862F81"/>
    <w:rPr>
      <w:rFonts w:ascii="Symbol" w:hAnsi="Symbol" w:cs="OpenSymbol" w:hint="default"/>
    </w:rPr>
  </w:style>
  <w:style w:type="character" w:customStyle="1" w:styleId="WW8Num27z0">
    <w:name w:val="WW8Num27z0"/>
    <w:rsid w:val="00862F81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62F81"/>
    <w:rPr>
      <w:rFonts w:ascii="Courier New" w:hAnsi="Courier New" w:cs="Courier New" w:hint="default"/>
    </w:rPr>
  </w:style>
  <w:style w:type="character" w:customStyle="1" w:styleId="WW8Num27z2">
    <w:name w:val="WW8Num27z2"/>
    <w:rsid w:val="00862F81"/>
    <w:rPr>
      <w:rFonts w:ascii="Wingdings" w:hAnsi="Wingdings" w:cs="Wingdings" w:hint="default"/>
    </w:rPr>
  </w:style>
  <w:style w:type="character" w:customStyle="1" w:styleId="WW8Num28z0">
    <w:name w:val="WW8Num28z0"/>
    <w:rsid w:val="00862F81"/>
    <w:rPr>
      <w:i/>
      <w:iCs/>
      <w:sz w:val="16"/>
      <w:szCs w:val="16"/>
    </w:rPr>
  </w:style>
  <w:style w:type="character" w:customStyle="1" w:styleId="WW8Num29z0">
    <w:name w:val="WW8Num29z0"/>
    <w:rsid w:val="00862F81"/>
    <w:rPr>
      <w:i/>
      <w:iCs/>
      <w:sz w:val="24"/>
      <w:szCs w:val="16"/>
    </w:rPr>
  </w:style>
  <w:style w:type="character" w:customStyle="1" w:styleId="WW8Num29z1">
    <w:name w:val="WW8Num29z1"/>
    <w:rsid w:val="00862F81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62F81"/>
  </w:style>
  <w:style w:type="character" w:customStyle="1" w:styleId="WW8Num3z2">
    <w:name w:val="WW8Num3z2"/>
    <w:rsid w:val="00862F81"/>
    <w:rPr>
      <w:rFonts w:ascii="Wingdings" w:hAnsi="Wingdings" w:cs="Wingdings"/>
    </w:rPr>
  </w:style>
  <w:style w:type="character" w:customStyle="1" w:styleId="WW8Num3z3">
    <w:name w:val="WW8Num3z3"/>
    <w:rsid w:val="00862F81"/>
  </w:style>
  <w:style w:type="character" w:customStyle="1" w:styleId="WW8Num3z4">
    <w:name w:val="WW8Num3z4"/>
    <w:rsid w:val="00862F81"/>
  </w:style>
  <w:style w:type="character" w:customStyle="1" w:styleId="WW8Num3z5">
    <w:name w:val="WW8Num3z5"/>
    <w:rsid w:val="00862F81"/>
  </w:style>
  <w:style w:type="character" w:customStyle="1" w:styleId="WW8Num3z6">
    <w:name w:val="WW8Num3z6"/>
    <w:rsid w:val="00862F81"/>
  </w:style>
  <w:style w:type="character" w:customStyle="1" w:styleId="WW8Num3z7">
    <w:name w:val="WW8Num3z7"/>
    <w:rsid w:val="00862F81"/>
  </w:style>
  <w:style w:type="character" w:customStyle="1" w:styleId="WW8Num3z8">
    <w:name w:val="WW8Num3z8"/>
    <w:rsid w:val="00862F81"/>
  </w:style>
  <w:style w:type="character" w:customStyle="1" w:styleId="WW8Num6z3">
    <w:name w:val="WW8Num6z3"/>
    <w:rsid w:val="00862F81"/>
  </w:style>
  <w:style w:type="character" w:customStyle="1" w:styleId="WW8Num6z4">
    <w:name w:val="WW8Num6z4"/>
    <w:rsid w:val="00862F81"/>
  </w:style>
  <w:style w:type="character" w:customStyle="1" w:styleId="WW8Num6z5">
    <w:name w:val="WW8Num6z5"/>
    <w:rsid w:val="00862F81"/>
  </w:style>
  <w:style w:type="character" w:customStyle="1" w:styleId="WW8Num6z6">
    <w:name w:val="WW8Num6z6"/>
    <w:rsid w:val="00862F81"/>
  </w:style>
  <w:style w:type="character" w:customStyle="1" w:styleId="WW8Num6z7">
    <w:name w:val="WW8Num6z7"/>
    <w:rsid w:val="00862F81"/>
  </w:style>
  <w:style w:type="character" w:customStyle="1" w:styleId="WW8Num6z8">
    <w:name w:val="WW8Num6z8"/>
    <w:rsid w:val="00862F81"/>
  </w:style>
  <w:style w:type="character" w:customStyle="1" w:styleId="WW8Num7z1">
    <w:name w:val="WW8Num7z1"/>
    <w:rsid w:val="00862F81"/>
    <w:rPr>
      <w:rFonts w:ascii="Courier New" w:hAnsi="Courier New" w:cs="Courier New" w:hint="default"/>
    </w:rPr>
  </w:style>
  <w:style w:type="character" w:customStyle="1" w:styleId="WW8Num7z2">
    <w:name w:val="WW8Num7z2"/>
    <w:rsid w:val="00862F81"/>
    <w:rPr>
      <w:rFonts w:ascii="Wingdings" w:hAnsi="Wingdings" w:cs="Wingdings" w:hint="default"/>
    </w:rPr>
  </w:style>
  <w:style w:type="character" w:customStyle="1" w:styleId="WW8Num8z2">
    <w:name w:val="WW8Num8z2"/>
    <w:rsid w:val="00862F81"/>
    <w:rPr>
      <w:rFonts w:ascii="Wingdings" w:hAnsi="Wingdings" w:cs="Wingdings" w:hint="default"/>
    </w:rPr>
  </w:style>
  <w:style w:type="character" w:customStyle="1" w:styleId="WW8Num10z4">
    <w:name w:val="WW8Num10z4"/>
    <w:rsid w:val="00862F81"/>
  </w:style>
  <w:style w:type="character" w:customStyle="1" w:styleId="WW8Num10z5">
    <w:name w:val="WW8Num10z5"/>
    <w:rsid w:val="00862F81"/>
  </w:style>
  <w:style w:type="character" w:customStyle="1" w:styleId="WW8Num10z6">
    <w:name w:val="WW8Num10z6"/>
    <w:rsid w:val="00862F81"/>
  </w:style>
  <w:style w:type="character" w:customStyle="1" w:styleId="WW8Num10z7">
    <w:name w:val="WW8Num10z7"/>
    <w:rsid w:val="00862F81"/>
  </w:style>
  <w:style w:type="character" w:customStyle="1" w:styleId="WW8Num10z8">
    <w:name w:val="WW8Num10z8"/>
    <w:rsid w:val="00862F81"/>
  </w:style>
  <w:style w:type="character" w:customStyle="1" w:styleId="WW8Num11z2">
    <w:name w:val="WW8Num11z2"/>
    <w:rsid w:val="00862F81"/>
    <w:rPr>
      <w:rFonts w:ascii="Wingdings" w:hAnsi="Wingdings" w:cs="Wingdings" w:hint="default"/>
    </w:rPr>
  </w:style>
  <w:style w:type="character" w:customStyle="1" w:styleId="WW8Num11z3">
    <w:name w:val="WW8Num11z3"/>
    <w:rsid w:val="00862F81"/>
    <w:rPr>
      <w:rFonts w:ascii="Symbol" w:hAnsi="Symbol" w:cs="Symbol" w:hint="default"/>
    </w:rPr>
  </w:style>
  <w:style w:type="character" w:customStyle="1" w:styleId="WW8Num11z4">
    <w:name w:val="WW8Num11z4"/>
    <w:rsid w:val="00862F81"/>
    <w:rPr>
      <w:rFonts w:ascii="Courier New" w:hAnsi="Courier New" w:cs="Courier New" w:hint="default"/>
    </w:rPr>
  </w:style>
  <w:style w:type="character" w:customStyle="1" w:styleId="WW8Num12z4">
    <w:name w:val="WW8Num12z4"/>
    <w:rsid w:val="00862F81"/>
  </w:style>
  <w:style w:type="character" w:customStyle="1" w:styleId="WW8Num12z5">
    <w:name w:val="WW8Num12z5"/>
    <w:rsid w:val="00862F81"/>
  </w:style>
  <w:style w:type="character" w:customStyle="1" w:styleId="WW8Num12z6">
    <w:name w:val="WW8Num12z6"/>
    <w:rsid w:val="00862F81"/>
  </w:style>
  <w:style w:type="character" w:customStyle="1" w:styleId="WW8Num12z7">
    <w:name w:val="WW8Num12z7"/>
    <w:rsid w:val="00862F81"/>
  </w:style>
  <w:style w:type="character" w:customStyle="1" w:styleId="WW8Num12z8">
    <w:name w:val="WW8Num12z8"/>
    <w:rsid w:val="00862F81"/>
  </w:style>
  <w:style w:type="character" w:customStyle="1" w:styleId="WW8Num15z3">
    <w:name w:val="WW8Num15z3"/>
    <w:rsid w:val="00862F81"/>
  </w:style>
  <w:style w:type="character" w:customStyle="1" w:styleId="WW8Num15z4">
    <w:name w:val="WW8Num15z4"/>
    <w:rsid w:val="00862F81"/>
  </w:style>
  <w:style w:type="character" w:customStyle="1" w:styleId="WW8Num15z5">
    <w:name w:val="WW8Num15z5"/>
    <w:rsid w:val="00862F81"/>
  </w:style>
  <w:style w:type="character" w:customStyle="1" w:styleId="WW8Num15z6">
    <w:name w:val="WW8Num15z6"/>
    <w:rsid w:val="00862F81"/>
  </w:style>
  <w:style w:type="character" w:customStyle="1" w:styleId="WW8Num15z7">
    <w:name w:val="WW8Num15z7"/>
    <w:rsid w:val="00862F81"/>
  </w:style>
  <w:style w:type="character" w:customStyle="1" w:styleId="WW8Num15z8">
    <w:name w:val="WW8Num15z8"/>
    <w:rsid w:val="00862F81"/>
  </w:style>
  <w:style w:type="character" w:customStyle="1" w:styleId="WW8Num17z2">
    <w:name w:val="WW8Num17z2"/>
    <w:rsid w:val="00862F81"/>
  </w:style>
  <w:style w:type="character" w:customStyle="1" w:styleId="WW8Num17z3">
    <w:name w:val="WW8Num17z3"/>
    <w:rsid w:val="00862F81"/>
  </w:style>
  <w:style w:type="character" w:customStyle="1" w:styleId="WW8Num17z4">
    <w:name w:val="WW8Num17z4"/>
    <w:rsid w:val="00862F81"/>
  </w:style>
  <w:style w:type="character" w:customStyle="1" w:styleId="WW8Num17z5">
    <w:name w:val="WW8Num17z5"/>
    <w:rsid w:val="00862F81"/>
  </w:style>
  <w:style w:type="character" w:customStyle="1" w:styleId="WW8Num17z6">
    <w:name w:val="WW8Num17z6"/>
    <w:rsid w:val="00862F81"/>
  </w:style>
  <w:style w:type="character" w:customStyle="1" w:styleId="WW8Num17z7">
    <w:name w:val="WW8Num17z7"/>
    <w:rsid w:val="00862F81"/>
  </w:style>
  <w:style w:type="character" w:customStyle="1" w:styleId="WW8Num17z8">
    <w:name w:val="WW8Num17z8"/>
    <w:rsid w:val="00862F81"/>
  </w:style>
  <w:style w:type="character" w:customStyle="1" w:styleId="WW8Num18z3">
    <w:name w:val="WW8Num18z3"/>
    <w:rsid w:val="00862F81"/>
  </w:style>
  <w:style w:type="character" w:customStyle="1" w:styleId="WW8Num18z4">
    <w:name w:val="WW8Num18z4"/>
    <w:rsid w:val="00862F81"/>
  </w:style>
  <w:style w:type="character" w:customStyle="1" w:styleId="WW8Num18z5">
    <w:name w:val="WW8Num18z5"/>
    <w:rsid w:val="00862F81"/>
  </w:style>
  <w:style w:type="character" w:customStyle="1" w:styleId="WW8Num18z6">
    <w:name w:val="WW8Num18z6"/>
    <w:rsid w:val="00862F81"/>
  </w:style>
  <w:style w:type="character" w:customStyle="1" w:styleId="WW8Num18z7">
    <w:name w:val="WW8Num18z7"/>
    <w:rsid w:val="00862F81"/>
  </w:style>
  <w:style w:type="character" w:customStyle="1" w:styleId="WW8Num18z8">
    <w:name w:val="WW8Num18z8"/>
    <w:rsid w:val="00862F81"/>
  </w:style>
  <w:style w:type="character" w:customStyle="1" w:styleId="WW8Num19z3">
    <w:name w:val="WW8Num19z3"/>
    <w:rsid w:val="00862F81"/>
  </w:style>
  <w:style w:type="character" w:customStyle="1" w:styleId="WW8Num19z4">
    <w:name w:val="WW8Num19z4"/>
    <w:rsid w:val="00862F81"/>
  </w:style>
  <w:style w:type="character" w:customStyle="1" w:styleId="WW8Num19z5">
    <w:name w:val="WW8Num19z5"/>
    <w:rsid w:val="00862F81"/>
  </w:style>
  <w:style w:type="character" w:customStyle="1" w:styleId="WW8Num19z6">
    <w:name w:val="WW8Num19z6"/>
    <w:rsid w:val="00862F81"/>
  </w:style>
  <w:style w:type="character" w:customStyle="1" w:styleId="WW8Num19z7">
    <w:name w:val="WW8Num19z7"/>
    <w:rsid w:val="00862F81"/>
  </w:style>
  <w:style w:type="character" w:customStyle="1" w:styleId="WW8Num19z8">
    <w:name w:val="WW8Num19z8"/>
    <w:rsid w:val="00862F81"/>
  </w:style>
  <w:style w:type="character" w:customStyle="1" w:styleId="WW8Num20z2">
    <w:name w:val="WW8Num20z2"/>
    <w:rsid w:val="00862F81"/>
  </w:style>
  <w:style w:type="character" w:customStyle="1" w:styleId="WW8Num20z3">
    <w:name w:val="WW8Num20z3"/>
    <w:rsid w:val="00862F81"/>
  </w:style>
  <w:style w:type="character" w:customStyle="1" w:styleId="WW8Num20z4">
    <w:name w:val="WW8Num20z4"/>
    <w:rsid w:val="00862F81"/>
  </w:style>
  <w:style w:type="character" w:customStyle="1" w:styleId="WW8Num20z5">
    <w:name w:val="WW8Num20z5"/>
    <w:rsid w:val="00862F81"/>
  </w:style>
  <w:style w:type="character" w:customStyle="1" w:styleId="WW8Num20z6">
    <w:name w:val="WW8Num20z6"/>
    <w:rsid w:val="00862F81"/>
  </w:style>
  <w:style w:type="character" w:customStyle="1" w:styleId="WW8Num20z7">
    <w:name w:val="WW8Num20z7"/>
    <w:rsid w:val="00862F81"/>
  </w:style>
  <w:style w:type="character" w:customStyle="1" w:styleId="WW8Num20z8">
    <w:name w:val="WW8Num20z8"/>
    <w:rsid w:val="00862F81"/>
  </w:style>
  <w:style w:type="character" w:customStyle="1" w:styleId="50">
    <w:name w:val="Προεπιλεγμένη γραμματοσειρά5"/>
    <w:rsid w:val="00862F81"/>
  </w:style>
  <w:style w:type="character" w:customStyle="1" w:styleId="WW8Num5z2">
    <w:name w:val="WW8Num5z2"/>
    <w:rsid w:val="00862F81"/>
    <w:rPr>
      <w:rFonts w:ascii="Wingdings" w:hAnsi="Wingdings" w:cs="Wingdings"/>
    </w:rPr>
  </w:style>
  <w:style w:type="character" w:customStyle="1" w:styleId="WW8Num8z3">
    <w:name w:val="WW8Num8z3"/>
    <w:rsid w:val="00862F81"/>
  </w:style>
  <w:style w:type="character" w:customStyle="1" w:styleId="WW8Num8z4">
    <w:name w:val="WW8Num8z4"/>
    <w:rsid w:val="00862F81"/>
  </w:style>
  <w:style w:type="character" w:customStyle="1" w:styleId="WW8Num8z5">
    <w:name w:val="WW8Num8z5"/>
    <w:rsid w:val="00862F81"/>
  </w:style>
  <w:style w:type="character" w:customStyle="1" w:styleId="WW8Num8z6">
    <w:name w:val="WW8Num8z6"/>
    <w:rsid w:val="00862F81"/>
  </w:style>
  <w:style w:type="character" w:customStyle="1" w:styleId="WW8Num8z7">
    <w:name w:val="WW8Num8z7"/>
    <w:rsid w:val="00862F81"/>
  </w:style>
  <w:style w:type="character" w:customStyle="1" w:styleId="WW8Num8z8">
    <w:name w:val="WW8Num8z8"/>
    <w:rsid w:val="00862F81"/>
  </w:style>
  <w:style w:type="character" w:customStyle="1" w:styleId="WW8Num16z2">
    <w:name w:val="WW8Num16z2"/>
    <w:rsid w:val="00862F81"/>
    <w:rPr>
      <w:rFonts w:ascii="Wingdings" w:hAnsi="Wingdings" w:cs="Wingdings" w:hint="default"/>
    </w:rPr>
  </w:style>
  <w:style w:type="character" w:customStyle="1" w:styleId="WW8Num16z3">
    <w:name w:val="WW8Num16z3"/>
    <w:rsid w:val="00862F81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62F81"/>
    <w:rPr>
      <w:rFonts w:ascii="Wingdings" w:hAnsi="Wingdings" w:cs="Wingdings" w:hint="default"/>
    </w:rPr>
  </w:style>
  <w:style w:type="character" w:customStyle="1" w:styleId="WW8Num24z3">
    <w:name w:val="WW8Num24z3"/>
    <w:rsid w:val="00862F81"/>
  </w:style>
  <w:style w:type="character" w:customStyle="1" w:styleId="WW8Num24z4">
    <w:name w:val="WW8Num24z4"/>
    <w:rsid w:val="00862F81"/>
  </w:style>
  <w:style w:type="character" w:customStyle="1" w:styleId="WW8Num24z5">
    <w:name w:val="WW8Num24z5"/>
    <w:rsid w:val="00862F81"/>
  </w:style>
  <w:style w:type="character" w:customStyle="1" w:styleId="WW8Num24z6">
    <w:name w:val="WW8Num24z6"/>
    <w:rsid w:val="00862F81"/>
  </w:style>
  <w:style w:type="character" w:customStyle="1" w:styleId="WW8Num24z7">
    <w:name w:val="WW8Num24z7"/>
    <w:rsid w:val="00862F81"/>
  </w:style>
  <w:style w:type="character" w:customStyle="1" w:styleId="WW8Num24z8">
    <w:name w:val="WW8Num24z8"/>
    <w:rsid w:val="00862F81"/>
  </w:style>
  <w:style w:type="character" w:customStyle="1" w:styleId="WW8Num26z2">
    <w:name w:val="WW8Num26z2"/>
    <w:rsid w:val="00862F81"/>
    <w:rPr>
      <w:rFonts w:ascii="Wingdings" w:hAnsi="Wingdings" w:cs="Wingdings" w:hint="default"/>
    </w:rPr>
  </w:style>
  <w:style w:type="character" w:customStyle="1" w:styleId="WW8Num27z3">
    <w:name w:val="WW8Num27z3"/>
    <w:rsid w:val="00862F81"/>
  </w:style>
  <w:style w:type="character" w:customStyle="1" w:styleId="WW8Num27z4">
    <w:name w:val="WW8Num27z4"/>
    <w:rsid w:val="00862F81"/>
  </w:style>
  <w:style w:type="character" w:customStyle="1" w:styleId="WW8Num27z5">
    <w:name w:val="WW8Num27z5"/>
    <w:rsid w:val="00862F81"/>
  </w:style>
  <w:style w:type="character" w:customStyle="1" w:styleId="WW8Num27z6">
    <w:name w:val="WW8Num27z6"/>
    <w:rsid w:val="00862F81"/>
  </w:style>
  <w:style w:type="character" w:customStyle="1" w:styleId="WW8Num27z7">
    <w:name w:val="WW8Num27z7"/>
    <w:rsid w:val="00862F81"/>
  </w:style>
  <w:style w:type="character" w:customStyle="1" w:styleId="WW8Num27z8">
    <w:name w:val="WW8Num27z8"/>
    <w:rsid w:val="00862F81"/>
  </w:style>
  <w:style w:type="character" w:customStyle="1" w:styleId="WW8Num28z1">
    <w:name w:val="WW8Num28z1"/>
    <w:rsid w:val="00862F81"/>
  </w:style>
  <w:style w:type="character" w:customStyle="1" w:styleId="WW8Num28z2">
    <w:name w:val="WW8Num28z2"/>
    <w:rsid w:val="00862F81"/>
  </w:style>
  <w:style w:type="character" w:customStyle="1" w:styleId="WW8Num28z3">
    <w:name w:val="WW8Num28z3"/>
    <w:rsid w:val="00862F81"/>
  </w:style>
  <w:style w:type="character" w:customStyle="1" w:styleId="WW8Num28z4">
    <w:name w:val="WW8Num28z4"/>
    <w:rsid w:val="00862F81"/>
  </w:style>
  <w:style w:type="character" w:customStyle="1" w:styleId="WW8Num28z5">
    <w:name w:val="WW8Num28z5"/>
    <w:rsid w:val="00862F81"/>
  </w:style>
  <w:style w:type="character" w:customStyle="1" w:styleId="WW8Num28z6">
    <w:name w:val="WW8Num28z6"/>
    <w:rsid w:val="00862F81"/>
  </w:style>
  <w:style w:type="character" w:customStyle="1" w:styleId="WW8Num28z7">
    <w:name w:val="WW8Num28z7"/>
    <w:rsid w:val="00862F81"/>
  </w:style>
  <w:style w:type="character" w:customStyle="1" w:styleId="WW8Num28z8">
    <w:name w:val="WW8Num28z8"/>
    <w:rsid w:val="00862F81"/>
  </w:style>
  <w:style w:type="character" w:customStyle="1" w:styleId="WW8Num29z2">
    <w:name w:val="WW8Num29z2"/>
    <w:rsid w:val="00862F81"/>
    <w:rPr>
      <w:rFonts w:ascii="Wingdings" w:hAnsi="Wingdings" w:cs="Wingdings" w:hint="default"/>
    </w:rPr>
  </w:style>
  <w:style w:type="character" w:customStyle="1" w:styleId="WW8Num30z0">
    <w:name w:val="WW8Num30z0"/>
    <w:rsid w:val="00862F81"/>
  </w:style>
  <w:style w:type="character" w:customStyle="1" w:styleId="WW8Num30z1">
    <w:name w:val="WW8Num30z1"/>
    <w:rsid w:val="00862F81"/>
  </w:style>
  <w:style w:type="character" w:customStyle="1" w:styleId="WW8Num30z2">
    <w:name w:val="WW8Num30z2"/>
    <w:rsid w:val="00862F81"/>
  </w:style>
  <w:style w:type="character" w:customStyle="1" w:styleId="WW8Num30z3">
    <w:name w:val="WW8Num30z3"/>
    <w:rsid w:val="00862F81"/>
  </w:style>
  <w:style w:type="character" w:customStyle="1" w:styleId="WW8Num30z4">
    <w:name w:val="WW8Num30z4"/>
    <w:rsid w:val="00862F81"/>
  </w:style>
  <w:style w:type="character" w:customStyle="1" w:styleId="WW8Num30z5">
    <w:name w:val="WW8Num30z5"/>
    <w:rsid w:val="00862F81"/>
  </w:style>
  <w:style w:type="character" w:customStyle="1" w:styleId="WW8Num30z6">
    <w:name w:val="WW8Num30z6"/>
    <w:rsid w:val="00862F81"/>
  </w:style>
  <w:style w:type="character" w:customStyle="1" w:styleId="WW8Num30z7">
    <w:name w:val="WW8Num30z7"/>
    <w:rsid w:val="00862F81"/>
  </w:style>
  <w:style w:type="character" w:customStyle="1" w:styleId="WW8Num30z8">
    <w:name w:val="WW8Num30z8"/>
    <w:rsid w:val="00862F81"/>
  </w:style>
  <w:style w:type="character" w:customStyle="1" w:styleId="WW8Num31z0">
    <w:name w:val="WW8Num31z0"/>
    <w:rsid w:val="00862F81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62F81"/>
    <w:rPr>
      <w:rFonts w:ascii="Courier New" w:hAnsi="Courier New" w:cs="Courier New" w:hint="default"/>
    </w:rPr>
  </w:style>
  <w:style w:type="character" w:customStyle="1" w:styleId="WW8Num31z2">
    <w:name w:val="WW8Num31z2"/>
    <w:rsid w:val="00862F81"/>
    <w:rPr>
      <w:rFonts w:ascii="Wingdings" w:hAnsi="Wingdings" w:cs="Wingdings" w:hint="default"/>
    </w:rPr>
  </w:style>
  <w:style w:type="character" w:customStyle="1" w:styleId="WW8Num32z0">
    <w:name w:val="WW8Num32z0"/>
    <w:rsid w:val="00862F81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62F81"/>
    <w:rPr>
      <w:rFonts w:ascii="Courier New" w:hAnsi="Courier New" w:cs="Courier New" w:hint="default"/>
    </w:rPr>
  </w:style>
  <w:style w:type="character" w:customStyle="1" w:styleId="WW8Num32z2">
    <w:name w:val="WW8Num32z2"/>
    <w:rsid w:val="00862F81"/>
    <w:rPr>
      <w:rFonts w:ascii="Wingdings" w:hAnsi="Wingdings" w:cs="Wingdings" w:hint="default"/>
    </w:rPr>
  </w:style>
  <w:style w:type="character" w:customStyle="1" w:styleId="WW8Num32z3">
    <w:name w:val="WW8Num32z3"/>
    <w:rsid w:val="00862F81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62F81"/>
    <w:rPr>
      <w:rFonts w:ascii="Symbol" w:hAnsi="Symbol" w:cs="Symbol" w:hint="default"/>
    </w:rPr>
  </w:style>
  <w:style w:type="character" w:customStyle="1" w:styleId="WW8Num33z1">
    <w:name w:val="WW8Num33z1"/>
    <w:rsid w:val="00862F81"/>
    <w:rPr>
      <w:rFonts w:ascii="Courier New" w:hAnsi="Courier New" w:cs="Courier New" w:hint="default"/>
    </w:rPr>
  </w:style>
  <w:style w:type="character" w:customStyle="1" w:styleId="WW8Num33z2">
    <w:name w:val="WW8Num33z2"/>
    <w:rsid w:val="00862F81"/>
    <w:rPr>
      <w:rFonts w:ascii="Wingdings" w:hAnsi="Wingdings" w:cs="Wingdings" w:hint="default"/>
    </w:rPr>
  </w:style>
  <w:style w:type="character" w:customStyle="1" w:styleId="WW8Num34z0">
    <w:name w:val="WW8Num34z0"/>
    <w:rsid w:val="00862F81"/>
  </w:style>
  <w:style w:type="character" w:customStyle="1" w:styleId="WW8Num34z1">
    <w:name w:val="WW8Num34z1"/>
    <w:rsid w:val="00862F81"/>
  </w:style>
  <w:style w:type="character" w:customStyle="1" w:styleId="WW8Num34z2">
    <w:name w:val="WW8Num34z2"/>
    <w:rsid w:val="00862F81"/>
  </w:style>
  <w:style w:type="character" w:customStyle="1" w:styleId="WW8Num34z3">
    <w:name w:val="WW8Num34z3"/>
    <w:rsid w:val="00862F81"/>
  </w:style>
  <w:style w:type="character" w:customStyle="1" w:styleId="WW8Num34z4">
    <w:name w:val="WW8Num34z4"/>
    <w:rsid w:val="00862F81"/>
  </w:style>
  <w:style w:type="character" w:customStyle="1" w:styleId="WW8Num34z5">
    <w:name w:val="WW8Num34z5"/>
    <w:rsid w:val="00862F81"/>
  </w:style>
  <w:style w:type="character" w:customStyle="1" w:styleId="WW8Num34z6">
    <w:name w:val="WW8Num34z6"/>
    <w:rsid w:val="00862F81"/>
  </w:style>
  <w:style w:type="character" w:customStyle="1" w:styleId="WW8Num34z7">
    <w:name w:val="WW8Num34z7"/>
    <w:rsid w:val="00862F81"/>
  </w:style>
  <w:style w:type="character" w:customStyle="1" w:styleId="WW8Num34z8">
    <w:name w:val="WW8Num34z8"/>
    <w:rsid w:val="00862F81"/>
  </w:style>
  <w:style w:type="character" w:customStyle="1" w:styleId="40">
    <w:name w:val="Προεπιλεγμένη γραμματοσειρά4"/>
    <w:rsid w:val="00862F81"/>
  </w:style>
  <w:style w:type="character" w:customStyle="1" w:styleId="1Char1">
    <w:name w:val="Επικεφαλίδα 1 Char1"/>
    <w:basedOn w:val="40"/>
    <w:rsid w:val="00862F81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62F81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uiPriority w:val="9"/>
    <w:qFormat/>
    <w:rsid w:val="00862F81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187994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uiPriority w:val="9"/>
    <w:rsid w:val="00862F81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62F81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62F81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62F81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62F81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62F81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62F81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862F81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187994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rsid w:val="00862F81"/>
    <w:rPr>
      <w:sz w:val="24"/>
      <w:szCs w:val="24"/>
      <w:lang w:val="el-GR" w:bidi="ar-SA"/>
    </w:rPr>
  </w:style>
  <w:style w:type="character" w:styleId="a3">
    <w:name w:val="page number"/>
    <w:basedOn w:val="40"/>
    <w:rsid w:val="00862F81"/>
  </w:style>
  <w:style w:type="character" w:customStyle="1" w:styleId="Char2">
    <w:name w:val="Υποσέλιδο Char"/>
    <w:basedOn w:val="40"/>
    <w:uiPriority w:val="99"/>
    <w:qFormat/>
    <w:rsid w:val="00862F81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62F81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62F81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62F81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62F81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62F81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62F81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62F81"/>
    <w:rPr>
      <w:vertAlign w:val="superscript"/>
    </w:rPr>
  </w:style>
  <w:style w:type="character" w:styleId="-">
    <w:name w:val="Hyperlink"/>
    <w:basedOn w:val="40"/>
    <w:uiPriority w:val="99"/>
    <w:rsid w:val="00862F81"/>
    <w:rPr>
      <w:color w:val="0000FF"/>
      <w:u w:val="single"/>
    </w:rPr>
  </w:style>
  <w:style w:type="character" w:styleId="a5">
    <w:name w:val="Strong"/>
    <w:basedOn w:val="40"/>
    <w:qFormat/>
    <w:rsid w:val="00862F81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62F81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62F81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62F81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62F81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62F81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62F81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62F81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62F81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62F81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62F81"/>
    <w:rPr>
      <w:b/>
      <w:bCs/>
      <w:sz w:val="28"/>
      <w:szCs w:val="28"/>
    </w:rPr>
  </w:style>
  <w:style w:type="character" w:customStyle="1" w:styleId="CharChar1">
    <w:name w:val="Char Char1"/>
    <w:basedOn w:val="40"/>
    <w:rsid w:val="00862F81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62F81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62F81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62F81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62F81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62F8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62F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62F81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62F81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62F81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62F81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62F81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uiPriority w:val="9"/>
    <w:rsid w:val="00862F81"/>
    <w:rPr>
      <w:sz w:val="24"/>
      <w:lang w:val="el-GR" w:bidi="ar-SA"/>
    </w:rPr>
  </w:style>
  <w:style w:type="character" w:customStyle="1" w:styleId="Char10">
    <w:name w:val="Κεφαλίδα Char1"/>
    <w:basedOn w:val="40"/>
    <w:rsid w:val="00862F81"/>
    <w:rPr>
      <w:sz w:val="24"/>
      <w:szCs w:val="24"/>
      <w:lang w:eastAsia="zh-CN"/>
    </w:rPr>
  </w:style>
  <w:style w:type="character" w:customStyle="1" w:styleId="WW8Num14z3">
    <w:name w:val="WW8Num14z3"/>
    <w:rsid w:val="00862F81"/>
  </w:style>
  <w:style w:type="character" w:customStyle="1" w:styleId="WW8Num14z4">
    <w:name w:val="WW8Num14z4"/>
    <w:rsid w:val="00862F81"/>
  </w:style>
  <w:style w:type="character" w:customStyle="1" w:styleId="WW8Num14z5">
    <w:name w:val="WW8Num14z5"/>
    <w:rsid w:val="00862F81"/>
  </w:style>
  <w:style w:type="character" w:customStyle="1" w:styleId="WW8Num14z6">
    <w:name w:val="WW8Num14z6"/>
    <w:rsid w:val="00862F81"/>
  </w:style>
  <w:style w:type="character" w:customStyle="1" w:styleId="WW8Num14z7">
    <w:name w:val="WW8Num14z7"/>
    <w:rsid w:val="00862F81"/>
  </w:style>
  <w:style w:type="character" w:customStyle="1" w:styleId="WW8Num14z8">
    <w:name w:val="WW8Num14z8"/>
    <w:rsid w:val="00862F81"/>
  </w:style>
  <w:style w:type="character" w:customStyle="1" w:styleId="12">
    <w:name w:val="Προεπιλεγμένη γραμματοσειρά1"/>
    <w:rsid w:val="00862F81"/>
  </w:style>
  <w:style w:type="character" w:customStyle="1" w:styleId="WW-DefaultParagraphFont">
    <w:name w:val="WW-Default Paragraph Font"/>
    <w:rsid w:val="00862F81"/>
  </w:style>
  <w:style w:type="character" w:customStyle="1" w:styleId="WW8Num5z3">
    <w:name w:val="WW8Num5z3"/>
    <w:rsid w:val="00862F81"/>
  </w:style>
  <w:style w:type="character" w:customStyle="1" w:styleId="WW8Num5z4">
    <w:name w:val="WW8Num5z4"/>
    <w:rsid w:val="00862F81"/>
  </w:style>
  <w:style w:type="character" w:customStyle="1" w:styleId="WW8Num5z5">
    <w:name w:val="WW8Num5z5"/>
    <w:rsid w:val="00862F81"/>
  </w:style>
  <w:style w:type="character" w:customStyle="1" w:styleId="WW8Num5z6">
    <w:name w:val="WW8Num5z6"/>
    <w:rsid w:val="00862F81"/>
  </w:style>
  <w:style w:type="character" w:customStyle="1" w:styleId="WW8Num5z7">
    <w:name w:val="WW8Num5z7"/>
    <w:rsid w:val="00862F81"/>
  </w:style>
  <w:style w:type="character" w:customStyle="1" w:styleId="WW8Num5z8">
    <w:name w:val="WW8Num5z8"/>
    <w:rsid w:val="00862F81"/>
  </w:style>
  <w:style w:type="character" w:customStyle="1" w:styleId="WW8Num7z3">
    <w:name w:val="WW8Num7z3"/>
    <w:rsid w:val="00862F81"/>
  </w:style>
  <w:style w:type="character" w:customStyle="1" w:styleId="WW8Num7z4">
    <w:name w:val="WW8Num7z4"/>
    <w:rsid w:val="00862F81"/>
  </w:style>
  <w:style w:type="character" w:customStyle="1" w:styleId="WW8Num7z5">
    <w:name w:val="WW8Num7z5"/>
    <w:rsid w:val="00862F81"/>
  </w:style>
  <w:style w:type="character" w:customStyle="1" w:styleId="WW8Num7z6">
    <w:name w:val="WW8Num7z6"/>
    <w:rsid w:val="00862F81"/>
  </w:style>
  <w:style w:type="character" w:customStyle="1" w:styleId="WW8Num7z7">
    <w:name w:val="WW8Num7z7"/>
    <w:rsid w:val="00862F81"/>
  </w:style>
  <w:style w:type="character" w:customStyle="1" w:styleId="WW8Num7z8">
    <w:name w:val="WW8Num7z8"/>
    <w:rsid w:val="00862F81"/>
  </w:style>
  <w:style w:type="character" w:customStyle="1" w:styleId="WW8Num11z1">
    <w:name w:val="WW8Num11z1"/>
    <w:rsid w:val="00862F81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62F81"/>
  </w:style>
  <w:style w:type="character" w:customStyle="1" w:styleId="WW8Num16z4">
    <w:name w:val="WW8Num16z4"/>
    <w:rsid w:val="00862F81"/>
  </w:style>
  <w:style w:type="character" w:customStyle="1" w:styleId="WW8Num16z5">
    <w:name w:val="WW8Num16z5"/>
    <w:rsid w:val="00862F81"/>
  </w:style>
  <w:style w:type="character" w:customStyle="1" w:styleId="WW8Num16z6">
    <w:name w:val="WW8Num16z6"/>
    <w:rsid w:val="00862F81"/>
  </w:style>
  <w:style w:type="character" w:customStyle="1" w:styleId="WW8Num16z7">
    <w:name w:val="WW8Num16z7"/>
    <w:rsid w:val="00862F81"/>
  </w:style>
  <w:style w:type="character" w:customStyle="1" w:styleId="WW8Num16z8">
    <w:name w:val="WW8Num16z8"/>
    <w:rsid w:val="00862F81"/>
  </w:style>
  <w:style w:type="character" w:customStyle="1" w:styleId="30">
    <w:name w:val="Προεπιλεγμένη γραμματοσειρά3"/>
    <w:rsid w:val="00862F81"/>
  </w:style>
  <w:style w:type="character" w:customStyle="1" w:styleId="WW8Num9z3">
    <w:name w:val="WW8Num9z3"/>
    <w:rsid w:val="00862F81"/>
  </w:style>
  <w:style w:type="character" w:customStyle="1" w:styleId="WW8Num9z4">
    <w:name w:val="WW8Num9z4"/>
    <w:rsid w:val="00862F81"/>
  </w:style>
  <w:style w:type="character" w:customStyle="1" w:styleId="WW8Num9z5">
    <w:name w:val="WW8Num9z5"/>
    <w:rsid w:val="00862F81"/>
  </w:style>
  <w:style w:type="character" w:customStyle="1" w:styleId="WW8Num9z6">
    <w:name w:val="WW8Num9z6"/>
    <w:rsid w:val="00862F81"/>
  </w:style>
  <w:style w:type="character" w:customStyle="1" w:styleId="WW8Num9z7">
    <w:name w:val="WW8Num9z7"/>
    <w:rsid w:val="00862F81"/>
  </w:style>
  <w:style w:type="character" w:customStyle="1" w:styleId="WW8Num9z8">
    <w:name w:val="WW8Num9z8"/>
    <w:rsid w:val="00862F81"/>
  </w:style>
  <w:style w:type="character" w:customStyle="1" w:styleId="20">
    <w:name w:val="Προεπιλεγμένη γραμματοσειρά2"/>
    <w:rsid w:val="00862F81"/>
  </w:style>
  <w:style w:type="character" w:customStyle="1" w:styleId="WW-">
    <w:name w:val="WW-Χαρακτήρες υποσημείωσης"/>
    <w:rsid w:val="00862F81"/>
    <w:rPr>
      <w:vertAlign w:val="superscript"/>
    </w:rPr>
  </w:style>
  <w:style w:type="character" w:customStyle="1" w:styleId="41">
    <w:name w:val="Παραπομπή υποσημείωσης4"/>
    <w:rsid w:val="00862F81"/>
    <w:rPr>
      <w:vertAlign w:val="superscript"/>
    </w:rPr>
  </w:style>
  <w:style w:type="character" w:customStyle="1" w:styleId="a6">
    <w:name w:val="Χαρακτήρες σημείωσης τέλους"/>
    <w:rsid w:val="00862F81"/>
    <w:rPr>
      <w:vertAlign w:val="superscript"/>
    </w:rPr>
  </w:style>
  <w:style w:type="character" w:customStyle="1" w:styleId="FootnoteReference1">
    <w:name w:val="Footnote Reference1"/>
    <w:rsid w:val="00862F81"/>
    <w:rPr>
      <w:vertAlign w:val="superscript"/>
    </w:rPr>
  </w:style>
  <w:style w:type="character" w:customStyle="1" w:styleId="WW-0">
    <w:name w:val="WW-Χαρακτήρες σημείωσης τέλους"/>
    <w:rsid w:val="00862F81"/>
    <w:rPr>
      <w:vertAlign w:val="superscript"/>
    </w:rPr>
  </w:style>
  <w:style w:type="character" w:customStyle="1" w:styleId="a7">
    <w:name w:val="Σύμβολο υποσημείωσης"/>
    <w:rsid w:val="00862F81"/>
    <w:rPr>
      <w:vertAlign w:val="superscript"/>
    </w:rPr>
  </w:style>
  <w:style w:type="character" w:customStyle="1" w:styleId="21">
    <w:name w:val="Παραπομπή υποσημείωσης2"/>
    <w:rsid w:val="00862F81"/>
    <w:rPr>
      <w:vertAlign w:val="superscript"/>
    </w:rPr>
  </w:style>
  <w:style w:type="character" w:customStyle="1" w:styleId="13">
    <w:name w:val="Παραπομπή υποσημείωσης1"/>
    <w:rsid w:val="00862F81"/>
    <w:rPr>
      <w:vertAlign w:val="superscript"/>
    </w:rPr>
  </w:style>
  <w:style w:type="character" w:customStyle="1" w:styleId="14">
    <w:name w:val="Προεπιλεγμένη γραμματοσειρά1"/>
    <w:rsid w:val="00862F81"/>
  </w:style>
  <w:style w:type="character" w:customStyle="1" w:styleId="22">
    <w:name w:val="Παραπομπή σημείωσης τέλους2"/>
    <w:rsid w:val="00862F81"/>
    <w:rPr>
      <w:vertAlign w:val="superscript"/>
    </w:rPr>
  </w:style>
  <w:style w:type="character" w:customStyle="1" w:styleId="32">
    <w:name w:val="Παραπομπή υποσημείωσης3"/>
    <w:rsid w:val="00862F81"/>
    <w:rPr>
      <w:vertAlign w:val="superscript"/>
    </w:rPr>
  </w:style>
  <w:style w:type="character" w:customStyle="1" w:styleId="ListLabel1">
    <w:name w:val="ListLabel 1"/>
    <w:qFormat/>
    <w:rsid w:val="00862F81"/>
    <w:rPr>
      <w:rFonts w:eastAsia="Wingdings"/>
    </w:rPr>
  </w:style>
  <w:style w:type="character" w:customStyle="1" w:styleId="ListLabel2">
    <w:name w:val="ListLabel 2"/>
    <w:qFormat/>
    <w:rsid w:val="00862F81"/>
    <w:rPr>
      <w:rFonts w:eastAsia="Courier New"/>
    </w:rPr>
  </w:style>
  <w:style w:type="character" w:customStyle="1" w:styleId="ListLabel3">
    <w:name w:val="ListLabel 3"/>
    <w:qFormat/>
    <w:rsid w:val="00862F81"/>
    <w:rPr>
      <w:rFonts w:eastAsia="Symbol"/>
    </w:rPr>
  </w:style>
  <w:style w:type="character" w:customStyle="1" w:styleId="ListLabel4">
    <w:name w:val="ListLabel 4"/>
    <w:qFormat/>
    <w:rsid w:val="00862F81"/>
    <w:rPr>
      <w:rFonts w:eastAsia="Arial"/>
    </w:rPr>
  </w:style>
  <w:style w:type="character" w:customStyle="1" w:styleId="Footnoteanchor">
    <w:name w:val="Footnote anchor"/>
    <w:rsid w:val="00862F81"/>
    <w:rPr>
      <w:vertAlign w:val="superscript"/>
    </w:rPr>
  </w:style>
  <w:style w:type="character" w:customStyle="1" w:styleId="Char7">
    <w:name w:val="Κείμενο πλαισίου Char"/>
    <w:rsid w:val="00862F81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862F81"/>
    <w:rPr>
      <w:vertAlign w:val="superscript"/>
    </w:rPr>
  </w:style>
  <w:style w:type="character" w:customStyle="1" w:styleId="33">
    <w:name w:val="Παραπομπή σημείωσης τέλους3"/>
    <w:rsid w:val="00862F81"/>
    <w:rPr>
      <w:vertAlign w:val="superscript"/>
    </w:rPr>
  </w:style>
  <w:style w:type="character" w:customStyle="1" w:styleId="51">
    <w:name w:val="Παραπομπή υποσημείωσης5"/>
    <w:rsid w:val="00862F81"/>
    <w:rPr>
      <w:vertAlign w:val="superscript"/>
    </w:rPr>
  </w:style>
  <w:style w:type="character" w:customStyle="1" w:styleId="FootnoteSymbol">
    <w:name w:val="Footnote Symbol"/>
    <w:rsid w:val="00862F81"/>
    <w:rPr>
      <w:vertAlign w:val="superscript"/>
    </w:rPr>
  </w:style>
  <w:style w:type="character" w:customStyle="1" w:styleId="EndnoteReference">
    <w:name w:val="Endnote Reference"/>
    <w:rsid w:val="00862F81"/>
    <w:rPr>
      <w:vertAlign w:val="superscript"/>
    </w:rPr>
  </w:style>
  <w:style w:type="character" w:customStyle="1" w:styleId="FootnoteReference">
    <w:name w:val="Footnote Reference"/>
    <w:rsid w:val="00862F81"/>
    <w:rPr>
      <w:vertAlign w:val="superscript"/>
    </w:rPr>
  </w:style>
  <w:style w:type="character" w:customStyle="1" w:styleId="a8">
    <w:name w:val="Χαρακτήρες αρίθμησης"/>
    <w:rsid w:val="00862F81"/>
  </w:style>
  <w:style w:type="character" w:customStyle="1" w:styleId="WW-EndnoteReference">
    <w:name w:val="WW-Endnote Reference"/>
    <w:rsid w:val="00862F81"/>
    <w:rPr>
      <w:vertAlign w:val="superscript"/>
    </w:rPr>
  </w:style>
  <w:style w:type="character" w:customStyle="1" w:styleId="WW-FootnoteReference">
    <w:name w:val="WW-Footnote Reference"/>
    <w:rsid w:val="00862F81"/>
    <w:rPr>
      <w:vertAlign w:val="superscript"/>
    </w:rPr>
  </w:style>
  <w:style w:type="character" w:customStyle="1" w:styleId="a9">
    <w:name w:val="Σύνδεση ευρετηρίου"/>
    <w:rsid w:val="00862F81"/>
  </w:style>
  <w:style w:type="character" w:customStyle="1" w:styleId="WW-EndnoteReference1">
    <w:name w:val="WW-Endnote Reference1"/>
    <w:rsid w:val="00862F81"/>
    <w:rPr>
      <w:vertAlign w:val="superscript"/>
    </w:rPr>
  </w:style>
  <w:style w:type="character" w:customStyle="1" w:styleId="WW-FootnoteReference1">
    <w:name w:val="WW-Footnote Reference1"/>
    <w:rsid w:val="00862F81"/>
    <w:rPr>
      <w:vertAlign w:val="superscript"/>
    </w:rPr>
  </w:style>
  <w:style w:type="character" w:customStyle="1" w:styleId="WW-EndnoteReference11">
    <w:name w:val="WW-Endnote Reference11"/>
    <w:rsid w:val="00862F81"/>
    <w:rPr>
      <w:vertAlign w:val="superscript"/>
    </w:rPr>
  </w:style>
  <w:style w:type="character" w:customStyle="1" w:styleId="CommentReference">
    <w:name w:val="Comment Reference"/>
    <w:rsid w:val="00862F81"/>
    <w:rPr>
      <w:sz w:val="16"/>
      <w:szCs w:val="16"/>
    </w:rPr>
  </w:style>
  <w:style w:type="character" w:customStyle="1" w:styleId="WW-EndnoteReference2">
    <w:name w:val="WW-Endnote Reference2"/>
    <w:rsid w:val="00862F81"/>
    <w:rPr>
      <w:vertAlign w:val="superscript"/>
    </w:rPr>
  </w:style>
  <w:style w:type="character" w:customStyle="1" w:styleId="BalloonTextChar">
    <w:name w:val="Balloon Text Char"/>
    <w:rsid w:val="00862F81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62F81"/>
    <w:rPr>
      <w:vertAlign w:val="superscript"/>
    </w:rPr>
  </w:style>
  <w:style w:type="character" w:styleId="-0">
    <w:name w:val="FollowedHyperlink"/>
    <w:basedOn w:val="40"/>
    <w:uiPriority w:val="99"/>
    <w:rsid w:val="00862F81"/>
    <w:rPr>
      <w:color w:val="800080"/>
      <w:u w:val="single"/>
    </w:rPr>
  </w:style>
  <w:style w:type="character" w:styleId="aa">
    <w:name w:val="Emphasis"/>
    <w:uiPriority w:val="20"/>
    <w:qFormat/>
    <w:rsid w:val="00862F81"/>
    <w:rPr>
      <w:i/>
      <w:iCs/>
    </w:rPr>
  </w:style>
  <w:style w:type="character" w:customStyle="1" w:styleId="WW-1">
    <w:name w:val="WW-Έντονη έμφαση"/>
    <w:basedOn w:val="50"/>
    <w:rsid w:val="00862F81"/>
    <w:rPr>
      <w:b/>
      <w:bCs/>
    </w:rPr>
  </w:style>
  <w:style w:type="character" w:customStyle="1" w:styleId="ListLabel5">
    <w:name w:val="ListLabel 5"/>
    <w:qFormat/>
    <w:rsid w:val="00862F81"/>
    <w:rPr>
      <w:rFonts w:cs="Courier New"/>
    </w:rPr>
  </w:style>
  <w:style w:type="character" w:customStyle="1" w:styleId="ListLabel6">
    <w:name w:val="ListLabel 6"/>
    <w:qFormat/>
    <w:rsid w:val="00862F81"/>
    <w:rPr>
      <w:rFonts w:cs="Courier New"/>
    </w:rPr>
  </w:style>
  <w:style w:type="character" w:customStyle="1" w:styleId="ListLabel7">
    <w:name w:val="ListLabel 7"/>
    <w:qFormat/>
    <w:rsid w:val="00862F81"/>
    <w:rPr>
      <w:rFonts w:cs="Courier New"/>
    </w:rPr>
  </w:style>
  <w:style w:type="character" w:customStyle="1" w:styleId="ListLabel8">
    <w:name w:val="ListLabel 8"/>
    <w:qFormat/>
    <w:rsid w:val="00862F81"/>
    <w:rPr>
      <w:b/>
    </w:rPr>
  </w:style>
  <w:style w:type="character" w:customStyle="1" w:styleId="ListLabel9">
    <w:name w:val="ListLabel 9"/>
    <w:qFormat/>
    <w:rsid w:val="00862F81"/>
    <w:rPr>
      <w:rFonts w:eastAsia="Calibri" w:cs="Calibri"/>
    </w:rPr>
  </w:style>
  <w:style w:type="character" w:customStyle="1" w:styleId="ListLabel10">
    <w:name w:val="ListLabel 10"/>
    <w:qFormat/>
    <w:rsid w:val="00862F81"/>
    <w:rPr>
      <w:rFonts w:cs="Courier New"/>
    </w:rPr>
  </w:style>
  <w:style w:type="character" w:customStyle="1" w:styleId="ListLabel11">
    <w:name w:val="ListLabel 11"/>
    <w:qFormat/>
    <w:rsid w:val="00862F81"/>
    <w:rPr>
      <w:rFonts w:cs="Courier New"/>
    </w:rPr>
  </w:style>
  <w:style w:type="character" w:customStyle="1" w:styleId="ListLabel12">
    <w:name w:val="ListLabel 12"/>
    <w:qFormat/>
    <w:rsid w:val="00862F81"/>
    <w:rPr>
      <w:rFonts w:cs="Courier New"/>
    </w:rPr>
  </w:style>
  <w:style w:type="character" w:customStyle="1" w:styleId="ListLabel13">
    <w:name w:val="ListLabel 13"/>
    <w:qFormat/>
    <w:rsid w:val="00862F81"/>
    <w:rPr>
      <w:sz w:val="24"/>
    </w:rPr>
  </w:style>
  <w:style w:type="character" w:customStyle="1" w:styleId="ListLabel14">
    <w:name w:val="ListLabel 14"/>
    <w:qFormat/>
    <w:rsid w:val="00862F81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862F81"/>
    <w:rPr>
      <w:rFonts w:cs="Courier New"/>
    </w:rPr>
  </w:style>
  <w:style w:type="character" w:customStyle="1" w:styleId="ListLabel16">
    <w:name w:val="ListLabel 16"/>
    <w:qFormat/>
    <w:rsid w:val="00862F81"/>
    <w:rPr>
      <w:rFonts w:cs="Courier New"/>
    </w:rPr>
  </w:style>
  <w:style w:type="character" w:customStyle="1" w:styleId="ListLabel17">
    <w:name w:val="ListLabel 17"/>
    <w:qFormat/>
    <w:rsid w:val="00862F81"/>
    <w:rPr>
      <w:rFonts w:cs="Courier New"/>
    </w:rPr>
  </w:style>
  <w:style w:type="character" w:customStyle="1" w:styleId="ListLabel18">
    <w:name w:val="ListLabel 18"/>
    <w:qFormat/>
    <w:rsid w:val="00862F81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862F81"/>
    <w:rPr>
      <w:rFonts w:ascii="Calibri" w:hAnsi="Calibri" w:cs="Calibri"/>
      <w:b/>
    </w:rPr>
  </w:style>
  <w:style w:type="character" w:customStyle="1" w:styleId="ListLabel20">
    <w:name w:val="ListLabel 20"/>
    <w:qFormat/>
    <w:rsid w:val="00862F81"/>
    <w:rPr>
      <w:rFonts w:cs="Courier New"/>
    </w:rPr>
  </w:style>
  <w:style w:type="character" w:customStyle="1" w:styleId="ListLabel21">
    <w:name w:val="ListLabel 21"/>
    <w:qFormat/>
    <w:rsid w:val="00862F81"/>
    <w:rPr>
      <w:rFonts w:cs="Wingdings"/>
    </w:rPr>
  </w:style>
  <w:style w:type="character" w:customStyle="1" w:styleId="ListLabel22">
    <w:name w:val="ListLabel 22"/>
    <w:qFormat/>
    <w:rsid w:val="00862F81"/>
    <w:rPr>
      <w:rFonts w:cs="Symbol"/>
    </w:rPr>
  </w:style>
  <w:style w:type="character" w:customStyle="1" w:styleId="ListLabel23">
    <w:name w:val="ListLabel 23"/>
    <w:qFormat/>
    <w:rsid w:val="00862F81"/>
    <w:rPr>
      <w:rFonts w:cs="Courier New"/>
    </w:rPr>
  </w:style>
  <w:style w:type="character" w:customStyle="1" w:styleId="ListLabel24">
    <w:name w:val="ListLabel 24"/>
    <w:qFormat/>
    <w:rsid w:val="00862F81"/>
    <w:rPr>
      <w:rFonts w:cs="Wingdings"/>
    </w:rPr>
  </w:style>
  <w:style w:type="character" w:customStyle="1" w:styleId="ListLabel25">
    <w:name w:val="ListLabel 25"/>
    <w:qFormat/>
    <w:rsid w:val="00862F81"/>
    <w:rPr>
      <w:rFonts w:cs="Symbol"/>
    </w:rPr>
  </w:style>
  <w:style w:type="character" w:customStyle="1" w:styleId="ListLabel26">
    <w:name w:val="ListLabel 26"/>
    <w:qFormat/>
    <w:rsid w:val="00862F81"/>
    <w:rPr>
      <w:rFonts w:cs="Courier New"/>
    </w:rPr>
  </w:style>
  <w:style w:type="character" w:customStyle="1" w:styleId="ListLabel27">
    <w:name w:val="ListLabel 27"/>
    <w:qFormat/>
    <w:rsid w:val="00862F81"/>
    <w:rPr>
      <w:rFonts w:cs="Wingdings"/>
    </w:rPr>
  </w:style>
  <w:style w:type="character" w:customStyle="1" w:styleId="ListLabel28">
    <w:name w:val="ListLabel 28"/>
    <w:qFormat/>
    <w:rsid w:val="00862F81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862F81"/>
    <w:rPr>
      <w:rFonts w:ascii="Calibri" w:hAnsi="Calibri" w:cs="Calibri"/>
      <w:b/>
    </w:rPr>
  </w:style>
  <w:style w:type="character" w:customStyle="1" w:styleId="ListLabel30">
    <w:name w:val="ListLabel 30"/>
    <w:qFormat/>
    <w:rsid w:val="00862F81"/>
    <w:rPr>
      <w:rFonts w:cs="Courier New"/>
    </w:rPr>
  </w:style>
  <w:style w:type="character" w:customStyle="1" w:styleId="ListLabel31">
    <w:name w:val="ListLabel 31"/>
    <w:qFormat/>
    <w:rsid w:val="00862F81"/>
    <w:rPr>
      <w:rFonts w:cs="Wingdings"/>
    </w:rPr>
  </w:style>
  <w:style w:type="character" w:customStyle="1" w:styleId="ListLabel32">
    <w:name w:val="ListLabel 32"/>
    <w:qFormat/>
    <w:rsid w:val="00862F81"/>
    <w:rPr>
      <w:rFonts w:cs="Symbol"/>
    </w:rPr>
  </w:style>
  <w:style w:type="character" w:customStyle="1" w:styleId="ListLabel33">
    <w:name w:val="ListLabel 33"/>
    <w:qFormat/>
    <w:rsid w:val="00862F81"/>
    <w:rPr>
      <w:rFonts w:cs="Courier New"/>
    </w:rPr>
  </w:style>
  <w:style w:type="character" w:customStyle="1" w:styleId="ListLabel34">
    <w:name w:val="ListLabel 34"/>
    <w:qFormat/>
    <w:rsid w:val="00862F81"/>
    <w:rPr>
      <w:rFonts w:cs="Wingdings"/>
    </w:rPr>
  </w:style>
  <w:style w:type="character" w:customStyle="1" w:styleId="ListLabel35">
    <w:name w:val="ListLabel 35"/>
    <w:qFormat/>
    <w:rsid w:val="00862F81"/>
    <w:rPr>
      <w:rFonts w:cs="Symbol"/>
    </w:rPr>
  </w:style>
  <w:style w:type="character" w:customStyle="1" w:styleId="ListLabel36">
    <w:name w:val="ListLabel 36"/>
    <w:qFormat/>
    <w:rsid w:val="00862F81"/>
    <w:rPr>
      <w:rFonts w:cs="Courier New"/>
    </w:rPr>
  </w:style>
  <w:style w:type="character" w:customStyle="1" w:styleId="ListLabel37">
    <w:name w:val="ListLabel 37"/>
    <w:qFormat/>
    <w:rsid w:val="00862F81"/>
    <w:rPr>
      <w:rFonts w:cs="Wingdings"/>
    </w:rPr>
  </w:style>
  <w:style w:type="character" w:customStyle="1" w:styleId="ListLabel38">
    <w:name w:val="ListLabel 38"/>
    <w:qFormat/>
    <w:rsid w:val="00862F81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862F81"/>
    <w:rPr>
      <w:rFonts w:cs="Calibri"/>
      <w:b/>
    </w:rPr>
  </w:style>
  <w:style w:type="character" w:customStyle="1" w:styleId="ListLabel40">
    <w:name w:val="ListLabel 40"/>
    <w:qFormat/>
    <w:rsid w:val="00862F81"/>
    <w:rPr>
      <w:rFonts w:cs="Courier New"/>
    </w:rPr>
  </w:style>
  <w:style w:type="character" w:customStyle="1" w:styleId="ListLabel41">
    <w:name w:val="ListLabel 41"/>
    <w:qFormat/>
    <w:rsid w:val="00862F81"/>
    <w:rPr>
      <w:rFonts w:cs="Wingdings"/>
    </w:rPr>
  </w:style>
  <w:style w:type="character" w:customStyle="1" w:styleId="ListLabel42">
    <w:name w:val="ListLabel 42"/>
    <w:qFormat/>
    <w:rsid w:val="00862F81"/>
    <w:rPr>
      <w:rFonts w:cs="Symbol"/>
    </w:rPr>
  </w:style>
  <w:style w:type="character" w:customStyle="1" w:styleId="ListLabel43">
    <w:name w:val="ListLabel 43"/>
    <w:qFormat/>
    <w:rsid w:val="00862F81"/>
    <w:rPr>
      <w:rFonts w:cs="Courier New"/>
    </w:rPr>
  </w:style>
  <w:style w:type="character" w:customStyle="1" w:styleId="ListLabel44">
    <w:name w:val="ListLabel 44"/>
    <w:qFormat/>
    <w:rsid w:val="00862F81"/>
    <w:rPr>
      <w:rFonts w:cs="Wingdings"/>
    </w:rPr>
  </w:style>
  <w:style w:type="character" w:customStyle="1" w:styleId="ListLabel45">
    <w:name w:val="ListLabel 45"/>
    <w:qFormat/>
    <w:rsid w:val="00862F81"/>
    <w:rPr>
      <w:rFonts w:cs="Symbol"/>
    </w:rPr>
  </w:style>
  <w:style w:type="character" w:customStyle="1" w:styleId="ListLabel46">
    <w:name w:val="ListLabel 46"/>
    <w:qFormat/>
    <w:rsid w:val="00862F81"/>
    <w:rPr>
      <w:rFonts w:cs="Courier New"/>
    </w:rPr>
  </w:style>
  <w:style w:type="character" w:customStyle="1" w:styleId="ListLabel47">
    <w:name w:val="ListLabel 47"/>
    <w:qFormat/>
    <w:rsid w:val="00862F81"/>
    <w:rPr>
      <w:rFonts w:cs="Wingdings"/>
    </w:rPr>
  </w:style>
  <w:style w:type="character" w:customStyle="1" w:styleId="ListLabel48">
    <w:name w:val="ListLabel 48"/>
    <w:qFormat/>
    <w:rsid w:val="00862F81"/>
    <w:rPr>
      <w:b/>
      <w:sz w:val="28"/>
    </w:rPr>
  </w:style>
  <w:style w:type="character" w:customStyle="1" w:styleId="ListLabel49">
    <w:name w:val="ListLabel 49"/>
    <w:qFormat/>
    <w:rsid w:val="00862F81"/>
    <w:rPr>
      <w:rFonts w:cs="Symbol"/>
    </w:rPr>
  </w:style>
  <w:style w:type="character" w:customStyle="1" w:styleId="ListLabel50">
    <w:name w:val="ListLabel 50"/>
    <w:qFormat/>
    <w:rsid w:val="00862F81"/>
    <w:rPr>
      <w:rFonts w:cs="Symbol"/>
    </w:rPr>
  </w:style>
  <w:style w:type="character" w:customStyle="1" w:styleId="ListLabel51">
    <w:name w:val="ListLabel 51"/>
    <w:qFormat/>
    <w:rsid w:val="00862F81"/>
    <w:rPr>
      <w:rFonts w:cs="Calibri"/>
      <w:b/>
    </w:rPr>
  </w:style>
  <w:style w:type="character" w:customStyle="1" w:styleId="ListLabel52">
    <w:name w:val="ListLabel 52"/>
    <w:qFormat/>
    <w:rsid w:val="00862F81"/>
    <w:rPr>
      <w:rFonts w:cs="Courier New"/>
    </w:rPr>
  </w:style>
  <w:style w:type="character" w:customStyle="1" w:styleId="ListLabel53">
    <w:name w:val="ListLabel 53"/>
    <w:qFormat/>
    <w:rsid w:val="00862F81"/>
    <w:rPr>
      <w:rFonts w:cs="Wingdings"/>
    </w:rPr>
  </w:style>
  <w:style w:type="character" w:customStyle="1" w:styleId="ListLabel54">
    <w:name w:val="ListLabel 54"/>
    <w:qFormat/>
    <w:rsid w:val="00862F81"/>
    <w:rPr>
      <w:rFonts w:cs="Symbol"/>
    </w:rPr>
  </w:style>
  <w:style w:type="character" w:customStyle="1" w:styleId="ListLabel55">
    <w:name w:val="ListLabel 55"/>
    <w:qFormat/>
    <w:rsid w:val="00862F81"/>
    <w:rPr>
      <w:rFonts w:cs="Courier New"/>
    </w:rPr>
  </w:style>
  <w:style w:type="character" w:customStyle="1" w:styleId="ListLabel56">
    <w:name w:val="ListLabel 56"/>
    <w:qFormat/>
    <w:rsid w:val="00862F81"/>
    <w:rPr>
      <w:rFonts w:cs="Wingdings"/>
    </w:rPr>
  </w:style>
  <w:style w:type="character" w:customStyle="1" w:styleId="ListLabel57">
    <w:name w:val="ListLabel 57"/>
    <w:qFormat/>
    <w:rsid w:val="00862F81"/>
    <w:rPr>
      <w:rFonts w:cs="Symbol"/>
    </w:rPr>
  </w:style>
  <w:style w:type="character" w:customStyle="1" w:styleId="ListLabel58">
    <w:name w:val="ListLabel 58"/>
    <w:qFormat/>
    <w:rsid w:val="00862F81"/>
    <w:rPr>
      <w:rFonts w:cs="Courier New"/>
    </w:rPr>
  </w:style>
  <w:style w:type="character" w:customStyle="1" w:styleId="ListLabel59">
    <w:name w:val="ListLabel 59"/>
    <w:qFormat/>
    <w:rsid w:val="00862F81"/>
    <w:rPr>
      <w:rFonts w:cs="Wingdings"/>
    </w:rPr>
  </w:style>
  <w:style w:type="character" w:customStyle="1" w:styleId="ListLabel60">
    <w:name w:val="ListLabel 60"/>
    <w:qFormat/>
    <w:rsid w:val="00862F81"/>
    <w:rPr>
      <w:b/>
      <w:sz w:val="28"/>
    </w:rPr>
  </w:style>
  <w:style w:type="character" w:customStyle="1" w:styleId="ListLabel61">
    <w:name w:val="ListLabel 61"/>
    <w:qFormat/>
    <w:rsid w:val="00862F81"/>
    <w:rPr>
      <w:rFonts w:cs="Symbol"/>
      <w:lang w:val="en-US"/>
    </w:rPr>
  </w:style>
  <w:style w:type="character" w:customStyle="1" w:styleId="ListLabel62">
    <w:name w:val="ListLabel 62"/>
    <w:qFormat/>
    <w:rsid w:val="00862F81"/>
    <w:rPr>
      <w:rFonts w:cs="Symbol"/>
    </w:rPr>
  </w:style>
  <w:style w:type="character" w:customStyle="1" w:styleId="2Char10">
    <w:name w:val="Σώμα κείμενου με εσοχή 2 Char1"/>
    <w:basedOn w:val="50"/>
    <w:rsid w:val="00862F81"/>
    <w:rPr>
      <w:sz w:val="24"/>
      <w:szCs w:val="24"/>
      <w:lang w:eastAsia="zh-CN"/>
    </w:rPr>
  </w:style>
  <w:style w:type="character" w:customStyle="1" w:styleId="ab">
    <w:name w:val="Κουκκίδες"/>
    <w:rsid w:val="00862F81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62F81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62F81"/>
    <w:rPr>
      <w:b/>
      <w:bCs/>
    </w:rPr>
  </w:style>
  <w:style w:type="character" w:customStyle="1" w:styleId="2Char11">
    <w:name w:val="Σώμα κείμενου 2 Char1"/>
    <w:basedOn w:val="60"/>
    <w:rsid w:val="00862F81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62F81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62F81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862F81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62F81"/>
    <w:pPr>
      <w:jc w:val="both"/>
    </w:pPr>
    <w:rPr>
      <w:szCs w:val="20"/>
    </w:rPr>
  </w:style>
  <w:style w:type="paragraph" w:styleId="ae">
    <w:name w:val="List"/>
    <w:basedOn w:val="ad"/>
    <w:rsid w:val="00862F81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62F81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862F81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62F81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62F81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62F8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62F81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62F81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862F81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62F81"/>
    <w:pPr>
      <w:jc w:val="both"/>
    </w:pPr>
    <w:rPr>
      <w:b/>
      <w:bCs/>
    </w:rPr>
  </w:style>
  <w:style w:type="paragraph" w:customStyle="1" w:styleId="xl25">
    <w:name w:val="xl25"/>
    <w:basedOn w:val="a"/>
    <w:rsid w:val="00862F8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62F81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62F81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62F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62F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62F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62F8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62F8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62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62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62F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62F8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62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62F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62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62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62F8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62F8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62F8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62F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62F8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62F81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62F81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62F81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62F81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62F81"/>
    <w:rPr>
      <w:b/>
      <w:bCs/>
    </w:rPr>
  </w:style>
  <w:style w:type="paragraph" w:customStyle="1" w:styleId="Normalgr">
    <w:name w:val="Normalgr"/>
    <w:rsid w:val="00862F81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62F81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62F81"/>
    <w:pPr>
      <w:ind w:left="1588" w:hanging="1588"/>
    </w:pPr>
  </w:style>
  <w:style w:type="paragraph" w:customStyle="1" w:styleId="23">
    <w:name w:val="Κείμενο σχολίου2"/>
    <w:basedOn w:val="a"/>
    <w:rsid w:val="00862F81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862F81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62F81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62F81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62F81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62F81"/>
  </w:style>
  <w:style w:type="paragraph" w:styleId="Web">
    <w:name w:val="Normal (Web)"/>
    <w:basedOn w:val="a"/>
    <w:uiPriority w:val="99"/>
    <w:qFormat/>
    <w:rsid w:val="00862F81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62F81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62F81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62F81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62F81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62F81"/>
    <w:rPr>
      <w:rFonts w:ascii="Calibri" w:hAnsi="Calibri" w:cs="Calibri"/>
      <w:i/>
      <w:lang w:val="en-US"/>
    </w:rPr>
  </w:style>
  <w:style w:type="paragraph" w:styleId="af7">
    <w:name w:val="Intense Quote"/>
    <w:qFormat/>
    <w:rsid w:val="00862F81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62F81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62F81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62F81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62F81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62F81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62F81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62F81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62F81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62F81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862F81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62F81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62F81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862F81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62F81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qFormat/>
    <w:rsid w:val="00862F81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62F81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62F81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62F81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62F81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62F81"/>
    <w:pPr>
      <w:numPr>
        <w:numId w:val="2"/>
      </w:numPr>
      <w:contextualSpacing/>
    </w:pPr>
  </w:style>
  <w:style w:type="paragraph" w:customStyle="1" w:styleId="Header">
    <w:name w:val="Header"/>
    <w:basedOn w:val="a"/>
    <w:rsid w:val="00862F81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62F81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62F81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862F81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62F81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62F81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62F81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62F81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862F81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862F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862F81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62F81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862F81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62F81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62F81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62F81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862F8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862F81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62F81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62F81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62F81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62F81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62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862F81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62F81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62F81"/>
  </w:style>
  <w:style w:type="paragraph" w:customStyle="1" w:styleId="Heading2">
    <w:name w:val="Heading 2"/>
    <w:basedOn w:val="a"/>
    <w:rsid w:val="00862F81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62F81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62F81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62F81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62F81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62F81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62F81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62F81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62F81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862F81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62F81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customStyle="1" w:styleId="110">
    <w:name w:val="Επικεφαλίδα 11"/>
    <w:basedOn w:val="a"/>
    <w:qFormat/>
    <w:rsid w:val="00187994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187994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187994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187994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Char9">
    <w:name w:val="Κείμενο σχολίου Char"/>
    <w:basedOn w:val="a0"/>
    <w:link w:val="aff1"/>
    <w:semiHidden/>
    <w:rsid w:val="00663F25"/>
  </w:style>
  <w:style w:type="paragraph" w:styleId="aff1">
    <w:name w:val="annotation text"/>
    <w:basedOn w:val="a"/>
    <w:link w:val="Char9"/>
    <w:semiHidden/>
    <w:unhideWhenUsed/>
    <w:rsid w:val="00663F25"/>
    <w:pPr>
      <w:suppressAutoHyphens w:val="0"/>
    </w:pPr>
    <w:rPr>
      <w:sz w:val="20"/>
      <w:szCs w:val="20"/>
      <w:lang w:eastAsia="el-GR"/>
    </w:rPr>
  </w:style>
  <w:style w:type="character" w:customStyle="1" w:styleId="Chara">
    <w:name w:val="Θέμα σχολίου Char"/>
    <w:basedOn w:val="Char9"/>
    <w:link w:val="aff2"/>
    <w:semiHidden/>
    <w:rsid w:val="00663F25"/>
    <w:rPr>
      <w:b/>
      <w:bCs/>
    </w:rPr>
  </w:style>
  <w:style w:type="paragraph" w:styleId="aff2">
    <w:name w:val="annotation subject"/>
    <w:basedOn w:val="aff1"/>
    <w:next w:val="aff1"/>
    <w:link w:val="Chara"/>
    <w:semiHidden/>
    <w:unhideWhenUsed/>
    <w:rsid w:val="00663F25"/>
    <w:rPr>
      <w:b/>
      <w:bCs/>
    </w:rPr>
  </w:style>
  <w:style w:type="paragraph" w:customStyle="1" w:styleId="western1">
    <w:name w:val="western1"/>
    <w:basedOn w:val="a"/>
    <w:rsid w:val="00663F25"/>
    <w:pPr>
      <w:suppressAutoHyphens w:val="0"/>
      <w:spacing w:before="100" w:beforeAutospacing="1" w:after="198" w:line="276" w:lineRule="auto"/>
    </w:pPr>
    <w:rPr>
      <w:rFonts w:ascii="Calibri" w:hAnsi="Calibri" w:cs="Calibri"/>
      <w:color w:val="000000"/>
      <w:sz w:val="22"/>
      <w:szCs w:val="22"/>
      <w:lang w:eastAsia="el-GR"/>
    </w:rPr>
  </w:style>
  <w:style w:type="character" w:styleId="aff3">
    <w:name w:val="annotation reference"/>
    <w:basedOn w:val="a0"/>
    <w:semiHidden/>
    <w:unhideWhenUsed/>
    <w:rsid w:val="000000D9"/>
    <w:rPr>
      <w:sz w:val="16"/>
      <w:szCs w:val="16"/>
    </w:rPr>
  </w:style>
  <w:style w:type="paragraph" w:styleId="36">
    <w:name w:val="List 3"/>
    <w:basedOn w:val="a"/>
    <w:uiPriority w:val="99"/>
    <w:unhideWhenUsed/>
    <w:rsid w:val="00F17245"/>
    <w:pPr>
      <w:ind w:left="849" w:hanging="283"/>
      <w:contextualSpacing/>
    </w:p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603050"/>
    <w:rPr>
      <w:lang w:eastAsia="zh-CN"/>
    </w:rPr>
  </w:style>
  <w:style w:type="character" w:customStyle="1" w:styleId="70">
    <w:name w:val="Προεπιλεγμένη γραμματοσειρά7"/>
    <w:rsid w:val="00BB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C3CE-C1A2-44C8-A5B1-82ADCB6A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2021-12-10T06:19:00Z</cp:lastPrinted>
  <dcterms:created xsi:type="dcterms:W3CDTF">2025-01-02T10:35:00Z</dcterms:created>
  <dcterms:modified xsi:type="dcterms:W3CDTF">2025-01-09T07:05:00Z</dcterms:modified>
</cp:coreProperties>
</file>