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0CF0" w:rsidRPr="00EF52E9" w:rsidRDefault="003A743D" w:rsidP="009D0CF0">
      <w:pPr>
        <w:autoSpaceDE w:val="0"/>
        <w:rPr>
          <w:rFonts w:ascii="Arial" w:eastAsia="Arial" w:hAnsi="Arial" w:cs="Arial"/>
          <w:b/>
          <w:bCs/>
          <w:sz w:val="22"/>
          <w:szCs w:val="22"/>
        </w:rPr>
      </w:pPr>
      <w:r w:rsidRPr="00EF52E9">
        <w:rPr>
          <w:rFonts w:ascii="Arial" w:eastAsia="Arial" w:hAnsi="Arial" w:cs="Arial"/>
          <w:b/>
          <w:bCs/>
          <w:sz w:val="22"/>
          <w:szCs w:val="22"/>
        </w:rPr>
        <w:t xml:space="preserve">                                                                                    </w:t>
      </w:r>
      <w:r w:rsidR="009D0CF0" w:rsidRPr="00EF52E9">
        <w:rPr>
          <w:rFonts w:ascii="Arial" w:eastAsia="Arial" w:hAnsi="Arial" w:cs="Arial"/>
          <w:b/>
          <w:bCs/>
          <w:sz w:val="22"/>
          <w:szCs w:val="22"/>
        </w:rPr>
        <w:t xml:space="preserve">      </w:t>
      </w:r>
      <w:r w:rsidRPr="00EF52E9">
        <w:rPr>
          <w:rFonts w:ascii="Arial" w:eastAsia="Arial" w:hAnsi="Arial" w:cs="Arial"/>
          <w:b/>
          <w:bCs/>
          <w:sz w:val="22"/>
          <w:szCs w:val="22"/>
        </w:rPr>
        <w:t xml:space="preserve">  </w:t>
      </w:r>
      <w:r w:rsidR="009D0CF0" w:rsidRPr="00EF52E9">
        <w:rPr>
          <w:rFonts w:ascii="Arial" w:eastAsia="Arial" w:hAnsi="Arial" w:cs="Arial"/>
          <w:b/>
          <w:bCs/>
          <w:sz w:val="22"/>
          <w:szCs w:val="22"/>
        </w:rPr>
        <w:t>ΑΝΑΡΤΗΤΕΑ ΣΤΗ ΔΙΑΥΓΕΙΑ</w:t>
      </w:r>
    </w:p>
    <w:p w:rsidR="009D0CF0" w:rsidRPr="00EF52E9" w:rsidRDefault="009D0CF0" w:rsidP="009D0CF0">
      <w:pPr>
        <w:autoSpaceDE w:val="0"/>
        <w:rPr>
          <w:rFonts w:ascii="Arial" w:hAnsi="Arial" w:cs="Arial"/>
          <w:sz w:val="22"/>
          <w:szCs w:val="22"/>
        </w:rPr>
      </w:pPr>
      <w:r w:rsidRPr="00EF52E9">
        <w:rPr>
          <w:rFonts w:ascii="Arial" w:eastAsia="Arial" w:hAnsi="Arial" w:cs="Arial"/>
          <w:b/>
          <w:bCs/>
          <w:sz w:val="22"/>
          <w:szCs w:val="22"/>
        </w:rPr>
        <w:t xml:space="preserve">                                                                                          Λιβαδειά     </w:t>
      </w:r>
      <w:r w:rsidR="00E86B5A" w:rsidRPr="00EF52E9">
        <w:rPr>
          <w:rFonts w:ascii="Arial" w:eastAsia="Arial" w:hAnsi="Arial" w:cs="Arial"/>
          <w:b/>
          <w:bCs/>
          <w:sz w:val="22"/>
          <w:szCs w:val="22"/>
        </w:rPr>
        <w:t>0</w:t>
      </w:r>
      <w:r w:rsidR="000B23E9">
        <w:rPr>
          <w:rFonts w:ascii="Arial" w:eastAsia="Arial" w:hAnsi="Arial" w:cs="Arial"/>
          <w:b/>
          <w:bCs/>
          <w:sz w:val="22"/>
          <w:szCs w:val="22"/>
        </w:rPr>
        <w:t>8</w:t>
      </w:r>
      <w:r w:rsidR="006E1824" w:rsidRPr="00EF52E9">
        <w:rPr>
          <w:rFonts w:ascii="Arial" w:eastAsia="Arial" w:hAnsi="Arial" w:cs="Arial"/>
          <w:b/>
          <w:bCs/>
          <w:sz w:val="22"/>
          <w:szCs w:val="22"/>
        </w:rPr>
        <w:t xml:space="preserve"> </w:t>
      </w:r>
      <w:r w:rsidRPr="00EF52E9">
        <w:rPr>
          <w:rFonts w:ascii="Arial" w:eastAsia="Arial" w:hAnsi="Arial" w:cs="Arial"/>
          <w:b/>
          <w:bCs/>
          <w:sz w:val="22"/>
          <w:szCs w:val="22"/>
        </w:rPr>
        <w:t>/</w:t>
      </w:r>
      <w:r w:rsidR="006E1824" w:rsidRPr="00EF52E9">
        <w:rPr>
          <w:rFonts w:ascii="Arial" w:eastAsia="Arial" w:hAnsi="Arial" w:cs="Arial"/>
          <w:b/>
          <w:bCs/>
          <w:sz w:val="22"/>
          <w:szCs w:val="22"/>
        </w:rPr>
        <w:t>01</w:t>
      </w:r>
      <w:r w:rsidRPr="00EF52E9">
        <w:rPr>
          <w:rFonts w:ascii="Arial" w:eastAsia="Arial" w:hAnsi="Arial" w:cs="Arial"/>
          <w:b/>
          <w:bCs/>
          <w:sz w:val="22"/>
          <w:szCs w:val="22"/>
        </w:rPr>
        <w:t>/202</w:t>
      </w:r>
      <w:r w:rsidR="006E1824" w:rsidRPr="00EF52E9">
        <w:rPr>
          <w:rFonts w:ascii="Arial" w:eastAsia="Arial" w:hAnsi="Arial" w:cs="Arial"/>
          <w:b/>
          <w:bCs/>
          <w:sz w:val="22"/>
          <w:szCs w:val="22"/>
        </w:rPr>
        <w:t>5</w:t>
      </w:r>
    </w:p>
    <w:p w:rsidR="009D0CF0" w:rsidRPr="00EF52E9" w:rsidRDefault="009D0CF0" w:rsidP="009D0CF0">
      <w:pPr>
        <w:pStyle w:val="af1"/>
        <w:tabs>
          <w:tab w:val="clear" w:pos="4153"/>
          <w:tab w:val="clear" w:pos="8306"/>
          <w:tab w:val="left" w:pos="4140"/>
        </w:tabs>
        <w:jc w:val="center"/>
        <w:rPr>
          <w:rFonts w:ascii="Arial" w:hAnsi="Arial" w:cs="Arial"/>
          <w:b/>
          <w:sz w:val="22"/>
          <w:szCs w:val="22"/>
        </w:rPr>
      </w:pPr>
      <w:r w:rsidRPr="00EF52E9">
        <w:rPr>
          <w:rFonts w:ascii="Arial" w:eastAsia="Arial" w:hAnsi="Arial" w:cs="Arial"/>
          <w:b/>
          <w:sz w:val="22"/>
          <w:szCs w:val="22"/>
        </w:rPr>
        <w:t xml:space="preserve">                             </w:t>
      </w:r>
      <w:r w:rsidR="00212D5E" w:rsidRPr="00EF52E9">
        <w:rPr>
          <w:rFonts w:ascii="Arial" w:eastAsia="Arial" w:hAnsi="Arial" w:cs="Arial"/>
          <w:b/>
          <w:sz w:val="22"/>
          <w:szCs w:val="22"/>
        </w:rPr>
        <w:t xml:space="preserve">                     </w:t>
      </w:r>
      <w:r w:rsidRPr="00EF52E9">
        <w:rPr>
          <w:rFonts w:ascii="Arial" w:eastAsia="Arial" w:hAnsi="Arial" w:cs="Arial"/>
          <w:b/>
          <w:sz w:val="22"/>
          <w:szCs w:val="22"/>
        </w:rPr>
        <w:t xml:space="preserve">    </w:t>
      </w:r>
      <w:r w:rsidRPr="00EF52E9">
        <w:rPr>
          <w:rFonts w:ascii="Arial" w:eastAsia="Calibri" w:hAnsi="Arial" w:cs="Arial"/>
          <w:b/>
          <w:sz w:val="22"/>
          <w:szCs w:val="22"/>
        </w:rPr>
        <w:t xml:space="preserve">Αριθ. </w:t>
      </w:r>
      <w:proofErr w:type="spellStart"/>
      <w:r w:rsidRPr="00EF52E9">
        <w:rPr>
          <w:rFonts w:ascii="Arial" w:eastAsia="Calibri" w:hAnsi="Arial" w:cs="Arial"/>
          <w:b/>
          <w:sz w:val="22"/>
          <w:szCs w:val="22"/>
        </w:rPr>
        <w:t>Πρωτ</w:t>
      </w:r>
      <w:proofErr w:type="spellEnd"/>
      <w:r w:rsidRPr="00EF52E9">
        <w:rPr>
          <w:rFonts w:ascii="Arial" w:eastAsia="Calibri" w:hAnsi="Arial" w:cs="Arial"/>
          <w:b/>
          <w:sz w:val="22"/>
          <w:szCs w:val="22"/>
        </w:rPr>
        <w:t>. :</w:t>
      </w:r>
      <w:r w:rsidRPr="00EF52E9">
        <w:rPr>
          <w:rFonts w:ascii="Arial" w:hAnsi="Arial" w:cs="Arial"/>
          <w:b/>
          <w:sz w:val="22"/>
          <w:szCs w:val="22"/>
        </w:rPr>
        <w:t xml:space="preserve"> </w:t>
      </w:r>
      <w:r w:rsidR="000B23E9">
        <w:rPr>
          <w:rFonts w:ascii="Arial" w:hAnsi="Arial" w:cs="Arial"/>
          <w:b/>
          <w:sz w:val="22"/>
          <w:szCs w:val="22"/>
        </w:rPr>
        <w:t>299</w:t>
      </w:r>
    </w:p>
    <w:p w:rsidR="00876772" w:rsidRPr="00EF52E9" w:rsidRDefault="00876772" w:rsidP="005655C2">
      <w:pPr>
        <w:autoSpaceDE w:val="0"/>
        <w:rPr>
          <w:rFonts w:ascii="Arial" w:hAnsi="Arial" w:cs="Arial"/>
          <w:b/>
          <w:sz w:val="22"/>
          <w:szCs w:val="22"/>
        </w:rPr>
      </w:pPr>
      <w:r w:rsidRPr="00EF52E9">
        <w:rPr>
          <w:rFonts w:ascii="Arial" w:eastAsia="Arial" w:hAnsi="Arial" w:cs="Arial"/>
          <w:b/>
          <w:bCs/>
          <w:sz w:val="22"/>
          <w:szCs w:val="22"/>
        </w:rPr>
        <w:t xml:space="preserve">                                                                                   </w:t>
      </w:r>
      <w:r w:rsidR="006A71D7" w:rsidRPr="00EF52E9">
        <w:rPr>
          <w:rFonts w:ascii="Arial" w:eastAsia="Arial" w:hAnsi="Arial" w:cs="Arial"/>
          <w:b/>
          <w:bCs/>
          <w:sz w:val="22"/>
          <w:szCs w:val="22"/>
        </w:rPr>
        <w:t xml:space="preserve">                  </w:t>
      </w:r>
      <w:r w:rsidRPr="00EF52E9">
        <w:rPr>
          <w:rFonts w:ascii="Arial" w:eastAsia="Arial" w:hAnsi="Arial" w:cs="Arial"/>
          <w:b/>
          <w:bCs/>
          <w:sz w:val="22"/>
          <w:szCs w:val="22"/>
        </w:rPr>
        <w:t xml:space="preserve">  </w:t>
      </w:r>
    </w:p>
    <w:p w:rsidR="002A29C1" w:rsidRPr="00EF52E9" w:rsidRDefault="002A29C1" w:rsidP="002A29C1">
      <w:pPr>
        <w:autoSpaceDE w:val="0"/>
        <w:rPr>
          <w:rFonts w:ascii="Arial" w:eastAsia="Arial" w:hAnsi="Arial" w:cs="Arial"/>
          <w:b/>
          <w:bCs/>
          <w:sz w:val="22"/>
          <w:szCs w:val="22"/>
        </w:rPr>
      </w:pPr>
    </w:p>
    <w:p w:rsidR="00882A34" w:rsidRPr="00EF52E9" w:rsidRDefault="00882A34" w:rsidP="00882A34">
      <w:pPr>
        <w:pStyle w:val="af1"/>
        <w:tabs>
          <w:tab w:val="clear" w:pos="4153"/>
          <w:tab w:val="clear" w:pos="8306"/>
          <w:tab w:val="left" w:pos="4140"/>
        </w:tabs>
        <w:jc w:val="center"/>
        <w:rPr>
          <w:rFonts w:ascii="Arial" w:hAnsi="Arial" w:cs="Arial"/>
          <w:b/>
          <w:sz w:val="22"/>
          <w:szCs w:val="22"/>
        </w:rPr>
      </w:pPr>
      <w:r w:rsidRPr="00EF52E9">
        <w:rPr>
          <w:rFonts w:ascii="Arial" w:hAnsi="Arial" w:cs="Arial"/>
          <w:b/>
          <w:sz w:val="22"/>
          <w:szCs w:val="22"/>
        </w:rPr>
        <w:t>ΑΠΟΣΠΑΣΜΑ</w:t>
      </w:r>
    </w:p>
    <w:p w:rsidR="00882A34" w:rsidRPr="00EF52E9" w:rsidRDefault="00882A34" w:rsidP="00882A34">
      <w:pPr>
        <w:pStyle w:val="1"/>
        <w:jc w:val="center"/>
        <w:rPr>
          <w:rFonts w:ascii="Arial" w:hAnsi="Arial" w:cs="Arial"/>
          <w:sz w:val="22"/>
          <w:szCs w:val="22"/>
        </w:rPr>
      </w:pPr>
      <w:r w:rsidRPr="00EF52E9">
        <w:rPr>
          <w:rFonts w:ascii="Arial" w:hAnsi="Arial" w:cs="Arial"/>
          <w:sz w:val="22"/>
          <w:szCs w:val="22"/>
        </w:rPr>
        <w:t xml:space="preserve">Από το πρακτικό της </w:t>
      </w:r>
      <w:proofErr w:type="spellStart"/>
      <w:r w:rsidRPr="00EF52E9">
        <w:rPr>
          <w:rFonts w:ascii="Arial" w:hAnsi="Arial" w:cs="Arial"/>
          <w:sz w:val="22"/>
          <w:szCs w:val="22"/>
        </w:rPr>
        <w:t>αριθμ</w:t>
      </w:r>
      <w:proofErr w:type="spellEnd"/>
      <w:r w:rsidRPr="00EF52E9">
        <w:rPr>
          <w:rFonts w:ascii="Arial" w:hAnsi="Arial" w:cs="Arial"/>
          <w:sz w:val="22"/>
          <w:szCs w:val="22"/>
        </w:rPr>
        <w:t xml:space="preserve">.  </w:t>
      </w:r>
      <w:r w:rsidR="00DE69E4" w:rsidRPr="00EF52E9">
        <w:rPr>
          <w:rFonts w:ascii="Arial" w:hAnsi="Arial" w:cs="Arial"/>
          <w:sz w:val="22"/>
          <w:szCs w:val="22"/>
        </w:rPr>
        <w:t>46</w:t>
      </w:r>
      <w:r w:rsidRPr="00EF52E9">
        <w:rPr>
          <w:rFonts w:ascii="Arial" w:hAnsi="Arial" w:cs="Arial"/>
          <w:sz w:val="22"/>
          <w:szCs w:val="22"/>
          <w:vertAlign w:val="superscript"/>
        </w:rPr>
        <w:t>ης</w:t>
      </w:r>
      <w:r w:rsidRPr="00EF52E9">
        <w:rPr>
          <w:rFonts w:ascii="Arial" w:hAnsi="Arial" w:cs="Arial"/>
          <w:sz w:val="22"/>
          <w:szCs w:val="22"/>
        </w:rPr>
        <w:t xml:space="preserve">  /202</w:t>
      </w:r>
      <w:r w:rsidR="00DE69E4" w:rsidRPr="00EF52E9">
        <w:rPr>
          <w:rFonts w:ascii="Arial" w:hAnsi="Arial" w:cs="Arial"/>
          <w:sz w:val="22"/>
          <w:szCs w:val="22"/>
        </w:rPr>
        <w:t>4</w:t>
      </w:r>
      <w:r w:rsidRPr="00EF52E9">
        <w:rPr>
          <w:rFonts w:ascii="Arial" w:hAnsi="Arial" w:cs="Arial"/>
          <w:b/>
          <w:sz w:val="22"/>
          <w:szCs w:val="22"/>
        </w:rPr>
        <w:t xml:space="preserve">  </w:t>
      </w:r>
      <w:r w:rsidRPr="00EF52E9">
        <w:rPr>
          <w:rFonts w:ascii="Arial" w:hAnsi="Arial" w:cs="Arial"/>
          <w:sz w:val="22"/>
          <w:szCs w:val="22"/>
        </w:rPr>
        <w:t xml:space="preserve">ΤΑΚΤΙΚΗΣ </w:t>
      </w:r>
      <w:r w:rsidR="00F17245" w:rsidRPr="00EF52E9">
        <w:rPr>
          <w:rFonts w:ascii="Arial" w:hAnsi="Arial" w:cs="Arial"/>
          <w:sz w:val="22"/>
          <w:szCs w:val="22"/>
        </w:rPr>
        <w:t>ΣΥΝΕΔΡΙΑΣΗΣ</w:t>
      </w:r>
      <w:r w:rsidRPr="00EF52E9">
        <w:rPr>
          <w:rFonts w:ascii="Arial" w:hAnsi="Arial" w:cs="Arial"/>
          <w:sz w:val="22"/>
          <w:szCs w:val="22"/>
        </w:rPr>
        <w:t xml:space="preserve">  </w:t>
      </w:r>
      <w:r w:rsidR="0038661F" w:rsidRPr="00EF52E9">
        <w:rPr>
          <w:rFonts w:ascii="Arial" w:hAnsi="Arial" w:cs="Arial"/>
          <w:sz w:val="22"/>
          <w:szCs w:val="22"/>
        </w:rPr>
        <w:t xml:space="preserve">της </w:t>
      </w:r>
      <w:r w:rsidR="00DE69E4" w:rsidRPr="00EF52E9">
        <w:rPr>
          <w:rFonts w:ascii="Arial" w:hAnsi="Arial" w:cs="Arial"/>
          <w:sz w:val="22"/>
          <w:szCs w:val="22"/>
        </w:rPr>
        <w:t xml:space="preserve">Δημοτικής Επιτροπής </w:t>
      </w:r>
      <w:r w:rsidRPr="00EF52E9">
        <w:rPr>
          <w:rFonts w:ascii="Arial" w:hAnsi="Arial" w:cs="Arial"/>
          <w:sz w:val="22"/>
          <w:szCs w:val="22"/>
        </w:rPr>
        <w:t xml:space="preserve"> Δήμου </w:t>
      </w:r>
      <w:proofErr w:type="spellStart"/>
      <w:r w:rsidRPr="00EF52E9">
        <w:rPr>
          <w:rFonts w:ascii="Arial" w:hAnsi="Arial" w:cs="Arial"/>
          <w:sz w:val="22"/>
          <w:szCs w:val="22"/>
        </w:rPr>
        <w:t>Λεβαδέων</w:t>
      </w:r>
      <w:proofErr w:type="spellEnd"/>
    </w:p>
    <w:p w:rsidR="003C235F" w:rsidRPr="0019294D" w:rsidRDefault="003C235F">
      <w:pPr>
        <w:jc w:val="center"/>
        <w:rPr>
          <w:rFonts w:ascii="Arial" w:hAnsi="Arial" w:cs="Arial"/>
          <w:b/>
          <w:sz w:val="22"/>
          <w:szCs w:val="22"/>
        </w:rPr>
      </w:pPr>
      <w:r w:rsidRPr="00EF52E9">
        <w:rPr>
          <w:rFonts w:ascii="Arial" w:hAnsi="Arial" w:cs="Arial"/>
          <w:b/>
          <w:sz w:val="22"/>
          <w:szCs w:val="22"/>
        </w:rPr>
        <w:t>Αριθμός απόφασης :</w:t>
      </w:r>
      <w:r w:rsidR="009E06DB" w:rsidRPr="00EF52E9">
        <w:rPr>
          <w:rFonts w:ascii="Arial" w:hAnsi="Arial" w:cs="Arial"/>
          <w:b/>
          <w:sz w:val="22"/>
          <w:szCs w:val="22"/>
        </w:rPr>
        <w:t xml:space="preserve"> </w:t>
      </w:r>
      <w:r w:rsidR="00141A08" w:rsidRPr="0019294D">
        <w:rPr>
          <w:rFonts w:ascii="Arial" w:hAnsi="Arial" w:cs="Arial"/>
          <w:b/>
          <w:sz w:val="22"/>
          <w:szCs w:val="22"/>
        </w:rPr>
        <w:t>500</w:t>
      </w:r>
    </w:p>
    <w:p w:rsidR="0019294D" w:rsidRPr="000B23E9" w:rsidRDefault="0019294D" w:rsidP="0019294D">
      <w:pPr>
        <w:rPr>
          <w:rFonts w:ascii="Arial" w:hAnsi="Arial" w:cs="Arial"/>
          <w:b/>
          <w:sz w:val="22"/>
          <w:szCs w:val="22"/>
        </w:rPr>
      </w:pPr>
      <w:r w:rsidRPr="000B23E9">
        <w:rPr>
          <w:rFonts w:ascii="Arial" w:hAnsi="Arial" w:cs="Arial"/>
          <w:b/>
          <w:sz w:val="22"/>
          <w:szCs w:val="22"/>
        </w:rPr>
        <w:t>Συγκρότηση Επιτροπής Διενέργειας Διαγωνισμού και Αξιολόγησης Προσφορών Προμηθειών του άρθρου 221 του Ν. 4412/2016 , για το έτος 2025.</w:t>
      </w:r>
    </w:p>
    <w:p w:rsidR="009D0CF0" w:rsidRPr="00EF52E9" w:rsidRDefault="009D0CF0" w:rsidP="005655C2">
      <w:pPr>
        <w:pStyle w:val="af9"/>
        <w:ind w:left="0"/>
        <w:contextualSpacing w:val="0"/>
        <w:rPr>
          <w:rFonts w:ascii="Arial" w:hAnsi="Arial" w:cs="Arial"/>
          <w:sz w:val="22"/>
          <w:szCs w:val="22"/>
        </w:rPr>
      </w:pPr>
    </w:p>
    <w:p w:rsidR="00DE69E4" w:rsidRPr="00EF52E9" w:rsidRDefault="00DE69E4" w:rsidP="00DE69E4">
      <w:pPr>
        <w:pStyle w:val="ad"/>
        <w:spacing w:line="288" w:lineRule="auto"/>
        <w:ind w:left="142"/>
        <w:rPr>
          <w:rFonts w:ascii="Arial" w:hAnsi="Arial" w:cs="Arial"/>
          <w:sz w:val="22"/>
          <w:szCs w:val="22"/>
        </w:rPr>
      </w:pPr>
      <w:r w:rsidRPr="00EF52E9">
        <w:rPr>
          <w:rFonts w:ascii="Arial" w:hAnsi="Arial" w:cs="Arial"/>
          <w:sz w:val="22"/>
          <w:szCs w:val="22"/>
        </w:rPr>
        <w:t>Στη Λιβαδειά σήμερα  31</w:t>
      </w:r>
      <w:r w:rsidRPr="00EF52E9">
        <w:rPr>
          <w:rFonts w:ascii="Arial" w:hAnsi="Arial" w:cs="Arial"/>
          <w:sz w:val="22"/>
          <w:szCs w:val="22"/>
          <w:vertAlign w:val="superscript"/>
        </w:rPr>
        <w:t>η</w:t>
      </w:r>
      <w:r w:rsidRPr="00EF52E9">
        <w:rPr>
          <w:rFonts w:ascii="Arial" w:hAnsi="Arial" w:cs="Arial"/>
          <w:sz w:val="22"/>
          <w:szCs w:val="22"/>
        </w:rPr>
        <w:t xml:space="preserve">   Δεκεμβρίου  2024  ημέρα  Τρίτη  και, ώρα 09.30 </w:t>
      </w:r>
      <w:proofErr w:type="spellStart"/>
      <w:r w:rsidRPr="00EF52E9">
        <w:rPr>
          <w:rFonts w:ascii="Arial" w:hAnsi="Arial" w:cs="Arial"/>
          <w:sz w:val="22"/>
          <w:szCs w:val="22"/>
        </w:rPr>
        <w:t>π.μ</w:t>
      </w:r>
      <w:proofErr w:type="spellEnd"/>
      <w:r w:rsidRPr="00EF52E9">
        <w:rPr>
          <w:rFonts w:ascii="Arial" w:hAnsi="Arial" w:cs="Arial"/>
          <w:sz w:val="22"/>
          <w:szCs w:val="22"/>
        </w:rPr>
        <w:t xml:space="preserve">.   και στην αίθουσα συνεδριάσεων του Δημοτικού Συμβουλίου  </w:t>
      </w:r>
      <w:proofErr w:type="spellStart"/>
      <w:r w:rsidRPr="00EF52E9">
        <w:rPr>
          <w:rFonts w:ascii="Arial" w:hAnsi="Arial" w:cs="Arial"/>
          <w:sz w:val="22"/>
          <w:szCs w:val="22"/>
        </w:rPr>
        <w:t>Λεβαδέων</w:t>
      </w:r>
      <w:proofErr w:type="spellEnd"/>
      <w:r w:rsidRPr="00EF52E9">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EF52E9">
        <w:rPr>
          <w:rFonts w:ascii="Arial" w:hAnsi="Arial" w:cs="Arial"/>
          <w:sz w:val="22"/>
          <w:szCs w:val="22"/>
        </w:rPr>
        <w:t>Λεβαδέων</w:t>
      </w:r>
      <w:proofErr w:type="spellEnd"/>
      <w:r w:rsidRPr="00EF52E9">
        <w:rPr>
          <w:rFonts w:ascii="Arial" w:hAnsi="Arial" w:cs="Arial"/>
          <w:sz w:val="22"/>
          <w:szCs w:val="22"/>
        </w:rPr>
        <w:t xml:space="preserve"> μετά την από  26296/27-12-2024 έγγραφη πρόσκληση του  Προέδρου της (Δημάρχου </w:t>
      </w:r>
      <w:proofErr w:type="spellStart"/>
      <w:r w:rsidRPr="00EF52E9">
        <w:rPr>
          <w:rFonts w:ascii="Arial" w:hAnsi="Arial" w:cs="Arial"/>
          <w:sz w:val="22"/>
          <w:szCs w:val="22"/>
        </w:rPr>
        <w:t>Λεβαδέων</w:t>
      </w:r>
      <w:proofErr w:type="spellEnd"/>
      <w:r w:rsidRPr="00EF52E9">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EF52E9">
        <w:rPr>
          <w:rFonts w:ascii="Arial" w:hAnsi="Arial" w:cs="Arial"/>
          <w:sz w:val="22"/>
          <w:szCs w:val="22"/>
          <w:vertAlign w:val="superscript"/>
        </w:rPr>
        <w:t>Α</w:t>
      </w:r>
      <w:r w:rsidRPr="00EF52E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E69E4" w:rsidRPr="00EF52E9" w:rsidRDefault="00DE69E4" w:rsidP="00DE69E4">
      <w:pPr>
        <w:pStyle w:val="36"/>
        <w:ind w:left="0"/>
        <w:jc w:val="both"/>
        <w:rPr>
          <w:rFonts w:ascii="Arial" w:hAnsi="Arial" w:cs="Arial"/>
          <w:sz w:val="22"/>
          <w:szCs w:val="22"/>
        </w:rPr>
      </w:pPr>
      <w:r w:rsidRPr="00EF52E9">
        <w:rPr>
          <w:rFonts w:ascii="Arial" w:hAnsi="Arial" w:cs="Arial"/>
          <w:sz w:val="22"/>
          <w:szCs w:val="22"/>
        </w:rPr>
        <w:t xml:space="preserve">                   Αφού  διαπιστώθηκε ότι υπάρχει νόμιμη απαρτία, επειδή σε σύνολο 7 (επτά)  μελών               </w:t>
      </w:r>
    </w:p>
    <w:p w:rsidR="00DE69E4" w:rsidRPr="00EF52E9" w:rsidRDefault="00DE69E4" w:rsidP="00DE69E4">
      <w:pPr>
        <w:pStyle w:val="36"/>
        <w:ind w:left="0"/>
        <w:jc w:val="both"/>
        <w:rPr>
          <w:rFonts w:ascii="Arial" w:hAnsi="Arial" w:cs="Arial"/>
          <w:sz w:val="22"/>
          <w:szCs w:val="22"/>
        </w:rPr>
      </w:pPr>
      <w:r w:rsidRPr="00EF52E9">
        <w:rPr>
          <w:rFonts w:ascii="Arial" w:hAnsi="Arial" w:cs="Arial"/>
          <w:sz w:val="22"/>
          <w:szCs w:val="22"/>
        </w:rPr>
        <w:t xml:space="preserve">             ήταν  παρόντα  πέντε  (5)  , ήτοι:</w:t>
      </w:r>
    </w:p>
    <w:p w:rsidR="00DE69E4" w:rsidRPr="00EF52E9" w:rsidRDefault="00DE69E4" w:rsidP="00DE69E4">
      <w:pPr>
        <w:pStyle w:val="36"/>
        <w:ind w:left="0"/>
        <w:jc w:val="both"/>
        <w:rPr>
          <w:rFonts w:ascii="Arial" w:hAnsi="Arial" w:cs="Arial"/>
          <w:sz w:val="22"/>
          <w:szCs w:val="22"/>
        </w:rPr>
      </w:pPr>
    </w:p>
    <w:p w:rsidR="000C011B" w:rsidRPr="00EF52E9" w:rsidRDefault="000C011B" w:rsidP="000C011B">
      <w:pPr>
        <w:jc w:val="both"/>
        <w:rPr>
          <w:rFonts w:ascii="Arial" w:hAnsi="Arial" w:cs="Arial"/>
          <w:b/>
          <w:sz w:val="22"/>
          <w:szCs w:val="22"/>
        </w:rPr>
      </w:pPr>
      <w:r w:rsidRPr="00EF52E9">
        <w:rPr>
          <w:rFonts w:ascii="Arial" w:hAnsi="Arial" w:cs="Arial"/>
          <w:b/>
          <w:sz w:val="22"/>
          <w:szCs w:val="22"/>
        </w:rPr>
        <w:t xml:space="preserve">                 ΠΑΡΟΝΤΕΣ                                                                                         ΑΠΟΝΤΕΣ</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color w:val="000000"/>
          <w:sz w:val="22"/>
          <w:szCs w:val="22"/>
        </w:rPr>
        <w:t xml:space="preserve">     </w:t>
      </w:r>
      <w:r w:rsidRPr="00EF52E9">
        <w:rPr>
          <w:rFonts w:ascii="Arial" w:hAnsi="Arial" w:cs="Arial"/>
          <w:sz w:val="22"/>
          <w:szCs w:val="22"/>
        </w:rPr>
        <w:t xml:space="preserve"> 1. </w:t>
      </w:r>
      <w:proofErr w:type="spellStart"/>
      <w:r w:rsidRPr="00EF52E9">
        <w:rPr>
          <w:rFonts w:ascii="Arial" w:hAnsi="Arial" w:cs="Arial"/>
          <w:sz w:val="22"/>
          <w:szCs w:val="22"/>
        </w:rPr>
        <w:t>Καραμάνης</w:t>
      </w:r>
      <w:proofErr w:type="spellEnd"/>
      <w:r w:rsidRPr="00EF52E9">
        <w:rPr>
          <w:rFonts w:ascii="Arial" w:hAnsi="Arial" w:cs="Arial"/>
          <w:sz w:val="22"/>
          <w:szCs w:val="22"/>
        </w:rPr>
        <w:t xml:space="preserve"> Δημήτριος (Πρόεδρος)                                         1.Καλλιαντάσης Χρήστος </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sz w:val="22"/>
          <w:szCs w:val="22"/>
        </w:rPr>
        <w:t xml:space="preserve">      2. </w:t>
      </w:r>
      <w:proofErr w:type="spellStart"/>
      <w:r w:rsidRPr="00EF52E9">
        <w:rPr>
          <w:rFonts w:ascii="Arial" w:hAnsi="Arial" w:cs="Arial"/>
          <w:sz w:val="22"/>
          <w:szCs w:val="22"/>
        </w:rPr>
        <w:t>Τουμαράς</w:t>
      </w:r>
      <w:proofErr w:type="spellEnd"/>
      <w:r w:rsidRPr="00EF52E9">
        <w:rPr>
          <w:rFonts w:ascii="Arial" w:hAnsi="Arial" w:cs="Arial"/>
          <w:sz w:val="22"/>
          <w:szCs w:val="22"/>
        </w:rPr>
        <w:t xml:space="preserve"> Βασίλειος                                                               2.Ταγκαλέγκας Ιωάννης         </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sz w:val="22"/>
          <w:szCs w:val="22"/>
        </w:rPr>
        <w:t xml:space="preserve">      3. </w:t>
      </w:r>
      <w:proofErr w:type="spellStart"/>
      <w:r w:rsidRPr="00EF52E9">
        <w:rPr>
          <w:rFonts w:ascii="Arial" w:hAnsi="Arial" w:cs="Arial"/>
          <w:sz w:val="22"/>
          <w:szCs w:val="22"/>
        </w:rPr>
        <w:t>Αγνιάδης</w:t>
      </w:r>
      <w:proofErr w:type="spellEnd"/>
      <w:r w:rsidRPr="00EF52E9">
        <w:rPr>
          <w:rFonts w:ascii="Arial" w:hAnsi="Arial" w:cs="Arial"/>
          <w:sz w:val="22"/>
          <w:szCs w:val="22"/>
        </w:rPr>
        <w:t xml:space="preserve"> Παναγιώτης</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sz w:val="22"/>
          <w:szCs w:val="22"/>
        </w:rPr>
        <w:t xml:space="preserve">      4. Παπαβασιλείου Αικατερίνη                                                  Αν και είχαν  νόμιμα προσκληθεί                 </w:t>
      </w:r>
    </w:p>
    <w:p w:rsidR="000C011B" w:rsidRPr="00EF52E9" w:rsidRDefault="000C011B" w:rsidP="000C011B">
      <w:pPr>
        <w:tabs>
          <w:tab w:val="left" w:pos="360"/>
          <w:tab w:val="left" w:pos="6237"/>
        </w:tabs>
        <w:ind w:right="-335"/>
        <w:rPr>
          <w:rFonts w:ascii="Arial" w:hAnsi="Arial" w:cs="Arial"/>
          <w:sz w:val="22"/>
          <w:szCs w:val="22"/>
        </w:rPr>
      </w:pPr>
      <w:r w:rsidRPr="00EF52E9">
        <w:rPr>
          <w:rFonts w:ascii="Arial" w:hAnsi="Arial" w:cs="Arial"/>
          <w:sz w:val="22"/>
          <w:szCs w:val="22"/>
        </w:rPr>
        <w:t xml:space="preserve">      5.  </w:t>
      </w:r>
      <w:proofErr w:type="spellStart"/>
      <w:r w:rsidRPr="00EF52E9">
        <w:rPr>
          <w:rFonts w:ascii="Arial" w:hAnsi="Arial" w:cs="Arial"/>
          <w:sz w:val="22"/>
          <w:szCs w:val="22"/>
        </w:rPr>
        <w:t>Μίχας</w:t>
      </w:r>
      <w:proofErr w:type="spellEnd"/>
      <w:r w:rsidRPr="00EF52E9">
        <w:rPr>
          <w:rFonts w:ascii="Arial" w:hAnsi="Arial" w:cs="Arial"/>
          <w:sz w:val="22"/>
          <w:szCs w:val="22"/>
        </w:rPr>
        <w:t xml:space="preserve"> Δημήτριος </w:t>
      </w:r>
    </w:p>
    <w:p w:rsidR="004F46B1" w:rsidRPr="00EF52E9" w:rsidRDefault="004F46B1" w:rsidP="006D31EF">
      <w:pPr>
        <w:tabs>
          <w:tab w:val="left" w:pos="360"/>
          <w:tab w:val="left" w:pos="6237"/>
        </w:tabs>
        <w:ind w:left="360"/>
        <w:rPr>
          <w:rFonts w:ascii="Arial" w:hAnsi="Arial" w:cs="Arial"/>
          <w:sz w:val="22"/>
          <w:szCs w:val="22"/>
        </w:rPr>
      </w:pPr>
    </w:p>
    <w:p w:rsidR="00876772" w:rsidRPr="00EF52E9" w:rsidRDefault="00876772" w:rsidP="00876772">
      <w:pPr>
        <w:ind w:hanging="432"/>
        <w:rPr>
          <w:rFonts w:ascii="Arial" w:eastAsia="Verdana" w:hAnsi="Arial" w:cs="Arial"/>
          <w:bCs/>
          <w:color w:val="000000"/>
          <w:sz w:val="22"/>
          <w:szCs w:val="22"/>
        </w:rPr>
      </w:pPr>
      <w:r w:rsidRPr="00EF52E9">
        <w:rPr>
          <w:rFonts w:ascii="Arial" w:eastAsia="Arial" w:hAnsi="Arial" w:cs="Arial"/>
          <w:sz w:val="22"/>
          <w:szCs w:val="22"/>
        </w:rPr>
        <w:t xml:space="preserve">            </w:t>
      </w:r>
      <w:r w:rsidR="004A129D" w:rsidRPr="00EF52E9">
        <w:rPr>
          <w:rFonts w:ascii="Arial" w:eastAsia="Arial" w:hAnsi="Arial" w:cs="Arial"/>
          <w:sz w:val="22"/>
          <w:szCs w:val="22"/>
        </w:rPr>
        <w:t>Ο Πρόεδρος της Οικονομικής Επιτροπής ε</w:t>
      </w:r>
      <w:r w:rsidRPr="00EF52E9">
        <w:rPr>
          <w:rFonts w:ascii="Arial" w:eastAsia="Arial" w:hAnsi="Arial" w:cs="Arial"/>
          <w:sz w:val="22"/>
          <w:szCs w:val="22"/>
        </w:rPr>
        <w:t xml:space="preserve">ισηγούμενος το </w:t>
      </w:r>
      <w:r w:rsidR="00882A34" w:rsidRPr="00EF52E9">
        <w:rPr>
          <w:rFonts w:ascii="Arial" w:eastAsia="Arial" w:hAnsi="Arial" w:cs="Arial"/>
          <w:sz w:val="22"/>
          <w:szCs w:val="22"/>
        </w:rPr>
        <w:t xml:space="preserve"> </w:t>
      </w:r>
      <w:r w:rsidR="009C58A1">
        <w:rPr>
          <w:rFonts w:ascii="Arial" w:eastAsia="Arial" w:hAnsi="Arial" w:cs="Arial"/>
          <w:sz w:val="22"/>
          <w:szCs w:val="22"/>
        </w:rPr>
        <w:t>3</w:t>
      </w:r>
      <w:r w:rsidR="00E43499" w:rsidRPr="00EF52E9">
        <w:rPr>
          <w:rFonts w:ascii="Arial" w:eastAsia="Arial" w:hAnsi="Arial" w:cs="Arial"/>
          <w:sz w:val="22"/>
          <w:szCs w:val="22"/>
          <w:vertAlign w:val="superscript"/>
        </w:rPr>
        <w:t>ο</w:t>
      </w:r>
      <w:r w:rsidR="00E43499" w:rsidRPr="00EF52E9">
        <w:rPr>
          <w:rFonts w:ascii="Arial" w:eastAsia="Arial" w:hAnsi="Arial" w:cs="Arial"/>
          <w:sz w:val="22"/>
          <w:szCs w:val="22"/>
        </w:rPr>
        <w:t xml:space="preserve">  </w:t>
      </w:r>
      <w:r w:rsidR="009A090A" w:rsidRPr="00EF52E9">
        <w:rPr>
          <w:rFonts w:ascii="Arial" w:eastAsia="Arial" w:hAnsi="Arial" w:cs="Arial"/>
          <w:sz w:val="22"/>
          <w:szCs w:val="22"/>
        </w:rPr>
        <w:t xml:space="preserve"> </w:t>
      </w:r>
      <w:r w:rsidRPr="00EF52E9">
        <w:rPr>
          <w:rFonts w:ascii="Arial" w:eastAsia="Arial" w:hAnsi="Arial" w:cs="Arial"/>
          <w:sz w:val="22"/>
          <w:szCs w:val="22"/>
        </w:rPr>
        <w:t xml:space="preserve">  θέμα της ημερήσιας διάταξης </w:t>
      </w:r>
      <w:r w:rsidR="00D157A2" w:rsidRPr="00EF52E9">
        <w:rPr>
          <w:rFonts w:ascii="Arial" w:eastAsia="Arial" w:hAnsi="Arial" w:cs="Arial"/>
          <w:sz w:val="22"/>
          <w:szCs w:val="22"/>
        </w:rPr>
        <w:t xml:space="preserve"> </w:t>
      </w:r>
      <w:r w:rsidRPr="00EF52E9">
        <w:rPr>
          <w:rFonts w:ascii="Arial" w:eastAsia="Arial" w:hAnsi="Arial" w:cs="Arial"/>
          <w:sz w:val="22"/>
          <w:szCs w:val="22"/>
        </w:rPr>
        <w:t>έθεσε υπόψη των μελών  τ</w:t>
      </w:r>
      <w:r w:rsidR="00DC134A" w:rsidRPr="00EF52E9">
        <w:rPr>
          <w:rFonts w:ascii="Arial" w:eastAsia="Arial" w:hAnsi="Arial" w:cs="Arial"/>
          <w:sz w:val="22"/>
          <w:szCs w:val="22"/>
        </w:rPr>
        <w:t>ην</w:t>
      </w:r>
      <w:r w:rsidRPr="00EF52E9">
        <w:rPr>
          <w:rFonts w:ascii="Arial" w:eastAsia="Arial" w:hAnsi="Arial" w:cs="Arial"/>
          <w:sz w:val="22"/>
          <w:szCs w:val="22"/>
        </w:rPr>
        <w:t xml:space="preserve"> με  </w:t>
      </w:r>
      <w:proofErr w:type="spellStart"/>
      <w:r w:rsidRPr="00EF52E9">
        <w:rPr>
          <w:rFonts w:ascii="Arial" w:eastAsia="Arial" w:hAnsi="Arial" w:cs="Arial"/>
          <w:sz w:val="22"/>
          <w:szCs w:val="22"/>
        </w:rPr>
        <w:t>αριθμ</w:t>
      </w:r>
      <w:proofErr w:type="spellEnd"/>
      <w:r w:rsidRPr="00EF52E9">
        <w:rPr>
          <w:rFonts w:ascii="Arial" w:eastAsia="Arial" w:hAnsi="Arial" w:cs="Arial"/>
          <w:sz w:val="22"/>
          <w:szCs w:val="22"/>
        </w:rPr>
        <w:t xml:space="preserve">. </w:t>
      </w:r>
      <w:proofErr w:type="spellStart"/>
      <w:r w:rsidRPr="00EF52E9">
        <w:rPr>
          <w:rFonts w:ascii="Arial" w:eastAsia="Arial" w:hAnsi="Arial" w:cs="Arial"/>
          <w:sz w:val="22"/>
          <w:szCs w:val="22"/>
        </w:rPr>
        <w:t>πρωτ</w:t>
      </w:r>
      <w:proofErr w:type="spellEnd"/>
      <w:r w:rsidRPr="00EF52E9">
        <w:rPr>
          <w:rFonts w:ascii="Arial" w:eastAsia="Arial" w:hAnsi="Arial" w:cs="Arial"/>
          <w:sz w:val="22"/>
          <w:szCs w:val="22"/>
        </w:rPr>
        <w:t xml:space="preserve">. </w:t>
      </w:r>
      <w:r w:rsidR="00DC134A" w:rsidRPr="00EF52E9">
        <w:rPr>
          <w:rFonts w:ascii="Arial" w:eastAsia="Arial" w:hAnsi="Arial" w:cs="Arial"/>
          <w:sz w:val="22"/>
          <w:szCs w:val="22"/>
        </w:rPr>
        <w:t>2</w:t>
      </w:r>
      <w:r w:rsidR="00F45853" w:rsidRPr="00EF52E9">
        <w:rPr>
          <w:rFonts w:ascii="Arial" w:eastAsia="Arial" w:hAnsi="Arial" w:cs="Arial"/>
          <w:sz w:val="22"/>
          <w:szCs w:val="22"/>
        </w:rPr>
        <w:t>62</w:t>
      </w:r>
      <w:r w:rsidR="009C58A1">
        <w:rPr>
          <w:rFonts w:ascii="Arial" w:eastAsia="Arial" w:hAnsi="Arial" w:cs="Arial"/>
          <w:sz w:val="22"/>
          <w:szCs w:val="22"/>
        </w:rPr>
        <w:t>24</w:t>
      </w:r>
      <w:r w:rsidRPr="00EF52E9">
        <w:rPr>
          <w:rFonts w:ascii="Arial" w:eastAsia="Arial" w:hAnsi="Arial" w:cs="Arial"/>
          <w:sz w:val="22"/>
          <w:szCs w:val="22"/>
        </w:rPr>
        <w:t>/</w:t>
      </w:r>
      <w:r w:rsidR="00F45853" w:rsidRPr="00EF52E9">
        <w:rPr>
          <w:rFonts w:ascii="Arial" w:eastAsia="Arial" w:hAnsi="Arial" w:cs="Arial"/>
          <w:sz w:val="22"/>
          <w:szCs w:val="22"/>
        </w:rPr>
        <w:t>2</w:t>
      </w:r>
      <w:r w:rsidR="009C58A1">
        <w:rPr>
          <w:rFonts w:ascii="Arial" w:eastAsia="Arial" w:hAnsi="Arial" w:cs="Arial"/>
          <w:sz w:val="22"/>
          <w:szCs w:val="22"/>
        </w:rPr>
        <w:t>4</w:t>
      </w:r>
      <w:r w:rsidRPr="00EF52E9">
        <w:rPr>
          <w:rFonts w:ascii="Arial" w:hAnsi="Arial" w:cs="Arial"/>
          <w:sz w:val="22"/>
          <w:szCs w:val="22"/>
        </w:rPr>
        <w:t>-</w:t>
      </w:r>
      <w:r w:rsidR="00187994" w:rsidRPr="00EF52E9">
        <w:rPr>
          <w:rFonts w:ascii="Arial" w:hAnsi="Arial" w:cs="Arial"/>
          <w:sz w:val="22"/>
          <w:szCs w:val="22"/>
        </w:rPr>
        <w:t>1</w:t>
      </w:r>
      <w:r w:rsidR="00444DBD" w:rsidRPr="00EF52E9">
        <w:rPr>
          <w:rFonts w:ascii="Arial" w:hAnsi="Arial" w:cs="Arial"/>
          <w:sz w:val="22"/>
          <w:szCs w:val="22"/>
        </w:rPr>
        <w:t>2</w:t>
      </w:r>
      <w:r w:rsidRPr="00EF52E9">
        <w:rPr>
          <w:rFonts w:ascii="Arial" w:hAnsi="Arial" w:cs="Arial"/>
          <w:sz w:val="22"/>
          <w:szCs w:val="22"/>
        </w:rPr>
        <w:t>-202</w:t>
      </w:r>
      <w:r w:rsidR="00F45853" w:rsidRPr="00EF52E9">
        <w:rPr>
          <w:rFonts w:ascii="Arial" w:hAnsi="Arial" w:cs="Arial"/>
          <w:sz w:val="22"/>
          <w:szCs w:val="22"/>
        </w:rPr>
        <w:t>4</w:t>
      </w:r>
      <w:r w:rsidRPr="00EF52E9">
        <w:rPr>
          <w:rFonts w:ascii="Arial" w:hAnsi="Arial" w:cs="Arial"/>
          <w:sz w:val="22"/>
          <w:szCs w:val="22"/>
        </w:rPr>
        <w:t xml:space="preserve">  </w:t>
      </w:r>
      <w:r w:rsidRPr="00EF52E9">
        <w:rPr>
          <w:rFonts w:ascii="Arial" w:eastAsia="Verdana" w:hAnsi="Arial" w:cs="Arial"/>
          <w:bCs/>
          <w:color w:val="000000"/>
          <w:sz w:val="22"/>
          <w:szCs w:val="22"/>
        </w:rPr>
        <w:t>έγγραφ</w:t>
      </w:r>
      <w:r w:rsidR="00DC134A" w:rsidRPr="00EF52E9">
        <w:rPr>
          <w:rFonts w:ascii="Arial" w:eastAsia="Verdana" w:hAnsi="Arial" w:cs="Arial"/>
          <w:bCs/>
          <w:color w:val="000000"/>
          <w:sz w:val="22"/>
          <w:szCs w:val="22"/>
        </w:rPr>
        <w:t xml:space="preserve">η εισήγηση </w:t>
      </w:r>
      <w:r w:rsidRPr="00EF52E9">
        <w:rPr>
          <w:rFonts w:ascii="Arial" w:eastAsia="Verdana" w:hAnsi="Arial" w:cs="Arial"/>
          <w:bCs/>
          <w:color w:val="000000"/>
          <w:sz w:val="22"/>
          <w:szCs w:val="22"/>
        </w:rPr>
        <w:t xml:space="preserve"> </w:t>
      </w:r>
      <w:r w:rsidR="00F45853" w:rsidRPr="00EF52E9">
        <w:rPr>
          <w:rFonts w:ascii="Arial" w:eastAsia="Verdana" w:hAnsi="Arial" w:cs="Arial"/>
          <w:bCs/>
          <w:color w:val="000000"/>
          <w:sz w:val="22"/>
          <w:szCs w:val="22"/>
        </w:rPr>
        <w:t>τ</w:t>
      </w:r>
      <w:r w:rsidR="00F45853" w:rsidRPr="00EF52E9">
        <w:rPr>
          <w:rFonts w:ascii="Arial" w:hAnsi="Arial" w:cs="Arial"/>
          <w:sz w:val="22"/>
          <w:szCs w:val="22"/>
        </w:rPr>
        <w:t xml:space="preserve">ου  </w:t>
      </w:r>
      <w:r w:rsidR="00276425" w:rsidRPr="00EF52E9">
        <w:rPr>
          <w:rFonts w:ascii="Arial" w:hAnsi="Arial" w:cs="Arial"/>
          <w:sz w:val="22"/>
          <w:szCs w:val="22"/>
        </w:rPr>
        <w:t xml:space="preserve">Τμ. Προϋπολογισμού Λογιστηρίου &amp;  Προμηθειών </w:t>
      </w:r>
      <w:r w:rsidR="00F45853" w:rsidRPr="00EF52E9">
        <w:rPr>
          <w:rFonts w:ascii="Arial" w:hAnsi="Arial" w:cs="Arial"/>
          <w:sz w:val="22"/>
          <w:szCs w:val="22"/>
        </w:rPr>
        <w:t xml:space="preserve"> το</w:t>
      </w:r>
      <w:r w:rsidRPr="00EF52E9">
        <w:rPr>
          <w:rFonts w:ascii="Arial" w:hAnsi="Arial" w:cs="Arial"/>
          <w:sz w:val="22"/>
          <w:szCs w:val="22"/>
        </w:rPr>
        <w:t xml:space="preserve">υ Δήμου </w:t>
      </w:r>
      <w:proofErr w:type="spellStart"/>
      <w:r w:rsidRPr="00EF52E9">
        <w:rPr>
          <w:rFonts w:ascii="Arial" w:hAnsi="Arial" w:cs="Arial"/>
          <w:sz w:val="22"/>
          <w:szCs w:val="22"/>
        </w:rPr>
        <w:t>Λεβαδέων</w:t>
      </w:r>
      <w:proofErr w:type="spellEnd"/>
      <w:r w:rsidRPr="00EF52E9">
        <w:rPr>
          <w:rFonts w:ascii="Arial" w:hAnsi="Arial" w:cs="Arial"/>
          <w:sz w:val="22"/>
          <w:szCs w:val="22"/>
        </w:rPr>
        <w:t xml:space="preserve">  </w:t>
      </w:r>
      <w:r w:rsidRPr="00EF52E9">
        <w:rPr>
          <w:rFonts w:ascii="Arial" w:eastAsia="Verdana" w:hAnsi="Arial" w:cs="Arial"/>
          <w:bCs/>
          <w:color w:val="000000"/>
          <w:sz w:val="22"/>
          <w:szCs w:val="22"/>
        </w:rPr>
        <w:t>στ</w:t>
      </w:r>
      <w:r w:rsidR="00DC134A" w:rsidRPr="00EF52E9">
        <w:rPr>
          <w:rFonts w:ascii="Arial" w:eastAsia="Verdana" w:hAnsi="Arial" w:cs="Arial"/>
          <w:bCs/>
          <w:color w:val="000000"/>
          <w:sz w:val="22"/>
          <w:szCs w:val="22"/>
        </w:rPr>
        <w:t>ην οποία</w:t>
      </w:r>
      <w:r w:rsidRPr="00EF52E9">
        <w:rPr>
          <w:rFonts w:ascii="Arial" w:eastAsia="Verdana" w:hAnsi="Arial" w:cs="Arial"/>
          <w:bCs/>
          <w:color w:val="000000"/>
          <w:sz w:val="22"/>
          <w:szCs w:val="22"/>
        </w:rPr>
        <w:t xml:space="preserve"> αναφέρονται :</w:t>
      </w:r>
    </w:p>
    <w:p w:rsidR="007E6096" w:rsidRPr="00EF52E9" w:rsidRDefault="007E6096" w:rsidP="007E6096">
      <w:pPr>
        <w:widowControl w:val="0"/>
        <w:tabs>
          <w:tab w:val="left" w:pos="9750"/>
        </w:tabs>
        <w:ind w:left="-57" w:right="-57" w:firstLine="57"/>
        <w:rPr>
          <w:rFonts w:ascii="Arial" w:hAnsi="Arial" w:cs="Arial"/>
          <w:b/>
          <w:bCs/>
          <w:sz w:val="22"/>
          <w:szCs w:val="22"/>
        </w:rPr>
      </w:pPr>
    </w:p>
    <w:p w:rsidR="0019294D" w:rsidRPr="000B23E9" w:rsidRDefault="0019294D" w:rsidP="0019294D">
      <w:pPr>
        <w:numPr>
          <w:ilvl w:val="0"/>
          <w:numId w:val="32"/>
        </w:numPr>
        <w:ind w:left="0" w:firstLine="57"/>
        <w:jc w:val="both"/>
        <w:rPr>
          <w:rFonts w:ascii="Arial" w:hAnsi="Arial" w:cs="Arial"/>
          <w:i/>
          <w:sz w:val="22"/>
          <w:szCs w:val="22"/>
        </w:rPr>
      </w:pPr>
      <w:r w:rsidRPr="000B23E9">
        <w:rPr>
          <w:rFonts w:ascii="Arial" w:hAnsi="Arial" w:cs="Arial"/>
          <w:i/>
          <w:sz w:val="22"/>
          <w:szCs w:val="22"/>
        </w:rPr>
        <w:t xml:space="preserve">Σύμφωνα με τις </w:t>
      </w:r>
      <w:r w:rsidRPr="000B23E9">
        <w:rPr>
          <w:rFonts w:ascii="Arial" w:hAnsi="Arial" w:cs="Arial"/>
          <w:b/>
          <w:bCs/>
          <w:i/>
          <w:sz w:val="22"/>
          <w:szCs w:val="22"/>
        </w:rPr>
        <w:t xml:space="preserve">παρ.1, 2, 3, 4, 6 και 11 </w:t>
      </w:r>
      <w:r w:rsidRPr="000B23E9">
        <w:rPr>
          <w:rFonts w:ascii="Arial" w:hAnsi="Arial" w:cs="Arial"/>
          <w:i/>
          <w:sz w:val="22"/>
          <w:szCs w:val="22"/>
        </w:rPr>
        <w:t xml:space="preserve">του </w:t>
      </w:r>
      <w:r w:rsidRPr="000B23E9">
        <w:rPr>
          <w:rFonts w:ascii="Arial" w:hAnsi="Arial" w:cs="Arial"/>
          <w:b/>
          <w:bCs/>
          <w:i/>
          <w:sz w:val="22"/>
          <w:szCs w:val="22"/>
        </w:rPr>
        <w:t>άρθρου 221  του Ν.4412/2016</w:t>
      </w:r>
      <w:r w:rsidRPr="000B23E9">
        <w:rPr>
          <w:rFonts w:ascii="Arial" w:hAnsi="Arial" w:cs="Arial"/>
          <w:i/>
          <w:sz w:val="22"/>
          <w:szCs w:val="22"/>
        </w:rPr>
        <w:t>:</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1.</w:t>
      </w:r>
      <w:r w:rsidRPr="000B23E9">
        <w:rPr>
          <w:rFonts w:ascii="Arial" w:hAnsi="Arial" w:cs="Arial"/>
          <w:i/>
          <w:sz w:val="22"/>
          <w:szCs w:val="22"/>
        </w:rPr>
        <w:t xml:space="preserve"> Στο πλαίσιο των διαδικασιών σύναψης Δημοσίων συμβάσεων, τα όργανα που γνωμοδοτούν</w:t>
      </w:r>
    </w:p>
    <w:p w:rsidR="0019294D" w:rsidRPr="000B23E9" w:rsidRDefault="0019294D" w:rsidP="0019294D">
      <w:pPr>
        <w:jc w:val="both"/>
        <w:rPr>
          <w:rFonts w:ascii="Arial" w:hAnsi="Arial" w:cs="Arial"/>
          <w:i/>
          <w:sz w:val="22"/>
          <w:szCs w:val="22"/>
        </w:rPr>
      </w:pPr>
      <w:r w:rsidRPr="000B23E9">
        <w:rPr>
          <w:rFonts w:ascii="Arial" w:hAnsi="Arial" w:cs="Arial"/>
          <w:i/>
          <w:sz w:val="22"/>
          <w:szCs w:val="22"/>
        </w:rPr>
        <w:t>προς τα αποφαινόμενα όργανα («γνωμοδοτικά όργανα»), έχουν ιδίως τις ακόλουθες αρμοδιότητες:</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α)</w:t>
      </w:r>
      <w:r w:rsidRPr="000B23E9">
        <w:rPr>
          <w:rFonts w:ascii="Arial" w:hAnsi="Arial" w:cs="Arial"/>
          <w:i/>
          <w:sz w:val="22"/>
          <w:szCs w:val="22"/>
        </w:rPr>
        <w:t xml:space="preserve"> αξιολογούν τις προσφορές ή αιτήσεις συμμετοχής των προσφερόντων ή υποψηφίων,</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β)</w:t>
      </w:r>
      <w:r w:rsidRPr="000B23E9">
        <w:rPr>
          <w:rFonts w:ascii="Arial" w:hAnsi="Arial" w:cs="Arial"/>
          <w:i/>
          <w:sz w:val="22"/>
          <w:szCs w:val="22"/>
        </w:rPr>
        <w:t xml:space="preserve"> ελέγχουν την καταλληλότητα των προσφερόντων ή υποψηφίων για τη συμμετοχή τους στη διαδικασία σύναψης δημόσιας σύμβασης,</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γ)</w:t>
      </w:r>
      <w:r w:rsidRPr="000B23E9">
        <w:rPr>
          <w:rFonts w:ascii="Arial" w:hAnsi="Arial" w:cs="Arial"/>
          <w:i/>
          <w:sz w:val="22"/>
          <w:szCs w:val="22"/>
        </w:rPr>
        <w:t xml:space="preserve"> ελέγχουν και αξιολογούν τις προσφορές,</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 xml:space="preserve">δ) </w:t>
      </w:r>
      <w:r w:rsidRPr="000B23E9">
        <w:rPr>
          <w:rFonts w:ascii="Arial" w:hAnsi="Arial" w:cs="Arial"/>
          <w:i/>
          <w:sz w:val="22"/>
          <w:szCs w:val="22"/>
        </w:rPr>
        <w:t>στο πλαίσιο ανταγωνιστική διαδικασίας με διαπραγμάτευση, ανταγωνιστικού διαλόγου ή σύμπραξης καινοτομίας, διαπραγματεύονται με τους προσφέροντες ή υποψηφίους,</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ε)</w:t>
      </w:r>
      <w:r w:rsidRPr="000B23E9">
        <w:rPr>
          <w:rFonts w:ascii="Arial" w:hAnsi="Arial" w:cs="Arial"/>
          <w:i/>
          <w:sz w:val="22"/>
          <w:szCs w:val="22"/>
        </w:rPr>
        <w:t xml:space="preserve"> εισηγούνται τον αποκλεισμό των προσφερόντων ή υποψηφίων από τη διαδικασία, την</w:t>
      </w:r>
    </w:p>
    <w:p w:rsidR="0019294D" w:rsidRPr="000B23E9" w:rsidRDefault="0019294D" w:rsidP="0019294D">
      <w:pPr>
        <w:jc w:val="both"/>
        <w:rPr>
          <w:rFonts w:ascii="Arial" w:hAnsi="Arial" w:cs="Arial"/>
          <w:i/>
          <w:sz w:val="22"/>
          <w:szCs w:val="22"/>
        </w:rPr>
      </w:pPr>
      <w:r w:rsidRPr="000B23E9">
        <w:rPr>
          <w:rFonts w:ascii="Arial" w:hAnsi="Arial" w:cs="Arial"/>
          <w:i/>
          <w:sz w:val="22"/>
          <w:szCs w:val="22"/>
        </w:rPr>
        <w:t>απόρριψη των προσφορών, την κατακύρωση των αποτελεσμάτων, την αποδέσμευση των εγγυήσεων, τη ματαίωση της διαδικασίας,</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στ)</w:t>
      </w:r>
      <w:r w:rsidRPr="000B23E9">
        <w:rPr>
          <w:rFonts w:ascii="Arial" w:hAnsi="Arial" w:cs="Arial"/>
          <w:i/>
          <w:sz w:val="22"/>
          <w:szCs w:val="22"/>
        </w:rPr>
        <w:t xml:space="preserve"> γνωμοδοτούν για κάθε άλλο θέμα που ανακύπτει κατά τη διαδικασία ανάθεσης,</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ζ)</w:t>
      </w:r>
      <w:r w:rsidRPr="000B23E9">
        <w:rPr>
          <w:rFonts w:ascii="Arial" w:hAnsi="Arial" w:cs="Arial"/>
          <w:i/>
          <w:sz w:val="22"/>
          <w:szCs w:val="22"/>
        </w:rPr>
        <w:t xml:space="preserve"> στο στάδιο της εκτέλεσης γνωμοδοτούν για κάθε θέμα που ανακύπτει από τη σύμβαση και ιδίως επί της παράτασης του συμβατικού χρόνου, κάθε άλλης τροποποίησης της σύμβασης και της έκπτωσης του αναδόχου και</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η)</w:t>
      </w:r>
      <w:r w:rsidRPr="000B23E9">
        <w:rPr>
          <w:rFonts w:ascii="Arial" w:hAnsi="Arial" w:cs="Arial"/>
          <w:i/>
          <w:sz w:val="22"/>
          <w:szCs w:val="22"/>
        </w:rPr>
        <w:t xml:space="preserve"> γνωμοδοτούν για τις προβλεπόμενες στον παρόντα νόμο ενστάσεις και προσφυγές που</w:t>
      </w:r>
    </w:p>
    <w:p w:rsidR="0019294D" w:rsidRPr="000B23E9" w:rsidRDefault="0019294D" w:rsidP="0019294D">
      <w:pPr>
        <w:jc w:val="both"/>
        <w:rPr>
          <w:rFonts w:ascii="Arial" w:hAnsi="Arial" w:cs="Arial"/>
          <w:i/>
          <w:sz w:val="22"/>
          <w:szCs w:val="22"/>
        </w:rPr>
      </w:pPr>
      <w:r w:rsidRPr="000B23E9">
        <w:rPr>
          <w:rFonts w:ascii="Arial" w:hAnsi="Arial" w:cs="Arial"/>
          <w:i/>
          <w:sz w:val="22"/>
          <w:szCs w:val="22"/>
        </w:rPr>
        <w:lastRenderedPageBreak/>
        <w:t xml:space="preserve">υποβάλλονται ενώπιον της αναθέτουσας αρχής ή της Προϊσταμένης Αρχής.  </w:t>
      </w:r>
      <w:r w:rsidRPr="000B23E9">
        <w:rPr>
          <w:rFonts w:ascii="Arial" w:hAnsi="Arial" w:cs="Arial"/>
          <w:i/>
          <w:color w:val="000000"/>
          <w:sz w:val="22"/>
          <w:szCs w:val="22"/>
        </w:rPr>
        <w:t xml:space="preserve">Η </w:t>
      </w:r>
      <w:proofErr w:type="spellStart"/>
      <w:r w:rsidRPr="000B23E9">
        <w:rPr>
          <w:rFonts w:ascii="Arial" w:hAnsi="Arial" w:cs="Arial"/>
          <w:i/>
          <w:color w:val="000000"/>
          <w:sz w:val="22"/>
          <w:szCs w:val="22"/>
        </w:rPr>
        <w:t>περίπτ</w:t>
      </w:r>
      <w:proofErr w:type="spellEnd"/>
      <w:r w:rsidRPr="000B23E9">
        <w:rPr>
          <w:rFonts w:ascii="Arial" w:hAnsi="Arial" w:cs="Arial"/>
          <w:i/>
          <w:color w:val="000000"/>
          <w:sz w:val="22"/>
          <w:szCs w:val="22"/>
        </w:rPr>
        <w:t xml:space="preserve">. η' της παρ. 1 αντικαταστάθηκε από την παρ. 38 του άρθρου 107 του Ν. 4497/17 (ΦΕΚ 171/13.11.2017 τεύχος Α'). </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2.</w:t>
      </w:r>
      <w:r w:rsidRPr="000B23E9">
        <w:rPr>
          <w:rFonts w:ascii="Arial" w:hAnsi="Arial" w:cs="Arial"/>
          <w:i/>
          <w:sz w:val="22"/>
          <w:szCs w:val="22"/>
        </w:rPr>
        <w:t xml:space="preserve"> Κατά την άσκηση των αρμοδιοτήτων τους τα όργανα αυτά εκδίδουν γνώμη (συμπεριλαμβανομένης της βαθμολόγησης) μετά από ψηφοφορία επί των επικρατέστερων προτάσεων (π.χ. βαθμολόγησης). Η γνώμη (</w:t>
      </w:r>
      <w:proofErr w:type="spellStart"/>
      <w:r w:rsidRPr="000B23E9">
        <w:rPr>
          <w:rFonts w:ascii="Arial" w:hAnsi="Arial" w:cs="Arial"/>
          <w:i/>
          <w:sz w:val="22"/>
          <w:szCs w:val="22"/>
        </w:rPr>
        <w:t>π.χ</w:t>
      </w:r>
      <w:proofErr w:type="spellEnd"/>
      <w:r w:rsidRPr="000B23E9">
        <w:rPr>
          <w:rFonts w:ascii="Arial" w:hAnsi="Arial" w:cs="Arial"/>
          <w:i/>
          <w:sz w:val="22"/>
          <w:szCs w:val="22"/>
        </w:rPr>
        <w:t xml:space="preserve"> επί της βαθμολόγησης) του οργάνου είναι η πρόταση που συγκεντρώνει την πλειοψηφία των παρόντων. Δεν επιτρέπεται η γνώμη των οργάνων αυτών να προκύπτει από το μέσο όρο των προτάσεων.</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3.</w:t>
      </w:r>
      <w:r w:rsidRPr="000B23E9">
        <w:rPr>
          <w:rFonts w:ascii="Arial" w:hAnsi="Arial" w:cs="Arial"/>
          <w:i/>
          <w:sz w:val="22"/>
          <w:szCs w:val="22"/>
        </w:rPr>
        <w:t xml:space="preserve">   Με απόφαση της αναθέτουσας αρχής συγκροτούνται γνωμοδοτικά όργανα για συγκεκριμένη</w:t>
      </w:r>
    </w:p>
    <w:p w:rsidR="0019294D" w:rsidRPr="000B23E9" w:rsidRDefault="0019294D" w:rsidP="0019294D">
      <w:pPr>
        <w:jc w:val="both"/>
        <w:rPr>
          <w:rFonts w:ascii="Arial" w:hAnsi="Arial" w:cs="Arial"/>
          <w:i/>
          <w:sz w:val="22"/>
          <w:szCs w:val="22"/>
        </w:rPr>
      </w:pPr>
      <w:r w:rsidRPr="000B23E9">
        <w:rPr>
          <w:rFonts w:ascii="Arial" w:hAnsi="Arial" w:cs="Arial"/>
          <w:i/>
          <w:sz w:val="22"/>
          <w:szCs w:val="22"/>
        </w:rPr>
        <w:t xml:space="preserve">σύμβαση ή περισσότερες ή σε ετήσια βάση για τις συμβάσεις που συνάπτει η αναθέτουσα αρχή.  Η ύπαρξη οργάνων σε ετήσια βάση δεν αποκλείει τη συγκρότηση οργάνου συγκεκριμένης/ων σύμβασης ή συμβάσεων. Εφόσον τα όργανα συγκροτούνται σε ετήσια βάση, οι διαδικασίες σύναψης Δημοσίων συμβάσεων που δεν έχουν ολοκληρωθεί εντός του έτους, συνεχίζονται και </w:t>
      </w:r>
      <w:r w:rsidRPr="000B23E9">
        <w:rPr>
          <w:rStyle w:val="apple-style-span"/>
          <w:rFonts w:ascii="Arial" w:eastAsia="SimSun" w:hAnsi="Arial" w:cs="Arial"/>
          <w:i/>
          <w:kern w:val="2"/>
          <w:sz w:val="22"/>
          <w:szCs w:val="22"/>
          <w:lang w:bidi="hi-IN"/>
        </w:rPr>
        <w:t>ο</w:t>
      </w:r>
      <w:r w:rsidRPr="000B23E9">
        <w:rPr>
          <w:rFonts w:ascii="Arial" w:hAnsi="Arial" w:cs="Arial"/>
          <w:i/>
          <w:sz w:val="22"/>
          <w:szCs w:val="22"/>
        </w:rPr>
        <w:t>λοκληρώνονται από το ίδιο όργανο. Στην περίπτωση της διενέργειας συγκεντρωτικών αγορών από ΚΑΑ, τα αντίστοιχα γνωμοδοτικά όργανα συγκροτούνται με απόφασή τους. Με τις αποφάσεις της παρούσας δύνανται να συγκροτούνται κατά περίπτωση και έκτακτες επιτροπές ή ομάδες εργασίας για την αντιμετώπιση ειδικών θεμάτων που αφορούν τις διαδικασίες σύναψης. Οι αποφάσεις συγκρότησης των γνωμοδοτικών οργάνων κοινοποιούνται στα μέλη αυτών και τους φορείς από τους οποίους αυτά προέρχονται.</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 xml:space="preserve">4. </w:t>
      </w:r>
      <w:r w:rsidRPr="000B23E9">
        <w:rPr>
          <w:rFonts w:ascii="Arial" w:hAnsi="Arial" w:cs="Arial"/>
          <w:i/>
          <w:sz w:val="22"/>
          <w:szCs w:val="22"/>
        </w:rPr>
        <w:t>Με την απόφαση της παραγράφου 3 εξειδικεύονται οι αρμοδιότητες, ο αριθμός και οι ιδιότητες των μελών, η λειτουργία των οργάνων (επιτροπών κ.λπ.), καθώς και κάθε άλλο αναγκαίο θέμα σχετικά με τα ανωτέρω.</w:t>
      </w:r>
    </w:p>
    <w:p w:rsidR="0019294D" w:rsidRPr="000B23E9" w:rsidRDefault="0019294D" w:rsidP="0019294D">
      <w:pPr>
        <w:jc w:val="both"/>
        <w:rPr>
          <w:rFonts w:ascii="Arial" w:hAnsi="Arial" w:cs="Arial"/>
          <w:i/>
          <w:sz w:val="22"/>
          <w:szCs w:val="22"/>
        </w:rPr>
      </w:pPr>
      <w:r w:rsidRPr="000B23E9">
        <w:rPr>
          <w:rFonts w:ascii="Arial" w:hAnsi="Arial" w:cs="Arial"/>
          <w:b/>
          <w:bCs/>
          <w:i/>
          <w:sz w:val="22"/>
          <w:szCs w:val="22"/>
        </w:rPr>
        <w:t>6.</w:t>
      </w:r>
      <w:r w:rsidRPr="000B23E9">
        <w:rPr>
          <w:rFonts w:ascii="Arial" w:hAnsi="Arial" w:cs="Arial"/>
          <w:i/>
          <w:sz w:val="22"/>
          <w:szCs w:val="22"/>
        </w:rPr>
        <w:t xml:space="preserve"> Για τη συγκρότηση και τη λειτουργία των συλλογικών οργάνων στις αναθέτουσες αρχές, που εμπίπτουν στο πεδίο εφαρμογής του ν. 2690/1999 «Κώδικας Διοικητικής Διαδικασίας», εφαρμόζονται οι σχετικές διατάξεις του ως άνω νόμου.</w:t>
      </w:r>
    </w:p>
    <w:p w:rsidR="0019294D" w:rsidRPr="000B23E9" w:rsidRDefault="0019294D" w:rsidP="0019294D">
      <w:pPr>
        <w:jc w:val="both"/>
        <w:rPr>
          <w:rFonts w:ascii="Arial" w:hAnsi="Arial" w:cs="Arial"/>
          <w:i/>
          <w:sz w:val="22"/>
          <w:szCs w:val="22"/>
          <w:highlight w:val="yellow"/>
          <w:u w:val="single"/>
        </w:rPr>
      </w:pPr>
      <w:r w:rsidRPr="000B23E9">
        <w:rPr>
          <w:rFonts w:ascii="Arial" w:hAnsi="Arial" w:cs="Arial"/>
          <w:b/>
          <w:bCs/>
          <w:i/>
          <w:sz w:val="22"/>
          <w:szCs w:val="22"/>
        </w:rPr>
        <w:t xml:space="preserve">11. </w:t>
      </w:r>
      <w:r w:rsidRPr="000B23E9">
        <w:rPr>
          <w:rFonts w:ascii="Arial" w:hAnsi="Arial" w:cs="Arial"/>
          <w:i/>
          <w:sz w:val="22"/>
          <w:szCs w:val="22"/>
        </w:rPr>
        <w:t xml:space="preserve">Στις δημόσιες συμβάσεις προμηθειών και παροχής γενικών υπηρεσιών, πέραν των οριζόμενων στην παράγραφο 1, ισχύουν και τα ακόλουθα: </w:t>
      </w:r>
    </w:p>
    <w:p w:rsidR="0019294D" w:rsidRPr="000B23E9" w:rsidRDefault="0019294D" w:rsidP="0019294D">
      <w:pPr>
        <w:numPr>
          <w:ilvl w:val="0"/>
          <w:numId w:val="33"/>
        </w:numPr>
        <w:tabs>
          <w:tab w:val="clear" w:pos="720"/>
          <w:tab w:val="left" w:pos="390"/>
        </w:tabs>
        <w:ind w:left="0" w:firstLine="0"/>
        <w:jc w:val="both"/>
        <w:rPr>
          <w:rFonts w:ascii="Arial" w:hAnsi="Arial" w:cs="Arial"/>
          <w:i/>
          <w:sz w:val="22"/>
          <w:szCs w:val="22"/>
        </w:rPr>
      </w:pPr>
      <w:r w:rsidRPr="000B23E9">
        <w:rPr>
          <w:rFonts w:ascii="Arial" w:hAnsi="Arial" w:cs="Arial"/>
          <w:i/>
          <w:color w:val="000000"/>
          <w:sz w:val="22"/>
          <w:szCs w:val="22"/>
        </w:rPr>
        <w:t>Στην</w:t>
      </w:r>
      <w:r w:rsidRPr="000B23E9">
        <w:rPr>
          <w:rFonts w:ascii="Arial" w:hAnsi="Arial" w:cs="Arial"/>
          <w:b/>
          <w:bCs/>
          <w:i/>
          <w:color w:val="000000"/>
          <w:sz w:val="22"/>
          <w:szCs w:val="22"/>
        </w:rPr>
        <w:t xml:space="preserve"> </w:t>
      </w:r>
      <w:proofErr w:type="spellStart"/>
      <w:r w:rsidRPr="000B23E9">
        <w:rPr>
          <w:rFonts w:ascii="Arial" w:hAnsi="Arial" w:cs="Arial"/>
          <w:b/>
          <w:bCs/>
          <w:i/>
          <w:color w:val="000000"/>
          <w:sz w:val="22"/>
          <w:szCs w:val="22"/>
        </w:rPr>
        <w:t>περ</w:t>
      </w:r>
      <w:proofErr w:type="spellEnd"/>
      <w:r w:rsidRPr="000B23E9">
        <w:rPr>
          <w:rFonts w:ascii="Arial" w:hAnsi="Arial" w:cs="Arial"/>
          <w:b/>
          <w:bCs/>
          <w:i/>
          <w:color w:val="000000"/>
          <w:sz w:val="22"/>
          <w:szCs w:val="22"/>
        </w:rPr>
        <w:t xml:space="preserve">. α </w:t>
      </w:r>
      <w:bookmarkStart w:id="0" w:name="__DdeLink__2656_1372380355"/>
      <w:r w:rsidRPr="000B23E9">
        <w:rPr>
          <w:rFonts w:ascii="Arial" w:hAnsi="Arial" w:cs="Arial"/>
          <w:b/>
          <w:bCs/>
          <w:i/>
          <w:color w:val="000000"/>
          <w:sz w:val="22"/>
          <w:szCs w:val="22"/>
        </w:rPr>
        <w:t>της παρ. 11</w:t>
      </w:r>
      <w:bookmarkEnd w:id="0"/>
      <w:r w:rsidRPr="000B23E9">
        <w:rPr>
          <w:rFonts w:ascii="Arial" w:hAnsi="Arial" w:cs="Arial"/>
          <w:i/>
          <w:color w:val="000000"/>
          <w:sz w:val="22"/>
          <w:szCs w:val="22"/>
        </w:rPr>
        <w:t xml:space="preserve">, η οποία προστέθηκε από την υποπερίπτωση ε της </w:t>
      </w:r>
      <w:proofErr w:type="spellStart"/>
      <w:r w:rsidRPr="000B23E9">
        <w:rPr>
          <w:rFonts w:ascii="Arial" w:hAnsi="Arial" w:cs="Arial"/>
          <w:i/>
          <w:color w:val="000000"/>
          <w:sz w:val="22"/>
          <w:szCs w:val="22"/>
        </w:rPr>
        <w:t>περ</w:t>
      </w:r>
      <w:proofErr w:type="spellEnd"/>
      <w:r w:rsidRPr="000B23E9">
        <w:rPr>
          <w:rFonts w:ascii="Arial" w:hAnsi="Arial" w:cs="Arial"/>
          <w:i/>
          <w:color w:val="000000"/>
          <w:sz w:val="22"/>
          <w:szCs w:val="22"/>
        </w:rPr>
        <w:t xml:space="preserve">. 49 του άρθρου 22 του Ν. 4441/2016, </w:t>
      </w:r>
      <w:r w:rsidRPr="000B23E9">
        <w:rPr>
          <w:rFonts w:ascii="Arial" w:hAnsi="Arial" w:cs="Arial"/>
          <w:i/>
          <w:sz w:val="22"/>
          <w:szCs w:val="22"/>
        </w:rPr>
        <w:t>(ΦΕΚ 227/06.12.2016 τεύχος Α'), όπου</w:t>
      </w:r>
      <w:r w:rsidRPr="000B23E9">
        <w:rPr>
          <w:rFonts w:ascii="Arial" w:hAnsi="Arial" w:cs="Arial"/>
          <w:i/>
          <w:color w:val="428BCA"/>
          <w:sz w:val="22"/>
          <w:szCs w:val="22"/>
        </w:rPr>
        <w:t xml:space="preserve"> </w:t>
      </w:r>
      <w:r w:rsidRPr="000B23E9">
        <w:rPr>
          <w:rFonts w:ascii="Arial" w:hAnsi="Arial" w:cs="Arial"/>
          <w:i/>
          <w:color w:val="000000"/>
          <w:sz w:val="22"/>
          <w:szCs w:val="22"/>
        </w:rPr>
        <w:t xml:space="preserve">αναφέρεται ότι: </w:t>
      </w:r>
      <w:bookmarkStart w:id="1" w:name="__DdeLink__1517_3128673748"/>
      <w:r w:rsidRPr="000B23E9">
        <w:rPr>
          <w:rFonts w:ascii="Arial" w:hAnsi="Arial" w:cs="Arial"/>
          <w:i/>
          <w:sz w:val="22"/>
          <w:szCs w:val="22"/>
        </w:rPr>
        <w:t>«</w:t>
      </w:r>
      <w:bookmarkEnd w:id="1"/>
      <w:r w:rsidRPr="000B23E9">
        <w:rPr>
          <w:rFonts w:ascii="Arial" w:hAnsi="Arial" w:cs="Arial"/>
          <w:i/>
          <w:sz w:val="22"/>
          <w:szCs w:val="22"/>
        </w:rPr>
        <w:t xml:space="preserve">Συγκροτείται τριμελές ή πενταμελές γνωμοδοτικό όργανο (Επιτροπή διενέργειας/επιτροπή αξιολόγησης).» Για την εξέταση των προβλεπόμενων ενστάσεων που υποβάλλονται ενώπιον της αναθέτουσας αρχής, συγκροτείται χωριστό γνωμοδοτικό όργανο τριμελές ή πενταμελές (Επιτροπή αξιολόγησης ενστάσεων), τα μέλη του οποίου είναι διαφορετικά από τα μέλη του γνωμοδοτικού οργάνου που είναι αρμόδιο για τα υπόλοιπα θέματα που ανακύπτουν κατά τη διαδικασία ανάθεσης (αξιολόγησης προσφορών </w:t>
      </w:r>
      <w:proofErr w:type="spellStart"/>
      <w:r w:rsidRPr="000B23E9">
        <w:rPr>
          <w:rFonts w:ascii="Arial" w:hAnsi="Arial" w:cs="Arial"/>
          <w:i/>
          <w:sz w:val="22"/>
          <w:szCs w:val="22"/>
        </w:rPr>
        <w:t>κ.λ.π</w:t>
      </w:r>
      <w:proofErr w:type="spellEnd"/>
      <w:r w:rsidRPr="000B23E9">
        <w:rPr>
          <w:rFonts w:ascii="Arial" w:hAnsi="Arial" w:cs="Arial"/>
          <w:i/>
          <w:sz w:val="22"/>
          <w:szCs w:val="22"/>
        </w:rPr>
        <w:t>.)</w:t>
      </w:r>
    </w:p>
    <w:p w:rsidR="0019294D" w:rsidRPr="000B23E9" w:rsidRDefault="0019294D" w:rsidP="0019294D">
      <w:pPr>
        <w:numPr>
          <w:ilvl w:val="0"/>
          <w:numId w:val="33"/>
        </w:numPr>
        <w:tabs>
          <w:tab w:val="clear" w:pos="720"/>
          <w:tab w:val="left" w:pos="390"/>
        </w:tabs>
        <w:ind w:left="0" w:firstLine="0"/>
        <w:jc w:val="both"/>
        <w:rPr>
          <w:rFonts w:ascii="Arial" w:hAnsi="Arial" w:cs="Arial"/>
          <w:i/>
          <w:sz w:val="22"/>
          <w:szCs w:val="22"/>
        </w:rPr>
      </w:pPr>
      <w:r w:rsidRPr="000B23E9">
        <w:rPr>
          <w:rFonts w:ascii="Arial" w:hAnsi="Arial" w:cs="Arial"/>
          <w:i/>
          <w:color w:val="000000"/>
          <w:sz w:val="22"/>
          <w:szCs w:val="22"/>
        </w:rPr>
        <w:t>Στην</w:t>
      </w:r>
      <w:r w:rsidRPr="000B23E9">
        <w:rPr>
          <w:rFonts w:ascii="Arial" w:hAnsi="Arial" w:cs="Arial"/>
          <w:b/>
          <w:bCs/>
          <w:i/>
          <w:color w:val="000000"/>
          <w:sz w:val="22"/>
          <w:szCs w:val="22"/>
        </w:rPr>
        <w:t xml:space="preserve"> </w:t>
      </w:r>
      <w:proofErr w:type="spellStart"/>
      <w:r w:rsidRPr="000B23E9">
        <w:rPr>
          <w:rFonts w:ascii="Arial" w:hAnsi="Arial" w:cs="Arial"/>
          <w:b/>
          <w:bCs/>
          <w:i/>
          <w:color w:val="000000"/>
          <w:sz w:val="22"/>
          <w:szCs w:val="22"/>
        </w:rPr>
        <w:t>περ</w:t>
      </w:r>
      <w:proofErr w:type="spellEnd"/>
      <w:r w:rsidRPr="000B23E9">
        <w:rPr>
          <w:rFonts w:ascii="Arial" w:hAnsi="Arial" w:cs="Arial"/>
          <w:b/>
          <w:bCs/>
          <w:i/>
          <w:color w:val="000000"/>
          <w:sz w:val="22"/>
          <w:szCs w:val="22"/>
        </w:rPr>
        <w:t>. ε της παρ. 11</w:t>
      </w:r>
      <w:r w:rsidRPr="000B23E9">
        <w:rPr>
          <w:rFonts w:ascii="Arial" w:hAnsi="Arial" w:cs="Arial"/>
          <w:i/>
          <w:color w:val="000000"/>
          <w:sz w:val="22"/>
          <w:szCs w:val="22"/>
        </w:rPr>
        <w:t>, αναφέρεται ότι: “</w:t>
      </w:r>
      <w:r w:rsidRPr="000B23E9">
        <w:rPr>
          <w:rFonts w:ascii="Arial" w:hAnsi="Arial" w:cs="Arial"/>
          <w:i/>
          <w:color w:val="000000"/>
          <w:sz w:val="22"/>
          <w:szCs w:val="22"/>
          <w:shd w:val="clear" w:color="auto" w:fill="FFFFFF"/>
        </w:rPr>
        <w:t>Τα γνωμοδοτικά όργανα της παρούσας παραγράφου συγκροτούνται από υπαλλήλους που υπηρετούν με οποιαδήποτε σχέση εργασίας στον φορέα που διενεργεί τον διαγωνισμό ή σε άλλο φορέα του δημοσίου τομέα και λειτουργούν σύμφωνα με τις γενικές διατάξεις περί συλλογικών οργάνων</w:t>
      </w:r>
      <w:r w:rsidRPr="000B23E9">
        <w:rPr>
          <w:rFonts w:ascii="Arial" w:hAnsi="Arial" w:cs="Arial"/>
          <w:i/>
          <w:sz w:val="22"/>
          <w:szCs w:val="22"/>
        </w:rPr>
        <w:t>”.</w:t>
      </w:r>
    </w:p>
    <w:p w:rsidR="0019294D" w:rsidRPr="000B23E9" w:rsidRDefault="0019294D" w:rsidP="0019294D">
      <w:pPr>
        <w:pStyle w:val="ad"/>
        <w:tabs>
          <w:tab w:val="left" w:pos="390"/>
        </w:tabs>
        <w:spacing w:line="360" w:lineRule="auto"/>
        <w:rPr>
          <w:rFonts w:ascii="Arial" w:hAnsi="Arial" w:cs="Arial"/>
          <w:i/>
          <w:sz w:val="22"/>
          <w:szCs w:val="22"/>
        </w:rPr>
      </w:pPr>
    </w:p>
    <w:p w:rsidR="0019294D" w:rsidRPr="000B23E9" w:rsidRDefault="0019294D" w:rsidP="0019294D">
      <w:pPr>
        <w:pStyle w:val="ad"/>
        <w:tabs>
          <w:tab w:val="left" w:pos="390"/>
        </w:tabs>
        <w:spacing w:after="283" w:line="360" w:lineRule="auto"/>
        <w:ind w:left="720"/>
        <w:jc w:val="center"/>
        <w:rPr>
          <w:rFonts w:ascii="Arial" w:hAnsi="Arial" w:cs="Arial"/>
          <w:i/>
          <w:sz w:val="22"/>
          <w:szCs w:val="22"/>
        </w:rPr>
      </w:pPr>
      <w:r w:rsidRPr="000B23E9">
        <w:rPr>
          <w:rFonts w:ascii="Arial" w:hAnsi="Arial" w:cs="Arial"/>
          <w:b/>
          <w:bCs/>
          <w:i/>
          <w:color w:val="000000"/>
          <w:sz w:val="22"/>
          <w:szCs w:val="22"/>
          <w:highlight w:val="white"/>
        </w:rPr>
        <w:t>Κατόπιν των ανωτέρω και λαμβάνοντας υπόψη:</w:t>
      </w:r>
    </w:p>
    <w:p w:rsidR="0019294D" w:rsidRPr="000B23E9" w:rsidRDefault="0019294D" w:rsidP="0019294D">
      <w:pPr>
        <w:numPr>
          <w:ilvl w:val="0"/>
          <w:numId w:val="31"/>
        </w:numPr>
        <w:tabs>
          <w:tab w:val="clear" w:pos="720"/>
          <w:tab w:val="left" w:pos="60"/>
          <w:tab w:val="left" w:pos="390"/>
        </w:tabs>
        <w:spacing w:line="276" w:lineRule="auto"/>
        <w:ind w:left="0" w:firstLine="0"/>
        <w:jc w:val="both"/>
        <w:rPr>
          <w:rFonts w:ascii="Arial" w:hAnsi="Arial" w:cs="Arial"/>
          <w:i/>
          <w:sz w:val="22"/>
          <w:szCs w:val="22"/>
        </w:rPr>
      </w:pPr>
      <w:r w:rsidRPr="000B23E9">
        <w:rPr>
          <w:rFonts w:ascii="Arial" w:hAnsi="Arial" w:cs="Arial"/>
          <w:i/>
          <w:sz w:val="22"/>
          <w:szCs w:val="22"/>
        </w:rPr>
        <w:t xml:space="preserve">Το άρθρο 72 παρ.1 του Ν.3852/2010, όπως </w:t>
      </w:r>
      <w:r w:rsidRPr="000B23E9">
        <w:rPr>
          <w:rFonts w:ascii="Arial" w:hAnsi="Arial" w:cs="Arial"/>
          <w:i/>
          <w:color w:val="000000"/>
          <w:sz w:val="22"/>
          <w:szCs w:val="22"/>
        </w:rPr>
        <w:t>αντικαταστάθηκε από την παρ. 1 του άρθρου    3 του Ν. 4623/19 (ΦΕΚ 134/09.08.2019 τεύχος Α’):</w:t>
      </w:r>
    </w:p>
    <w:p w:rsidR="0019294D" w:rsidRPr="000B23E9" w:rsidRDefault="0019294D" w:rsidP="0019294D">
      <w:pPr>
        <w:tabs>
          <w:tab w:val="left" w:pos="60"/>
          <w:tab w:val="left" w:pos="390"/>
        </w:tabs>
        <w:spacing w:line="276" w:lineRule="auto"/>
        <w:jc w:val="both"/>
        <w:rPr>
          <w:rFonts w:ascii="Arial" w:hAnsi="Arial" w:cs="Arial"/>
          <w:i/>
          <w:sz w:val="22"/>
          <w:szCs w:val="22"/>
        </w:rPr>
      </w:pPr>
      <w:r w:rsidRPr="000B23E9">
        <w:rPr>
          <w:rFonts w:ascii="Arial" w:hAnsi="Arial" w:cs="Arial"/>
          <w:b/>
          <w:bCs/>
          <w:i/>
          <w:sz w:val="22"/>
          <w:szCs w:val="22"/>
        </w:rPr>
        <w:t>1.</w:t>
      </w:r>
      <w:r w:rsidRPr="000B23E9">
        <w:rPr>
          <w:rFonts w:ascii="Arial" w:hAnsi="Arial" w:cs="Arial"/>
          <w:i/>
          <w:sz w:val="22"/>
          <w:szCs w:val="22"/>
        </w:rPr>
        <w:t xml:space="preserve"> Η οικονομική επιτροπή είναι συλλογικό όργανο, αρμόδιο για τον έλεγχο και την παρακολούθηση της οικονομικής λειτουργίας του δήμου. Ειδικότερα, έχει τις ακόλουθες αποφασιστικές, ελεγκτικές και γνωμοδοτικές αρμοδιότητες: : […] </w:t>
      </w:r>
      <w:r w:rsidRPr="000B23E9">
        <w:rPr>
          <w:rFonts w:ascii="Arial" w:hAnsi="Arial" w:cs="Arial"/>
          <w:b/>
          <w:bCs/>
          <w:i/>
          <w:sz w:val="22"/>
          <w:szCs w:val="22"/>
        </w:rPr>
        <w:t>θ)</w:t>
      </w:r>
      <w:r w:rsidRPr="000B23E9">
        <w:rPr>
          <w:rFonts w:ascii="Arial" w:hAnsi="Arial" w:cs="Arial"/>
          <w:i/>
          <w:sz w:val="22"/>
          <w:szCs w:val="22"/>
        </w:rPr>
        <w:t xml:space="preserve"> Αποφασίζει την κατάρτιση των όρων, τη σύνταξη των διακηρύξεων, τη διεξαγωγή και κατακύρωση κάθε μορφής δημοπρασιών και διαγωνισμών, για έργα,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δημόσιους υπαλλήλους.</w:t>
      </w:r>
    </w:p>
    <w:p w:rsidR="0019294D" w:rsidRPr="000B23E9" w:rsidRDefault="0019294D" w:rsidP="0019294D">
      <w:pPr>
        <w:numPr>
          <w:ilvl w:val="0"/>
          <w:numId w:val="32"/>
        </w:numPr>
        <w:shd w:val="clear" w:color="auto" w:fill="FFFFFF"/>
        <w:tabs>
          <w:tab w:val="left" w:pos="60"/>
          <w:tab w:val="left" w:pos="390"/>
        </w:tabs>
        <w:spacing w:line="276" w:lineRule="auto"/>
        <w:ind w:left="0" w:firstLine="0"/>
        <w:jc w:val="both"/>
        <w:rPr>
          <w:rFonts w:ascii="Arial" w:hAnsi="Arial" w:cs="Arial"/>
          <w:i/>
          <w:sz w:val="22"/>
          <w:szCs w:val="22"/>
        </w:rPr>
      </w:pPr>
      <w:r w:rsidRPr="000B23E9">
        <w:rPr>
          <w:rFonts w:ascii="Arial" w:hAnsi="Arial" w:cs="Arial"/>
          <w:i/>
          <w:color w:val="000000"/>
          <w:sz w:val="22"/>
          <w:szCs w:val="22"/>
          <w:highlight w:val="white"/>
        </w:rPr>
        <w:lastRenderedPageBreak/>
        <w:t xml:space="preserve">Την αναγκαιότητα συγκρότησης Επιτροπών </w:t>
      </w:r>
      <w:r w:rsidRPr="000B23E9">
        <w:rPr>
          <w:rStyle w:val="apple-style-span"/>
          <w:rFonts w:ascii="Arial" w:hAnsi="Arial" w:cs="Arial"/>
          <w:i/>
          <w:color w:val="000000"/>
          <w:sz w:val="22"/>
          <w:szCs w:val="22"/>
        </w:rPr>
        <w:t xml:space="preserve">περί διενέργειας  και αξιολόγησης Αποτελεσμάτων Διαγωνισμών, </w:t>
      </w:r>
      <w:r w:rsidRPr="000B23E9">
        <w:rPr>
          <w:rStyle w:val="apple-style-span"/>
          <w:rFonts w:ascii="Arial" w:hAnsi="Arial" w:cs="Arial"/>
          <w:i/>
          <w:color w:val="000000"/>
          <w:sz w:val="22"/>
          <w:szCs w:val="22"/>
          <w:lang w:eastAsia="el-GR"/>
        </w:rPr>
        <w:t>για τη σύναψη δημοσίων συμβάσεων προμηθειών  και υπηρεσιών</w:t>
      </w:r>
      <w:r w:rsidRPr="000B23E9">
        <w:rPr>
          <w:rFonts w:ascii="Arial" w:hAnsi="Arial" w:cs="Arial"/>
          <w:i/>
          <w:color w:val="000000"/>
          <w:sz w:val="22"/>
          <w:szCs w:val="22"/>
          <w:highlight w:val="white"/>
        </w:rPr>
        <w:t xml:space="preserve"> για το οικονομικό έτος 2025, βάσει του άρθρου 221 του Ν. 4412/2016 (ΦΕΚ Α' 147/8-8-2016) </w:t>
      </w:r>
    </w:p>
    <w:p w:rsidR="0019294D" w:rsidRPr="000B23E9" w:rsidRDefault="0019294D" w:rsidP="0019294D">
      <w:pPr>
        <w:numPr>
          <w:ilvl w:val="0"/>
          <w:numId w:val="32"/>
        </w:numPr>
        <w:shd w:val="clear" w:color="auto" w:fill="FFFFFF"/>
        <w:tabs>
          <w:tab w:val="left" w:pos="60"/>
          <w:tab w:val="left" w:pos="390"/>
        </w:tabs>
        <w:spacing w:line="276" w:lineRule="auto"/>
        <w:ind w:left="0" w:firstLine="0"/>
        <w:jc w:val="both"/>
        <w:rPr>
          <w:rFonts w:ascii="Arial" w:hAnsi="Arial" w:cs="Arial"/>
          <w:i/>
          <w:sz w:val="22"/>
          <w:szCs w:val="22"/>
        </w:rPr>
      </w:pPr>
      <w:r w:rsidRPr="000B23E9">
        <w:rPr>
          <w:rStyle w:val="apple-style-span"/>
          <w:rFonts w:ascii="Arial" w:hAnsi="Arial" w:cs="Arial"/>
          <w:i/>
          <w:sz w:val="22"/>
          <w:szCs w:val="22"/>
        </w:rPr>
        <w:t>Τους υπηρετούντες στο Δήμο υπαλλήλους , ανά κλάδο/ειδικότητα</w:t>
      </w:r>
    </w:p>
    <w:p w:rsidR="0019294D" w:rsidRPr="000B23E9" w:rsidRDefault="0019294D" w:rsidP="0019294D">
      <w:pPr>
        <w:spacing w:line="276" w:lineRule="auto"/>
        <w:jc w:val="both"/>
        <w:rPr>
          <w:rFonts w:ascii="Arial" w:hAnsi="Arial" w:cs="Arial"/>
          <w:b/>
          <w:bCs/>
          <w:i/>
          <w:sz w:val="22"/>
          <w:szCs w:val="22"/>
        </w:rPr>
      </w:pPr>
    </w:p>
    <w:p w:rsidR="0019294D" w:rsidRPr="000B23E9" w:rsidRDefault="0019294D" w:rsidP="0019294D">
      <w:pPr>
        <w:spacing w:line="276" w:lineRule="auto"/>
        <w:jc w:val="center"/>
        <w:rPr>
          <w:rFonts w:ascii="Arial" w:hAnsi="Arial" w:cs="Arial"/>
          <w:i/>
          <w:sz w:val="22"/>
          <w:szCs w:val="22"/>
        </w:rPr>
      </w:pPr>
      <w:r w:rsidRPr="000B23E9">
        <w:rPr>
          <w:rFonts w:ascii="Arial" w:eastAsia="Verdana" w:hAnsi="Arial" w:cs="Arial"/>
          <w:b/>
          <w:bCs/>
          <w:i/>
          <w:kern w:val="2"/>
          <w:sz w:val="22"/>
          <w:szCs w:val="22"/>
          <w:highlight w:val="white"/>
          <w:lang w:bidi="hi-IN"/>
        </w:rPr>
        <w:t xml:space="preserve">Καλείται η </w:t>
      </w:r>
      <w:bookmarkStart w:id="2" w:name="__DdeLink__701_3561096275"/>
      <w:r w:rsidRPr="000B23E9">
        <w:rPr>
          <w:rFonts w:ascii="Arial" w:eastAsia="Verdana" w:hAnsi="Arial" w:cs="Arial"/>
          <w:b/>
          <w:bCs/>
          <w:i/>
          <w:kern w:val="2"/>
          <w:sz w:val="22"/>
          <w:szCs w:val="22"/>
          <w:highlight w:val="white"/>
          <w:lang w:bidi="hi-IN"/>
        </w:rPr>
        <w:t xml:space="preserve">Δημοτική Επιτροπή </w:t>
      </w:r>
      <w:bookmarkEnd w:id="2"/>
    </w:p>
    <w:p w:rsidR="0019294D" w:rsidRPr="000B23E9" w:rsidRDefault="0019294D" w:rsidP="0019294D">
      <w:pPr>
        <w:widowControl w:val="0"/>
        <w:spacing w:line="276" w:lineRule="auto"/>
        <w:ind w:right="57"/>
        <w:jc w:val="both"/>
        <w:rPr>
          <w:rFonts w:ascii="Arial" w:hAnsi="Arial" w:cs="Arial"/>
          <w:i/>
          <w:sz w:val="22"/>
          <w:szCs w:val="22"/>
        </w:rPr>
      </w:pPr>
    </w:p>
    <w:p w:rsidR="0019294D" w:rsidRPr="000B23E9" w:rsidRDefault="0019294D" w:rsidP="0019294D">
      <w:pPr>
        <w:widowControl w:val="0"/>
        <w:spacing w:line="240" w:lineRule="atLeast"/>
        <w:jc w:val="both"/>
        <w:rPr>
          <w:rStyle w:val="apple-style-span"/>
          <w:rFonts w:ascii="Arial" w:hAnsi="Arial" w:cs="Arial"/>
          <w:i/>
          <w:color w:val="000000"/>
          <w:sz w:val="22"/>
          <w:szCs w:val="22"/>
          <w:lang w:eastAsia="el-GR"/>
        </w:rPr>
      </w:pPr>
      <w:r w:rsidRPr="000B23E9">
        <w:rPr>
          <w:rStyle w:val="apple-style-span"/>
          <w:rFonts w:ascii="Arial" w:hAnsi="Arial" w:cs="Arial"/>
          <w:i/>
          <w:color w:val="000000"/>
          <w:sz w:val="22"/>
          <w:szCs w:val="22"/>
        </w:rPr>
        <w:t xml:space="preserve">Να αποφασίσει για την συγκρότηση Επιτροπής,  </w:t>
      </w:r>
      <w:r w:rsidRPr="000B23E9">
        <w:rPr>
          <w:rStyle w:val="apple-style-span"/>
          <w:rFonts w:ascii="Arial" w:hAnsi="Arial" w:cs="Arial"/>
          <w:i/>
          <w:sz w:val="22"/>
          <w:szCs w:val="22"/>
        </w:rPr>
        <w:t xml:space="preserve">του άρθρου 221 του Ν.4412/2016, περί διενέργειας  και Αξιολόγησης </w:t>
      </w:r>
      <w:r w:rsidRPr="000B23E9">
        <w:rPr>
          <w:rStyle w:val="apple-style-span"/>
          <w:rFonts w:ascii="Arial" w:hAnsi="Arial" w:cs="Arial"/>
          <w:i/>
          <w:color w:val="000000"/>
          <w:sz w:val="22"/>
          <w:szCs w:val="22"/>
        </w:rPr>
        <w:t xml:space="preserve">Αποτελεσμάτων Διαγωνισμών, </w:t>
      </w:r>
      <w:r w:rsidRPr="000B23E9">
        <w:rPr>
          <w:rStyle w:val="apple-style-span"/>
          <w:rFonts w:ascii="Arial" w:hAnsi="Arial" w:cs="Arial"/>
          <w:i/>
          <w:color w:val="000000"/>
          <w:sz w:val="22"/>
          <w:szCs w:val="22"/>
          <w:lang w:eastAsia="el-GR"/>
        </w:rPr>
        <w:t xml:space="preserve">για τη σύναψη δημοσίων συμβάσεων προμηθειών  και υπηρεσιών, για το έτος </w:t>
      </w:r>
      <w:r w:rsidRPr="000B23E9">
        <w:rPr>
          <w:rStyle w:val="apple-style-span"/>
          <w:rFonts w:ascii="Arial" w:hAnsi="Arial" w:cs="Arial"/>
          <w:i/>
          <w:color w:val="000000"/>
          <w:sz w:val="22"/>
          <w:szCs w:val="22"/>
        </w:rPr>
        <w:t xml:space="preserve">2025  και </w:t>
      </w:r>
      <w:r w:rsidRPr="000B23E9">
        <w:rPr>
          <w:rStyle w:val="apple-style-span"/>
          <w:rFonts w:ascii="Arial" w:hAnsi="Arial" w:cs="Arial"/>
          <w:i/>
          <w:color w:val="000000"/>
          <w:sz w:val="22"/>
          <w:szCs w:val="22"/>
          <w:lang w:eastAsia="el-GR"/>
        </w:rPr>
        <w:t>η οποία θα αποτελείται από τρία (3) τακτικά μέλη και τα αναπληρωματικά αυτών.-</w:t>
      </w:r>
    </w:p>
    <w:p w:rsidR="00276425" w:rsidRPr="000B23E9" w:rsidRDefault="00276425" w:rsidP="00876772">
      <w:pPr>
        <w:ind w:hanging="432"/>
        <w:rPr>
          <w:rFonts w:ascii="Arial" w:eastAsia="Verdana" w:hAnsi="Arial" w:cs="Arial"/>
          <w:bCs/>
          <w:i/>
          <w:color w:val="000000"/>
          <w:sz w:val="22"/>
          <w:szCs w:val="22"/>
        </w:rPr>
      </w:pPr>
    </w:p>
    <w:p w:rsidR="0019294D" w:rsidRPr="000B23E9" w:rsidRDefault="0019294D" w:rsidP="00876772">
      <w:pPr>
        <w:ind w:hanging="432"/>
        <w:rPr>
          <w:rFonts w:ascii="Arial" w:eastAsia="Verdana" w:hAnsi="Arial" w:cs="Arial"/>
          <w:bCs/>
          <w:i/>
          <w:color w:val="000000"/>
          <w:sz w:val="22"/>
          <w:szCs w:val="22"/>
        </w:rPr>
      </w:pPr>
    </w:p>
    <w:p w:rsidR="00911276" w:rsidRPr="00EF52E9" w:rsidRDefault="00911276" w:rsidP="00911276">
      <w:pPr>
        <w:tabs>
          <w:tab w:val="left" w:pos="559"/>
          <w:tab w:val="left" w:pos="1555"/>
        </w:tabs>
        <w:spacing w:line="276" w:lineRule="auto"/>
        <w:rPr>
          <w:rFonts w:ascii="Arial" w:eastAsia="Arial" w:hAnsi="Arial" w:cs="Arial"/>
          <w:b/>
          <w:kern w:val="1"/>
          <w:sz w:val="22"/>
          <w:szCs w:val="22"/>
          <w:lang w:bidi="hi-IN"/>
        </w:rPr>
      </w:pPr>
      <w:r w:rsidRPr="00EF52E9">
        <w:rPr>
          <w:rFonts w:ascii="Arial" w:eastAsia="Arial" w:hAnsi="Arial" w:cs="Arial"/>
          <w:b/>
          <w:kern w:val="1"/>
          <w:sz w:val="22"/>
          <w:szCs w:val="22"/>
          <w:lang w:bidi="hi-IN"/>
        </w:rPr>
        <w:t xml:space="preserve">          Η </w:t>
      </w:r>
      <w:r w:rsidR="001E2A6A" w:rsidRPr="00EF52E9">
        <w:rPr>
          <w:rFonts w:ascii="Arial" w:eastAsia="Arial" w:hAnsi="Arial" w:cs="Arial"/>
          <w:b/>
          <w:kern w:val="1"/>
          <w:sz w:val="22"/>
          <w:szCs w:val="22"/>
          <w:lang w:bidi="hi-IN"/>
        </w:rPr>
        <w:t xml:space="preserve">Δημοτική </w:t>
      </w:r>
      <w:r w:rsidRPr="00EF52E9">
        <w:rPr>
          <w:rFonts w:ascii="Arial" w:eastAsia="Arial" w:hAnsi="Arial" w:cs="Arial"/>
          <w:b/>
          <w:kern w:val="1"/>
          <w:sz w:val="22"/>
          <w:szCs w:val="22"/>
          <w:lang w:bidi="hi-IN"/>
        </w:rPr>
        <w:t xml:space="preserve"> Επιτροπή  λαμβάνοντας υπόψη :</w:t>
      </w:r>
    </w:p>
    <w:p w:rsidR="00911276" w:rsidRPr="00EF52E9" w:rsidRDefault="00911276" w:rsidP="00911276">
      <w:pPr>
        <w:tabs>
          <w:tab w:val="left" w:pos="559"/>
          <w:tab w:val="left" w:pos="1555"/>
        </w:tabs>
        <w:spacing w:line="276" w:lineRule="auto"/>
        <w:rPr>
          <w:rFonts w:ascii="Arial" w:eastAsia="Arial" w:hAnsi="Arial" w:cs="Arial"/>
          <w:kern w:val="1"/>
          <w:sz w:val="22"/>
          <w:szCs w:val="22"/>
          <w:lang w:bidi="hi-IN"/>
        </w:rPr>
      </w:pPr>
    </w:p>
    <w:p w:rsidR="005655C2" w:rsidRPr="00EF52E9" w:rsidRDefault="005655C2" w:rsidP="005655C2">
      <w:pPr>
        <w:pStyle w:val="ad"/>
        <w:spacing w:line="288" w:lineRule="auto"/>
        <w:rPr>
          <w:rFonts w:ascii="Arial" w:hAnsi="Arial" w:cs="Arial"/>
          <w:sz w:val="22"/>
          <w:szCs w:val="22"/>
        </w:rPr>
      </w:pPr>
      <w:r w:rsidRPr="00EF52E9">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655C2" w:rsidRPr="00EF52E9" w:rsidRDefault="005655C2" w:rsidP="005655C2">
      <w:pPr>
        <w:pStyle w:val="ad"/>
        <w:spacing w:line="288" w:lineRule="auto"/>
        <w:rPr>
          <w:rFonts w:ascii="Arial" w:hAnsi="Arial" w:cs="Arial"/>
          <w:sz w:val="22"/>
          <w:szCs w:val="22"/>
        </w:rPr>
      </w:pPr>
      <w:r w:rsidRPr="00EF52E9">
        <w:rPr>
          <w:rFonts w:ascii="Arial" w:hAnsi="Arial" w:cs="Arial"/>
          <w:sz w:val="22"/>
          <w:szCs w:val="22"/>
        </w:rPr>
        <w:t xml:space="preserve"> -Τις διατάξεις του  άρθρου 74</w:t>
      </w:r>
      <w:r w:rsidRPr="00EF52E9">
        <w:rPr>
          <w:rFonts w:ascii="Arial" w:hAnsi="Arial" w:cs="Arial"/>
          <w:sz w:val="22"/>
          <w:szCs w:val="22"/>
          <w:vertAlign w:val="superscript"/>
        </w:rPr>
        <w:t>Α</w:t>
      </w:r>
      <w:r w:rsidRPr="00EF52E9">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346FF2" w:rsidRPr="00EF52E9" w:rsidRDefault="00346FF2" w:rsidP="00346FF2">
      <w:pPr>
        <w:rPr>
          <w:rFonts w:ascii="Arial" w:eastAsia="Verdana" w:hAnsi="Arial" w:cs="Arial"/>
          <w:sz w:val="22"/>
          <w:szCs w:val="22"/>
        </w:rPr>
      </w:pPr>
      <w:r w:rsidRPr="00EF52E9">
        <w:rPr>
          <w:rFonts w:ascii="Arial" w:eastAsia="Verdana" w:hAnsi="Arial" w:cs="Arial"/>
          <w:sz w:val="22"/>
          <w:szCs w:val="22"/>
        </w:rPr>
        <w:t xml:space="preserve">-Το με αριθ. </w:t>
      </w:r>
      <w:proofErr w:type="spellStart"/>
      <w:r w:rsidRPr="00EF52E9">
        <w:rPr>
          <w:rFonts w:ascii="Arial" w:eastAsia="Verdana" w:hAnsi="Arial" w:cs="Arial"/>
          <w:sz w:val="22"/>
          <w:szCs w:val="22"/>
        </w:rPr>
        <w:t>πρωτ</w:t>
      </w:r>
      <w:proofErr w:type="spellEnd"/>
      <w:r w:rsidRPr="00EF52E9">
        <w:rPr>
          <w:rFonts w:ascii="Arial" w:eastAsia="Verdana" w:hAnsi="Arial" w:cs="Arial"/>
          <w:sz w:val="22"/>
          <w:szCs w:val="22"/>
        </w:rPr>
        <w:t xml:space="preserve">. </w:t>
      </w:r>
      <w:r w:rsidRPr="00EF52E9">
        <w:rPr>
          <w:rFonts w:ascii="Arial" w:eastAsia="Arial" w:hAnsi="Arial" w:cs="Arial"/>
          <w:sz w:val="22"/>
          <w:szCs w:val="22"/>
        </w:rPr>
        <w:t>262</w:t>
      </w:r>
      <w:r w:rsidR="00644EB7">
        <w:rPr>
          <w:rFonts w:ascii="Arial" w:eastAsia="Arial" w:hAnsi="Arial" w:cs="Arial"/>
          <w:sz w:val="22"/>
          <w:szCs w:val="22"/>
        </w:rPr>
        <w:t>24/</w:t>
      </w:r>
      <w:r w:rsidRPr="00EF52E9">
        <w:rPr>
          <w:rFonts w:ascii="Arial" w:eastAsia="Arial" w:hAnsi="Arial" w:cs="Arial"/>
          <w:sz w:val="22"/>
          <w:szCs w:val="22"/>
        </w:rPr>
        <w:t>2</w:t>
      </w:r>
      <w:r w:rsidR="00644EB7">
        <w:rPr>
          <w:rFonts w:ascii="Arial" w:eastAsia="Arial" w:hAnsi="Arial" w:cs="Arial"/>
          <w:sz w:val="22"/>
          <w:szCs w:val="22"/>
        </w:rPr>
        <w:t>4</w:t>
      </w:r>
      <w:r w:rsidRPr="00EF52E9">
        <w:rPr>
          <w:rFonts w:ascii="Arial" w:hAnsi="Arial" w:cs="Arial"/>
          <w:sz w:val="22"/>
          <w:szCs w:val="22"/>
        </w:rPr>
        <w:t xml:space="preserve">-12-2024  </w:t>
      </w:r>
      <w:r w:rsidRPr="00EF52E9">
        <w:rPr>
          <w:rFonts w:ascii="Arial" w:eastAsia="Verdana" w:hAnsi="Arial" w:cs="Arial"/>
          <w:sz w:val="22"/>
          <w:szCs w:val="22"/>
        </w:rPr>
        <w:t>έγγραφο του Τμ. Προϋπολογισμού , Λογιστηρίου &amp; Προμηθειών που διανεμήθηκε</w:t>
      </w:r>
    </w:p>
    <w:p w:rsidR="00346FF2" w:rsidRPr="00EF52E9" w:rsidRDefault="00346FF2" w:rsidP="00346FF2">
      <w:pPr>
        <w:rPr>
          <w:rFonts w:ascii="Arial" w:eastAsia="Verdana" w:hAnsi="Arial" w:cs="Arial"/>
          <w:sz w:val="22"/>
          <w:szCs w:val="22"/>
        </w:rPr>
      </w:pPr>
      <w:r w:rsidRPr="00EF52E9">
        <w:rPr>
          <w:rFonts w:ascii="Arial" w:eastAsia="Verdana" w:hAnsi="Arial" w:cs="Arial"/>
          <w:sz w:val="22"/>
          <w:szCs w:val="22"/>
        </w:rPr>
        <w:t>-</w:t>
      </w:r>
      <w:r w:rsidRPr="00EF52E9">
        <w:rPr>
          <w:rFonts w:ascii="Arial" w:hAnsi="Arial" w:cs="Arial"/>
          <w:sz w:val="22"/>
          <w:szCs w:val="22"/>
        </w:rPr>
        <w:t xml:space="preserve"> Τον κατάλογο των υπηρετούντων στο Δήμο υπαλλήλων, ανά κλάδο/ειδικότητα</w:t>
      </w:r>
    </w:p>
    <w:p w:rsidR="00346FF2" w:rsidRPr="00EF52E9" w:rsidRDefault="00346FF2" w:rsidP="00346FF2">
      <w:pPr>
        <w:rPr>
          <w:rFonts w:ascii="Arial" w:hAnsi="Arial" w:cs="Arial"/>
          <w:sz w:val="22"/>
          <w:szCs w:val="22"/>
        </w:rPr>
      </w:pPr>
      <w:r w:rsidRPr="00EF52E9">
        <w:rPr>
          <w:rFonts w:ascii="Arial" w:hAnsi="Arial" w:cs="Arial"/>
          <w:sz w:val="22"/>
          <w:szCs w:val="22"/>
        </w:rPr>
        <w:t>-Την μεταξύ των μελών συζήτηση σύμφωνα με τα πρακτικά</w:t>
      </w:r>
    </w:p>
    <w:p w:rsidR="00346FF2" w:rsidRPr="00EF52E9" w:rsidRDefault="00346FF2" w:rsidP="00346FF2">
      <w:pPr>
        <w:rPr>
          <w:rFonts w:ascii="Arial" w:hAnsi="Arial" w:cs="Arial"/>
          <w:sz w:val="22"/>
          <w:szCs w:val="22"/>
        </w:rPr>
      </w:pPr>
      <w:r w:rsidRPr="00EF52E9">
        <w:rPr>
          <w:rFonts w:ascii="Arial" w:hAnsi="Arial" w:cs="Arial"/>
          <w:sz w:val="22"/>
          <w:szCs w:val="22"/>
        </w:rPr>
        <w:t>- την  ψήφο όλων των μελών της  Δημοτικής  Επιτροπής , όπως αυτή διατυπώθηκε και δηλώθηκε δια ζώσης στην συνεδρίαση</w:t>
      </w:r>
    </w:p>
    <w:p w:rsidR="00E2321E" w:rsidRPr="00EF52E9" w:rsidRDefault="00E2321E" w:rsidP="00346FF2">
      <w:pPr>
        <w:rPr>
          <w:rFonts w:ascii="Arial" w:hAnsi="Arial" w:cs="Arial"/>
          <w:sz w:val="22"/>
          <w:szCs w:val="22"/>
        </w:rPr>
      </w:pPr>
    </w:p>
    <w:p w:rsidR="00346FF2" w:rsidRPr="00EF52E9" w:rsidRDefault="00346FF2" w:rsidP="00346FF2">
      <w:pPr>
        <w:rPr>
          <w:rFonts w:ascii="Arial" w:hAnsi="Arial" w:cs="Arial"/>
          <w:sz w:val="22"/>
          <w:szCs w:val="22"/>
        </w:rPr>
      </w:pPr>
    </w:p>
    <w:p w:rsidR="00346FF2" w:rsidRDefault="00346FF2" w:rsidP="00346FF2">
      <w:pPr>
        <w:rPr>
          <w:rFonts w:ascii="Arial" w:hAnsi="Arial" w:cs="Arial"/>
          <w:b/>
          <w:sz w:val="22"/>
          <w:szCs w:val="22"/>
        </w:rPr>
      </w:pPr>
      <w:r w:rsidRPr="00EF52E9">
        <w:rPr>
          <w:rFonts w:ascii="Arial" w:hAnsi="Arial" w:cs="Arial"/>
          <w:b/>
          <w:sz w:val="22"/>
          <w:szCs w:val="22"/>
        </w:rPr>
        <w:t xml:space="preserve">                                                ΑΠΟΦΑΣΙΖΕΙ  ΟΜΟΦΩΝΑ </w:t>
      </w:r>
    </w:p>
    <w:p w:rsidR="0047220E" w:rsidRPr="00EF52E9" w:rsidRDefault="0047220E" w:rsidP="00346FF2">
      <w:pPr>
        <w:rPr>
          <w:rFonts w:ascii="Arial" w:hAnsi="Arial" w:cs="Arial"/>
          <w:b/>
          <w:sz w:val="22"/>
          <w:szCs w:val="22"/>
        </w:rPr>
      </w:pPr>
    </w:p>
    <w:p w:rsidR="00EC7265" w:rsidRPr="002467D7" w:rsidRDefault="00346FF2" w:rsidP="00EC7265">
      <w:pPr>
        <w:ind w:right="454"/>
        <w:rPr>
          <w:rFonts w:ascii="Arial" w:eastAsia="SimSun" w:hAnsi="Arial" w:cs="Arial"/>
          <w:kern w:val="2"/>
          <w:sz w:val="22"/>
          <w:szCs w:val="22"/>
          <w:lang w:bidi="hi-IN"/>
        </w:rPr>
      </w:pPr>
      <w:r w:rsidRPr="00EF52E9">
        <w:rPr>
          <w:rFonts w:ascii="Arial" w:hAnsi="Arial" w:cs="Arial"/>
          <w:sz w:val="22"/>
          <w:szCs w:val="22"/>
        </w:rPr>
        <w:t xml:space="preserve">  </w:t>
      </w:r>
      <w:r w:rsidR="00EC7265" w:rsidRPr="002467D7">
        <w:rPr>
          <w:rFonts w:ascii="Arial" w:eastAsia="Liberation Serif" w:hAnsi="Arial" w:cs="Arial"/>
          <w:b/>
          <w:sz w:val="22"/>
          <w:szCs w:val="22"/>
        </w:rPr>
        <w:t xml:space="preserve">        </w:t>
      </w:r>
      <w:r w:rsidR="00EC7265" w:rsidRPr="002467D7">
        <w:rPr>
          <w:rFonts w:ascii="Arial" w:eastAsia="Liberation Serif" w:hAnsi="Arial" w:cs="Arial"/>
          <w:sz w:val="22"/>
          <w:szCs w:val="22"/>
        </w:rPr>
        <w:t xml:space="preserve"> </w:t>
      </w:r>
      <w:r w:rsidR="00EC7265" w:rsidRPr="002467D7">
        <w:rPr>
          <w:rFonts w:ascii="Arial" w:hAnsi="Arial" w:cs="Arial"/>
          <w:bCs/>
          <w:sz w:val="22"/>
          <w:szCs w:val="22"/>
        </w:rPr>
        <w:t>Συγκροτεί  για το έτος 202</w:t>
      </w:r>
      <w:r w:rsidR="00EC7265">
        <w:rPr>
          <w:rFonts w:ascii="Arial" w:hAnsi="Arial" w:cs="Arial"/>
          <w:bCs/>
          <w:sz w:val="22"/>
          <w:szCs w:val="22"/>
        </w:rPr>
        <w:t>5</w:t>
      </w:r>
      <w:r w:rsidR="00EC7265" w:rsidRPr="002467D7">
        <w:rPr>
          <w:rFonts w:ascii="Arial" w:hAnsi="Arial" w:cs="Arial"/>
          <w:bCs/>
          <w:sz w:val="22"/>
          <w:szCs w:val="22"/>
        </w:rPr>
        <w:t xml:space="preserve">  Επιτροπή  </w:t>
      </w:r>
      <w:r w:rsidR="00EC7265" w:rsidRPr="002467D7">
        <w:rPr>
          <w:rFonts w:ascii="Arial" w:eastAsia="SimSun" w:hAnsi="Arial" w:cs="Arial"/>
          <w:kern w:val="2"/>
          <w:sz w:val="22"/>
          <w:szCs w:val="22"/>
          <w:lang w:bidi="hi-IN"/>
        </w:rPr>
        <w:t xml:space="preserve">Διενέργειας Διαγωνισμού και Αξιολόγησης </w:t>
      </w:r>
    </w:p>
    <w:p w:rsidR="00EC7265" w:rsidRDefault="00EC7265" w:rsidP="00EC7265">
      <w:pPr>
        <w:ind w:right="454"/>
        <w:rPr>
          <w:rStyle w:val="apple-style-span"/>
          <w:rFonts w:ascii="Arial" w:hAnsi="Arial" w:cs="Arial"/>
          <w:color w:val="000000"/>
          <w:sz w:val="22"/>
          <w:szCs w:val="22"/>
          <w:lang w:eastAsia="el-GR"/>
        </w:rPr>
      </w:pPr>
      <w:r w:rsidRPr="002467D7">
        <w:rPr>
          <w:rFonts w:ascii="Arial" w:eastAsia="SimSun" w:hAnsi="Arial" w:cs="Arial"/>
          <w:kern w:val="2"/>
          <w:sz w:val="22"/>
          <w:szCs w:val="22"/>
          <w:lang w:bidi="hi-IN"/>
        </w:rPr>
        <w:t xml:space="preserve">       Προσφορών Προμηθειών</w:t>
      </w:r>
      <w:r w:rsidRPr="002467D7">
        <w:rPr>
          <w:rStyle w:val="apple-style-span"/>
          <w:rFonts w:ascii="Arial" w:eastAsia="SimSun" w:hAnsi="Arial" w:cs="Arial"/>
          <w:color w:val="000000"/>
          <w:kern w:val="2"/>
          <w:sz w:val="22"/>
          <w:szCs w:val="22"/>
          <w:lang w:bidi="hi-IN"/>
        </w:rPr>
        <w:t xml:space="preserve"> </w:t>
      </w:r>
      <w:r w:rsidRPr="002467D7">
        <w:rPr>
          <w:rStyle w:val="apple-style-span"/>
          <w:rFonts w:ascii="Arial" w:eastAsia="SimSun" w:hAnsi="Arial" w:cs="Arial"/>
          <w:kern w:val="2"/>
          <w:sz w:val="22"/>
          <w:szCs w:val="22"/>
          <w:lang w:bidi="hi-IN"/>
        </w:rPr>
        <w:t>του άρθρου 221 του Ν.4412/2016</w:t>
      </w:r>
      <w:r w:rsidRPr="002467D7">
        <w:rPr>
          <w:rStyle w:val="apple-style-span"/>
          <w:rFonts w:ascii="Arial" w:hAnsi="Arial" w:cs="Arial"/>
          <w:bCs/>
          <w:sz w:val="22"/>
          <w:szCs w:val="22"/>
        </w:rPr>
        <w:t xml:space="preserve"> </w:t>
      </w:r>
      <w:r w:rsidRPr="002467D7">
        <w:rPr>
          <w:rStyle w:val="apple-style-span"/>
          <w:rFonts w:ascii="Arial" w:hAnsi="Arial" w:cs="Arial"/>
          <w:color w:val="000000"/>
          <w:sz w:val="22"/>
          <w:szCs w:val="22"/>
        </w:rPr>
        <w:t xml:space="preserve">και </w:t>
      </w:r>
      <w:r w:rsidRPr="002467D7">
        <w:rPr>
          <w:rStyle w:val="apple-style-span"/>
          <w:rFonts w:ascii="Arial" w:hAnsi="Arial" w:cs="Arial"/>
          <w:color w:val="000000"/>
          <w:sz w:val="22"/>
          <w:szCs w:val="22"/>
          <w:lang w:eastAsia="el-GR"/>
        </w:rPr>
        <w:t xml:space="preserve">η οποία θα αποτελείται </w:t>
      </w:r>
    </w:p>
    <w:p w:rsidR="00EC7265" w:rsidRDefault="00EC7265" w:rsidP="00EC7265">
      <w:pPr>
        <w:ind w:right="454"/>
        <w:rPr>
          <w:rStyle w:val="apple-style-span"/>
          <w:rFonts w:ascii="Arial" w:hAnsi="Arial" w:cs="Arial"/>
          <w:bCs/>
          <w:color w:val="000000"/>
          <w:sz w:val="22"/>
          <w:szCs w:val="22"/>
        </w:rPr>
      </w:pPr>
      <w:r>
        <w:rPr>
          <w:rStyle w:val="apple-style-span"/>
          <w:rFonts w:ascii="Arial" w:hAnsi="Arial" w:cs="Arial"/>
          <w:color w:val="000000"/>
          <w:sz w:val="22"/>
          <w:szCs w:val="22"/>
          <w:lang w:eastAsia="el-GR"/>
        </w:rPr>
        <w:t xml:space="preserve">       </w:t>
      </w:r>
      <w:r w:rsidRPr="002467D7">
        <w:rPr>
          <w:rStyle w:val="apple-style-span"/>
          <w:rFonts w:ascii="Arial" w:hAnsi="Arial" w:cs="Arial"/>
          <w:color w:val="000000"/>
          <w:sz w:val="22"/>
          <w:szCs w:val="22"/>
          <w:lang w:eastAsia="el-GR"/>
        </w:rPr>
        <w:t>από τρία (3) τακτικά μέλη και τα αναπληρωματικά αυτών</w:t>
      </w:r>
      <w:r w:rsidRPr="002467D7">
        <w:rPr>
          <w:rStyle w:val="apple-style-span"/>
          <w:rFonts w:ascii="Arial" w:hAnsi="Arial" w:cs="Arial"/>
          <w:bCs/>
          <w:color w:val="000000"/>
          <w:sz w:val="22"/>
          <w:szCs w:val="22"/>
        </w:rPr>
        <w:t xml:space="preserve"> ως παρακάτω:</w:t>
      </w:r>
    </w:p>
    <w:p w:rsidR="00EC7265" w:rsidRPr="002467D7" w:rsidRDefault="00EC7265" w:rsidP="00EC7265">
      <w:pPr>
        <w:ind w:right="454"/>
        <w:rPr>
          <w:rStyle w:val="apple-style-span"/>
          <w:rFonts w:ascii="Arial" w:hAnsi="Arial" w:cs="Arial"/>
          <w:bCs/>
          <w:color w:val="000000"/>
          <w:sz w:val="22"/>
          <w:szCs w:val="22"/>
        </w:rPr>
      </w:pPr>
    </w:p>
    <w:p w:rsidR="00EC7265" w:rsidRPr="002467D7" w:rsidRDefault="00EC7265" w:rsidP="00EC7265">
      <w:pPr>
        <w:ind w:left="808"/>
        <w:jc w:val="both"/>
        <w:rPr>
          <w:rFonts w:ascii="Arial" w:hAnsi="Arial" w:cs="Arial"/>
          <w:b/>
          <w:sz w:val="20"/>
          <w:szCs w:val="20"/>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EC7265" w:rsidRPr="002925F4" w:rsidTr="00E947F8">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2"/>
              <w:spacing w:line="276" w:lineRule="auto"/>
              <w:ind w:firstLine="0"/>
              <w:jc w:val="center"/>
              <w:rPr>
                <w:rFonts w:ascii="Arial" w:hAnsi="Arial" w:cs="Arial"/>
                <w:b/>
                <w:color w:val="000000"/>
                <w:sz w:val="22"/>
                <w:szCs w:val="22"/>
                <w:highlight w:val="white"/>
              </w:rPr>
            </w:pPr>
            <w:r w:rsidRPr="002925F4">
              <w:rPr>
                <w:rFonts w:ascii="Arial" w:hAnsi="Arial" w:cs="Arial"/>
                <w:b/>
                <w:color w:val="000000"/>
                <w:sz w:val="22"/>
                <w:szCs w:val="22"/>
                <w:highlight w:val="white"/>
              </w:rPr>
              <w:t>ΤΑΚΤΙΚΑ ΜΕΛΗ</w:t>
            </w:r>
          </w:p>
        </w:tc>
      </w:tr>
      <w:tr w:rsidR="00EC7265" w:rsidRPr="002925F4" w:rsidTr="00E947F8">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b/>
                <w:color w:val="000000"/>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b/>
                <w:color w:val="000000"/>
                <w:sz w:val="22"/>
                <w:szCs w:val="22"/>
                <w:highlight w:val="white"/>
              </w:rPr>
              <w:t>ΕΠΩΝΥΜΟ</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b/>
                <w:color w:val="000000"/>
                <w:sz w:val="22"/>
                <w:szCs w:val="22"/>
                <w:highlight w:val="white"/>
              </w:rPr>
              <w:t>ΟΝΟΜΑ</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b/>
                <w:color w:val="000000"/>
                <w:sz w:val="22"/>
                <w:szCs w:val="22"/>
                <w:highlight w:val="white"/>
              </w:rPr>
              <w:t>ΙΔΙΟΤΗΤΑ</w:t>
            </w:r>
          </w:p>
        </w:tc>
      </w:tr>
      <w:tr w:rsidR="00EC7265" w:rsidRPr="002925F4" w:rsidTr="00E947F8">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b/>
                <w:bCs/>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Pr>
                <w:rFonts w:ascii="Arial" w:hAnsi="Arial" w:cs="Arial"/>
                <w:sz w:val="22"/>
                <w:szCs w:val="22"/>
              </w:rPr>
              <w:t>ΑΓΓΕΛΟΠΟΥΛΟΥ</w:t>
            </w:r>
            <w:r w:rsidRPr="002925F4">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Pr>
                <w:rFonts w:ascii="Arial" w:hAnsi="Arial" w:cs="Arial"/>
                <w:sz w:val="22"/>
                <w:szCs w:val="22"/>
              </w:rPr>
              <w:t>ΑΓΓΕΛΙΚΗ</w:t>
            </w:r>
          </w:p>
        </w:tc>
        <w:tc>
          <w:tcPr>
            <w:tcW w:w="1637"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color w:val="000000"/>
                <w:sz w:val="22"/>
                <w:szCs w:val="22"/>
              </w:rPr>
              <w:t>ΠΡΟΕΔΡΟΣ</w:t>
            </w:r>
          </w:p>
        </w:tc>
      </w:tr>
      <w:tr w:rsidR="00EC7265" w:rsidRPr="002925F4" w:rsidTr="00E947F8">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b/>
                <w:bCs/>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C7265">
            <w:pPr>
              <w:pStyle w:val="af8"/>
              <w:spacing w:line="276" w:lineRule="auto"/>
              <w:rPr>
                <w:rFonts w:ascii="Arial" w:hAnsi="Arial" w:cs="Arial"/>
                <w:sz w:val="22"/>
                <w:szCs w:val="22"/>
              </w:rPr>
            </w:pPr>
            <w:r>
              <w:rPr>
                <w:rFonts w:ascii="Arial" w:hAnsi="Arial" w:cs="Arial"/>
                <w:sz w:val="22"/>
                <w:szCs w:val="22"/>
              </w:rPr>
              <w:t xml:space="preserve">    ΜΠΑΤΣΟΥ</w:t>
            </w:r>
            <w:r w:rsidRPr="002925F4">
              <w:rPr>
                <w:rFonts w:ascii="Arial" w:hAnsi="Arial" w:cs="Arial"/>
                <w:sz w:val="22"/>
                <w:szCs w:val="22"/>
              </w:rPr>
              <w:t xml:space="preserve"> </w:t>
            </w:r>
          </w:p>
        </w:tc>
        <w:tc>
          <w:tcPr>
            <w:tcW w:w="2222"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C7265">
            <w:pPr>
              <w:pStyle w:val="af8"/>
              <w:spacing w:line="276" w:lineRule="auto"/>
              <w:jc w:val="center"/>
              <w:rPr>
                <w:rFonts w:ascii="Arial" w:hAnsi="Arial" w:cs="Arial"/>
                <w:sz w:val="22"/>
                <w:szCs w:val="22"/>
              </w:rPr>
            </w:pPr>
            <w:r>
              <w:rPr>
                <w:rFonts w:ascii="Arial" w:hAnsi="Arial" w:cs="Arial"/>
                <w:sz w:val="22"/>
                <w:szCs w:val="22"/>
              </w:rPr>
              <w:t>ΕΥΑΓΓΕΛΙΑ</w:t>
            </w:r>
          </w:p>
        </w:tc>
        <w:tc>
          <w:tcPr>
            <w:tcW w:w="1637"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color w:val="000000"/>
                <w:sz w:val="22"/>
                <w:szCs w:val="22"/>
                <w:highlight w:val="white"/>
              </w:rPr>
              <w:t>ΜΕΛΟΣ</w:t>
            </w:r>
          </w:p>
        </w:tc>
      </w:tr>
      <w:tr w:rsidR="00EC7265" w:rsidRPr="002925F4" w:rsidTr="00E947F8">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b/>
                <w:bCs/>
                <w:sz w:val="22"/>
                <w:szCs w:val="22"/>
              </w:rPr>
              <w:t>3</w:t>
            </w:r>
          </w:p>
        </w:tc>
        <w:tc>
          <w:tcPr>
            <w:tcW w:w="2321"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C7265">
            <w:pPr>
              <w:pStyle w:val="af8"/>
              <w:spacing w:line="276" w:lineRule="auto"/>
              <w:rPr>
                <w:rFonts w:ascii="Arial" w:hAnsi="Arial" w:cs="Arial"/>
                <w:sz w:val="22"/>
                <w:szCs w:val="22"/>
              </w:rPr>
            </w:pPr>
            <w:r>
              <w:rPr>
                <w:rFonts w:ascii="Arial" w:hAnsi="Arial" w:cs="Arial"/>
                <w:sz w:val="22"/>
                <w:szCs w:val="22"/>
              </w:rPr>
              <w:t xml:space="preserve">    </w:t>
            </w:r>
            <w:r w:rsidRPr="002925F4">
              <w:rPr>
                <w:rFonts w:ascii="Arial" w:hAnsi="Arial" w:cs="Arial"/>
                <w:sz w:val="22"/>
                <w:szCs w:val="22"/>
              </w:rPr>
              <w:t>ΜΠΕΛΛΟΣ</w:t>
            </w:r>
          </w:p>
        </w:tc>
        <w:tc>
          <w:tcPr>
            <w:tcW w:w="2222"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sz w:val="22"/>
                <w:szCs w:val="22"/>
              </w:rPr>
              <w:t>ΑΘΑΝΑΣΙΟΣ</w:t>
            </w:r>
          </w:p>
        </w:tc>
        <w:tc>
          <w:tcPr>
            <w:tcW w:w="1637"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color w:val="000000"/>
                <w:sz w:val="22"/>
                <w:szCs w:val="22"/>
                <w:highlight w:val="white"/>
              </w:rPr>
              <w:t>ΜΕΛΟΣ</w:t>
            </w:r>
          </w:p>
        </w:tc>
      </w:tr>
    </w:tbl>
    <w:p w:rsidR="00EC7265" w:rsidRPr="002925F4" w:rsidRDefault="00EC7265" w:rsidP="00EC7265">
      <w:pPr>
        <w:jc w:val="both"/>
        <w:rPr>
          <w:rFonts w:ascii="Arial" w:hAnsi="Arial" w:cs="Arial"/>
          <w:sz w:val="22"/>
          <w:szCs w:val="22"/>
          <w:lang w:eastAsia="en-US"/>
        </w:rPr>
      </w:pPr>
    </w:p>
    <w:tbl>
      <w:tblPr>
        <w:tblW w:w="6829" w:type="dxa"/>
        <w:jc w:val="center"/>
        <w:tblInd w:w="55" w:type="dxa"/>
        <w:tblCellMar>
          <w:top w:w="55" w:type="dxa"/>
          <w:left w:w="55" w:type="dxa"/>
          <w:bottom w:w="55" w:type="dxa"/>
          <w:right w:w="55" w:type="dxa"/>
        </w:tblCellMar>
        <w:tblLook w:val="04A0"/>
      </w:tblPr>
      <w:tblGrid>
        <w:gridCol w:w="649"/>
        <w:gridCol w:w="2321"/>
        <w:gridCol w:w="2222"/>
        <w:gridCol w:w="1637"/>
      </w:tblGrid>
      <w:tr w:rsidR="00EC7265" w:rsidRPr="002925F4" w:rsidTr="00E947F8">
        <w:trPr>
          <w:jc w:val="center"/>
        </w:trPr>
        <w:tc>
          <w:tcPr>
            <w:tcW w:w="6829" w:type="dxa"/>
            <w:gridSpan w:val="4"/>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2"/>
              <w:spacing w:line="276" w:lineRule="auto"/>
              <w:ind w:firstLine="0"/>
              <w:jc w:val="center"/>
              <w:rPr>
                <w:rFonts w:ascii="Arial" w:hAnsi="Arial" w:cs="Arial"/>
                <w:b/>
                <w:color w:val="000000"/>
                <w:sz w:val="22"/>
                <w:szCs w:val="22"/>
                <w:highlight w:val="white"/>
              </w:rPr>
            </w:pPr>
            <w:r w:rsidRPr="002925F4">
              <w:rPr>
                <w:rFonts w:ascii="Arial" w:hAnsi="Arial" w:cs="Arial"/>
                <w:b/>
                <w:color w:val="000000"/>
                <w:sz w:val="22"/>
                <w:szCs w:val="22"/>
                <w:highlight w:val="white"/>
              </w:rPr>
              <w:t>ΑΝΑΠΛΗΡΩΜΑΤΙΚΑ ΜΕΛΗ</w:t>
            </w:r>
          </w:p>
        </w:tc>
      </w:tr>
      <w:tr w:rsidR="00EC7265" w:rsidRPr="002925F4" w:rsidTr="00E947F8">
        <w:trPr>
          <w:jc w:val="center"/>
        </w:trPr>
        <w:tc>
          <w:tcPr>
            <w:tcW w:w="649" w:type="dxa"/>
            <w:tcBorders>
              <w:top w:val="single" w:sz="4" w:space="0" w:color="000000"/>
              <w:left w:val="single" w:sz="4" w:space="0" w:color="000000"/>
              <w:bottom w:val="single" w:sz="4" w:space="0" w:color="000000"/>
              <w:right w:val="single" w:sz="4" w:space="0" w:color="000000"/>
            </w:tcBorders>
            <w:vAlign w:val="center"/>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b/>
                <w:color w:val="000000"/>
                <w:sz w:val="22"/>
                <w:szCs w:val="22"/>
                <w:highlight w:val="white"/>
              </w:rPr>
              <w:t>Α/Α</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b/>
                <w:color w:val="000000"/>
                <w:sz w:val="22"/>
                <w:szCs w:val="22"/>
                <w:highlight w:val="white"/>
              </w:rPr>
              <w:t>ΟΝΟΜΑ</w:t>
            </w:r>
          </w:p>
        </w:tc>
        <w:tc>
          <w:tcPr>
            <w:tcW w:w="2222" w:type="dxa"/>
            <w:tcBorders>
              <w:top w:val="single" w:sz="4" w:space="0" w:color="000000"/>
              <w:left w:val="single" w:sz="4" w:space="0" w:color="000000"/>
              <w:bottom w:val="single" w:sz="4" w:space="0" w:color="000000"/>
              <w:right w:val="single" w:sz="4" w:space="0" w:color="000000"/>
            </w:tcBorders>
            <w:vAlign w:val="center"/>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b/>
                <w:color w:val="000000"/>
                <w:sz w:val="22"/>
                <w:szCs w:val="22"/>
                <w:highlight w:val="white"/>
              </w:rPr>
              <w:t>ΕΠΩΝΥΜΟ</w:t>
            </w:r>
          </w:p>
        </w:tc>
        <w:tc>
          <w:tcPr>
            <w:tcW w:w="1637" w:type="dxa"/>
            <w:tcBorders>
              <w:top w:val="single" w:sz="4" w:space="0" w:color="000000"/>
              <w:left w:val="single" w:sz="4" w:space="0" w:color="000000"/>
              <w:bottom w:val="single" w:sz="4" w:space="0" w:color="000000"/>
              <w:right w:val="single" w:sz="4" w:space="0" w:color="000000"/>
            </w:tcBorders>
            <w:vAlign w:val="center"/>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b/>
                <w:color w:val="000000"/>
                <w:sz w:val="22"/>
                <w:szCs w:val="22"/>
                <w:highlight w:val="white"/>
              </w:rPr>
              <w:t>ΙΔΙΟΤΗΤΑ</w:t>
            </w:r>
          </w:p>
        </w:tc>
      </w:tr>
      <w:tr w:rsidR="00EC7265" w:rsidRPr="002925F4" w:rsidTr="00E947F8">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b/>
                <w:bCs/>
                <w:sz w:val="22"/>
                <w:szCs w:val="22"/>
              </w:rPr>
              <w:t>1</w:t>
            </w:r>
          </w:p>
        </w:tc>
        <w:tc>
          <w:tcPr>
            <w:tcW w:w="2321"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sz w:val="22"/>
                <w:szCs w:val="22"/>
              </w:rPr>
              <w:t xml:space="preserve">ΙΓΓΛΕΖΟΣ </w:t>
            </w:r>
          </w:p>
        </w:tc>
        <w:tc>
          <w:tcPr>
            <w:tcW w:w="2222"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sz w:val="22"/>
                <w:szCs w:val="22"/>
              </w:rPr>
              <w:t>ΛΟΥΚΑΣ</w:t>
            </w:r>
          </w:p>
        </w:tc>
        <w:tc>
          <w:tcPr>
            <w:tcW w:w="1637"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spacing w:after="200" w:line="276" w:lineRule="auto"/>
              <w:jc w:val="center"/>
              <w:rPr>
                <w:rFonts w:ascii="Arial" w:hAnsi="Arial" w:cs="Arial"/>
                <w:sz w:val="22"/>
                <w:szCs w:val="22"/>
                <w:lang w:eastAsia="en-US"/>
              </w:rPr>
            </w:pPr>
            <w:r w:rsidRPr="002925F4">
              <w:rPr>
                <w:rFonts w:ascii="Arial" w:hAnsi="Arial" w:cs="Arial"/>
                <w:color w:val="000000"/>
                <w:sz w:val="22"/>
                <w:szCs w:val="22"/>
                <w:highlight w:val="white"/>
              </w:rPr>
              <w:t>ΑΝΑΠΛ. ΠΡΟΕΔΡΟ</w:t>
            </w:r>
            <w:r w:rsidRPr="002925F4">
              <w:rPr>
                <w:rFonts w:ascii="Arial" w:hAnsi="Arial" w:cs="Arial"/>
                <w:color w:val="000000"/>
                <w:sz w:val="22"/>
                <w:szCs w:val="22"/>
              </w:rPr>
              <w:t>Υ</w:t>
            </w:r>
          </w:p>
        </w:tc>
      </w:tr>
      <w:tr w:rsidR="00EC7265" w:rsidRPr="002925F4" w:rsidTr="00E947F8">
        <w:trPr>
          <w:jc w:val="center"/>
        </w:trPr>
        <w:tc>
          <w:tcPr>
            <w:tcW w:w="649"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b/>
                <w:bCs/>
                <w:sz w:val="22"/>
                <w:szCs w:val="22"/>
              </w:rPr>
              <w:t>2</w:t>
            </w:r>
          </w:p>
        </w:tc>
        <w:tc>
          <w:tcPr>
            <w:tcW w:w="2321"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sz w:val="22"/>
                <w:szCs w:val="22"/>
              </w:rPr>
              <w:t xml:space="preserve">ΛΕΒΕΝΤΗΣ </w:t>
            </w:r>
          </w:p>
        </w:tc>
        <w:tc>
          <w:tcPr>
            <w:tcW w:w="2222"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sz w:val="22"/>
                <w:szCs w:val="22"/>
              </w:rPr>
              <w:t>ΔΗΜΗΤΡΙΟΣ</w:t>
            </w:r>
          </w:p>
        </w:tc>
        <w:tc>
          <w:tcPr>
            <w:tcW w:w="1637"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color w:val="000000"/>
                <w:sz w:val="22"/>
                <w:szCs w:val="22"/>
                <w:highlight w:val="white"/>
              </w:rPr>
              <w:t>ΑΝΑΠΛ. ΜΕΛΟΣ</w:t>
            </w:r>
          </w:p>
        </w:tc>
      </w:tr>
      <w:tr w:rsidR="00EC7265" w:rsidRPr="002925F4" w:rsidTr="00E947F8">
        <w:trPr>
          <w:trHeight w:val="328"/>
          <w:jc w:val="center"/>
        </w:trPr>
        <w:tc>
          <w:tcPr>
            <w:tcW w:w="649"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b/>
                <w:bCs/>
                <w:sz w:val="22"/>
                <w:szCs w:val="22"/>
              </w:rPr>
              <w:lastRenderedPageBreak/>
              <w:t>3</w:t>
            </w:r>
          </w:p>
        </w:tc>
        <w:tc>
          <w:tcPr>
            <w:tcW w:w="2321"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sz w:val="22"/>
                <w:szCs w:val="22"/>
              </w:rPr>
              <w:t>ΚΟΜΠΟΤΗΣ</w:t>
            </w:r>
          </w:p>
        </w:tc>
        <w:tc>
          <w:tcPr>
            <w:tcW w:w="2222"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8"/>
              <w:spacing w:line="276" w:lineRule="auto"/>
              <w:jc w:val="center"/>
              <w:rPr>
                <w:rFonts w:ascii="Arial" w:hAnsi="Arial" w:cs="Arial"/>
                <w:sz w:val="22"/>
                <w:szCs w:val="22"/>
              </w:rPr>
            </w:pPr>
            <w:r w:rsidRPr="002925F4">
              <w:rPr>
                <w:rFonts w:ascii="Arial" w:hAnsi="Arial" w:cs="Arial"/>
                <w:sz w:val="22"/>
                <w:szCs w:val="22"/>
              </w:rPr>
              <w:t>ΙΩΑΝΝΗΣ</w:t>
            </w:r>
          </w:p>
        </w:tc>
        <w:tc>
          <w:tcPr>
            <w:tcW w:w="1637" w:type="dxa"/>
            <w:tcBorders>
              <w:top w:val="single" w:sz="4" w:space="0" w:color="000000"/>
              <w:left w:val="single" w:sz="4" w:space="0" w:color="000000"/>
              <w:bottom w:val="single" w:sz="4" w:space="0" w:color="000000"/>
              <w:right w:val="single" w:sz="4" w:space="0" w:color="000000"/>
            </w:tcBorders>
            <w:hideMark/>
          </w:tcPr>
          <w:p w:rsidR="00EC7265" w:rsidRPr="002925F4" w:rsidRDefault="00EC7265" w:rsidP="00E947F8">
            <w:pPr>
              <w:pStyle w:val="af2"/>
              <w:spacing w:line="276" w:lineRule="auto"/>
              <w:ind w:firstLine="0"/>
              <w:jc w:val="center"/>
              <w:rPr>
                <w:rFonts w:ascii="Arial" w:hAnsi="Arial" w:cs="Arial"/>
                <w:sz w:val="22"/>
                <w:szCs w:val="22"/>
              </w:rPr>
            </w:pPr>
            <w:r w:rsidRPr="002925F4">
              <w:rPr>
                <w:rFonts w:ascii="Arial" w:hAnsi="Arial" w:cs="Arial"/>
                <w:color w:val="000000"/>
                <w:sz w:val="22"/>
                <w:szCs w:val="22"/>
                <w:highlight w:val="white"/>
              </w:rPr>
              <w:t>ΑΝΑΠΛ. ΜΕΛΟΣ</w:t>
            </w:r>
          </w:p>
        </w:tc>
      </w:tr>
    </w:tbl>
    <w:p w:rsidR="00346FF2" w:rsidRDefault="00346FF2" w:rsidP="00346FF2">
      <w:pPr>
        <w:rPr>
          <w:rFonts w:ascii="Arial" w:hAnsi="Arial" w:cs="Arial"/>
          <w:sz w:val="22"/>
          <w:szCs w:val="22"/>
        </w:rPr>
      </w:pPr>
    </w:p>
    <w:p w:rsidR="00EC7265" w:rsidRPr="00EF52E9" w:rsidRDefault="00EC7265" w:rsidP="00346FF2">
      <w:pPr>
        <w:rPr>
          <w:rFonts w:ascii="Arial" w:hAnsi="Arial" w:cs="Arial"/>
          <w:sz w:val="22"/>
          <w:szCs w:val="22"/>
        </w:rPr>
      </w:pPr>
    </w:p>
    <w:p w:rsidR="00B65805" w:rsidRDefault="0047220E" w:rsidP="00D9131E">
      <w:pPr>
        <w:spacing w:before="100" w:beforeAutospacing="1" w:after="240" w:line="360" w:lineRule="auto"/>
        <w:jc w:val="both"/>
        <w:rPr>
          <w:rFonts w:ascii="Arial" w:hAnsi="Arial" w:cs="Arial"/>
          <w:b/>
          <w:sz w:val="22"/>
          <w:szCs w:val="22"/>
        </w:rPr>
      </w:pPr>
      <w:r>
        <w:rPr>
          <w:rFonts w:ascii="Arial" w:hAnsi="Arial" w:cs="Arial"/>
          <w:b/>
          <w:sz w:val="22"/>
          <w:szCs w:val="22"/>
        </w:rPr>
        <w:t>Η</w:t>
      </w:r>
      <w:r w:rsidR="003C235F" w:rsidRPr="00EF52E9">
        <w:rPr>
          <w:rFonts w:ascii="Arial" w:hAnsi="Arial" w:cs="Arial"/>
          <w:b/>
          <w:sz w:val="22"/>
          <w:szCs w:val="22"/>
        </w:rPr>
        <w:t xml:space="preserve"> </w:t>
      </w:r>
      <w:r w:rsidR="003B5930" w:rsidRPr="00EF52E9">
        <w:rPr>
          <w:rFonts w:ascii="Arial" w:hAnsi="Arial" w:cs="Arial"/>
          <w:b/>
          <w:sz w:val="22"/>
          <w:szCs w:val="22"/>
        </w:rPr>
        <w:t xml:space="preserve"> παρούσα απόφαση πήρε αριθμό  </w:t>
      </w:r>
      <w:r w:rsidR="0019294D">
        <w:rPr>
          <w:rFonts w:ascii="Arial" w:hAnsi="Arial" w:cs="Arial"/>
          <w:b/>
          <w:sz w:val="22"/>
          <w:szCs w:val="22"/>
        </w:rPr>
        <w:t>500</w:t>
      </w:r>
      <w:r w:rsidR="007042B4" w:rsidRPr="00EF52E9">
        <w:rPr>
          <w:rFonts w:ascii="Arial" w:hAnsi="Arial" w:cs="Arial"/>
          <w:b/>
          <w:sz w:val="22"/>
          <w:szCs w:val="22"/>
        </w:rPr>
        <w:t>/</w:t>
      </w:r>
      <w:r w:rsidR="003C235F" w:rsidRPr="00EF52E9">
        <w:rPr>
          <w:rFonts w:ascii="Arial" w:hAnsi="Arial" w:cs="Arial"/>
          <w:b/>
          <w:sz w:val="22"/>
          <w:szCs w:val="22"/>
        </w:rPr>
        <w:t>20</w:t>
      </w:r>
      <w:r w:rsidR="005B55CE" w:rsidRPr="00EF52E9">
        <w:rPr>
          <w:rFonts w:ascii="Arial" w:hAnsi="Arial" w:cs="Arial"/>
          <w:b/>
          <w:sz w:val="22"/>
          <w:szCs w:val="22"/>
        </w:rPr>
        <w:t>2</w:t>
      </w:r>
      <w:r w:rsidR="001E2A6A" w:rsidRPr="00EF52E9">
        <w:rPr>
          <w:rFonts w:ascii="Arial" w:hAnsi="Arial" w:cs="Arial"/>
          <w:b/>
          <w:sz w:val="22"/>
          <w:szCs w:val="22"/>
        </w:rPr>
        <w:t>4</w:t>
      </w:r>
      <w:r w:rsidR="00CC0DE3" w:rsidRPr="00EF52E9">
        <w:rPr>
          <w:rFonts w:ascii="Arial" w:hAnsi="Arial" w:cs="Arial"/>
          <w:b/>
          <w:sz w:val="22"/>
          <w:szCs w:val="22"/>
        </w:rPr>
        <w:t>.</w:t>
      </w:r>
    </w:p>
    <w:p w:rsidR="00603050" w:rsidRPr="00EF52E9" w:rsidRDefault="00603050" w:rsidP="00603050">
      <w:pPr>
        <w:spacing w:line="360" w:lineRule="auto"/>
        <w:ind w:hanging="432"/>
        <w:rPr>
          <w:rFonts w:ascii="Arial" w:hAnsi="Arial" w:cs="Arial"/>
          <w:sz w:val="22"/>
          <w:szCs w:val="22"/>
        </w:rPr>
      </w:pPr>
      <w:r w:rsidRPr="00EF52E9">
        <w:rPr>
          <w:rFonts w:ascii="Arial" w:eastAsia="Arial" w:hAnsi="Arial" w:cs="Arial"/>
          <w:sz w:val="22"/>
          <w:szCs w:val="22"/>
        </w:rPr>
        <w:t xml:space="preserve">                </w:t>
      </w:r>
      <w:r w:rsidRPr="00EF52E9">
        <w:rPr>
          <w:rFonts w:ascii="Arial" w:hAnsi="Arial" w:cs="Arial"/>
          <w:sz w:val="22"/>
          <w:szCs w:val="22"/>
        </w:rPr>
        <w:t>Ο</w:t>
      </w:r>
      <w:r w:rsidRPr="00EF52E9">
        <w:rPr>
          <w:rFonts w:ascii="Arial" w:hAnsi="Arial" w:cs="Arial"/>
          <w:b/>
          <w:sz w:val="22"/>
          <w:szCs w:val="22"/>
        </w:rPr>
        <w:t xml:space="preserve"> </w:t>
      </w:r>
      <w:r w:rsidRPr="00EF52E9">
        <w:rPr>
          <w:rFonts w:ascii="Arial" w:eastAsia="Verdana" w:hAnsi="Arial" w:cs="Arial"/>
          <w:kern w:val="1"/>
          <w:sz w:val="22"/>
          <w:szCs w:val="22"/>
          <w:lang w:bidi="hi-IN"/>
        </w:rPr>
        <w:t xml:space="preserve"> ΠΡΟΕΔΡΟΣ</w:t>
      </w:r>
    </w:p>
    <w:p w:rsidR="00603050" w:rsidRPr="00EF52E9" w:rsidRDefault="00603050" w:rsidP="00603050">
      <w:pPr>
        <w:tabs>
          <w:tab w:val="left" w:pos="559"/>
          <w:tab w:val="left" w:pos="1555"/>
        </w:tabs>
        <w:rPr>
          <w:rFonts w:ascii="Arial" w:hAnsi="Arial" w:cs="Arial"/>
          <w:sz w:val="22"/>
          <w:szCs w:val="22"/>
        </w:rPr>
      </w:pPr>
      <w:r w:rsidRPr="00EF52E9">
        <w:rPr>
          <w:rFonts w:ascii="Arial" w:hAnsi="Arial" w:cs="Arial"/>
          <w:sz w:val="22"/>
          <w:szCs w:val="22"/>
        </w:rPr>
        <w:t xml:space="preserve">     ΔΗΜΗΤΡΙΟΣ Κ. ΚΑΡΑΜΑΝΗΣ</w:t>
      </w:r>
    </w:p>
    <w:p w:rsidR="00603050" w:rsidRPr="00EF52E9" w:rsidRDefault="00603050" w:rsidP="00603050">
      <w:pPr>
        <w:tabs>
          <w:tab w:val="left" w:pos="559"/>
          <w:tab w:val="left" w:pos="1555"/>
        </w:tabs>
        <w:rPr>
          <w:rFonts w:ascii="Arial" w:hAnsi="Arial" w:cs="Arial"/>
          <w:sz w:val="22"/>
          <w:szCs w:val="22"/>
        </w:rPr>
      </w:pPr>
    </w:p>
    <w:p w:rsidR="00603050" w:rsidRPr="00EF52E9" w:rsidRDefault="00603050" w:rsidP="00603050">
      <w:pPr>
        <w:tabs>
          <w:tab w:val="left" w:pos="559"/>
          <w:tab w:val="left" w:pos="1555"/>
        </w:tabs>
        <w:rPr>
          <w:rFonts w:ascii="Arial" w:hAnsi="Arial" w:cs="Arial"/>
          <w:sz w:val="22"/>
          <w:szCs w:val="22"/>
        </w:rPr>
      </w:pPr>
    </w:p>
    <w:p w:rsidR="00603050" w:rsidRPr="00EF52E9" w:rsidRDefault="00603050" w:rsidP="00603050">
      <w:pPr>
        <w:tabs>
          <w:tab w:val="left" w:pos="559"/>
          <w:tab w:val="left" w:pos="1555"/>
        </w:tabs>
        <w:rPr>
          <w:rFonts w:ascii="Arial" w:hAnsi="Arial" w:cs="Arial"/>
          <w:sz w:val="22"/>
          <w:szCs w:val="22"/>
        </w:rPr>
      </w:pPr>
    </w:p>
    <w:p w:rsidR="00603050" w:rsidRPr="00EF52E9" w:rsidRDefault="00603050" w:rsidP="00603050">
      <w:pPr>
        <w:tabs>
          <w:tab w:val="center" w:pos="1080"/>
          <w:tab w:val="left" w:pos="6120"/>
          <w:tab w:val="center" w:pos="8460"/>
        </w:tabs>
        <w:jc w:val="both"/>
        <w:rPr>
          <w:rFonts w:ascii="Arial" w:hAnsi="Arial" w:cs="Arial"/>
          <w:sz w:val="22"/>
          <w:szCs w:val="22"/>
        </w:rPr>
      </w:pPr>
      <w:r w:rsidRPr="00EF52E9">
        <w:rPr>
          <w:rFonts w:ascii="Arial" w:eastAsia="Arial" w:hAnsi="Arial" w:cs="Arial"/>
          <w:sz w:val="22"/>
          <w:szCs w:val="22"/>
        </w:rPr>
        <w:t xml:space="preserve">                </w:t>
      </w:r>
      <w:r w:rsidRPr="00EF52E9">
        <w:rPr>
          <w:rFonts w:ascii="Arial" w:hAnsi="Arial" w:cs="Arial"/>
          <w:sz w:val="22"/>
          <w:szCs w:val="22"/>
        </w:rPr>
        <w:t xml:space="preserve">ΤΑ ΜΕΛΗ      </w:t>
      </w:r>
    </w:p>
    <w:p w:rsidR="00603050" w:rsidRPr="00EF52E9" w:rsidRDefault="00603050" w:rsidP="00603050">
      <w:pPr>
        <w:tabs>
          <w:tab w:val="left" w:pos="360"/>
          <w:tab w:val="left" w:pos="6237"/>
        </w:tabs>
        <w:ind w:left="360"/>
        <w:rPr>
          <w:rFonts w:ascii="Arial" w:hAnsi="Arial" w:cs="Arial"/>
          <w:sz w:val="22"/>
          <w:szCs w:val="22"/>
        </w:rPr>
      </w:pPr>
    </w:p>
    <w:p w:rsidR="00603050" w:rsidRPr="00EF52E9" w:rsidRDefault="00603050" w:rsidP="00AB7F54">
      <w:pPr>
        <w:pStyle w:val="af9"/>
        <w:numPr>
          <w:ilvl w:val="0"/>
          <w:numId w:val="3"/>
        </w:numPr>
        <w:rPr>
          <w:rFonts w:ascii="Arial" w:hAnsi="Arial" w:cs="Arial"/>
          <w:sz w:val="22"/>
          <w:szCs w:val="22"/>
        </w:rPr>
      </w:pPr>
      <w:proofErr w:type="spellStart"/>
      <w:r w:rsidRPr="00EF52E9">
        <w:rPr>
          <w:rFonts w:ascii="Arial" w:hAnsi="Arial" w:cs="Arial"/>
          <w:sz w:val="22"/>
          <w:szCs w:val="22"/>
        </w:rPr>
        <w:t>Τουμαράς</w:t>
      </w:r>
      <w:proofErr w:type="spellEnd"/>
      <w:r w:rsidRPr="00EF52E9">
        <w:rPr>
          <w:rFonts w:ascii="Arial" w:hAnsi="Arial" w:cs="Arial"/>
          <w:sz w:val="22"/>
          <w:szCs w:val="22"/>
        </w:rPr>
        <w:t xml:space="preserve"> Βασίλειος</w:t>
      </w:r>
    </w:p>
    <w:p w:rsidR="00603050" w:rsidRPr="00EF52E9" w:rsidRDefault="00042A0F" w:rsidP="00AB7F54">
      <w:pPr>
        <w:pStyle w:val="af9"/>
        <w:numPr>
          <w:ilvl w:val="0"/>
          <w:numId w:val="3"/>
        </w:numPr>
        <w:rPr>
          <w:rFonts w:ascii="Arial" w:hAnsi="Arial" w:cs="Arial"/>
          <w:sz w:val="22"/>
          <w:szCs w:val="22"/>
        </w:rPr>
      </w:pPr>
      <w:proofErr w:type="spellStart"/>
      <w:r w:rsidRPr="00EF52E9">
        <w:rPr>
          <w:rFonts w:ascii="Arial" w:hAnsi="Arial" w:cs="Arial"/>
          <w:sz w:val="22"/>
          <w:szCs w:val="22"/>
        </w:rPr>
        <w:t>Αγνιάδης</w:t>
      </w:r>
      <w:proofErr w:type="spellEnd"/>
      <w:r w:rsidRPr="00EF52E9">
        <w:rPr>
          <w:rFonts w:ascii="Arial" w:hAnsi="Arial" w:cs="Arial"/>
          <w:sz w:val="22"/>
          <w:szCs w:val="22"/>
        </w:rPr>
        <w:t xml:space="preserve"> Παναγιώτης</w:t>
      </w:r>
    </w:p>
    <w:p w:rsidR="00603050" w:rsidRPr="00EF52E9" w:rsidRDefault="00603050" w:rsidP="00AB7F54">
      <w:pPr>
        <w:pStyle w:val="af9"/>
        <w:numPr>
          <w:ilvl w:val="0"/>
          <w:numId w:val="3"/>
        </w:numPr>
        <w:rPr>
          <w:rFonts w:ascii="Arial" w:hAnsi="Arial" w:cs="Arial"/>
          <w:sz w:val="22"/>
          <w:szCs w:val="22"/>
        </w:rPr>
      </w:pPr>
      <w:r w:rsidRPr="00EF52E9">
        <w:rPr>
          <w:rFonts w:ascii="Arial" w:hAnsi="Arial" w:cs="Arial"/>
          <w:sz w:val="22"/>
          <w:szCs w:val="22"/>
        </w:rPr>
        <w:t>Παπαβασιλείου  Αικατερίνη</w:t>
      </w:r>
    </w:p>
    <w:p w:rsidR="00603050" w:rsidRPr="00EF52E9" w:rsidRDefault="00603050" w:rsidP="00AB7F54">
      <w:pPr>
        <w:pStyle w:val="af9"/>
        <w:numPr>
          <w:ilvl w:val="0"/>
          <w:numId w:val="3"/>
        </w:numPr>
        <w:rPr>
          <w:rFonts w:ascii="Arial" w:hAnsi="Arial" w:cs="Arial"/>
          <w:sz w:val="22"/>
          <w:szCs w:val="22"/>
        </w:rPr>
      </w:pPr>
      <w:proofErr w:type="spellStart"/>
      <w:r w:rsidRPr="00EF52E9">
        <w:rPr>
          <w:rFonts w:ascii="Arial" w:eastAsia="Arial" w:hAnsi="Arial" w:cs="Arial"/>
          <w:sz w:val="22"/>
          <w:szCs w:val="22"/>
        </w:rPr>
        <w:t>Μίχας</w:t>
      </w:r>
      <w:proofErr w:type="spellEnd"/>
      <w:r w:rsidRPr="00EF52E9">
        <w:rPr>
          <w:rFonts w:ascii="Arial" w:eastAsia="Arial" w:hAnsi="Arial" w:cs="Arial"/>
          <w:sz w:val="22"/>
          <w:szCs w:val="22"/>
        </w:rPr>
        <w:t xml:space="preserve"> Δημήτριος</w:t>
      </w:r>
    </w:p>
    <w:p w:rsidR="00603050" w:rsidRPr="00EF52E9" w:rsidRDefault="00603050" w:rsidP="00603050">
      <w:pPr>
        <w:tabs>
          <w:tab w:val="left" w:pos="6237"/>
        </w:tabs>
        <w:rPr>
          <w:rFonts w:ascii="Arial" w:eastAsia="Arial" w:hAnsi="Arial" w:cs="Arial"/>
          <w:sz w:val="22"/>
          <w:szCs w:val="22"/>
        </w:rPr>
      </w:pPr>
      <w:r w:rsidRPr="00EF52E9">
        <w:rPr>
          <w:rFonts w:ascii="Arial" w:eastAsia="Arial" w:hAnsi="Arial" w:cs="Arial"/>
          <w:sz w:val="22"/>
          <w:szCs w:val="22"/>
        </w:rPr>
        <w:t xml:space="preserve">      </w:t>
      </w:r>
    </w:p>
    <w:p w:rsidR="00603050" w:rsidRPr="00EF52E9" w:rsidRDefault="00603050" w:rsidP="00603050">
      <w:pPr>
        <w:tabs>
          <w:tab w:val="left" w:pos="6237"/>
        </w:tabs>
        <w:rPr>
          <w:rFonts w:ascii="Arial" w:eastAsia="Arial" w:hAnsi="Arial" w:cs="Arial"/>
          <w:sz w:val="22"/>
          <w:szCs w:val="22"/>
        </w:rPr>
      </w:pPr>
    </w:p>
    <w:p w:rsidR="00603050" w:rsidRPr="00EF52E9" w:rsidRDefault="00603050" w:rsidP="00603050">
      <w:pPr>
        <w:tabs>
          <w:tab w:val="left" w:pos="6237"/>
        </w:tabs>
        <w:rPr>
          <w:rFonts w:ascii="Arial" w:hAnsi="Arial" w:cs="Arial"/>
          <w:sz w:val="22"/>
          <w:szCs w:val="22"/>
        </w:rPr>
      </w:pPr>
      <w:r w:rsidRPr="00EF52E9">
        <w:rPr>
          <w:rFonts w:ascii="Arial" w:eastAsia="Arial" w:hAnsi="Arial" w:cs="Arial"/>
          <w:sz w:val="22"/>
          <w:szCs w:val="22"/>
        </w:rPr>
        <w:t xml:space="preserve">                                                                                                    ΠΙΣΤΟ</w:t>
      </w:r>
      <w:r w:rsidRPr="00EF52E9">
        <w:rPr>
          <w:rFonts w:ascii="Arial" w:hAnsi="Arial" w:cs="Arial"/>
          <w:sz w:val="22"/>
          <w:szCs w:val="22"/>
        </w:rPr>
        <w:t xml:space="preserve"> ΑΠΟΣΠΑΣΜΑ      </w:t>
      </w:r>
    </w:p>
    <w:p w:rsidR="00603050" w:rsidRPr="00EF52E9" w:rsidRDefault="00603050" w:rsidP="00603050">
      <w:pPr>
        <w:tabs>
          <w:tab w:val="left" w:pos="6237"/>
        </w:tabs>
        <w:ind w:left="360"/>
        <w:rPr>
          <w:rFonts w:ascii="Arial" w:hAnsi="Arial" w:cs="Arial"/>
          <w:sz w:val="22"/>
          <w:szCs w:val="22"/>
        </w:rPr>
      </w:pPr>
      <w:r w:rsidRPr="00EF52E9">
        <w:rPr>
          <w:rFonts w:ascii="Arial" w:hAnsi="Arial" w:cs="Arial"/>
          <w:sz w:val="22"/>
          <w:szCs w:val="22"/>
        </w:rPr>
        <w:t xml:space="preserve">                                                                                           Λιβαδειά     </w:t>
      </w:r>
      <w:r w:rsidR="00D907D4" w:rsidRPr="00EF52E9">
        <w:rPr>
          <w:rFonts w:ascii="Arial" w:hAnsi="Arial" w:cs="Arial"/>
          <w:sz w:val="22"/>
          <w:szCs w:val="22"/>
        </w:rPr>
        <w:t>08</w:t>
      </w:r>
      <w:r w:rsidRPr="00EF52E9">
        <w:rPr>
          <w:rFonts w:ascii="Arial" w:hAnsi="Arial" w:cs="Arial"/>
          <w:sz w:val="22"/>
          <w:szCs w:val="22"/>
        </w:rPr>
        <w:t xml:space="preserve">  -</w:t>
      </w:r>
      <w:r w:rsidR="00D907D4" w:rsidRPr="00EF52E9">
        <w:rPr>
          <w:rFonts w:ascii="Arial" w:hAnsi="Arial" w:cs="Arial"/>
          <w:sz w:val="22"/>
          <w:szCs w:val="22"/>
        </w:rPr>
        <w:t>01</w:t>
      </w:r>
      <w:r w:rsidRPr="00EF52E9">
        <w:rPr>
          <w:rFonts w:ascii="Arial" w:hAnsi="Arial" w:cs="Arial"/>
          <w:sz w:val="22"/>
          <w:szCs w:val="22"/>
        </w:rPr>
        <w:t>-202</w:t>
      </w:r>
      <w:r w:rsidR="00D907D4" w:rsidRPr="00EF52E9">
        <w:rPr>
          <w:rFonts w:ascii="Arial" w:hAnsi="Arial" w:cs="Arial"/>
          <w:sz w:val="22"/>
          <w:szCs w:val="22"/>
        </w:rPr>
        <w:t>5</w:t>
      </w:r>
    </w:p>
    <w:p w:rsidR="00603050" w:rsidRPr="00EF52E9" w:rsidRDefault="00603050" w:rsidP="00603050">
      <w:pPr>
        <w:tabs>
          <w:tab w:val="left" w:pos="6237"/>
        </w:tabs>
        <w:ind w:left="360"/>
        <w:rPr>
          <w:rFonts w:ascii="Arial" w:eastAsia="Arial" w:hAnsi="Arial" w:cs="Arial"/>
          <w:sz w:val="22"/>
          <w:szCs w:val="22"/>
        </w:rPr>
      </w:pPr>
      <w:r w:rsidRPr="00EF52E9">
        <w:rPr>
          <w:rFonts w:ascii="Arial" w:hAnsi="Arial" w:cs="Arial"/>
          <w:sz w:val="22"/>
          <w:szCs w:val="22"/>
        </w:rPr>
        <w:t xml:space="preserve">            </w:t>
      </w:r>
      <w:r w:rsidRPr="00EF52E9">
        <w:rPr>
          <w:rFonts w:ascii="Arial" w:eastAsia="Arial" w:hAnsi="Arial" w:cs="Arial"/>
          <w:sz w:val="22"/>
          <w:szCs w:val="22"/>
        </w:rPr>
        <w:t xml:space="preserve">                                                                                 Ο ΠΡΟΕΔΡΟΣ</w:t>
      </w:r>
    </w:p>
    <w:p w:rsidR="00603050" w:rsidRPr="00EF52E9" w:rsidRDefault="00603050" w:rsidP="00603050">
      <w:pPr>
        <w:tabs>
          <w:tab w:val="left" w:pos="6237"/>
        </w:tabs>
        <w:ind w:left="360"/>
        <w:rPr>
          <w:rFonts w:ascii="Arial" w:hAnsi="Arial" w:cs="Arial"/>
          <w:sz w:val="22"/>
          <w:szCs w:val="22"/>
        </w:rPr>
      </w:pPr>
      <w:r w:rsidRPr="00EF52E9">
        <w:rPr>
          <w:rFonts w:ascii="Arial" w:eastAsia="Arial" w:hAnsi="Arial" w:cs="Arial"/>
          <w:sz w:val="22"/>
          <w:szCs w:val="22"/>
        </w:rPr>
        <w:t xml:space="preserve">                                                                                   </w:t>
      </w:r>
    </w:p>
    <w:p w:rsidR="00603050" w:rsidRPr="00EF52E9" w:rsidRDefault="00603050" w:rsidP="00603050">
      <w:pPr>
        <w:tabs>
          <w:tab w:val="left" w:pos="559"/>
          <w:tab w:val="left" w:pos="1555"/>
        </w:tabs>
        <w:rPr>
          <w:rFonts w:ascii="Arial" w:hAnsi="Arial" w:cs="Arial"/>
          <w:sz w:val="22"/>
          <w:szCs w:val="22"/>
        </w:rPr>
      </w:pPr>
      <w:r w:rsidRPr="00EF52E9">
        <w:rPr>
          <w:rFonts w:ascii="Arial" w:eastAsia="Arial" w:hAnsi="Arial" w:cs="Arial"/>
          <w:sz w:val="22"/>
          <w:szCs w:val="22"/>
        </w:rPr>
        <w:t xml:space="preserve">                                                                                              </w:t>
      </w:r>
      <w:r w:rsidRPr="00EF52E9">
        <w:rPr>
          <w:rFonts w:ascii="Arial" w:hAnsi="Arial" w:cs="Arial"/>
          <w:sz w:val="22"/>
          <w:szCs w:val="22"/>
        </w:rPr>
        <w:t>ΔΗΜΗΤΡΙΟΣ Κ. ΚΑΡΑΜΑΝΗΣ</w:t>
      </w:r>
    </w:p>
    <w:p w:rsidR="00603050" w:rsidRPr="00EF52E9" w:rsidRDefault="00603050" w:rsidP="00603050">
      <w:pPr>
        <w:tabs>
          <w:tab w:val="left" w:pos="6237"/>
        </w:tabs>
        <w:ind w:left="360"/>
        <w:rPr>
          <w:rFonts w:ascii="Arial" w:hAnsi="Arial" w:cs="Arial"/>
          <w:sz w:val="22"/>
          <w:szCs w:val="22"/>
        </w:rPr>
      </w:pPr>
      <w:r w:rsidRPr="00EF52E9">
        <w:rPr>
          <w:rFonts w:ascii="Arial" w:hAnsi="Arial" w:cs="Arial"/>
          <w:sz w:val="22"/>
          <w:szCs w:val="22"/>
        </w:rPr>
        <w:t xml:space="preserve">                                                                                         ΔΗΜΑΡΧΟΣ ΛΕΒΑΔΕΩΝ</w:t>
      </w:r>
    </w:p>
    <w:p w:rsidR="00603050" w:rsidRPr="00EF52E9" w:rsidRDefault="00603050" w:rsidP="00603050">
      <w:pPr>
        <w:pStyle w:val="af2"/>
        <w:ind w:left="510" w:firstLine="0"/>
        <w:rPr>
          <w:rFonts w:ascii="Arial" w:hAnsi="Arial" w:cs="Arial"/>
          <w:sz w:val="22"/>
          <w:szCs w:val="22"/>
        </w:rPr>
      </w:pPr>
      <w:r w:rsidRPr="00EF52E9">
        <w:rPr>
          <w:rFonts w:ascii="Arial" w:eastAsia="Arial" w:hAnsi="Arial" w:cs="Arial"/>
          <w:sz w:val="22"/>
          <w:szCs w:val="22"/>
        </w:rPr>
        <w:t xml:space="preserve">                                                                                                                                                    </w:t>
      </w:r>
    </w:p>
    <w:p w:rsidR="006A7DE2" w:rsidRPr="00EF52E9" w:rsidRDefault="006A7DE2" w:rsidP="00603050">
      <w:pPr>
        <w:tabs>
          <w:tab w:val="left" w:pos="559"/>
          <w:tab w:val="left" w:pos="1555"/>
        </w:tabs>
        <w:rPr>
          <w:rFonts w:ascii="Arial" w:hAnsi="Arial" w:cs="Arial"/>
          <w:sz w:val="22"/>
          <w:szCs w:val="22"/>
        </w:rPr>
      </w:pPr>
    </w:p>
    <w:sectPr w:rsidR="006A7DE2" w:rsidRPr="00EF52E9" w:rsidSect="00EC7FA2">
      <w:headerReference w:type="default" r:id="rId8"/>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F0" w:rsidRDefault="00E47CF0">
      <w:r>
        <w:separator/>
      </w:r>
    </w:p>
  </w:endnote>
  <w:endnote w:type="continuationSeparator" w:id="0">
    <w:p w:rsidR="00E47CF0" w:rsidRDefault="00E47C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F0" w:rsidRDefault="00E47CF0">
      <w:r>
        <w:separator/>
      </w:r>
    </w:p>
  </w:footnote>
  <w:footnote w:type="continuationSeparator" w:id="0">
    <w:p w:rsidR="00E47CF0" w:rsidRDefault="00E47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245" w:rsidRDefault="00F77A18">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C52245" w:rsidRDefault="00F77A18">
                <w:pPr>
                  <w:pStyle w:val="af1"/>
                </w:pPr>
                <w:r>
                  <w:rPr>
                    <w:rStyle w:val="a3"/>
                  </w:rPr>
                  <w:fldChar w:fldCharType="begin"/>
                </w:r>
                <w:r w:rsidR="00C52245">
                  <w:rPr>
                    <w:rStyle w:val="a3"/>
                  </w:rPr>
                  <w:instrText xml:space="preserve"> PAGE </w:instrText>
                </w:r>
                <w:r>
                  <w:rPr>
                    <w:rStyle w:val="a3"/>
                  </w:rPr>
                  <w:fldChar w:fldCharType="separate"/>
                </w:r>
                <w:r w:rsidR="009C58A1">
                  <w:rPr>
                    <w:rStyle w:val="a3"/>
                    <w:noProof/>
                  </w:rPr>
                  <w:t>3</w:t>
                </w:r>
                <w:r>
                  <w:rPr>
                    <w:rStyle w:val="a3"/>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1A96C90"/>
    <w:multiLevelType w:val="hybridMultilevel"/>
    <w:tmpl w:val="4838E4B0"/>
    <w:lvl w:ilvl="0" w:tplc="9CB8BE3C">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5">
    <w:nsid w:val="060C2365"/>
    <w:multiLevelType w:val="hybridMultilevel"/>
    <w:tmpl w:val="8A2E8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73C2721"/>
    <w:multiLevelType w:val="hybridMultilevel"/>
    <w:tmpl w:val="99944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8D80672"/>
    <w:multiLevelType w:val="hybridMultilevel"/>
    <w:tmpl w:val="F1BA1CC2"/>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8">
    <w:nsid w:val="0A5468F6"/>
    <w:multiLevelType w:val="multilevel"/>
    <w:tmpl w:val="03C4F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CF82968"/>
    <w:multiLevelType w:val="hybridMultilevel"/>
    <w:tmpl w:val="8F588A32"/>
    <w:lvl w:ilvl="0" w:tplc="9CB8BE3C">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0">
    <w:nsid w:val="10122B00"/>
    <w:multiLevelType w:val="hybridMultilevel"/>
    <w:tmpl w:val="3A12421C"/>
    <w:lvl w:ilvl="0" w:tplc="04080015">
      <w:start w:val="1"/>
      <w:numFmt w:val="upp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105F454B"/>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nsid w:val="10BF11FB"/>
    <w:multiLevelType w:val="hybridMultilevel"/>
    <w:tmpl w:val="8A2E8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6DC3004"/>
    <w:multiLevelType w:val="multilevel"/>
    <w:tmpl w:val="3C667E6C"/>
    <w:lvl w:ilvl="0">
      <w:start w:val="1"/>
      <w:numFmt w:val="none"/>
      <w:suff w:val="nothing"/>
      <w:lvlText w:val=""/>
      <w:lvlJc w:val="left"/>
      <w:pPr>
        <w:ind w:left="1152" w:hanging="432"/>
      </w:pPr>
    </w:lvl>
    <w:lvl w:ilvl="1">
      <w:start w:val="1"/>
      <w:numFmt w:val="none"/>
      <w:suff w:val="nothing"/>
      <w:lvlText w:val=""/>
      <w:lvlJc w:val="left"/>
      <w:pPr>
        <w:ind w:left="1296" w:hanging="576"/>
      </w:pPr>
    </w:lvl>
    <w:lvl w:ilvl="2">
      <w:start w:val="1"/>
      <w:numFmt w:val="none"/>
      <w:suff w:val="nothing"/>
      <w:lvlText w:val=""/>
      <w:lvlJc w:val="left"/>
      <w:pPr>
        <w:ind w:left="1440" w:hanging="720"/>
      </w:pPr>
    </w:lvl>
    <w:lvl w:ilvl="3">
      <w:start w:val="1"/>
      <w:numFmt w:val="none"/>
      <w:suff w:val="nothing"/>
      <w:lvlText w:val=""/>
      <w:lvlJc w:val="left"/>
      <w:pPr>
        <w:ind w:left="1584" w:hanging="864"/>
      </w:pPr>
    </w:lvl>
    <w:lvl w:ilvl="4">
      <w:start w:val="1"/>
      <w:numFmt w:val="none"/>
      <w:suff w:val="nothing"/>
      <w:lvlText w:val=""/>
      <w:lvlJc w:val="left"/>
      <w:pPr>
        <w:ind w:left="1728" w:hanging="1008"/>
      </w:pPr>
    </w:lvl>
    <w:lvl w:ilvl="5">
      <w:start w:val="1"/>
      <w:numFmt w:val="none"/>
      <w:suff w:val="nothing"/>
      <w:lvlText w:val=""/>
      <w:lvlJc w:val="left"/>
      <w:pPr>
        <w:ind w:left="1872" w:hanging="1152"/>
      </w:pPr>
    </w:lvl>
    <w:lvl w:ilvl="6">
      <w:start w:val="1"/>
      <w:numFmt w:val="none"/>
      <w:suff w:val="nothing"/>
      <w:lvlText w:val=""/>
      <w:lvlJc w:val="left"/>
      <w:pPr>
        <w:ind w:left="2016" w:hanging="1296"/>
      </w:pPr>
    </w:lvl>
    <w:lvl w:ilvl="7">
      <w:start w:val="1"/>
      <w:numFmt w:val="none"/>
      <w:suff w:val="nothing"/>
      <w:lvlText w:val=""/>
      <w:lvlJc w:val="left"/>
      <w:pPr>
        <w:ind w:left="2160" w:hanging="1440"/>
      </w:pPr>
    </w:lvl>
    <w:lvl w:ilvl="8">
      <w:start w:val="1"/>
      <w:numFmt w:val="none"/>
      <w:suff w:val="nothing"/>
      <w:lvlText w:val=""/>
      <w:lvlJc w:val="left"/>
      <w:pPr>
        <w:ind w:left="2304" w:hanging="1584"/>
      </w:pPr>
    </w:lvl>
  </w:abstractNum>
  <w:abstractNum w:abstractNumId="14">
    <w:nsid w:val="17EE2A26"/>
    <w:multiLevelType w:val="multilevel"/>
    <w:tmpl w:val="759E8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672F36"/>
    <w:multiLevelType w:val="multilevel"/>
    <w:tmpl w:val="E6606E38"/>
    <w:lvl w:ilvl="0">
      <w:start w:val="1"/>
      <w:numFmt w:val="bullet"/>
      <w:lvlText w:val=""/>
      <w:lvlJc w:val="left"/>
      <w:pPr>
        <w:tabs>
          <w:tab w:val="num" w:pos="720"/>
        </w:tabs>
        <w:ind w:left="720" w:hanging="360"/>
      </w:pPr>
      <w:rPr>
        <w:rFonts w:ascii="Wingdings" w:hAnsi="Wingdings" w:cs="Wingdings" w:hint="default"/>
        <w:color w:val="000000"/>
        <w:sz w:val="20"/>
        <w:szCs w:val="22"/>
        <w:highlight w:val="white"/>
      </w:rPr>
    </w:lvl>
    <w:lvl w:ilvl="1">
      <w:start w:val="1"/>
      <w:numFmt w:val="bullet"/>
      <w:lvlText w:val=""/>
      <w:lvlJc w:val="left"/>
      <w:pPr>
        <w:tabs>
          <w:tab w:val="num" w:pos="1080"/>
        </w:tabs>
        <w:ind w:left="1080" w:hanging="360"/>
      </w:pPr>
      <w:rPr>
        <w:rFonts w:ascii="Wingdings" w:hAnsi="Wingdings" w:cs="Wingdings" w:hint="default"/>
        <w:color w:val="000000"/>
        <w:sz w:val="22"/>
        <w:szCs w:val="22"/>
        <w:highlight w:val="white"/>
      </w:rPr>
    </w:lvl>
    <w:lvl w:ilvl="2">
      <w:start w:val="1"/>
      <w:numFmt w:val="bullet"/>
      <w:lvlText w:val=""/>
      <w:lvlJc w:val="left"/>
      <w:pPr>
        <w:tabs>
          <w:tab w:val="num" w:pos="1440"/>
        </w:tabs>
        <w:ind w:left="1440" w:hanging="360"/>
      </w:pPr>
      <w:rPr>
        <w:rFonts w:ascii="Wingdings" w:hAnsi="Wingdings" w:cs="Wingdings" w:hint="default"/>
        <w:color w:val="000000"/>
        <w:sz w:val="22"/>
        <w:szCs w:val="22"/>
        <w:highlight w:val="white"/>
      </w:rPr>
    </w:lvl>
    <w:lvl w:ilvl="3">
      <w:start w:val="1"/>
      <w:numFmt w:val="bullet"/>
      <w:lvlText w:val=""/>
      <w:lvlJc w:val="left"/>
      <w:pPr>
        <w:tabs>
          <w:tab w:val="num" w:pos="1800"/>
        </w:tabs>
        <w:ind w:left="1800" w:hanging="360"/>
      </w:pPr>
      <w:rPr>
        <w:rFonts w:ascii="Wingdings" w:hAnsi="Wingdings" w:cs="Wingdings" w:hint="default"/>
        <w:color w:val="000000"/>
        <w:sz w:val="22"/>
        <w:szCs w:val="22"/>
        <w:highlight w:val="white"/>
      </w:rPr>
    </w:lvl>
    <w:lvl w:ilvl="4">
      <w:start w:val="1"/>
      <w:numFmt w:val="bullet"/>
      <w:lvlText w:val=""/>
      <w:lvlJc w:val="left"/>
      <w:pPr>
        <w:tabs>
          <w:tab w:val="num" w:pos="2160"/>
        </w:tabs>
        <w:ind w:left="2160" w:hanging="360"/>
      </w:pPr>
      <w:rPr>
        <w:rFonts w:ascii="Wingdings" w:hAnsi="Wingdings" w:cs="Wingdings" w:hint="default"/>
        <w:color w:val="000000"/>
        <w:sz w:val="22"/>
        <w:szCs w:val="22"/>
        <w:highlight w:val="white"/>
      </w:rPr>
    </w:lvl>
    <w:lvl w:ilvl="5">
      <w:start w:val="1"/>
      <w:numFmt w:val="bullet"/>
      <w:lvlText w:val=""/>
      <w:lvlJc w:val="left"/>
      <w:pPr>
        <w:tabs>
          <w:tab w:val="num" w:pos="2520"/>
        </w:tabs>
        <w:ind w:left="2520" w:hanging="360"/>
      </w:pPr>
      <w:rPr>
        <w:rFonts w:ascii="Wingdings" w:hAnsi="Wingdings" w:cs="Wingdings" w:hint="default"/>
        <w:color w:val="000000"/>
        <w:sz w:val="22"/>
        <w:szCs w:val="22"/>
        <w:highlight w:val="white"/>
      </w:rPr>
    </w:lvl>
    <w:lvl w:ilvl="6">
      <w:start w:val="1"/>
      <w:numFmt w:val="bullet"/>
      <w:lvlText w:val=""/>
      <w:lvlJc w:val="left"/>
      <w:pPr>
        <w:tabs>
          <w:tab w:val="num" w:pos="2880"/>
        </w:tabs>
        <w:ind w:left="2880" w:hanging="360"/>
      </w:pPr>
      <w:rPr>
        <w:rFonts w:ascii="Wingdings" w:hAnsi="Wingdings" w:cs="Wingdings" w:hint="default"/>
        <w:color w:val="000000"/>
        <w:sz w:val="22"/>
        <w:szCs w:val="22"/>
        <w:highlight w:val="white"/>
      </w:rPr>
    </w:lvl>
    <w:lvl w:ilvl="7">
      <w:start w:val="1"/>
      <w:numFmt w:val="bullet"/>
      <w:lvlText w:val=""/>
      <w:lvlJc w:val="left"/>
      <w:pPr>
        <w:tabs>
          <w:tab w:val="num" w:pos="3240"/>
        </w:tabs>
        <w:ind w:left="3240" w:hanging="360"/>
      </w:pPr>
      <w:rPr>
        <w:rFonts w:ascii="Wingdings" w:hAnsi="Wingdings" w:cs="Wingdings" w:hint="default"/>
        <w:color w:val="000000"/>
        <w:sz w:val="22"/>
        <w:szCs w:val="22"/>
        <w:highlight w:val="white"/>
      </w:rPr>
    </w:lvl>
    <w:lvl w:ilvl="8">
      <w:start w:val="1"/>
      <w:numFmt w:val="bullet"/>
      <w:lvlText w:val=""/>
      <w:lvlJc w:val="left"/>
      <w:pPr>
        <w:tabs>
          <w:tab w:val="num" w:pos="3600"/>
        </w:tabs>
        <w:ind w:left="3600" w:hanging="360"/>
      </w:pPr>
      <w:rPr>
        <w:rFonts w:ascii="Wingdings" w:hAnsi="Wingdings" w:cs="Wingdings" w:hint="default"/>
        <w:color w:val="000000"/>
        <w:sz w:val="22"/>
        <w:szCs w:val="22"/>
        <w:highlight w:val="white"/>
      </w:rPr>
    </w:lvl>
  </w:abstractNum>
  <w:abstractNum w:abstractNumId="16">
    <w:nsid w:val="1DD07D17"/>
    <w:multiLevelType w:val="hybridMultilevel"/>
    <w:tmpl w:val="6A9EBB70"/>
    <w:lvl w:ilvl="0" w:tplc="04080015">
      <w:start w:val="1"/>
      <w:numFmt w:val="upp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nsid w:val="28E17A22"/>
    <w:multiLevelType w:val="hybridMultilevel"/>
    <w:tmpl w:val="60E479E8"/>
    <w:lvl w:ilvl="0" w:tplc="0408000F">
      <w:start w:val="1"/>
      <w:numFmt w:val="decimal"/>
      <w:lvlText w:val="%1."/>
      <w:lvlJc w:val="left"/>
      <w:pPr>
        <w:ind w:left="1405" w:hanging="360"/>
      </w:pPr>
    </w:lvl>
    <w:lvl w:ilvl="1" w:tplc="04080019" w:tentative="1">
      <w:start w:val="1"/>
      <w:numFmt w:val="lowerLetter"/>
      <w:lvlText w:val="%2."/>
      <w:lvlJc w:val="left"/>
      <w:pPr>
        <w:ind w:left="2125" w:hanging="360"/>
      </w:pPr>
    </w:lvl>
    <w:lvl w:ilvl="2" w:tplc="0408001B" w:tentative="1">
      <w:start w:val="1"/>
      <w:numFmt w:val="lowerRoman"/>
      <w:lvlText w:val="%3."/>
      <w:lvlJc w:val="right"/>
      <w:pPr>
        <w:ind w:left="2845" w:hanging="180"/>
      </w:pPr>
    </w:lvl>
    <w:lvl w:ilvl="3" w:tplc="0408000F" w:tentative="1">
      <w:start w:val="1"/>
      <w:numFmt w:val="decimal"/>
      <w:lvlText w:val="%4."/>
      <w:lvlJc w:val="left"/>
      <w:pPr>
        <w:ind w:left="3565" w:hanging="360"/>
      </w:pPr>
    </w:lvl>
    <w:lvl w:ilvl="4" w:tplc="04080019" w:tentative="1">
      <w:start w:val="1"/>
      <w:numFmt w:val="lowerLetter"/>
      <w:lvlText w:val="%5."/>
      <w:lvlJc w:val="left"/>
      <w:pPr>
        <w:ind w:left="4285" w:hanging="360"/>
      </w:pPr>
    </w:lvl>
    <w:lvl w:ilvl="5" w:tplc="0408001B" w:tentative="1">
      <w:start w:val="1"/>
      <w:numFmt w:val="lowerRoman"/>
      <w:lvlText w:val="%6."/>
      <w:lvlJc w:val="right"/>
      <w:pPr>
        <w:ind w:left="5005" w:hanging="180"/>
      </w:pPr>
    </w:lvl>
    <w:lvl w:ilvl="6" w:tplc="0408000F" w:tentative="1">
      <w:start w:val="1"/>
      <w:numFmt w:val="decimal"/>
      <w:lvlText w:val="%7."/>
      <w:lvlJc w:val="left"/>
      <w:pPr>
        <w:ind w:left="5725" w:hanging="360"/>
      </w:pPr>
    </w:lvl>
    <w:lvl w:ilvl="7" w:tplc="04080019" w:tentative="1">
      <w:start w:val="1"/>
      <w:numFmt w:val="lowerLetter"/>
      <w:lvlText w:val="%8."/>
      <w:lvlJc w:val="left"/>
      <w:pPr>
        <w:ind w:left="6445" w:hanging="360"/>
      </w:pPr>
    </w:lvl>
    <w:lvl w:ilvl="8" w:tplc="0408001B" w:tentative="1">
      <w:start w:val="1"/>
      <w:numFmt w:val="lowerRoman"/>
      <w:lvlText w:val="%9."/>
      <w:lvlJc w:val="right"/>
      <w:pPr>
        <w:ind w:left="7165" w:hanging="180"/>
      </w:pPr>
    </w:lvl>
  </w:abstractNum>
  <w:abstractNum w:abstractNumId="18">
    <w:nsid w:val="28FC7CB5"/>
    <w:multiLevelType w:val="hybridMultilevel"/>
    <w:tmpl w:val="83BC5210"/>
    <w:lvl w:ilvl="0" w:tplc="0408000F">
      <w:start w:val="1"/>
      <w:numFmt w:val="decimal"/>
      <w:lvlText w:val="%1."/>
      <w:lvlJc w:val="left"/>
      <w:pPr>
        <w:ind w:left="720" w:hanging="360"/>
      </w:pPr>
      <w:rPr>
        <w:rFonts w:hint="default"/>
        <w:b w:val="0"/>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9E373BA"/>
    <w:multiLevelType w:val="hybridMultilevel"/>
    <w:tmpl w:val="AAA4C32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0">
    <w:nsid w:val="3CE558E3"/>
    <w:multiLevelType w:val="hybridMultilevel"/>
    <w:tmpl w:val="B04A77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CFD76D6"/>
    <w:multiLevelType w:val="multilevel"/>
    <w:tmpl w:val="788AC9CE"/>
    <w:lvl w:ilvl="0">
      <w:start w:val="1"/>
      <w:numFmt w:val="bullet"/>
      <w:lvlText w:val=""/>
      <w:lvlJc w:val="left"/>
      <w:pPr>
        <w:tabs>
          <w:tab w:val="num" w:pos="720"/>
        </w:tabs>
        <w:ind w:left="720" w:hanging="360"/>
      </w:pPr>
      <w:rPr>
        <w:rFonts w:ascii="Wingdings" w:hAnsi="Wingdings" w:cs="Wingdings" w:hint="default"/>
        <w:b w:val="0"/>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1800"/>
        </w:tabs>
        <w:ind w:left="1800" w:hanging="360"/>
      </w:pPr>
      <w:rPr>
        <w:rFonts w:ascii="Wingdings" w:hAnsi="Wingdings" w:cs="Wingdings" w:hint="default"/>
        <w:sz w:val="20"/>
        <w:szCs w:val="20"/>
      </w:rPr>
    </w:lvl>
    <w:lvl w:ilvl="4">
      <w:start w:val="1"/>
      <w:numFmt w:val="bullet"/>
      <w:lvlText w:val=""/>
      <w:lvlJc w:val="left"/>
      <w:pPr>
        <w:tabs>
          <w:tab w:val="num" w:pos="2160"/>
        </w:tabs>
        <w:ind w:left="216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2880"/>
        </w:tabs>
        <w:ind w:left="2880" w:hanging="360"/>
      </w:pPr>
      <w:rPr>
        <w:rFonts w:ascii="Wingdings" w:hAnsi="Wingdings" w:cs="Wingdings" w:hint="default"/>
        <w:sz w:val="20"/>
        <w:szCs w:val="20"/>
      </w:rPr>
    </w:lvl>
    <w:lvl w:ilvl="7">
      <w:start w:val="1"/>
      <w:numFmt w:val="bullet"/>
      <w:lvlText w:val=""/>
      <w:lvlJc w:val="left"/>
      <w:pPr>
        <w:tabs>
          <w:tab w:val="num" w:pos="3240"/>
        </w:tabs>
        <w:ind w:left="3240" w:hanging="360"/>
      </w:pPr>
      <w:rPr>
        <w:rFonts w:ascii="Wingdings" w:hAnsi="Wingdings" w:cs="Wingdings" w:hint="default"/>
        <w:sz w:val="20"/>
        <w:szCs w:val="20"/>
      </w:rPr>
    </w:lvl>
    <w:lvl w:ilvl="8">
      <w:start w:val="1"/>
      <w:numFmt w:val="bullet"/>
      <w:lvlText w:val=""/>
      <w:lvlJc w:val="left"/>
      <w:pPr>
        <w:tabs>
          <w:tab w:val="num" w:pos="3600"/>
        </w:tabs>
        <w:ind w:left="3600" w:hanging="360"/>
      </w:pPr>
      <w:rPr>
        <w:rFonts w:ascii="Wingdings" w:hAnsi="Wingdings" w:cs="Wingdings" w:hint="default"/>
        <w:sz w:val="20"/>
        <w:szCs w:val="20"/>
      </w:rPr>
    </w:lvl>
  </w:abstractNum>
  <w:abstractNum w:abstractNumId="22">
    <w:nsid w:val="3D1044CD"/>
    <w:multiLevelType w:val="multilevel"/>
    <w:tmpl w:val="79F4E1A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413D7144"/>
    <w:multiLevelType w:val="multilevel"/>
    <w:tmpl w:val="22F43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31B2E8F"/>
    <w:multiLevelType w:val="multilevel"/>
    <w:tmpl w:val="C900968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bullet"/>
      <w:lvlText w:val=""/>
      <w:lvlJc w:val="left"/>
      <w:pPr>
        <w:tabs>
          <w:tab w:val="num" w:pos="1440"/>
        </w:tabs>
        <w:ind w:left="1440" w:hanging="360"/>
      </w:pPr>
      <w:rPr>
        <w:rFonts w:ascii="Wingdings" w:hAnsi="Wingdings" w:cs="Wingdings" w:hint="default"/>
        <w:sz w:val="20"/>
        <w:szCs w:val="20"/>
      </w:rPr>
    </w:lvl>
    <w:lvl w:ilvl="3">
      <w:start w:val="1"/>
      <w:numFmt w:val="bullet"/>
      <w:lvlText w:val=""/>
      <w:lvlJc w:val="left"/>
      <w:pPr>
        <w:tabs>
          <w:tab w:val="num" w:pos="1800"/>
        </w:tabs>
        <w:ind w:left="1800" w:hanging="360"/>
      </w:pPr>
      <w:rPr>
        <w:rFonts w:ascii="Wingdings" w:hAnsi="Wingdings" w:cs="Wingdings" w:hint="default"/>
        <w:sz w:val="20"/>
        <w:szCs w:val="20"/>
      </w:rPr>
    </w:lvl>
    <w:lvl w:ilvl="4">
      <w:start w:val="1"/>
      <w:numFmt w:val="bullet"/>
      <w:lvlText w:val=""/>
      <w:lvlJc w:val="left"/>
      <w:pPr>
        <w:tabs>
          <w:tab w:val="num" w:pos="2160"/>
        </w:tabs>
        <w:ind w:left="2160" w:hanging="360"/>
      </w:pPr>
      <w:rPr>
        <w:rFonts w:ascii="Wingdings" w:hAnsi="Wingdings" w:cs="Wingdings" w:hint="default"/>
        <w:sz w:val="20"/>
        <w:szCs w:val="20"/>
      </w:rPr>
    </w:lvl>
    <w:lvl w:ilvl="5">
      <w:start w:val="1"/>
      <w:numFmt w:val="bullet"/>
      <w:lvlText w:val=""/>
      <w:lvlJc w:val="left"/>
      <w:pPr>
        <w:tabs>
          <w:tab w:val="num" w:pos="2520"/>
        </w:tabs>
        <w:ind w:left="2520" w:hanging="360"/>
      </w:pPr>
      <w:rPr>
        <w:rFonts w:ascii="Wingdings" w:hAnsi="Wingdings" w:cs="Wingdings" w:hint="default"/>
        <w:sz w:val="20"/>
        <w:szCs w:val="20"/>
      </w:rPr>
    </w:lvl>
    <w:lvl w:ilvl="6">
      <w:start w:val="1"/>
      <w:numFmt w:val="bullet"/>
      <w:lvlText w:val=""/>
      <w:lvlJc w:val="left"/>
      <w:pPr>
        <w:tabs>
          <w:tab w:val="num" w:pos="2880"/>
        </w:tabs>
        <w:ind w:left="2880" w:hanging="360"/>
      </w:pPr>
      <w:rPr>
        <w:rFonts w:ascii="Wingdings" w:hAnsi="Wingdings" w:cs="Wingdings" w:hint="default"/>
        <w:sz w:val="20"/>
        <w:szCs w:val="20"/>
      </w:rPr>
    </w:lvl>
    <w:lvl w:ilvl="7">
      <w:start w:val="1"/>
      <w:numFmt w:val="bullet"/>
      <w:lvlText w:val=""/>
      <w:lvlJc w:val="left"/>
      <w:pPr>
        <w:tabs>
          <w:tab w:val="num" w:pos="3240"/>
        </w:tabs>
        <w:ind w:left="3240" w:hanging="360"/>
      </w:pPr>
      <w:rPr>
        <w:rFonts w:ascii="Wingdings" w:hAnsi="Wingdings" w:cs="Wingdings" w:hint="default"/>
        <w:sz w:val="20"/>
        <w:szCs w:val="20"/>
      </w:rPr>
    </w:lvl>
    <w:lvl w:ilvl="8">
      <w:start w:val="1"/>
      <w:numFmt w:val="bullet"/>
      <w:lvlText w:val=""/>
      <w:lvlJc w:val="left"/>
      <w:pPr>
        <w:tabs>
          <w:tab w:val="num" w:pos="3600"/>
        </w:tabs>
        <w:ind w:left="3600" w:hanging="360"/>
      </w:pPr>
      <w:rPr>
        <w:rFonts w:ascii="Wingdings" w:hAnsi="Wingdings" w:cs="Wingdings" w:hint="default"/>
        <w:sz w:val="20"/>
        <w:szCs w:val="20"/>
      </w:rPr>
    </w:lvl>
  </w:abstractNum>
  <w:abstractNum w:abstractNumId="25">
    <w:nsid w:val="46B37A94"/>
    <w:multiLevelType w:val="hybridMultilevel"/>
    <w:tmpl w:val="8A2E8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E321006"/>
    <w:multiLevelType w:val="hybridMultilevel"/>
    <w:tmpl w:val="83BC5210"/>
    <w:lvl w:ilvl="0" w:tplc="0408000F">
      <w:start w:val="1"/>
      <w:numFmt w:val="decimal"/>
      <w:lvlText w:val="%1."/>
      <w:lvlJc w:val="left"/>
      <w:pPr>
        <w:ind w:left="720" w:hanging="360"/>
      </w:pPr>
      <w:rPr>
        <w:rFonts w:hint="default"/>
        <w:b w:val="0"/>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5027A0F"/>
    <w:multiLevelType w:val="hybridMultilevel"/>
    <w:tmpl w:val="AA6C6E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602961DD"/>
    <w:multiLevelType w:val="multilevel"/>
    <w:tmpl w:val="4E823696"/>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0">
    <w:nsid w:val="674B72D9"/>
    <w:multiLevelType w:val="hybridMultilevel"/>
    <w:tmpl w:val="A65A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9BC1F4D"/>
    <w:multiLevelType w:val="multilevel"/>
    <w:tmpl w:val="3A72A41E"/>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nsid w:val="6EEE76F5"/>
    <w:multiLevelType w:val="hybridMultilevel"/>
    <w:tmpl w:val="A65A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7A94FE3"/>
    <w:multiLevelType w:val="multilevel"/>
    <w:tmpl w:val="102482E2"/>
    <w:lvl w:ilvl="0">
      <w:start w:val="1"/>
      <w:numFmt w:val="bullet"/>
      <w:lvlText w:val=""/>
      <w:lvlJc w:val="left"/>
      <w:pPr>
        <w:tabs>
          <w:tab w:val="num" w:pos="360"/>
        </w:tabs>
        <w:ind w:left="360" w:hanging="360"/>
      </w:pPr>
      <w:rPr>
        <w:rFonts w:ascii="Wingdings" w:hAnsi="Wingdings" w:cs="Wingdings" w:hint="default"/>
        <w:color w:val="000000"/>
        <w:sz w:val="20"/>
        <w:szCs w:val="22"/>
        <w:highlight w:val="white"/>
      </w:rPr>
    </w:lvl>
    <w:lvl w:ilvl="1">
      <w:start w:val="1"/>
      <w:numFmt w:val="bullet"/>
      <w:lvlText w:val=""/>
      <w:lvlJc w:val="left"/>
      <w:pPr>
        <w:tabs>
          <w:tab w:val="num" w:pos="720"/>
        </w:tabs>
        <w:ind w:left="720" w:hanging="360"/>
      </w:pPr>
      <w:rPr>
        <w:rFonts w:ascii="Wingdings" w:hAnsi="Wingdings" w:cs="Wingdings" w:hint="default"/>
        <w:color w:val="000000"/>
        <w:sz w:val="22"/>
        <w:szCs w:val="22"/>
        <w:highlight w:val="white"/>
      </w:rPr>
    </w:lvl>
    <w:lvl w:ilvl="2">
      <w:start w:val="1"/>
      <w:numFmt w:val="bullet"/>
      <w:lvlText w:val=""/>
      <w:lvlJc w:val="left"/>
      <w:pPr>
        <w:tabs>
          <w:tab w:val="num" w:pos="1080"/>
        </w:tabs>
        <w:ind w:left="1080" w:hanging="360"/>
      </w:pPr>
      <w:rPr>
        <w:rFonts w:ascii="Wingdings" w:hAnsi="Wingdings" w:cs="Wingdings" w:hint="default"/>
        <w:color w:val="000000"/>
        <w:sz w:val="22"/>
        <w:szCs w:val="22"/>
        <w:highlight w:val="white"/>
      </w:rPr>
    </w:lvl>
    <w:lvl w:ilvl="3">
      <w:start w:val="1"/>
      <w:numFmt w:val="bullet"/>
      <w:lvlText w:val=""/>
      <w:lvlJc w:val="left"/>
      <w:pPr>
        <w:tabs>
          <w:tab w:val="num" w:pos="1440"/>
        </w:tabs>
        <w:ind w:left="1440" w:hanging="360"/>
      </w:pPr>
      <w:rPr>
        <w:rFonts w:ascii="Wingdings" w:hAnsi="Wingdings" w:cs="Wingdings" w:hint="default"/>
        <w:color w:val="000000"/>
        <w:sz w:val="22"/>
        <w:szCs w:val="22"/>
        <w:highlight w:val="white"/>
      </w:rPr>
    </w:lvl>
    <w:lvl w:ilvl="4">
      <w:start w:val="1"/>
      <w:numFmt w:val="bullet"/>
      <w:lvlText w:val=""/>
      <w:lvlJc w:val="left"/>
      <w:pPr>
        <w:tabs>
          <w:tab w:val="num" w:pos="1800"/>
        </w:tabs>
        <w:ind w:left="1800" w:hanging="360"/>
      </w:pPr>
      <w:rPr>
        <w:rFonts w:ascii="Wingdings" w:hAnsi="Wingdings" w:cs="Wingdings" w:hint="default"/>
        <w:color w:val="000000"/>
        <w:sz w:val="22"/>
        <w:szCs w:val="22"/>
        <w:highlight w:val="white"/>
      </w:rPr>
    </w:lvl>
    <w:lvl w:ilvl="5">
      <w:start w:val="1"/>
      <w:numFmt w:val="bullet"/>
      <w:lvlText w:val=""/>
      <w:lvlJc w:val="left"/>
      <w:pPr>
        <w:tabs>
          <w:tab w:val="num" w:pos="2160"/>
        </w:tabs>
        <w:ind w:left="2160" w:hanging="360"/>
      </w:pPr>
      <w:rPr>
        <w:rFonts w:ascii="Wingdings" w:hAnsi="Wingdings" w:cs="Wingdings" w:hint="default"/>
        <w:color w:val="000000"/>
        <w:sz w:val="22"/>
        <w:szCs w:val="22"/>
        <w:highlight w:val="white"/>
      </w:rPr>
    </w:lvl>
    <w:lvl w:ilvl="6">
      <w:start w:val="1"/>
      <w:numFmt w:val="bullet"/>
      <w:lvlText w:val=""/>
      <w:lvlJc w:val="left"/>
      <w:pPr>
        <w:tabs>
          <w:tab w:val="num" w:pos="2520"/>
        </w:tabs>
        <w:ind w:left="2520" w:hanging="360"/>
      </w:pPr>
      <w:rPr>
        <w:rFonts w:ascii="Wingdings" w:hAnsi="Wingdings" w:cs="Wingdings" w:hint="default"/>
        <w:color w:val="000000"/>
        <w:sz w:val="22"/>
        <w:szCs w:val="22"/>
        <w:highlight w:val="white"/>
      </w:rPr>
    </w:lvl>
    <w:lvl w:ilvl="7">
      <w:start w:val="1"/>
      <w:numFmt w:val="bullet"/>
      <w:lvlText w:val=""/>
      <w:lvlJc w:val="left"/>
      <w:pPr>
        <w:tabs>
          <w:tab w:val="num" w:pos="2880"/>
        </w:tabs>
        <w:ind w:left="2880" w:hanging="360"/>
      </w:pPr>
      <w:rPr>
        <w:rFonts w:ascii="Wingdings" w:hAnsi="Wingdings" w:cs="Wingdings" w:hint="default"/>
        <w:color w:val="000000"/>
        <w:sz w:val="22"/>
        <w:szCs w:val="22"/>
        <w:highlight w:val="white"/>
      </w:rPr>
    </w:lvl>
    <w:lvl w:ilvl="8">
      <w:start w:val="1"/>
      <w:numFmt w:val="bullet"/>
      <w:lvlText w:val=""/>
      <w:lvlJc w:val="left"/>
      <w:pPr>
        <w:tabs>
          <w:tab w:val="num" w:pos="3240"/>
        </w:tabs>
        <w:ind w:left="3240" w:hanging="360"/>
      </w:pPr>
      <w:rPr>
        <w:rFonts w:ascii="Wingdings" w:hAnsi="Wingdings" w:cs="Wingdings" w:hint="default"/>
        <w:color w:val="000000"/>
        <w:sz w:val="22"/>
        <w:szCs w:val="22"/>
        <w:highlight w:val="white"/>
      </w:rPr>
    </w:lvl>
  </w:abstractNum>
  <w:abstractNum w:abstractNumId="34">
    <w:nsid w:val="79114F1C"/>
    <w:multiLevelType w:val="multilevel"/>
    <w:tmpl w:val="40F20E3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1"/>
  </w:num>
  <w:num w:numId="3">
    <w:abstractNumId w:val="27"/>
  </w:num>
  <w:num w:numId="4">
    <w:abstractNumId w:val="25"/>
  </w:num>
  <w:num w:numId="5">
    <w:abstractNumId w:val="18"/>
  </w:num>
  <w:num w:numId="6">
    <w:abstractNumId w:val="26"/>
  </w:num>
  <w:num w:numId="7">
    <w:abstractNumId w:val="11"/>
  </w:num>
  <w:num w:numId="8">
    <w:abstractNumId w:val="31"/>
  </w:num>
  <w:num w:numId="9">
    <w:abstractNumId w:val="7"/>
  </w:num>
  <w:num w:numId="10">
    <w:abstractNumId w:val="28"/>
  </w:num>
  <w:num w:numId="11">
    <w:abstractNumId w:val="16"/>
  </w:num>
  <w:num w:numId="12">
    <w:abstractNumId w:val="10"/>
  </w:num>
  <w:num w:numId="13">
    <w:abstractNumId w:val="4"/>
  </w:num>
  <w:num w:numId="14">
    <w:abstractNumId w:val="9"/>
  </w:num>
  <w:num w:numId="15">
    <w:abstractNumId w:val="14"/>
  </w:num>
  <w:num w:numId="16">
    <w:abstractNumId w:val="19"/>
  </w:num>
  <w:num w:numId="17">
    <w:abstractNumId w:val="6"/>
  </w:num>
  <w:num w:numId="18">
    <w:abstractNumId w:val="8"/>
  </w:num>
  <w:num w:numId="19">
    <w:abstractNumId w:val="23"/>
  </w:num>
  <w:num w:numId="20">
    <w:abstractNumId w:val="22"/>
  </w:num>
  <w:num w:numId="21">
    <w:abstractNumId w:val="12"/>
  </w:num>
  <w:num w:numId="22">
    <w:abstractNumId w:val="5"/>
  </w:num>
  <w:num w:numId="23">
    <w:abstractNumId w:val="17"/>
  </w:num>
  <w:num w:numId="24">
    <w:abstractNumId w:val="13"/>
  </w:num>
  <w:num w:numId="25">
    <w:abstractNumId w:val="21"/>
  </w:num>
  <w:num w:numId="26">
    <w:abstractNumId w:val="24"/>
  </w:num>
  <w:num w:numId="27">
    <w:abstractNumId w:val="34"/>
  </w:num>
  <w:num w:numId="28">
    <w:abstractNumId w:val="30"/>
  </w:num>
  <w:num w:numId="29">
    <w:abstractNumId w:val="32"/>
  </w:num>
  <w:num w:numId="30">
    <w:abstractNumId w:val="20"/>
  </w:num>
  <w:num w:numId="31">
    <w:abstractNumId w:val="15"/>
  </w:num>
  <w:num w:numId="32">
    <w:abstractNumId w:val="33"/>
  </w:num>
  <w:num w:numId="33">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00D9"/>
    <w:rsid w:val="00002358"/>
    <w:rsid w:val="00006D3B"/>
    <w:rsid w:val="00015448"/>
    <w:rsid w:val="00017118"/>
    <w:rsid w:val="00017E38"/>
    <w:rsid w:val="00024430"/>
    <w:rsid w:val="00024687"/>
    <w:rsid w:val="00024BB5"/>
    <w:rsid w:val="00026B66"/>
    <w:rsid w:val="00030B7E"/>
    <w:rsid w:val="0003699A"/>
    <w:rsid w:val="00040CDE"/>
    <w:rsid w:val="000413CA"/>
    <w:rsid w:val="00042A0F"/>
    <w:rsid w:val="00050E6E"/>
    <w:rsid w:val="0005483D"/>
    <w:rsid w:val="000566A2"/>
    <w:rsid w:val="000567F9"/>
    <w:rsid w:val="00057215"/>
    <w:rsid w:val="00066288"/>
    <w:rsid w:val="00072018"/>
    <w:rsid w:val="0007422E"/>
    <w:rsid w:val="00085A83"/>
    <w:rsid w:val="000A0B4D"/>
    <w:rsid w:val="000A19B6"/>
    <w:rsid w:val="000A553B"/>
    <w:rsid w:val="000A68BD"/>
    <w:rsid w:val="000A6F0B"/>
    <w:rsid w:val="000B1583"/>
    <w:rsid w:val="000B23E9"/>
    <w:rsid w:val="000B247B"/>
    <w:rsid w:val="000B32D2"/>
    <w:rsid w:val="000B4F9B"/>
    <w:rsid w:val="000C011B"/>
    <w:rsid w:val="000C2832"/>
    <w:rsid w:val="000D1D65"/>
    <w:rsid w:val="000D3FB8"/>
    <w:rsid w:val="000E0AA3"/>
    <w:rsid w:val="000E1B84"/>
    <w:rsid w:val="00100812"/>
    <w:rsid w:val="001116D6"/>
    <w:rsid w:val="001136A3"/>
    <w:rsid w:val="00113E80"/>
    <w:rsid w:val="00123E0C"/>
    <w:rsid w:val="00132B33"/>
    <w:rsid w:val="00135C95"/>
    <w:rsid w:val="00136591"/>
    <w:rsid w:val="00137315"/>
    <w:rsid w:val="00141A08"/>
    <w:rsid w:val="001459CD"/>
    <w:rsid w:val="00145EE5"/>
    <w:rsid w:val="00150039"/>
    <w:rsid w:val="001504C8"/>
    <w:rsid w:val="00151E93"/>
    <w:rsid w:val="00155F11"/>
    <w:rsid w:val="001577EF"/>
    <w:rsid w:val="00157A71"/>
    <w:rsid w:val="00180903"/>
    <w:rsid w:val="00182DEC"/>
    <w:rsid w:val="00187994"/>
    <w:rsid w:val="0019294D"/>
    <w:rsid w:val="00197661"/>
    <w:rsid w:val="001A3DC8"/>
    <w:rsid w:val="001B049B"/>
    <w:rsid w:val="001B2912"/>
    <w:rsid w:val="001B3589"/>
    <w:rsid w:val="001B7132"/>
    <w:rsid w:val="001B76DF"/>
    <w:rsid w:val="001C0D23"/>
    <w:rsid w:val="001C239E"/>
    <w:rsid w:val="001D4BBB"/>
    <w:rsid w:val="001E01CA"/>
    <w:rsid w:val="001E2A6A"/>
    <w:rsid w:val="001E4D4C"/>
    <w:rsid w:val="001E69BC"/>
    <w:rsid w:val="001F071D"/>
    <w:rsid w:val="001F22BD"/>
    <w:rsid w:val="001F60FA"/>
    <w:rsid w:val="00202632"/>
    <w:rsid w:val="00207FF6"/>
    <w:rsid w:val="00210184"/>
    <w:rsid w:val="00212D5E"/>
    <w:rsid w:val="00213E73"/>
    <w:rsid w:val="002175BA"/>
    <w:rsid w:val="00220115"/>
    <w:rsid w:val="0022768B"/>
    <w:rsid w:val="002315FD"/>
    <w:rsid w:val="00232557"/>
    <w:rsid w:val="002365ED"/>
    <w:rsid w:val="0024117E"/>
    <w:rsid w:val="00253B9E"/>
    <w:rsid w:val="00256D3C"/>
    <w:rsid w:val="00262467"/>
    <w:rsid w:val="00265B64"/>
    <w:rsid w:val="00273890"/>
    <w:rsid w:val="00275D5E"/>
    <w:rsid w:val="00276425"/>
    <w:rsid w:val="00282E80"/>
    <w:rsid w:val="0028445A"/>
    <w:rsid w:val="00285DD1"/>
    <w:rsid w:val="00286893"/>
    <w:rsid w:val="00292002"/>
    <w:rsid w:val="002920C4"/>
    <w:rsid w:val="0029648E"/>
    <w:rsid w:val="002A29C1"/>
    <w:rsid w:val="002A5772"/>
    <w:rsid w:val="002B3D90"/>
    <w:rsid w:val="002D284B"/>
    <w:rsid w:val="002E0ADE"/>
    <w:rsid w:val="002E1914"/>
    <w:rsid w:val="002E4DA7"/>
    <w:rsid w:val="002E5119"/>
    <w:rsid w:val="002E59E7"/>
    <w:rsid w:val="002E727A"/>
    <w:rsid w:val="002F2D5A"/>
    <w:rsid w:val="002F46BE"/>
    <w:rsid w:val="002F6C3A"/>
    <w:rsid w:val="002F78A2"/>
    <w:rsid w:val="00301399"/>
    <w:rsid w:val="003025EF"/>
    <w:rsid w:val="003045F1"/>
    <w:rsid w:val="00311981"/>
    <w:rsid w:val="0031302F"/>
    <w:rsid w:val="0031553A"/>
    <w:rsid w:val="003202CE"/>
    <w:rsid w:val="0032160F"/>
    <w:rsid w:val="003234B1"/>
    <w:rsid w:val="0032363B"/>
    <w:rsid w:val="00324A25"/>
    <w:rsid w:val="003332EE"/>
    <w:rsid w:val="003340D2"/>
    <w:rsid w:val="00343BC7"/>
    <w:rsid w:val="00343C02"/>
    <w:rsid w:val="00345252"/>
    <w:rsid w:val="00346FF2"/>
    <w:rsid w:val="00354A9F"/>
    <w:rsid w:val="003666A6"/>
    <w:rsid w:val="00371783"/>
    <w:rsid w:val="003720FD"/>
    <w:rsid w:val="003815F0"/>
    <w:rsid w:val="003818B2"/>
    <w:rsid w:val="00384268"/>
    <w:rsid w:val="0038661F"/>
    <w:rsid w:val="003907FF"/>
    <w:rsid w:val="003A4C37"/>
    <w:rsid w:val="003A743D"/>
    <w:rsid w:val="003A7EAF"/>
    <w:rsid w:val="003B17E9"/>
    <w:rsid w:val="003B1D1F"/>
    <w:rsid w:val="003B3429"/>
    <w:rsid w:val="003B5930"/>
    <w:rsid w:val="003C0B09"/>
    <w:rsid w:val="003C235F"/>
    <w:rsid w:val="003C4A77"/>
    <w:rsid w:val="003D0A0B"/>
    <w:rsid w:val="003D4108"/>
    <w:rsid w:val="003D6A63"/>
    <w:rsid w:val="003D7CF1"/>
    <w:rsid w:val="003E1559"/>
    <w:rsid w:val="003E3562"/>
    <w:rsid w:val="00406541"/>
    <w:rsid w:val="00407BAD"/>
    <w:rsid w:val="00411130"/>
    <w:rsid w:val="00411AEF"/>
    <w:rsid w:val="00416B27"/>
    <w:rsid w:val="004216DF"/>
    <w:rsid w:val="00424A61"/>
    <w:rsid w:val="00430F0D"/>
    <w:rsid w:val="00435514"/>
    <w:rsid w:val="004371B6"/>
    <w:rsid w:val="004412B4"/>
    <w:rsid w:val="0044158C"/>
    <w:rsid w:val="0044354A"/>
    <w:rsid w:val="00444DBD"/>
    <w:rsid w:val="0044667E"/>
    <w:rsid w:val="00447548"/>
    <w:rsid w:val="00453239"/>
    <w:rsid w:val="00456D12"/>
    <w:rsid w:val="004650CA"/>
    <w:rsid w:val="004673B3"/>
    <w:rsid w:val="004700D6"/>
    <w:rsid w:val="0047220E"/>
    <w:rsid w:val="004739AD"/>
    <w:rsid w:val="004808C1"/>
    <w:rsid w:val="0048586E"/>
    <w:rsid w:val="004864AA"/>
    <w:rsid w:val="004901FD"/>
    <w:rsid w:val="00490954"/>
    <w:rsid w:val="00490B36"/>
    <w:rsid w:val="00490ECC"/>
    <w:rsid w:val="00495AB0"/>
    <w:rsid w:val="004A129D"/>
    <w:rsid w:val="004A6A11"/>
    <w:rsid w:val="004A6ABB"/>
    <w:rsid w:val="004B0667"/>
    <w:rsid w:val="004B2E58"/>
    <w:rsid w:val="004B7126"/>
    <w:rsid w:val="004C1A9F"/>
    <w:rsid w:val="004D0FF0"/>
    <w:rsid w:val="004E07FE"/>
    <w:rsid w:val="004E31B4"/>
    <w:rsid w:val="004E4D03"/>
    <w:rsid w:val="004F2105"/>
    <w:rsid w:val="004F46B1"/>
    <w:rsid w:val="00501B63"/>
    <w:rsid w:val="0050406B"/>
    <w:rsid w:val="005040FD"/>
    <w:rsid w:val="005048D5"/>
    <w:rsid w:val="005109CE"/>
    <w:rsid w:val="005178E5"/>
    <w:rsid w:val="0052160D"/>
    <w:rsid w:val="005241F1"/>
    <w:rsid w:val="0052635A"/>
    <w:rsid w:val="0052681C"/>
    <w:rsid w:val="00526B61"/>
    <w:rsid w:val="005306F9"/>
    <w:rsid w:val="00540D5A"/>
    <w:rsid w:val="00541283"/>
    <w:rsid w:val="00541C48"/>
    <w:rsid w:val="00547183"/>
    <w:rsid w:val="005525BF"/>
    <w:rsid w:val="00554F44"/>
    <w:rsid w:val="00557809"/>
    <w:rsid w:val="00561EC7"/>
    <w:rsid w:val="00562F2A"/>
    <w:rsid w:val="00563C5C"/>
    <w:rsid w:val="005655C2"/>
    <w:rsid w:val="00570C36"/>
    <w:rsid w:val="005743FE"/>
    <w:rsid w:val="00575879"/>
    <w:rsid w:val="00582DA8"/>
    <w:rsid w:val="00587294"/>
    <w:rsid w:val="005901BF"/>
    <w:rsid w:val="005A53B6"/>
    <w:rsid w:val="005A7C2D"/>
    <w:rsid w:val="005B0894"/>
    <w:rsid w:val="005B4AE6"/>
    <w:rsid w:val="005B55CE"/>
    <w:rsid w:val="005C1338"/>
    <w:rsid w:val="005C3D1C"/>
    <w:rsid w:val="005C44F5"/>
    <w:rsid w:val="005C7438"/>
    <w:rsid w:val="005D2212"/>
    <w:rsid w:val="005D264F"/>
    <w:rsid w:val="005D31F6"/>
    <w:rsid w:val="005E69E6"/>
    <w:rsid w:val="005E7301"/>
    <w:rsid w:val="005F79F8"/>
    <w:rsid w:val="0060147E"/>
    <w:rsid w:val="0060224B"/>
    <w:rsid w:val="00603050"/>
    <w:rsid w:val="00607865"/>
    <w:rsid w:val="0061085F"/>
    <w:rsid w:val="006148EF"/>
    <w:rsid w:val="00620870"/>
    <w:rsid w:val="00625FF1"/>
    <w:rsid w:val="006276DD"/>
    <w:rsid w:val="0063029B"/>
    <w:rsid w:val="00631478"/>
    <w:rsid w:val="006348A7"/>
    <w:rsid w:val="006362D0"/>
    <w:rsid w:val="00644EB7"/>
    <w:rsid w:val="00645374"/>
    <w:rsid w:val="00654B10"/>
    <w:rsid w:val="00656B89"/>
    <w:rsid w:val="00663F25"/>
    <w:rsid w:val="00664975"/>
    <w:rsid w:val="00676E69"/>
    <w:rsid w:val="00677327"/>
    <w:rsid w:val="0068596E"/>
    <w:rsid w:val="006908AC"/>
    <w:rsid w:val="006A5921"/>
    <w:rsid w:val="006A654E"/>
    <w:rsid w:val="006A6F00"/>
    <w:rsid w:val="006A71D7"/>
    <w:rsid w:val="006A7705"/>
    <w:rsid w:val="006A7DE2"/>
    <w:rsid w:val="006C0FC5"/>
    <w:rsid w:val="006C17AE"/>
    <w:rsid w:val="006C1CE4"/>
    <w:rsid w:val="006C4E3A"/>
    <w:rsid w:val="006D31EF"/>
    <w:rsid w:val="006E0B08"/>
    <w:rsid w:val="006E1824"/>
    <w:rsid w:val="006E263C"/>
    <w:rsid w:val="006E5497"/>
    <w:rsid w:val="006F53B6"/>
    <w:rsid w:val="006F6723"/>
    <w:rsid w:val="00701BD4"/>
    <w:rsid w:val="007026A4"/>
    <w:rsid w:val="00702807"/>
    <w:rsid w:val="007042B4"/>
    <w:rsid w:val="007100F2"/>
    <w:rsid w:val="007118DE"/>
    <w:rsid w:val="007121BC"/>
    <w:rsid w:val="00715AED"/>
    <w:rsid w:val="00716C20"/>
    <w:rsid w:val="0072025A"/>
    <w:rsid w:val="007316CD"/>
    <w:rsid w:val="00731C20"/>
    <w:rsid w:val="00731EC0"/>
    <w:rsid w:val="00734FD7"/>
    <w:rsid w:val="00737317"/>
    <w:rsid w:val="00737C1A"/>
    <w:rsid w:val="00741E52"/>
    <w:rsid w:val="00744F66"/>
    <w:rsid w:val="007450F9"/>
    <w:rsid w:val="00746C9E"/>
    <w:rsid w:val="00751ACD"/>
    <w:rsid w:val="007544DE"/>
    <w:rsid w:val="0076270B"/>
    <w:rsid w:val="007638BA"/>
    <w:rsid w:val="00764D06"/>
    <w:rsid w:val="007705CA"/>
    <w:rsid w:val="00771E32"/>
    <w:rsid w:val="007740A4"/>
    <w:rsid w:val="007810CC"/>
    <w:rsid w:val="00781989"/>
    <w:rsid w:val="00783C87"/>
    <w:rsid w:val="0078420A"/>
    <w:rsid w:val="007862B6"/>
    <w:rsid w:val="00787046"/>
    <w:rsid w:val="0079122C"/>
    <w:rsid w:val="00793445"/>
    <w:rsid w:val="00797659"/>
    <w:rsid w:val="007A7C17"/>
    <w:rsid w:val="007B179E"/>
    <w:rsid w:val="007B603B"/>
    <w:rsid w:val="007C0040"/>
    <w:rsid w:val="007C1CDE"/>
    <w:rsid w:val="007C29DF"/>
    <w:rsid w:val="007C3188"/>
    <w:rsid w:val="007C3E34"/>
    <w:rsid w:val="007D11DE"/>
    <w:rsid w:val="007D26EA"/>
    <w:rsid w:val="007D5016"/>
    <w:rsid w:val="007E0C09"/>
    <w:rsid w:val="007E36A2"/>
    <w:rsid w:val="007E4764"/>
    <w:rsid w:val="007E6096"/>
    <w:rsid w:val="007F1488"/>
    <w:rsid w:val="007F54CD"/>
    <w:rsid w:val="00800786"/>
    <w:rsid w:val="008009B9"/>
    <w:rsid w:val="00805EBB"/>
    <w:rsid w:val="0080716F"/>
    <w:rsid w:val="00810C46"/>
    <w:rsid w:val="00817199"/>
    <w:rsid w:val="0082068C"/>
    <w:rsid w:val="00821321"/>
    <w:rsid w:val="0082269F"/>
    <w:rsid w:val="008271CB"/>
    <w:rsid w:val="008318A3"/>
    <w:rsid w:val="00833173"/>
    <w:rsid w:val="008345AA"/>
    <w:rsid w:val="00846B24"/>
    <w:rsid w:val="00847BAF"/>
    <w:rsid w:val="00860C7A"/>
    <w:rsid w:val="0086636B"/>
    <w:rsid w:val="0087175E"/>
    <w:rsid w:val="00875FDB"/>
    <w:rsid w:val="00876772"/>
    <w:rsid w:val="00882A34"/>
    <w:rsid w:val="0088302F"/>
    <w:rsid w:val="00884B2B"/>
    <w:rsid w:val="00885CF2"/>
    <w:rsid w:val="00894C02"/>
    <w:rsid w:val="008A0548"/>
    <w:rsid w:val="008A23E0"/>
    <w:rsid w:val="008A6C8B"/>
    <w:rsid w:val="008B0877"/>
    <w:rsid w:val="008B7B4C"/>
    <w:rsid w:val="008C0908"/>
    <w:rsid w:val="008C4A25"/>
    <w:rsid w:val="008D419D"/>
    <w:rsid w:val="008D46F5"/>
    <w:rsid w:val="008E0542"/>
    <w:rsid w:val="008E0956"/>
    <w:rsid w:val="008E4426"/>
    <w:rsid w:val="008F1A92"/>
    <w:rsid w:val="008F55B8"/>
    <w:rsid w:val="00901BC6"/>
    <w:rsid w:val="0090451E"/>
    <w:rsid w:val="00911276"/>
    <w:rsid w:val="009113F5"/>
    <w:rsid w:val="009222FF"/>
    <w:rsid w:val="00922F97"/>
    <w:rsid w:val="009237E8"/>
    <w:rsid w:val="00923C96"/>
    <w:rsid w:val="00923F1E"/>
    <w:rsid w:val="00924113"/>
    <w:rsid w:val="00931294"/>
    <w:rsid w:val="00933BB7"/>
    <w:rsid w:val="0093662F"/>
    <w:rsid w:val="009377AE"/>
    <w:rsid w:val="00940429"/>
    <w:rsid w:val="00940CB0"/>
    <w:rsid w:val="009425E4"/>
    <w:rsid w:val="00947F05"/>
    <w:rsid w:val="00954DB1"/>
    <w:rsid w:val="00960F80"/>
    <w:rsid w:val="009654D4"/>
    <w:rsid w:val="00980554"/>
    <w:rsid w:val="00984F9E"/>
    <w:rsid w:val="00990DB3"/>
    <w:rsid w:val="00996579"/>
    <w:rsid w:val="009A090A"/>
    <w:rsid w:val="009C0940"/>
    <w:rsid w:val="009C19EC"/>
    <w:rsid w:val="009C2AE2"/>
    <w:rsid w:val="009C58A1"/>
    <w:rsid w:val="009C70EB"/>
    <w:rsid w:val="009D0CF0"/>
    <w:rsid w:val="009E06DB"/>
    <w:rsid w:val="009E0976"/>
    <w:rsid w:val="009E0C69"/>
    <w:rsid w:val="009E172E"/>
    <w:rsid w:val="009E271D"/>
    <w:rsid w:val="009E6BF8"/>
    <w:rsid w:val="009F25F6"/>
    <w:rsid w:val="009F268B"/>
    <w:rsid w:val="009F4B5B"/>
    <w:rsid w:val="00A23423"/>
    <w:rsid w:val="00A25594"/>
    <w:rsid w:val="00A25998"/>
    <w:rsid w:val="00A27764"/>
    <w:rsid w:val="00A32B5C"/>
    <w:rsid w:val="00A3339F"/>
    <w:rsid w:val="00A33924"/>
    <w:rsid w:val="00A369E8"/>
    <w:rsid w:val="00A3720C"/>
    <w:rsid w:val="00A40A40"/>
    <w:rsid w:val="00A40B70"/>
    <w:rsid w:val="00A46E0D"/>
    <w:rsid w:val="00A5062A"/>
    <w:rsid w:val="00A5405F"/>
    <w:rsid w:val="00A60863"/>
    <w:rsid w:val="00A66046"/>
    <w:rsid w:val="00A67893"/>
    <w:rsid w:val="00A72C8E"/>
    <w:rsid w:val="00A743A8"/>
    <w:rsid w:val="00A770CD"/>
    <w:rsid w:val="00A80F1E"/>
    <w:rsid w:val="00A861C5"/>
    <w:rsid w:val="00A911B6"/>
    <w:rsid w:val="00A950F6"/>
    <w:rsid w:val="00AA02F8"/>
    <w:rsid w:val="00AA11DC"/>
    <w:rsid w:val="00AA29B4"/>
    <w:rsid w:val="00AA40CD"/>
    <w:rsid w:val="00AA4FDF"/>
    <w:rsid w:val="00AA7983"/>
    <w:rsid w:val="00AB1E16"/>
    <w:rsid w:val="00AB2A41"/>
    <w:rsid w:val="00AB55B3"/>
    <w:rsid w:val="00AB58C9"/>
    <w:rsid w:val="00AB5ADA"/>
    <w:rsid w:val="00AB7F54"/>
    <w:rsid w:val="00AC3937"/>
    <w:rsid w:val="00AD0358"/>
    <w:rsid w:val="00AD6747"/>
    <w:rsid w:val="00AE14E6"/>
    <w:rsid w:val="00AE6423"/>
    <w:rsid w:val="00AE6A35"/>
    <w:rsid w:val="00AF3901"/>
    <w:rsid w:val="00B00607"/>
    <w:rsid w:val="00B00D84"/>
    <w:rsid w:val="00B0344A"/>
    <w:rsid w:val="00B03B72"/>
    <w:rsid w:val="00B04804"/>
    <w:rsid w:val="00B04994"/>
    <w:rsid w:val="00B050E7"/>
    <w:rsid w:val="00B06F89"/>
    <w:rsid w:val="00B16BE3"/>
    <w:rsid w:val="00B22504"/>
    <w:rsid w:val="00B33C08"/>
    <w:rsid w:val="00B3572E"/>
    <w:rsid w:val="00B37A29"/>
    <w:rsid w:val="00B433D3"/>
    <w:rsid w:val="00B43889"/>
    <w:rsid w:val="00B468F0"/>
    <w:rsid w:val="00B523B0"/>
    <w:rsid w:val="00B54857"/>
    <w:rsid w:val="00B63874"/>
    <w:rsid w:val="00B64AA3"/>
    <w:rsid w:val="00B65805"/>
    <w:rsid w:val="00B66A85"/>
    <w:rsid w:val="00B66D60"/>
    <w:rsid w:val="00B703A6"/>
    <w:rsid w:val="00B720AE"/>
    <w:rsid w:val="00B736D4"/>
    <w:rsid w:val="00B73EA7"/>
    <w:rsid w:val="00B81CB6"/>
    <w:rsid w:val="00B826C2"/>
    <w:rsid w:val="00B831F3"/>
    <w:rsid w:val="00B84CB7"/>
    <w:rsid w:val="00B85114"/>
    <w:rsid w:val="00B863CD"/>
    <w:rsid w:val="00B87F08"/>
    <w:rsid w:val="00B9396A"/>
    <w:rsid w:val="00BA02DD"/>
    <w:rsid w:val="00BA02EB"/>
    <w:rsid w:val="00BA43E7"/>
    <w:rsid w:val="00BB4055"/>
    <w:rsid w:val="00BB51D9"/>
    <w:rsid w:val="00BC396C"/>
    <w:rsid w:val="00BD08EF"/>
    <w:rsid w:val="00BD1E4D"/>
    <w:rsid w:val="00BD45A5"/>
    <w:rsid w:val="00BE3A82"/>
    <w:rsid w:val="00BE740D"/>
    <w:rsid w:val="00BE7BBD"/>
    <w:rsid w:val="00BF070A"/>
    <w:rsid w:val="00BF273F"/>
    <w:rsid w:val="00BF3750"/>
    <w:rsid w:val="00BF42FA"/>
    <w:rsid w:val="00BF4CEB"/>
    <w:rsid w:val="00C03E0B"/>
    <w:rsid w:val="00C11E3B"/>
    <w:rsid w:val="00C1449D"/>
    <w:rsid w:val="00C144A4"/>
    <w:rsid w:val="00C14D61"/>
    <w:rsid w:val="00C16B68"/>
    <w:rsid w:val="00C27638"/>
    <w:rsid w:val="00C27C4A"/>
    <w:rsid w:val="00C35A58"/>
    <w:rsid w:val="00C35EE2"/>
    <w:rsid w:val="00C3651B"/>
    <w:rsid w:val="00C36DBD"/>
    <w:rsid w:val="00C52245"/>
    <w:rsid w:val="00C523DF"/>
    <w:rsid w:val="00C53F75"/>
    <w:rsid w:val="00C5448C"/>
    <w:rsid w:val="00C563B9"/>
    <w:rsid w:val="00C644FA"/>
    <w:rsid w:val="00C66E2A"/>
    <w:rsid w:val="00C76506"/>
    <w:rsid w:val="00C812E2"/>
    <w:rsid w:val="00C81C74"/>
    <w:rsid w:val="00C82454"/>
    <w:rsid w:val="00C8457A"/>
    <w:rsid w:val="00C870D0"/>
    <w:rsid w:val="00C9106C"/>
    <w:rsid w:val="00C91CD7"/>
    <w:rsid w:val="00C91DED"/>
    <w:rsid w:val="00C97E3B"/>
    <w:rsid w:val="00CA2795"/>
    <w:rsid w:val="00CB009D"/>
    <w:rsid w:val="00CB01AF"/>
    <w:rsid w:val="00CB18E6"/>
    <w:rsid w:val="00CC0DE3"/>
    <w:rsid w:val="00CC150F"/>
    <w:rsid w:val="00CC20CC"/>
    <w:rsid w:val="00CC2FF8"/>
    <w:rsid w:val="00CC50D3"/>
    <w:rsid w:val="00CC5214"/>
    <w:rsid w:val="00CC52AF"/>
    <w:rsid w:val="00CC5E01"/>
    <w:rsid w:val="00CC77E2"/>
    <w:rsid w:val="00CC7F23"/>
    <w:rsid w:val="00CD1115"/>
    <w:rsid w:val="00CD281D"/>
    <w:rsid w:val="00CD32AF"/>
    <w:rsid w:val="00CD60B3"/>
    <w:rsid w:val="00CD73B4"/>
    <w:rsid w:val="00CE0F4C"/>
    <w:rsid w:val="00CE2BBE"/>
    <w:rsid w:val="00CE4ED5"/>
    <w:rsid w:val="00CE5F90"/>
    <w:rsid w:val="00CE6827"/>
    <w:rsid w:val="00CE6D49"/>
    <w:rsid w:val="00CF1919"/>
    <w:rsid w:val="00CF218C"/>
    <w:rsid w:val="00CF49EB"/>
    <w:rsid w:val="00D00578"/>
    <w:rsid w:val="00D05547"/>
    <w:rsid w:val="00D063B1"/>
    <w:rsid w:val="00D11A75"/>
    <w:rsid w:val="00D1254C"/>
    <w:rsid w:val="00D1492F"/>
    <w:rsid w:val="00D157A2"/>
    <w:rsid w:val="00D16A96"/>
    <w:rsid w:val="00D172E7"/>
    <w:rsid w:val="00D17A88"/>
    <w:rsid w:val="00D17BBF"/>
    <w:rsid w:val="00D2710C"/>
    <w:rsid w:val="00D33641"/>
    <w:rsid w:val="00D33A3D"/>
    <w:rsid w:val="00D37CEF"/>
    <w:rsid w:val="00D40967"/>
    <w:rsid w:val="00D4519E"/>
    <w:rsid w:val="00D47DDD"/>
    <w:rsid w:val="00D5244F"/>
    <w:rsid w:val="00D54949"/>
    <w:rsid w:val="00D6015F"/>
    <w:rsid w:val="00D644C0"/>
    <w:rsid w:val="00D656DE"/>
    <w:rsid w:val="00D66ABE"/>
    <w:rsid w:val="00D66E3B"/>
    <w:rsid w:val="00D7420A"/>
    <w:rsid w:val="00D7534D"/>
    <w:rsid w:val="00D75418"/>
    <w:rsid w:val="00D763F5"/>
    <w:rsid w:val="00D77569"/>
    <w:rsid w:val="00D826B9"/>
    <w:rsid w:val="00D834A9"/>
    <w:rsid w:val="00D871EE"/>
    <w:rsid w:val="00D907D4"/>
    <w:rsid w:val="00D911B5"/>
    <w:rsid w:val="00D9131E"/>
    <w:rsid w:val="00D926E3"/>
    <w:rsid w:val="00D939C3"/>
    <w:rsid w:val="00D96429"/>
    <w:rsid w:val="00DA189B"/>
    <w:rsid w:val="00DB049B"/>
    <w:rsid w:val="00DC134A"/>
    <w:rsid w:val="00DD0523"/>
    <w:rsid w:val="00DD2133"/>
    <w:rsid w:val="00DD5092"/>
    <w:rsid w:val="00DD572F"/>
    <w:rsid w:val="00DD6312"/>
    <w:rsid w:val="00DD75B3"/>
    <w:rsid w:val="00DE04C3"/>
    <w:rsid w:val="00DE2CFF"/>
    <w:rsid w:val="00DE69E4"/>
    <w:rsid w:val="00DE6A3D"/>
    <w:rsid w:val="00DE6FA3"/>
    <w:rsid w:val="00DF0C34"/>
    <w:rsid w:val="00DF26DC"/>
    <w:rsid w:val="00DF2DCF"/>
    <w:rsid w:val="00E07166"/>
    <w:rsid w:val="00E17A6F"/>
    <w:rsid w:val="00E2321E"/>
    <w:rsid w:val="00E2646B"/>
    <w:rsid w:val="00E34D19"/>
    <w:rsid w:val="00E367EE"/>
    <w:rsid w:val="00E4063F"/>
    <w:rsid w:val="00E424AE"/>
    <w:rsid w:val="00E43499"/>
    <w:rsid w:val="00E4380B"/>
    <w:rsid w:val="00E45205"/>
    <w:rsid w:val="00E47CF0"/>
    <w:rsid w:val="00E52256"/>
    <w:rsid w:val="00E656C8"/>
    <w:rsid w:val="00E71244"/>
    <w:rsid w:val="00E71874"/>
    <w:rsid w:val="00E75371"/>
    <w:rsid w:val="00E86B5A"/>
    <w:rsid w:val="00E90B18"/>
    <w:rsid w:val="00E93D42"/>
    <w:rsid w:val="00E93F40"/>
    <w:rsid w:val="00EB2A5A"/>
    <w:rsid w:val="00EB6A2D"/>
    <w:rsid w:val="00EC13A7"/>
    <w:rsid w:val="00EC2D2D"/>
    <w:rsid w:val="00EC5BFD"/>
    <w:rsid w:val="00EC65A8"/>
    <w:rsid w:val="00EC7265"/>
    <w:rsid w:val="00EC7FA2"/>
    <w:rsid w:val="00ED358B"/>
    <w:rsid w:val="00ED3BDA"/>
    <w:rsid w:val="00ED583E"/>
    <w:rsid w:val="00ED6923"/>
    <w:rsid w:val="00EF0B85"/>
    <w:rsid w:val="00EF3352"/>
    <w:rsid w:val="00EF52E9"/>
    <w:rsid w:val="00EF7AED"/>
    <w:rsid w:val="00F02FB8"/>
    <w:rsid w:val="00F062C8"/>
    <w:rsid w:val="00F111D1"/>
    <w:rsid w:val="00F12B8C"/>
    <w:rsid w:val="00F17245"/>
    <w:rsid w:val="00F23296"/>
    <w:rsid w:val="00F23ECD"/>
    <w:rsid w:val="00F36142"/>
    <w:rsid w:val="00F4342E"/>
    <w:rsid w:val="00F45488"/>
    <w:rsid w:val="00F45853"/>
    <w:rsid w:val="00F45B30"/>
    <w:rsid w:val="00F52D89"/>
    <w:rsid w:val="00F553CE"/>
    <w:rsid w:val="00F60443"/>
    <w:rsid w:val="00F64920"/>
    <w:rsid w:val="00F74868"/>
    <w:rsid w:val="00F758DE"/>
    <w:rsid w:val="00F77A18"/>
    <w:rsid w:val="00F8042F"/>
    <w:rsid w:val="00F8177C"/>
    <w:rsid w:val="00F8233F"/>
    <w:rsid w:val="00F834B6"/>
    <w:rsid w:val="00F83916"/>
    <w:rsid w:val="00F90229"/>
    <w:rsid w:val="00F93F6E"/>
    <w:rsid w:val="00F95FAD"/>
    <w:rsid w:val="00F970D8"/>
    <w:rsid w:val="00FA0519"/>
    <w:rsid w:val="00FA43E3"/>
    <w:rsid w:val="00FB0E23"/>
    <w:rsid w:val="00FC3CFB"/>
    <w:rsid w:val="00FC45E7"/>
    <w:rsid w:val="00FC58C9"/>
    <w:rsid w:val="00FC58E5"/>
    <w:rsid w:val="00FE51CB"/>
    <w:rsid w:val="00FE5FE1"/>
    <w:rsid w:val="00FE7A20"/>
    <w:rsid w:val="00FF57EF"/>
    <w:rsid w:val="00FF62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FA2"/>
    <w:pPr>
      <w:suppressAutoHyphens/>
    </w:pPr>
    <w:rPr>
      <w:sz w:val="24"/>
      <w:szCs w:val="24"/>
      <w:lang w:eastAsia="zh-CN"/>
    </w:rPr>
  </w:style>
  <w:style w:type="paragraph" w:styleId="1">
    <w:name w:val="heading 1"/>
    <w:basedOn w:val="a"/>
    <w:next w:val="a"/>
    <w:uiPriority w:val="9"/>
    <w:qFormat/>
    <w:rsid w:val="00EC7FA2"/>
    <w:pPr>
      <w:keepNext/>
      <w:numPr>
        <w:numId w:val="1"/>
      </w:numPr>
      <w:outlineLvl w:val="0"/>
    </w:pPr>
    <w:rPr>
      <w:szCs w:val="20"/>
    </w:rPr>
  </w:style>
  <w:style w:type="paragraph" w:styleId="2">
    <w:name w:val="heading 2"/>
    <w:basedOn w:val="a"/>
    <w:next w:val="a"/>
    <w:uiPriority w:val="9"/>
    <w:qFormat/>
    <w:rsid w:val="00EC7FA2"/>
    <w:pPr>
      <w:keepNext/>
      <w:numPr>
        <w:ilvl w:val="1"/>
        <w:numId w:val="1"/>
      </w:numPr>
      <w:jc w:val="center"/>
      <w:outlineLvl w:val="1"/>
    </w:pPr>
    <w:rPr>
      <w:b/>
      <w:szCs w:val="20"/>
      <w:u w:val="single"/>
    </w:rPr>
  </w:style>
  <w:style w:type="paragraph" w:styleId="3">
    <w:name w:val="heading 3"/>
    <w:basedOn w:val="a"/>
    <w:next w:val="a"/>
    <w:uiPriority w:val="9"/>
    <w:qFormat/>
    <w:rsid w:val="00EC7FA2"/>
    <w:pPr>
      <w:keepNext/>
      <w:numPr>
        <w:ilvl w:val="2"/>
        <w:numId w:val="1"/>
      </w:numPr>
      <w:jc w:val="right"/>
      <w:outlineLvl w:val="2"/>
    </w:pPr>
    <w:rPr>
      <w:b/>
      <w:szCs w:val="20"/>
      <w:u w:val="single"/>
    </w:rPr>
  </w:style>
  <w:style w:type="paragraph" w:styleId="4">
    <w:name w:val="heading 4"/>
    <w:basedOn w:val="a"/>
    <w:next w:val="a"/>
    <w:uiPriority w:val="9"/>
    <w:qFormat/>
    <w:rsid w:val="00EC7FA2"/>
    <w:pPr>
      <w:keepNext/>
      <w:numPr>
        <w:ilvl w:val="3"/>
        <w:numId w:val="1"/>
      </w:numPr>
      <w:outlineLvl w:val="3"/>
    </w:pPr>
    <w:rPr>
      <w:b/>
      <w:bCs/>
    </w:rPr>
  </w:style>
  <w:style w:type="paragraph" w:styleId="5">
    <w:name w:val="heading 5"/>
    <w:basedOn w:val="a"/>
    <w:next w:val="a"/>
    <w:link w:val="5Char"/>
    <w:uiPriority w:val="9"/>
    <w:qFormat/>
    <w:rsid w:val="00EC7FA2"/>
    <w:pPr>
      <w:keepNext/>
      <w:numPr>
        <w:ilvl w:val="4"/>
        <w:numId w:val="1"/>
      </w:numPr>
      <w:tabs>
        <w:tab w:val="center" w:pos="8460"/>
      </w:tabs>
      <w:jc w:val="center"/>
      <w:outlineLvl w:val="4"/>
    </w:pPr>
    <w:rPr>
      <w:b/>
      <w:bCs/>
    </w:rPr>
  </w:style>
  <w:style w:type="paragraph" w:styleId="6">
    <w:name w:val="heading 6"/>
    <w:basedOn w:val="a"/>
    <w:next w:val="a"/>
    <w:qFormat/>
    <w:rsid w:val="00EC7FA2"/>
    <w:pPr>
      <w:keepNext/>
      <w:numPr>
        <w:ilvl w:val="5"/>
        <w:numId w:val="1"/>
      </w:numPr>
      <w:ind w:left="720" w:firstLine="720"/>
      <w:jc w:val="both"/>
      <w:outlineLvl w:val="5"/>
    </w:pPr>
    <w:rPr>
      <w:b/>
      <w:bCs/>
      <w:szCs w:val="20"/>
    </w:rPr>
  </w:style>
  <w:style w:type="paragraph" w:styleId="7">
    <w:name w:val="heading 7"/>
    <w:basedOn w:val="a"/>
    <w:next w:val="a"/>
    <w:uiPriority w:val="9"/>
    <w:qFormat/>
    <w:rsid w:val="00EC7FA2"/>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EC7FA2"/>
    <w:pPr>
      <w:keepNext/>
      <w:numPr>
        <w:ilvl w:val="7"/>
        <w:numId w:val="1"/>
      </w:numPr>
      <w:ind w:firstLine="540"/>
      <w:jc w:val="center"/>
      <w:outlineLvl w:val="7"/>
    </w:pPr>
    <w:rPr>
      <w:b/>
      <w:bCs/>
    </w:rPr>
  </w:style>
  <w:style w:type="paragraph" w:styleId="9">
    <w:name w:val="heading 9"/>
    <w:basedOn w:val="a"/>
    <w:next w:val="a"/>
    <w:uiPriority w:val="9"/>
    <w:qFormat/>
    <w:rsid w:val="00EC7FA2"/>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663F25"/>
    <w:rPr>
      <w:b/>
      <w:bCs/>
      <w:sz w:val="24"/>
      <w:szCs w:val="24"/>
      <w:lang w:eastAsia="zh-CN"/>
    </w:rPr>
  </w:style>
  <w:style w:type="character" w:customStyle="1" w:styleId="WW8Num1z0">
    <w:name w:val="WW8Num1z0"/>
    <w:rsid w:val="00EC7FA2"/>
  </w:style>
  <w:style w:type="character" w:customStyle="1" w:styleId="WW8Num1z1">
    <w:name w:val="WW8Num1z1"/>
    <w:rsid w:val="00EC7FA2"/>
  </w:style>
  <w:style w:type="character" w:customStyle="1" w:styleId="WW8Num1z2">
    <w:name w:val="WW8Num1z2"/>
    <w:rsid w:val="00EC7FA2"/>
  </w:style>
  <w:style w:type="character" w:customStyle="1" w:styleId="WW8Num1z3">
    <w:name w:val="WW8Num1z3"/>
    <w:rsid w:val="00EC7FA2"/>
  </w:style>
  <w:style w:type="character" w:customStyle="1" w:styleId="WW8Num1z4">
    <w:name w:val="WW8Num1z4"/>
    <w:rsid w:val="00EC7FA2"/>
  </w:style>
  <w:style w:type="character" w:customStyle="1" w:styleId="WW8Num1z5">
    <w:name w:val="WW8Num1z5"/>
    <w:rsid w:val="00EC7FA2"/>
  </w:style>
  <w:style w:type="character" w:customStyle="1" w:styleId="WW8Num1z6">
    <w:name w:val="WW8Num1z6"/>
    <w:rsid w:val="00EC7FA2"/>
  </w:style>
  <w:style w:type="character" w:customStyle="1" w:styleId="WW8Num1z7">
    <w:name w:val="WW8Num1z7"/>
    <w:rsid w:val="00EC7FA2"/>
  </w:style>
  <w:style w:type="character" w:customStyle="1" w:styleId="WW8Num1z8">
    <w:name w:val="WW8Num1z8"/>
    <w:rsid w:val="00EC7FA2"/>
  </w:style>
  <w:style w:type="character" w:customStyle="1" w:styleId="WW8Num2z0">
    <w:name w:val="WW8Num2z0"/>
    <w:rsid w:val="00EC7FA2"/>
  </w:style>
  <w:style w:type="character" w:customStyle="1" w:styleId="WW8Num2z1">
    <w:name w:val="WW8Num2z1"/>
    <w:rsid w:val="00EC7FA2"/>
  </w:style>
  <w:style w:type="character" w:customStyle="1" w:styleId="WW8Num2z2">
    <w:name w:val="WW8Num2z2"/>
    <w:rsid w:val="00EC7FA2"/>
  </w:style>
  <w:style w:type="character" w:customStyle="1" w:styleId="WW8Num2z3">
    <w:name w:val="WW8Num2z3"/>
    <w:rsid w:val="00EC7FA2"/>
  </w:style>
  <w:style w:type="character" w:customStyle="1" w:styleId="WW8Num2z4">
    <w:name w:val="WW8Num2z4"/>
    <w:rsid w:val="00EC7FA2"/>
  </w:style>
  <w:style w:type="character" w:customStyle="1" w:styleId="WW8Num2z5">
    <w:name w:val="WW8Num2z5"/>
    <w:rsid w:val="00EC7FA2"/>
  </w:style>
  <w:style w:type="character" w:customStyle="1" w:styleId="WW8Num2z6">
    <w:name w:val="WW8Num2z6"/>
    <w:rsid w:val="00EC7FA2"/>
  </w:style>
  <w:style w:type="character" w:customStyle="1" w:styleId="WW8Num2z7">
    <w:name w:val="WW8Num2z7"/>
    <w:rsid w:val="00EC7FA2"/>
  </w:style>
  <w:style w:type="character" w:customStyle="1" w:styleId="WW8Num2z8">
    <w:name w:val="WW8Num2z8"/>
    <w:rsid w:val="00EC7FA2"/>
  </w:style>
  <w:style w:type="character" w:customStyle="1" w:styleId="WW8Num3z0">
    <w:name w:val="WW8Num3z0"/>
    <w:rsid w:val="00EC7FA2"/>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EC7FA2"/>
    <w:rPr>
      <w:rFonts w:ascii="OpenSymbol" w:hAnsi="OpenSymbol" w:cs="OpenSymbol" w:hint="default"/>
      <w:b w:val="0"/>
      <w:sz w:val="20"/>
    </w:rPr>
  </w:style>
  <w:style w:type="character" w:customStyle="1" w:styleId="WW8Num4z0">
    <w:name w:val="WW8Num4z0"/>
    <w:rsid w:val="00EC7FA2"/>
    <w:rPr>
      <w:rFonts w:ascii="Symbol" w:hAnsi="Symbol" w:cs="Symbol" w:hint="default"/>
      <w:kern w:val="1"/>
      <w:sz w:val="22"/>
      <w:szCs w:val="22"/>
      <w:highlight w:val="white"/>
      <w:lang w:bidi="hi-IN"/>
    </w:rPr>
  </w:style>
  <w:style w:type="character" w:customStyle="1" w:styleId="WW8Num4z1">
    <w:name w:val="WW8Num4z1"/>
    <w:rsid w:val="00EC7FA2"/>
  </w:style>
  <w:style w:type="character" w:customStyle="1" w:styleId="WW8Num4z2">
    <w:name w:val="WW8Num4z2"/>
    <w:rsid w:val="00EC7FA2"/>
  </w:style>
  <w:style w:type="character" w:customStyle="1" w:styleId="WW8Num4z3">
    <w:name w:val="WW8Num4z3"/>
    <w:rsid w:val="00EC7FA2"/>
  </w:style>
  <w:style w:type="character" w:customStyle="1" w:styleId="WW8Num4z4">
    <w:name w:val="WW8Num4z4"/>
    <w:rsid w:val="00EC7FA2"/>
  </w:style>
  <w:style w:type="character" w:customStyle="1" w:styleId="WW8Num4z5">
    <w:name w:val="WW8Num4z5"/>
    <w:rsid w:val="00EC7FA2"/>
  </w:style>
  <w:style w:type="character" w:customStyle="1" w:styleId="WW8Num4z6">
    <w:name w:val="WW8Num4z6"/>
    <w:rsid w:val="00EC7FA2"/>
  </w:style>
  <w:style w:type="character" w:customStyle="1" w:styleId="WW8Num4z7">
    <w:name w:val="WW8Num4z7"/>
    <w:rsid w:val="00EC7FA2"/>
  </w:style>
  <w:style w:type="character" w:customStyle="1" w:styleId="WW8Num4z8">
    <w:name w:val="WW8Num4z8"/>
    <w:rsid w:val="00EC7FA2"/>
  </w:style>
  <w:style w:type="character" w:customStyle="1" w:styleId="WW8Num5z0">
    <w:name w:val="WW8Num5z0"/>
    <w:rsid w:val="00EC7FA2"/>
    <w:rPr>
      <w:rFonts w:ascii="Symbol" w:hAnsi="Symbol" w:cs="OpenSymbol"/>
    </w:rPr>
  </w:style>
  <w:style w:type="character" w:customStyle="1" w:styleId="WW8Num5z1">
    <w:name w:val="WW8Num5z1"/>
    <w:rsid w:val="00EC7FA2"/>
    <w:rPr>
      <w:rFonts w:ascii="OpenSymbol" w:hAnsi="OpenSymbol" w:cs="OpenSymbol"/>
    </w:rPr>
  </w:style>
  <w:style w:type="character" w:customStyle="1" w:styleId="WW8Num6z0">
    <w:name w:val="WW8Num6z0"/>
    <w:rsid w:val="00EC7FA2"/>
    <w:rPr>
      <w:rFonts w:ascii="Symbol" w:hAnsi="Symbol" w:cs="Symbol" w:hint="default"/>
    </w:rPr>
  </w:style>
  <w:style w:type="character" w:customStyle="1" w:styleId="WW8Num6z1">
    <w:name w:val="WW8Num6z1"/>
    <w:rsid w:val="00EC7FA2"/>
    <w:rPr>
      <w:rFonts w:ascii="Courier New" w:hAnsi="Courier New" w:cs="Courier New" w:hint="default"/>
    </w:rPr>
  </w:style>
  <w:style w:type="character" w:customStyle="1" w:styleId="WW8Num6z2">
    <w:name w:val="WW8Num6z2"/>
    <w:rsid w:val="00EC7FA2"/>
    <w:rPr>
      <w:rFonts w:ascii="Wingdings" w:hAnsi="Wingdings" w:cs="Wingdings" w:hint="default"/>
    </w:rPr>
  </w:style>
  <w:style w:type="character" w:customStyle="1" w:styleId="WW8Num7z0">
    <w:name w:val="WW8Num7z0"/>
    <w:rsid w:val="00EC7FA2"/>
    <w:rPr>
      <w:rFonts w:ascii="Linux Biolinum G" w:hAnsi="Linux Biolinum G" w:cs="Linux Biolinum G"/>
      <w:i/>
      <w:iCs/>
      <w:sz w:val="22"/>
      <w:szCs w:val="22"/>
    </w:rPr>
  </w:style>
  <w:style w:type="character" w:customStyle="1" w:styleId="WW8Num8z0">
    <w:name w:val="WW8Num8z0"/>
    <w:rsid w:val="00EC7FA2"/>
    <w:rPr>
      <w:i w:val="0"/>
      <w:iCs w:val="0"/>
      <w:sz w:val="22"/>
      <w:szCs w:val="22"/>
    </w:rPr>
  </w:style>
  <w:style w:type="character" w:customStyle="1" w:styleId="WW8Num8z1">
    <w:name w:val="WW8Num8z1"/>
    <w:rsid w:val="00EC7FA2"/>
    <w:rPr>
      <w:i/>
      <w:iCs/>
      <w:sz w:val="16"/>
      <w:szCs w:val="16"/>
    </w:rPr>
  </w:style>
  <w:style w:type="character" w:customStyle="1" w:styleId="WW8Num9z0">
    <w:name w:val="WW8Num9z0"/>
    <w:rsid w:val="00EC7FA2"/>
    <w:rPr>
      <w:rFonts w:ascii="Symbol" w:hAnsi="Symbol" w:cs="Symbol" w:hint="default"/>
    </w:rPr>
  </w:style>
  <w:style w:type="character" w:customStyle="1" w:styleId="WW8Num9z1">
    <w:name w:val="WW8Num9z1"/>
    <w:rsid w:val="00EC7FA2"/>
    <w:rPr>
      <w:rFonts w:ascii="Courier New" w:hAnsi="Courier New" w:cs="Courier New" w:hint="default"/>
    </w:rPr>
  </w:style>
  <w:style w:type="character" w:customStyle="1" w:styleId="WW8Num9z2">
    <w:name w:val="WW8Num9z2"/>
    <w:rsid w:val="00EC7FA2"/>
    <w:rPr>
      <w:rFonts w:ascii="Wingdings" w:hAnsi="Wingdings" w:cs="Wingdings" w:hint="default"/>
    </w:rPr>
  </w:style>
  <w:style w:type="character" w:customStyle="1" w:styleId="WW8Num10z0">
    <w:name w:val="WW8Num10z0"/>
    <w:rsid w:val="00EC7FA2"/>
    <w:rPr>
      <w:rFonts w:ascii="Symbol" w:hAnsi="Symbol" w:cs="Symbol" w:hint="default"/>
      <w:b w:val="0"/>
      <w:sz w:val="20"/>
    </w:rPr>
  </w:style>
  <w:style w:type="character" w:customStyle="1" w:styleId="WW8Num10z1">
    <w:name w:val="WW8Num10z1"/>
    <w:rsid w:val="00EC7FA2"/>
    <w:rPr>
      <w:rFonts w:ascii="Courier New" w:hAnsi="Courier New" w:cs="Courier New" w:hint="default"/>
    </w:rPr>
  </w:style>
  <w:style w:type="character" w:customStyle="1" w:styleId="WW8Num10z2">
    <w:name w:val="WW8Num10z2"/>
    <w:rsid w:val="00EC7FA2"/>
    <w:rPr>
      <w:rFonts w:ascii="Wingdings" w:hAnsi="Wingdings" w:cs="Wingdings" w:hint="default"/>
    </w:rPr>
  </w:style>
  <w:style w:type="character" w:customStyle="1" w:styleId="WW8Num10z3">
    <w:name w:val="WW8Num10z3"/>
    <w:rsid w:val="00EC7FA2"/>
    <w:rPr>
      <w:rFonts w:ascii="Symbol" w:hAnsi="Symbol" w:cs="Symbol" w:hint="default"/>
      <w:b/>
      <w:sz w:val="20"/>
    </w:rPr>
  </w:style>
  <w:style w:type="character" w:customStyle="1" w:styleId="WW8Num11z0">
    <w:name w:val="WW8Num11z0"/>
    <w:rsid w:val="00EC7FA2"/>
    <w:rPr>
      <w:i/>
      <w:iCs/>
      <w:sz w:val="16"/>
      <w:szCs w:val="16"/>
    </w:rPr>
  </w:style>
  <w:style w:type="character" w:customStyle="1" w:styleId="WW8Num12z0">
    <w:name w:val="WW8Num12z0"/>
    <w:rsid w:val="00EC7FA2"/>
    <w:rPr>
      <w:rFonts w:ascii="Symbol" w:hAnsi="Symbol" w:cs="OpenSymbol" w:hint="default"/>
    </w:rPr>
  </w:style>
  <w:style w:type="character" w:customStyle="1" w:styleId="WW8Num12z1">
    <w:name w:val="WW8Num12z1"/>
    <w:rsid w:val="00EC7FA2"/>
    <w:rPr>
      <w:rFonts w:ascii="Courier New" w:hAnsi="Courier New" w:cs="Courier New" w:hint="default"/>
    </w:rPr>
  </w:style>
  <w:style w:type="character" w:customStyle="1" w:styleId="WW8Num12z2">
    <w:name w:val="WW8Num12z2"/>
    <w:rsid w:val="00EC7FA2"/>
    <w:rPr>
      <w:rFonts w:ascii="Wingdings" w:hAnsi="Wingdings" w:cs="Wingdings" w:hint="default"/>
    </w:rPr>
  </w:style>
  <w:style w:type="character" w:customStyle="1" w:styleId="WW8Num12z3">
    <w:name w:val="WW8Num12z3"/>
    <w:rsid w:val="00EC7FA2"/>
    <w:rPr>
      <w:rFonts w:ascii="Symbol" w:hAnsi="Symbol" w:cs="Symbol" w:hint="default"/>
      <w:b/>
      <w:sz w:val="20"/>
    </w:rPr>
  </w:style>
  <w:style w:type="character" w:customStyle="1" w:styleId="WW8Num13z0">
    <w:name w:val="WW8Num13z0"/>
    <w:rsid w:val="00EC7FA2"/>
    <w:rPr>
      <w:rFonts w:ascii="Arial" w:hAnsi="Arial" w:cs="Arial" w:hint="default"/>
      <w:sz w:val="22"/>
    </w:rPr>
  </w:style>
  <w:style w:type="character" w:customStyle="1" w:styleId="WW8Num13z1">
    <w:name w:val="WW8Num13z1"/>
    <w:rsid w:val="00EC7FA2"/>
  </w:style>
  <w:style w:type="character" w:customStyle="1" w:styleId="WW8Num13z2">
    <w:name w:val="WW8Num13z2"/>
    <w:rsid w:val="00EC7FA2"/>
  </w:style>
  <w:style w:type="character" w:customStyle="1" w:styleId="WW8Num13z3">
    <w:name w:val="WW8Num13z3"/>
    <w:rsid w:val="00EC7FA2"/>
  </w:style>
  <w:style w:type="character" w:customStyle="1" w:styleId="WW8Num13z4">
    <w:name w:val="WW8Num13z4"/>
    <w:rsid w:val="00EC7FA2"/>
  </w:style>
  <w:style w:type="character" w:customStyle="1" w:styleId="WW8Num13z5">
    <w:name w:val="WW8Num13z5"/>
    <w:rsid w:val="00EC7FA2"/>
  </w:style>
  <w:style w:type="character" w:customStyle="1" w:styleId="WW8Num13z6">
    <w:name w:val="WW8Num13z6"/>
    <w:rsid w:val="00EC7FA2"/>
  </w:style>
  <w:style w:type="character" w:customStyle="1" w:styleId="WW8Num13z7">
    <w:name w:val="WW8Num13z7"/>
    <w:rsid w:val="00EC7FA2"/>
  </w:style>
  <w:style w:type="character" w:customStyle="1" w:styleId="WW8Num13z8">
    <w:name w:val="WW8Num13z8"/>
    <w:rsid w:val="00EC7FA2"/>
  </w:style>
  <w:style w:type="character" w:customStyle="1" w:styleId="WW8Num14z0">
    <w:name w:val="WW8Num14z0"/>
    <w:rsid w:val="00EC7FA2"/>
    <w:rPr>
      <w:rFonts w:ascii="Symbol" w:hAnsi="Symbol" w:cs="Symbol" w:hint="default"/>
    </w:rPr>
  </w:style>
  <w:style w:type="character" w:customStyle="1" w:styleId="WW8Num14z1">
    <w:name w:val="WW8Num14z1"/>
    <w:rsid w:val="00EC7FA2"/>
    <w:rPr>
      <w:rFonts w:ascii="Courier New" w:hAnsi="Courier New" w:cs="Courier New" w:hint="default"/>
    </w:rPr>
  </w:style>
  <w:style w:type="character" w:customStyle="1" w:styleId="WW8Num14z2">
    <w:name w:val="WW8Num14z2"/>
    <w:rsid w:val="00EC7FA2"/>
    <w:rPr>
      <w:rFonts w:ascii="Wingdings" w:hAnsi="Wingdings" w:cs="Wingdings" w:hint="default"/>
    </w:rPr>
  </w:style>
  <w:style w:type="character" w:customStyle="1" w:styleId="WW8Num15z0">
    <w:name w:val="WW8Num15z0"/>
    <w:rsid w:val="00EC7FA2"/>
    <w:rPr>
      <w:rFonts w:ascii="Symbol" w:hAnsi="Symbol" w:cs="Symbol" w:hint="default"/>
    </w:rPr>
  </w:style>
  <w:style w:type="character" w:customStyle="1" w:styleId="WW8Num15z1">
    <w:name w:val="WW8Num15z1"/>
    <w:rsid w:val="00EC7FA2"/>
    <w:rPr>
      <w:rFonts w:ascii="Courier New" w:hAnsi="Courier New" w:cs="Courier New" w:hint="default"/>
    </w:rPr>
  </w:style>
  <w:style w:type="character" w:customStyle="1" w:styleId="WW8Num15z2">
    <w:name w:val="WW8Num15z2"/>
    <w:rsid w:val="00EC7FA2"/>
    <w:rPr>
      <w:rFonts w:ascii="Wingdings" w:hAnsi="Wingdings" w:cs="Wingdings" w:hint="default"/>
    </w:rPr>
  </w:style>
  <w:style w:type="character" w:customStyle="1" w:styleId="WW8Num16z0">
    <w:name w:val="WW8Num16z0"/>
    <w:rsid w:val="00EC7FA2"/>
    <w:rPr>
      <w:rFonts w:ascii="Linux Biolinum G" w:hAnsi="Linux Biolinum G" w:cs="Linux Biolinum G"/>
      <w:i/>
      <w:iCs/>
      <w:sz w:val="22"/>
      <w:szCs w:val="22"/>
    </w:rPr>
  </w:style>
  <w:style w:type="character" w:customStyle="1" w:styleId="WW8Num16z1">
    <w:name w:val="WW8Num16z1"/>
    <w:rsid w:val="00EC7FA2"/>
    <w:rPr>
      <w:i/>
      <w:iCs/>
      <w:sz w:val="16"/>
      <w:szCs w:val="16"/>
    </w:rPr>
  </w:style>
  <w:style w:type="character" w:customStyle="1" w:styleId="WW8Num17z0">
    <w:name w:val="WW8Num17z0"/>
    <w:rsid w:val="00EC7FA2"/>
    <w:rPr>
      <w:rFonts w:ascii="Symbol" w:hAnsi="Symbol" w:cs="OpenSymbol" w:hint="default"/>
    </w:rPr>
  </w:style>
  <w:style w:type="character" w:customStyle="1" w:styleId="WW8Num17z1">
    <w:name w:val="WW8Num17z1"/>
    <w:rsid w:val="00EC7FA2"/>
    <w:rPr>
      <w:rFonts w:ascii="OpenSymbol" w:hAnsi="OpenSymbol" w:cs="OpenSymbol" w:hint="default"/>
    </w:rPr>
  </w:style>
  <w:style w:type="character" w:customStyle="1" w:styleId="WW8Num18z0">
    <w:name w:val="WW8Num18z0"/>
    <w:rsid w:val="00EC7FA2"/>
    <w:rPr>
      <w:rFonts w:ascii="Symbol" w:hAnsi="Symbol" w:cs="Symbol" w:hint="default"/>
    </w:rPr>
  </w:style>
  <w:style w:type="character" w:customStyle="1" w:styleId="WW8Num18z1">
    <w:name w:val="WW8Num18z1"/>
    <w:rsid w:val="00EC7FA2"/>
    <w:rPr>
      <w:rFonts w:ascii="Courier New" w:hAnsi="Courier New" w:cs="Courier New" w:hint="default"/>
    </w:rPr>
  </w:style>
  <w:style w:type="character" w:customStyle="1" w:styleId="WW8Num18z2">
    <w:name w:val="WW8Num18z2"/>
    <w:rsid w:val="00EC7FA2"/>
    <w:rPr>
      <w:rFonts w:ascii="Wingdings" w:hAnsi="Wingdings" w:cs="Wingdings" w:hint="default"/>
    </w:rPr>
  </w:style>
  <w:style w:type="character" w:customStyle="1" w:styleId="WW8Num19z0">
    <w:name w:val="WW8Num19z0"/>
    <w:rsid w:val="00EC7FA2"/>
    <w:rPr>
      <w:rFonts w:ascii="Symbol" w:hAnsi="Symbol" w:cs="Symbol" w:hint="default"/>
      <w:b/>
      <w:sz w:val="20"/>
    </w:rPr>
  </w:style>
  <w:style w:type="character" w:customStyle="1" w:styleId="WW8Num19z1">
    <w:name w:val="WW8Num19z1"/>
    <w:rsid w:val="00EC7FA2"/>
    <w:rPr>
      <w:rFonts w:ascii="Courier New" w:hAnsi="Courier New" w:cs="Courier New" w:hint="default"/>
    </w:rPr>
  </w:style>
  <w:style w:type="character" w:customStyle="1" w:styleId="WW8Num19z2">
    <w:name w:val="WW8Num19z2"/>
    <w:rsid w:val="00EC7FA2"/>
    <w:rPr>
      <w:rFonts w:ascii="Wingdings" w:hAnsi="Wingdings" w:cs="Wingdings" w:hint="default"/>
    </w:rPr>
  </w:style>
  <w:style w:type="character" w:customStyle="1" w:styleId="WW8Num20z0">
    <w:name w:val="WW8Num20z0"/>
    <w:rsid w:val="00EC7FA2"/>
    <w:rPr>
      <w:rFonts w:ascii="Symbol" w:hAnsi="Symbol" w:cs="OpenSymbol" w:hint="default"/>
    </w:rPr>
  </w:style>
  <w:style w:type="character" w:customStyle="1" w:styleId="WW8Num20z1">
    <w:name w:val="WW8Num20z1"/>
    <w:rsid w:val="00EC7FA2"/>
    <w:rPr>
      <w:rFonts w:ascii="OpenSymbol" w:hAnsi="OpenSymbol" w:cs="OpenSymbol" w:hint="default"/>
    </w:rPr>
  </w:style>
  <w:style w:type="character" w:customStyle="1" w:styleId="WW8Num21z0">
    <w:name w:val="WW8Num21z0"/>
    <w:rsid w:val="00EC7FA2"/>
    <w:rPr>
      <w:i w:val="0"/>
      <w:iCs w:val="0"/>
      <w:sz w:val="22"/>
      <w:szCs w:val="22"/>
    </w:rPr>
  </w:style>
  <w:style w:type="character" w:customStyle="1" w:styleId="WW8Num21z1">
    <w:name w:val="WW8Num21z1"/>
    <w:rsid w:val="00EC7FA2"/>
    <w:rPr>
      <w:i/>
      <w:iCs/>
      <w:sz w:val="16"/>
      <w:szCs w:val="16"/>
    </w:rPr>
  </w:style>
  <w:style w:type="character" w:customStyle="1" w:styleId="WW8Num22z0">
    <w:name w:val="WW8Num22z0"/>
    <w:rsid w:val="00EC7FA2"/>
    <w:rPr>
      <w:rFonts w:ascii="Symbol" w:hAnsi="Symbol" w:cs="Symbol" w:hint="default"/>
    </w:rPr>
  </w:style>
  <w:style w:type="character" w:customStyle="1" w:styleId="WW8Num22z1">
    <w:name w:val="WW8Num22z1"/>
    <w:rsid w:val="00EC7FA2"/>
    <w:rPr>
      <w:rFonts w:ascii="Courier New" w:hAnsi="Courier New" w:cs="Courier New" w:hint="default"/>
    </w:rPr>
  </w:style>
  <w:style w:type="character" w:customStyle="1" w:styleId="WW8Num22z2">
    <w:name w:val="WW8Num22z2"/>
    <w:rsid w:val="00EC7FA2"/>
    <w:rPr>
      <w:rFonts w:ascii="Wingdings" w:hAnsi="Wingdings" w:cs="Wingdings" w:hint="default"/>
    </w:rPr>
  </w:style>
  <w:style w:type="character" w:customStyle="1" w:styleId="WW8Num23z0">
    <w:name w:val="WW8Num23z0"/>
    <w:rsid w:val="00EC7FA2"/>
    <w:rPr>
      <w:rFonts w:ascii="Symbol" w:hAnsi="Symbol" w:cs="Symbol" w:hint="default"/>
      <w:b w:val="0"/>
      <w:sz w:val="20"/>
    </w:rPr>
  </w:style>
  <w:style w:type="character" w:customStyle="1" w:styleId="WW8Num23z1">
    <w:name w:val="WW8Num23z1"/>
    <w:rsid w:val="00EC7FA2"/>
    <w:rPr>
      <w:rFonts w:ascii="Courier New" w:hAnsi="Courier New" w:cs="Courier New" w:hint="default"/>
    </w:rPr>
  </w:style>
  <w:style w:type="character" w:customStyle="1" w:styleId="WW8Num23z2">
    <w:name w:val="WW8Num23z2"/>
    <w:rsid w:val="00EC7FA2"/>
    <w:rPr>
      <w:rFonts w:ascii="Wingdings" w:hAnsi="Wingdings" w:cs="Wingdings" w:hint="default"/>
    </w:rPr>
  </w:style>
  <w:style w:type="character" w:customStyle="1" w:styleId="WW8Num23z3">
    <w:name w:val="WW8Num23z3"/>
    <w:rsid w:val="00EC7FA2"/>
    <w:rPr>
      <w:rFonts w:ascii="Symbol" w:hAnsi="Symbol" w:cs="Symbol" w:hint="default"/>
      <w:b/>
      <w:sz w:val="20"/>
    </w:rPr>
  </w:style>
  <w:style w:type="character" w:customStyle="1" w:styleId="WW8Num24z0">
    <w:name w:val="WW8Num24z0"/>
    <w:rsid w:val="00EC7FA2"/>
    <w:rPr>
      <w:rFonts w:ascii="Symbol" w:hAnsi="Symbol" w:cs="Symbol" w:hint="default"/>
      <w:b/>
      <w:sz w:val="20"/>
    </w:rPr>
  </w:style>
  <w:style w:type="character" w:customStyle="1" w:styleId="WW8Num24z1">
    <w:name w:val="WW8Num24z1"/>
    <w:rsid w:val="00EC7FA2"/>
    <w:rPr>
      <w:rFonts w:ascii="Courier New" w:hAnsi="Courier New" w:cs="Courier New" w:hint="default"/>
    </w:rPr>
  </w:style>
  <w:style w:type="character" w:customStyle="1" w:styleId="WW8Num24z2">
    <w:name w:val="WW8Num24z2"/>
    <w:rsid w:val="00EC7FA2"/>
    <w:rPr>
      <w:rFonts w:ascii="Wingdings" w:hAnsi="Wingdings" w:cs="Wingdings" w:hint="default"/>
    </w:rPr>
  </w:style>
  <w:style w:type="character" w:customStyle="1" w:styleId="WW8Num25z0">
    <w:name w:val="WW8Num25z0"/>
    <w:rsid w:val="00EC7FA2"/>
    <w:rPr>
      <w:rFonts w:hint="default"/>
    </w:rPr>
  </w:style>
  <w:style w:type="character" w:customStyle="1" w:styleId="WW8Num25z1">
    <w:name w:val="WW8Num25z1"/>
    <w:rsid w:val="00EC7FA2"/>
  </w:style>
  <w:style w:type="character" w:customStyle="1" w:styleId="WW8Num25z2">
    <w:name w:val="WW8Num25z2"/>
    <w:rsid w:val="00EC7FA2"/>
  </w:style>
  <w:style w:type="character" w:customStyle="1" w:styleId="WW8Num25z3">
    <w:name w:val="WW8Num25z3"/>
    <w:rsid w:val="00EC7FA2"/>
  </w:style>
  <w:style w:type="character" w:customStyle="1" w:styleId="WW8Num25z4">
    <w:name w:val="WW8Num25z4"/>
    <w:rsid w:val="00EC7FA2"/>
  </w:style>
  <w:style w:type="character" w:customStyle="1" w:styleId="WW8Num25z5">
    <w:name w:val="WW8Num25z5"/>
    <w:rsid w:val="00EC7FA2"/>
  </w:style>
  <w:style w:type="character" w:customStyle="1" w:styleId="WW8Num25z6">
    <w:name w:val="WW8Num25z6"/>
    <w:rsid w:val="00EC7FA2"/>
  </w:style>
  <w:style w:type="character" w:customStyle="1" w:styleId="WW8Num25z7">
    <w:name w:val="WW8Num25z7"/>
    <w:rsid w:val="00EC7FA2"/>
  </w:style>
  <w:style w:type="character" w:customStyle="1" w:styleId="WW8Num25z8">
    <w:name w:val="WW8Num25z8"/>
    <w:rsid w:val="00EC7FA2"/>
  </w:style>
  <w:style w:type="character" w:customStyle="1" w:styleId="WW8Num26z0">
    <w:name w:val="WW8Num26z0"/>
    <w:rsid w:val="00EC7FA2"/>
    <w:rPr>
      <w:rFonts w:ascii="Symbol" w:hAnsi="Symbol" w:cs="OpenSymbol" w:hint="default"/>
      <w:sz w:val="20"/>
    </w:rPr>
  </w:style>
  <w:style w:type="character" w:customStyle="1" w:styleId="WW8Num26z1">
    <w:name w:val="WW8Num26z1"/>
    <w:rsid w:val="00EC7FA2"/>
    <w:rPr>
      <w:rFonts w:ascii="OpenSymbol" w:hAnsi="OpenSymbol" w:cs="OpenSymbol" w:hint="default"/>
    </w:rPr>
  </w:style>
  <w:style w:type="character" w:customStyle="1" w:styleId="WW8Num26z3">
    <w:name w:val="WW8Num26z3"/>
    <w:rsid w:val="00EC7FA2"/>
    <w:rPr>
      <w:rFonts w:ascii="Symbol" w:hAnsi="Symbol" w:cs="OpenSymbol" w:hint="default"/>
    </w:rPr>
  </w:style>
  <w:style w:type="character" w:customStyle="1" w:styleId="WW8Num27z0">
    <w:name w:val="WW8Num27z0"/>
    <w:rsid w:val="00EC7FA2"/>
    <w:rPr>
      <w:rFonts w:ascii="Symbol" w:hAnsi="Symbol" w:cs="Symbol" w:hint="default"/>
      <w:b/>
      <w:sz w:val="20"/>
    </w:rPr>
  </w:style>
  <w:style w:type="character" w:customStyle="1" w:styleId="WW8Num27z1">
    <w:name w:val="WW8Num27z1"/>
    <w:rsid w:val="00EC7FA2"/>
    <w:rPr>
      <w:rFonts w:ascii="Courier New" w:hAnsi="Courier New" w:cs="Courier New" w:hint="default"/>
    </w:rPr>
  </w:style>
  <w:style w:type="character" w:customStyle="1" w:styleId="WW8Num27z2">
    <w:name w:val="WW8Num27z2"/>
    <w:rsid w:val="00EC7FA2"/>
    <w:rPr>
      <w:rFonts w:ascii="Wingdings" w:hAnsi="Wingdings" w:cs="Wingdings" w:hint="default"/>
    </w:rPr>
  </w:style>
  <w:style w:type="character" w:customStyle="1" w:styleId="WW8Num28z0">
    <w:name w:val="WW8Num28z0"/>
    <w:rsid w:val="00EC7FA2"/>
    <w:rPr>
      <w:i/>
      <w:iCs/>
      <w:sz w:val="16"/>
      <w:szCs w:val="16"/>
    </w:rPr>
  </w:style>
  <w:style w:type="character" w:customStyle="1" w:styleId="WW8Num29z0">
    <w:name w:val="WW8Num29z0"/>
    <w:rsid w:val="00EC7FA2"/>
    <w:rPr>
      <w:i/>
      <w:iCs/>
      <w:sz w:val="24"/>
      <w:szCs w:val="16"/>
    </w:rPr>
  </w:style>
  <w:style w:type="character" w:customStyle="1" w:styleId="WW8Num29z1">
    <w:name w:val="WW8Num29z1"/>
    <w:rsid w:val="00EC7FA2"/>
    <w:rPr>
      <w:i/>
      <w:iCs/>
      <w:sz w:val="16"/>
      <w:szCs w:val="16"/>
    </w:rPr>
  </w:style>
  <w:style w:type="character" w:customStyle="1" w:styleId="60">
    <w:name w:val="Προεπιλεγμένη γραμματοσειρά6"/>
    <w:rsid w:val="00EC7FA2"/>
  </w:style>
  <w:style w:type="character" w:customStyle="1" w:styleId="WW8Num3z2">
    <w:name w:val="WW8Num3z2"/>
    <w:rsid w:val="00EC7FA2"/>
    <w:rPr>
      <w:rFonts w:ascii="Wingdings" w:hAnsi="Wingdings" w:cs="Wingdings"/>
    </w:rPr>
  </w:style>
  <w:style w:type="character" w:customStyle="1" w:styleId="WW8Num3z3">
    <w:name w:val="WW8Num3z3"/>
    <w:rsid w:val="00EC7FA2"/>
  </w:style>
  <w:style w:type="character" w:customStyle="1" w:styleId="WW8Num3z4">
    <w:name w:val="WW8Num3z4"/>
    <w:rsid w:val="00EC7FA2"/>
  </w:style>
  <w:style w:type="character" w:customStyle="1" w:styleId="WW8Num3z5">
    <w:name w:val="WW8Num3z5"/>
    <w:rsid w:val="00EC7FA2"/>
  </w:style>
  <w:style w:type="character" w:customStyle="1" w:styleId="WW8Num3z6">
    <w:name w:val="WW8Num3z6"/>
    <w:rsid w:val="00EC7FA2"/>
  </w:style>
  <w:style w:type="character" w:customStyle="1" w:styleId="WW8Num3z7">
    <w:name w:val="WW8Num3z7"/>
    <w:rsid w:val="00EC7FA2"/>
  </w:style>
  <w:style w:type="character" w:customStyle="1" w:styleId="WW8Num3z8">
    <w:name w:val="WW8Num3z8"/>
    <w:rsid w:val="00EC7FA2"/>
  </w:style>
  <w:style w:type="character" w:customStyle="1" w:styleId="WW8Num6z3">
    <w:name w:val="WW8Num6z3"/>
    <w:rsid w:val="00EC7FA2"/>
  </w:style>
  <w:style w:type="character" w:customStyle="1" w:styleId="WW8Num6z4">
    <w:name w:val="WW8Num6z4"/>
    <w:rsid w:val="00EC7FA2"/>
  </w:style>
  <w:style w:type="character" w:customStyle="1" w:styleId="WW8Num6z5">
    <w:name w:val="WW8Num6z5"/>
    <w:rsid w:val="00EC7FA2"/>
  </w:style>
  <w:style w:type="character" w:customStyle="1" w:styleId="WW8Num6z6">
    <w:name w:val="WW8Num6z6"/>
    <w:rsid w:val="00EC7FA2"/>
  </w:style>
  <w:style w:type="character" w:customStyle="1" w:styleId="WW8Num6z7">
    <w:name w:val="WW8Num6z7"/>
    <w:rsid w:val="00EC7FA2"/>
  </w:style>
  <w:style w:type="character" w:customStyle="1" w:styleId="WW8Num6z8">
    <w:name w:val="WW8Num6z8"/>
    <w:rsid w:val="00EC7FA2"/>
  </w:style>
  <w:style w:type="character" w:customStyle="1" w:styleId="WW8Num7z1">
    <w:name w:val="WW8Num7z1"/>
    <w:rsid w:val="00EC7FA2"/>
    <w:rPr>
      <w:rFonts w:ascii="Courier New" w:hAnsi="Courier New" w:cs="Courier New" w:hint="default"/>
    </w:rPr>
  </w:style>
  <w:style w:type="character" w:customStyle="1" w:styleId="WW8Num7z2">
    <w:name w:val="WW8Num7z2"/>
    <w:rsid w:val="00EC7FA2"/>
    <w:rPr>
      <w:rFonts w:ascii="Wingdings" w:hAnsi="Wingdings" w:cs="Wingdings" w:hint="default"/>
    </w:rPr>
  </w:style>
  <w:style w:type="character" w:customStyle="1" w:styleId="WW8Num8z2">
    <w:name w:val="WW8Num8z2"/>
    <w:rsid w:val="00EC7FA2"/>
    <w:rPr>
      <w:rFonts w:ascii="Wingdings" w:hAnsi="Wingdings" w:cs="Wingdings" w:hint="default"/>
    </w:rPr>
  </w:style>
  <w:style w:type="character" w:customStyle="1" w:styleId="WW8Num10z4">
    <w:name w:val="WW8Num10z4"/>
    <w:rsid w:val="00EC7FA2"/>
  </w:style>
  <w:style w:type="character" w:customStyle="1" w:styleId="WW8Num10z5">
    <w:name w:val="WW8Num10z5"/>
    <w:rsid w:val="00EC7FA2"/>
  </w:style>
  <w:style w:type="character" w:customStyle="1" w:styleId="WW8Num10z6">
    <w:name w:val="WW8Num10z6"/>
    <w:rsid w:val="00EC7FA2"/>
  </w:style>
  <w:style w:type="character" w:customStyle="1" w:styleId="WW8Num10z7">
    <w:name w:val="WW8Num10z7"/>
    <w:rsid w:val="00EC7FA2"/>
  </w:style>
  <w:style w:type="character" w:customStyle="1" w:styleId="WW8Num10z8">
    <w:name w:val="WW8Num10z8"/>
    <w:rsid w:val="00EC7FA2"/>
  </w:style>
  <w:style w:type="character" w:customStyle="1" w:styleId="WW8Num11z2">
    <w:name w:val="WW8Num11z2"/>
    <w:rsid w:val="00EC7FA2"/>
    <w:rPr>
      <w:rFonts w:ascii="Wingdings" w:hAnsi="Wingdings" w:cs="Wingdings" w:hint="default"/>
    </w:rPr>
  </w:style>
  <w:style w:type="character" w:customStyle="1" w:styleId="WW8Num11z3">
    <w:name w:val="WW8Num11z3"/>
    <w:rsid w:val="00EC7FA2"/>
    <w:rPr>
      <w:rFonts w:ascii="Symbol" w:hAnsi="Symbol" w:cs="Symbol" w:hint="default"/>
    </w:rPr>
  </w:style>
  <w:style w:type="character" w:customStyle="1" w:styleId="WW8Num11z4">
    <w:name w:val="WW8Num11z4"/>
    <w:rsid w:val="00EC7FA2"/>
    <w:rPr>
      <w:rFonts w:ascii="Courier New" w:hAnsi="Courier New" w:cs="Courier New" w:hint="default"/>
    </w:rPr>
  </w:style>
  <w:style w:type="character" w:customStyle="1" w:styleId="WW8Num12z4">
    <w:name w:val="WW8Num12z4"/>
    <w:rsid w:val="00EC7FA2"/>
  </w:style>
  <w:style w:type="character" w:customStyle="1" w:styleId="WW8Num12z5">
    <w:name w:val="WW8Num12z5"/>
    <w:rsid w:val="00EC7FA2"/>
  </w:style>
  <w:style w:type="character" w:customStyle="1" w:styleId="WW8Num12z6">
    <w:name w:val="WW8Num12z6"/>
    <w:rsid w:val="00EC7FA2"/>
  </w:style>
  <w:style w:type="character" w:customStyle="1" w:styleId="WW8Num12z7">
    <w:name w:val="WW8Num12z7"/>
    <w:rsid w:val="00EC7FA2"/>
  </w:style>
  <w:style w:type="character" w:customStyle="1" w:styleId="WW8Num12z8">
    <w:name w:val="WW8Num12z8"/>
    <w:rsid w:val="00EC7FA2"/>
  </w:style>
  <w:style w:type="character" w:customStyle="1" w:styleId="WW8Num15z3">
    <w:name w:val="WW8Num15z3"/>
    <w:rsid w:val="00EC7FA2"/>
  </w:style>
  <w:style w:type="character" w:customStyle="1" w:styleId="WW8Num15z4">
    <w:name w:val="WW8Num15z4"/>
    <w:rsid w:val="00EC7FA2"/>
  </w:style>
  <w:style w:type="character" w:customStyle="1" w:styleId="WW8Num15z5">
    <w:name w:val="WW8Num15z5"/>
    <w:rsid w:val="00EC7FA2"/>
  </w:style>
  <w:style w:type="character" w:customStyle="1" w:styleId="WW8Num15z6">
    <w:name w:val="WW8Num15z6"/>
    <w:rsid w:val="00EC7FA2"/>
  </w:style>
  <w:style w:type="character" w:customStyle="1" w:styleId="WW8Num15z7">
    <w:name w:val="WW8Num15z7"/>
    <w:rsid w:val="00EC7FA2"/>
  </w:style>
  <w:style w:type="character" w:customStyle="1" w:styleId="WW8Num15z8">
    <w:name w:val="WW8Num15z8"/>
    <w:rsid w:val="00EC7FA2"/>
  </w:style>
  <w:style w:type="character" w:customStyle="1" w:styleId="WW8Num17z2">
    <w:name w:val="WW8Num17z2"/>
    <w:rsid w:val="00EC7FA2"/>
  </w:style>
  <w:style w:type="character" w:customStyle="1" w:styleId="WW8Num17z3">
    <w:name w:val="WW8Num17z3"/>
    <w:rsid w:val="00EC7FA2"/>
  </w:style>
  <w:style w:type="character" w:customStyle="1" w:styleId="WW8Num17z4">
    <w:name w:val="WW8Num17z4"/>
    <w:rsid w:val="00EC7FA2"/>
  </w:style>
  <w:style w:type="character" w:customStyle="1" w:styleId="WW8Num17z5">
    <w:name w:val="WW8Num17z5"/>
    <w:rsid w:val="00EC7FA2"/>
  </w:style>
  <w:style w:type="character" w:customStyle="1" w:styleId="WW8Num17z6">
    <w:name w:val="WW8Num17z6"/>
    <w:rsid w:val="00EC7FA2"/>
  </w:style>
  <w:style w:type="character" w:customStyle="1" w:styleId="WW8Num17z7">
    <w:name w:val="WW8Num17z7"/>
    <w:rsid w:val="00EC7FA2"/>
  </w:style>
  <w:style w:type="character" w:customStyle="1" w:styleId="WW8Num17z8">
    <w:name w:val="WW8Num17z8"/>
    <w:rsid w:val="00EC7FA2"/>
  </w:style>
  <w:style w:type="character" w:customStyle="1" w:styleId="WW8Num18z3">
    <w:name w:val="WW8Num18z3"/>
    <w:rsid w:val="00EC7FA2"/>
  </w:style>
  <w:style w:type="character" w:customStyle="1" w:styleId="WW8Num18z4">
    <w:name w:val="WW8Num18z4"/>
    <w:rsid w:val="00EC7FA2"/>
  </w:style>
  <w:style w:type="character" w:customStyle="1" w:styleId="WW8Num18z5">
    <w:name w:val="WW8Num18z5"/>
    <w:rsid w:val="00EC7FA2"/>
  </w:style>
  <w:style w:type="character" w:customStyle="1" w:styleId="WW8Num18z6">
    <w:name w:val="WW8Num18z6"/>
    <w:rsid w:val="00EC7FA2"/>
  </w:style>
  <w:style w:type="character" w:customStyle="1" w:styleId="WW8Num18z7">
    <w:name w:val="WW8Num18z7"/>
    <w:rsid w:val="00EC7FA2"/>
  </w:style>
  <w:style w:type="character" w:customStyle="1" w:styleId="WW8Num18z8">
    <w:name w:val="WW8Num18z8"/>
    <w:rsid w:val="00EC7FA2"/>
  </w:style>
  <w:style w:type="character" w:customStyle="1" w:styleId="WW8Num19z3">
    <w:name w:val="WW8Num19z3"/>
    <w:rsid w:val="00EC7FA2"/>
  </w:style>
  <w:style w:type="character" w:customStyle="1" w:styleId="WW8Num19z4">
    <w:name w:val="WW8Num19z4"/>
    <w:rsid w:val="00EC7FA2"/>
  </w:style>
  <w:style w:type="character" w:customStyle="1" w:styleId="WW8Num19z5">
    <w:name w:val="WW8Num19z5"/>
    <w:rsid w:val="00EC7FA2"/>
  </w:style>
  <w:style w:type="character" w:customStyle="1" w:styleId="WW8Num19z6">
    <w:name w:val="WW8Num19z6"/>
    <w:rsid w:val="00EC7FA2"/>
  </w:style>
  <w:style w:type="character" w:customStyle="1" w:styleId="WW8Num19z7">
    <w:name w:val="WW8Num19z7"/>
    <w:rsid w:val="00EC7FA2"/>
  </w:style>
  <w:style w:type="character" w:customStyle="1" w:styleId="WW8Num19z8">
    <w:name w:val="WW8Num19z8"/>
    <w:rsid w:val="00EC7FA2"/>
  </w:style>
  <w:style w:type="character" w:customStyle="1" w:styleId="WW8Num20z2">
    <w:name w:val="WW8Num20z2"/>
    <w:rsid w:val="00EC7FA2"/>
  </w:style>
  <w:style w:type="character" w:customStyle="1" w:styleId="WW8Num20z3">
    <w:name w:val="WW8Num20z3"/>
    <w:rsid w:val="00EC7FA2"/>
  </w:style>
  <w:style w:type="character" w:customStyle="1" w:styleId="WW8Num20z4">
    <w:name w:val="WW8Num20z4"/>
    <w:rsid w:val="00EC7FA2"/>
  </w:style>
  <w:style w:type="character" w:customStyle="1" w:styleId="WW8Num20z5">
    <w:name w:val="WW8Num20z5"/>
    <w:rsid w:val="00EC7FA2"/>
  </w:style>
  <w:style w:type="character" w:customStyle="1" w:styleId="WW8Num20z6">
    <w:name w:val="WW8Num20z6"/>
    <w:rsid w:val="00EC7FA2"/>
  </w:style>
  <w:style w:type="character" w:customStyle="1" w:styleId="WW8Num20z7">
    <w:name w:val="WW8Num20z7"/>
    <w:rsid w:val="00EC7FA2"/>
  </w:style>
  <w:style w:type="character" w:customStyle="1" w:styleId="WW8Num20z8">
    <w:name w:val="WW8Num20z8"/>
    <w:rsid w:val="00EC7FA2"/>
  </w:style>
  <w:style w:type="character" w:customStyle="1" w:styleId="50">
    <w:name w:val="Προεπιλεγμένη γραμματοσειρά5"/>
    <w:rsid w:val="00EC7FA2"/>
  </w:style>
  <w:style w:type="character" w:customStyle="1" w:styleId="WW8Num5z2">
    <w:name w:val="WW8Num5z2"/>
    <w:rsid w:val="00EC7FA2"/>
    <w:rPr>
      <w:rFonts w:ascii="Wingdings" w:hAnsi="Wingdings" w:cs="Wingdings"/>
    </w:rPr>
  </w:style>
  <w:style w:type="character" w:customStyle="1" w:styleId="WW8Num8z3">
    <w:name w:val="WW8Num8z3"/>
    <w:rsid w:val="00EC7FA2"/>
  </w:style>
  <w:style w:type="character" w:customStyle="1" w:styleId="WW8Num8z4">
    <w:name w:val="WW8Num8z4"/>
    <w:rsid w:val="00EC7FA2"/>
  </w:style>
  <w:style w:type="character" w:customStyle="1" w:styleId="WW8Num8z5">
    <w:name w:val="WW8Num8z5"/>
    <w:rsid w:val="00EC7FA2"/>
  </w:style>
  <w:style w:type="character" w:customStyle="1" w:styleId="WW8Num8z6">
    <w:name w:val="WW8Num8z6"/>
    <w:rsid w:val="00EC7FA2"/>
  </w:style>
  <w:style w:type="character" w:customStyle="1" w:styleId="WW8Num8z7">
    <w:name w:val="WW8Num8z7"/>
    <w:rsid w:val="00EC7FA2"/>
  </w:style>
  <w:style w:type="character" w:customStyle="1" w:styleId="WW8Num8z8">
    <w:name w:val="WW8Num8z8"/>
    <w:rsid w:val="00EC7FA2"/>
  </w:style>
  <w:style w:type="character" w:customStyle="1" w:styleId="WW8Num16z2">
    <w:name w:val="WW8Num16z2"/>
    <w:rsid w:val="00EC7FA2"/>
    <w:rPr>
      <w:rFonts w:ascii="Wingdings" w:hAnsi="Wingdings" w:cs="Wingdings" w:hint="default"/>
    </w:rPr>
  </w:style>
  <w:style w:type="character" w:customStyle="1" w:styleId="WW8Num16z3">
    <w:name w:val="WW8Num16z3"/>
    <w:rsid w:val="00EC7FA2"/>
    <w:rPr>
      <w:rFonts w:ascii="Symbol" w:hAnsi="Symbol" w:cs="Symbol" w:hint="default"/>
      <w:b/>
      <w:sz w:val="20"/>
    </w:rPr>
  </w:style>
  <w:style w:type="character" w:customStyle="1" w:styleId="WW8Num21z2">
    <w:name w:val="WW8Num21z2"/>
    <w:rsid w:val="00EC7FA2"/>
    <w:rPr>
      <w:rFonts w:ascii="Wingdings" w:hAnsi="Wingdings" w:cs="Wingdings" w:hint="default"/>
    </w:rPr>
  </w:style>
  <w:style w:type="character" w:customStyle="1" w:styleId="WW8Num24z3">
    <w:name w:val="WW8Num24z3"/>
    <w:rsid w:val="00EC7FA2"/>
  </w:style>
  <w:style w:type="character" w:customStyle="1" w:styleId="WW8Num24z4">
    <w:name w:val="WW8Num24z4"/>
    <w:rsid w:val="00EC7FA2"/>
  </w:style>
  <w:style w:type="character" w:customStyle="1" w:styleId="WW8Num24z5">
    <w:name w:val="WW8Num24z5"/>
    <w:rsid w:val="00EC7FA2"/>
  </w:style>
  <w:style w:type="character" w:customStyle="1" w:styleId="WW8Num24z6">
    <w:name w:val="WW8Num24z6"/>
    <w:rsid w:val="00EC7FA2"/>
  </w:style>
  <w:style w:type="character" w:customStyle="1" w:styleId="WW8Num24z7">
    <w:name w:val="WW8Num24z7"/>
    <w:rsid w:val="00EC7FA2"/>
  </w:style>
  <w:style w:type="character" w:customStyle="1" w:styleId="WW8Num24z8">
    <w:name w:val="WW8Num24z8"/>
    <w:rsid w:val="00EC7FA2"/>
  </w:style>
  <w:style w:type="character" w:customStyle="1" w:styleId="WW8Num26z2">
    <w:name w:val="WW8Num26z2"/>
    <w:rsid w:val="00EC7FA2"/>
    <w:rPr>
      <w:rFonts w:ascii="Wingdings" w:hAnsi="Wingdings" w:cs="Wingdings" w:hint="default"/>
    </w:rPr>
  </w:style>
  <w:style w:type="character" w:customStyle="1" w:styleId="WW8Num27z3">
    <w:name w:val="WW8Num27z3"/>
    <w:rsid w:val="00EC7FA2"/>
  </w:style>
  <w:style w:type="character" w:customStyle="1" w:styleId="WW8Num27z4">
    <w:name w:val="WW8Num27z4"/>
    <w:rsid w:val="00EC7FA2"/>
  </w:style>
  <w:style w:type="character" w:customStyle="1" w:styleId="WW8Num27z5">
    <w:name w:val="WW8Num27z5"/>
    <w:rsid w:val="00EC7FA2"/>
  </w:style>
  <w:style w:type="character" w:customStyle="1" w:styleId="WW8Num27z6">
    <w:name w:val="WW8Num27z6"/>
    <w:rsid w:val="00EC7FA2"/>
  </w:style>
  <w:style w:type="character" w:customStyle="1" w:styleId="WW8Num27z7">
    <w:name w:val="WW8Num27z7"/>
    <w:rsid w:val="00EC7FA2"/>
  </w:style>
  <w:style w:type="character" w:customStyle="1" w:styleId="WW8Num27z8">
    <w:name w:val="WW8Num27z8"/>
    <w:rsid w:val="00EC7FA2"/>
  </w:style>
  <w:style w:type="character" w:customStyle="1" w:styleId="WW8Num28z1">
    <w:name w:val="WW8Num28z1"/>
    <w:rsid w:val="00EC7FA2"/>
  </w:style>
  <w:style w:type="character" w:customStyle="1" w:styleId="WW8Num28z2">
    <w:name w:val="WW8Num28z2"/>
    <w:rsid w:val="00EC7FA2"/>
  </w:style>
  <w:style w:type="character" w:customStyle="1" w:styleId="WW8Num28z3">
    <w:name w:val="WW8Num28z3"/>
    <w:rsid w:val="00EC7FA2"/>
  </w:style>
  <w:style w:type="character" w:customStyle="1" w:styleId="WW8Num28z4">
    <w:name w:val="WW8Num28z4"/>
    <w:rsid w:val="00EC7FA2"/>
  </w:style>
  <w:style w:type="character" w:customStyle="1" w:styleId="WW8Num28z5">
    <w:name w:val="WW8Num28z5"/>
    <w:rsid w:val="00EC7FA2"/>
  </w:style>
  <w:style w:type="character" w:customStyle="1" w:styleId="WW8Num28z6">
    <w:name w:val="WW8Num28z6"/>
    <w:rsid w:val="00EC7FA2"/>
  </w:style>
  <w:style w:type="character" w:customStyle="1" w:styleId="WW8Num28z7">
    <w:name w:val="WW8Num28z7"/>
    <w:rsid w:val="00EC7FA2"/>
  </w:style>
  <w:style w:type="character" w:customStyle="1" w:styleId="WW8Num28z8">
    <w:name w:val="WW8Num28z8"/>
    <w:rsid w:val="00EC7FA2"/>
  </w:style>
  <w:style w:type="character" w:customStyle="1" w:styleId="WW8Num29z2">
    <w:name w:val="WW8Num29z2"/>
    <w:rsid w:val="00EC7FA2"/>
    <w:rPr>
      <w:rFonts w:ascii="Wingdings" w:hAnsi="Wingdings" w:cs="Wingdings" w:hint="default"/>
    </w:rPr>
  </w:style>
  <w:style w:type="character" w:customStyle="1" w:styleId="WW8Num30z0">
    <w:name w:val="WW8Num30z0"/>
    <w:rsid w:val="00EC7FA2"/>
  </w:style>
  <w:style w:type="character" w:customStyle="1" w:styleId="WW8Num30z1">
    <w:name w:val="WW8Num30z1"/>
    <w:rsid w:val="00EC7FA2"/>
  </w:style>
  <w:style w:type="character" w:customStyle="1" w:styleId="WW8Num30z2">
    <w:name w:val="WW8Num30z2"/>
    <w:rsid w:val="00EC7FA2"/>
  </w:style>
  <w:style w:type="character" w:customStyle="1" w:styleId="WW8Num30z3">
    <w:name w:val="WW8Num30z3"/>
    <w:rsid w:val="00EC7FA2"/>
  </w:style>
  <w:style w:type="character" w:customStyle="1" w:styleId="WW8Num30z4">
    <w:name w:val="WW8Num30z4"/>
    <w:rsid w:val="00EC7FA2"/>
  </w:style>
  <w:style w:type="character" w:customStyle="1" w:styleId="WW8Num30z5">
    <w:name w:val="WW8Num30z5"/>
    <w:rsid w:val="00EC7FA2"/>
  </w:style>
  <w:style w:type="character" w:customStyle="1" w:styleId="WW8Num30z6">
    <w:name w:val="WW8Num30z6"/>
    <w:rsid w:val="00EC7FA2"/>
  </w:style>
  <w:style w:type="character" w:customStyle="1" w:styleId="WW8Num30z7">
    <w:name w:val="WW8Num30z7"/>
    <w:rsid w:val="00EC7FA2"/>
  </w:style>
  <w:style w:type="character" w:customStyle="1" w:styleId="WW8Num30z8">
    <w:name w:val="WW8Num30z8"/>
    <w:rsid w:val="00EC7FA2"/>
  </w:style>
  <w:style w:type="character" w:customStyle="1" w:styleId="WW8Num31z0">
    <w:name w:val="WW8Num31z0"/>
    <w:rsid w:val="00EC7FA2"/>
    <w:rPr>
      <w:rFonts w:ascii="Symbol" w:hAnsi="Symbol" w:cs="Symbol" w:hint="default"/>
      <w:b/>
      <w:sz w:val="20"/>
    </w:rPr>
  </w:style>
  <w:style w:type="character" w:customStyle="1" w:styleId="WW8Num31z1">
    <w:name w:val="WW8Num31z1"/>
    <w:rsid w:val="00EC7FA2"/>
    <w:rPr>
      <w:rFonts w:ascii="Courier New" w:hAnsi="Courier New" w:cs="Courier New" w:hint="default"/>
    </w:rPr>
  </w:style>
  <w:style w:type="character" w:customStyle="1" w:styleId="WW8Num31z2">
    <w:name w:val="WW8Num31z2"/>
    <w:rsid w:val="00EC7FA2"/>
    <w:rPr>
      <w:rFonts w:ascii="Wingdings" w:hAnsi="Wingdings" w:cs="Wingdings" w:hint="default"/>
    </w:rPr>
  </w:style>
  <w:style w:type="character" w:customStyle="1" w:styleId="WW8Num32z0">
    <w:name w:val="WW8Num32z0"/>
    <w:rsid w:val="00EC7FA2"/>
    <w:rPr>
      <w:rFonts w:ascii="Symbol" w:hAnsi="Symbol" w:cs="Symbol" w:hint="default"/>
      <w:b w:val="0"/>
      <w:sz w:val="20"/>
    </w:rPr>
  </w:style>
  <w:style w:type="character" w:customStyle="1" w:styleId="WW8Num32z1">
    <w:name w:val="WW8Num32z1"/>
    <w:rsid w:val="00EC7FA2"/>
    <w:rPr>
      <w:rFonts w:ascii="Courier New" w:hAnsi="Courier New" w:cs="Courier New" w:hint="default"/>
    </w:rPr>
  </w:style>
  <w:style w:type="character" w:customStyle="1" w:styleId="WW8Num32z2">
    <w:name w:val="WW8Num32z2"/>
    <w:rsid w:val="00EC7FA2"/>
    <w:rPr>
      <w:rFonts w:ascii="Wingdings" w:hAnsi="Wingdings" w:cs="Wingdings" w:hint="default"/>
    </w:rPr>
  </w:style>
  <w:style w:type="character" w:customStyle="1" w:styleId="WW8Num32z3">
    <w:name w:val="WW8Num32z3"/>
    <w:rsid w:val="00EC7FA2"/>
    <w:rPr>
      <w:rFonts w:ascii="Symbol" w:hAnsi="Symbol" w:cs="Symbol" w:hint="default"/>
      <w:b/>
      <w:sz w:val="20"/>
    </w:rPr>
  </w:style>
  <w:style w:type="character" w:customStyle="1" w:styleId="WW8Num33z0">
    <w:name w:val="WW8Num33z0"/>
    <w:rsid w:val="00EC7FA2"/>
    <w:rPr>
      <w:rFonts w:ascii="Symbol" w:hAnsi="Symbol" w:cs="Symbol" w:hint="default"/>
    </w:rPr>
  </w:style>
  <w:style w:type="character" w:customStyle="1" w:styleId="WW8Num33z1">
    <w:name w:val="WW8Num33z1"/>
    <w:rsid w:val="00EC7FA2"/>
    <w:rPr>
      <w:rFonts w:ascii="Courier New" w:hAnsi="Courier New" w:cs="Courier New" w:hint="default"/>
    </w:rPr>
  </w:style>
  <w:style w:type="character" w:customStyle="1" w:styleId="WW8Num33z2">
    <w:name w:val="WW8Num33z2"/>
    <w:rsid w:val="00EC7FA2"/>
    <w:rPr>
      <w:rFonts w:ascii="Wingdings" w:hAnsi="Wingdings" w:cs="Wingdings" w:hint="default"/>
    </w:rPr>
  </w:style>
  <w:style w:type="character" w:customStyle="1" w:styleId="WW8Num34z0">
    <w:name w:val="WW8Num34z0"/>
    <w:rsid w:val="00EC7FA2"/>
  </w:style>
  <w:style w:type="character" w:customStyle="1" w:styleId="WW8Num34z1">
    <w:name w:val="WW8Num34z1"/>
    <w:rsid w:val="00EC7FA2"/>
  </w:style>
  <w:style w:type="character" w:customStyle="1" w:styleId="WW8Num34z2">
    <w:name w:val="WW8Num34z2"/>
    <w:rsid w:val="00EC7FA2"/>
  </w:style>
  <w:style w:type="character" w:customStyle="1" w:styleId="WW8Num34z3">
    <w:name w:val="WW8Num34z3"/>
    <w:rsid w:val="00EC7FA2"/>
  </w:style>
  <w:style w:type="character" w:customStyle="1" w:styleId="WW8Num34z4">
    <w:name w:val="WW8Num34z4"/>
    <w:rsid w:val="00EC7FA2"/>
  </w:style>
  <w:style w:type="character" w:customStyle="1" w:styleId="WW8Num34z5">
    <w:name w:val="WW8Num34z5"/>
    <w:rsid w:val="00EC7FA2"/>
  </w:style>
  <w:style w:type="character" w:customStyle="1" w:styleId="WW8Num34z6">
    <w:name w:val="WW8Num34z6"/>
    <w:rsid w:val="00EC7FA2"/>
  </w:style>
  <w:style w:type="character" w:customStyle="1" w:styleId="WW8Num34z7">
    <w:name w:val="WW8Num34z7"/>
    <w:rsid w:val="00EC7FA2"/>
  </w:style>
  <w:style w:type="character" w:customStyle="1" w:styleId="WW8Num34z8">
    <w:name w:val="WW8Num34z8"/>
    <w:rsid w:val="00EC7FA2"/>
  </w:style>
  <w:style w:type="character" w:customStyle="1" w:styleId="40">
    <w:name w:val="Προεπιλεγμένη γραμματοσειρά4"/>
    <w:rsid w:val="00EC7FA2"/>
  </w:style>
  <w:style w:type="character" w:customStyle="1" w:styleId="1Char1">
    <w:name w:val="Επικεφαλίδα 1 Char1"/>
    <w:basedOn w:val="40"/>
    <w:rsid w:val="00EC7FA2"/>
    <w:rPr>
      <w:sz w:val="24"/>
      <w:lang w:val="el-GR" w:bidi="ar-SA"/>
    </w:rPr>
  </w:style>
  <w:style w:type="character" w:customStyle="1" w:styleId="2Char">
    <w:name w:val="Επικεφαλίδα 2 Char"/>
    <w:basedOn w:val="40"/>
    <w:uiPriority w:val="9"/>
    <w:rsid w:val="00EC7FA2"/>
    <w:rPr>
      <w:b/>
      <w:sz w:val="24"/>
      <w:u w:val="single"/>
      <w:lang w:val="el-GR" w:bidi="ar-SA"/>
    </w:rPr>
  </w:style>
  <w:style w:type="character" w:customStyle="1" w:styleId="3Char">
    <w:name w:val="Επικεφαλίδα 3 Char"/>
    <w:basedOn w:val="40"/>
    <w:link w:val="31"/>
    <w:uiPriority w:val="9"/>
    <w:qFormat/>
    <w:rsid w:val="00EC7FA2"/>
    <w:rPr>
      <w:b/>
      <w:sz w:val="24"/>
      <w:u w:val="single"/>
      <w:lang w:val="el-GR" w:bidi="ar-SA"/>
    </w:rPr>
  </w:style>
  <w:style w:type="paragraph" w:customStyle="1" w:styleId="31">
    <w:name w:val="Επικεφαλίδα 31"/>
    <w:basedOn w:val="a"/>
    <w:link w:val="3Char"/>
    <w:uiPriority w:val="9"/>
    <w:unhideWhenUsed/>
    <w:qFormat/>
    <w:rsid w:val="00187994"/>
    <w:pPr>
      <w:keepNext/>
      <w:suppressAutoHyphens w:val="0"/>
      <w:spacing w:before="240" w:after="60"/>
      <w:outlineLvl w:val="2"/>
    </w:pPr>
    <w:rPr>
      <w:b/>
      <w:szCs w:val="20"/>
      <w:u w:val="single"/>
      <w:lang w:eastAsia="el-GR"/>
    </w:rPr>
  </w:style>
  <w:style w:type="character" w:customStyle="1" w:styleId="4Char">
    <w:name w:val="Επικεφαλίδα 4 Char"/>
    <w:basedOn w:val="40"/>
    <w:uiPriority w:val="9"/>
    <w:rsid w:val="00EC7FA2"/>
    <w:rPr>
      <w:b/>
      <w:bCs/>
      <w:sz w:val="24"/>
      <w:szCs w:val="24"/>
      <w:lang w:val="el-GR" w:bidi="ar-SA"/>
    </w:rPr>
  </w:style>
  <w:style w:type="character" w:customStyle="1" w:styleId="5Char1">
    <w:name w:val="Επικεφαλίδα 5 Char1"/>
    <w:basedOn w:val="40"/>
    <w:rsid w:val="00EC7FA2"/>
    <w:rPr>
      <w:b/>
      <w:bCs/>
      <w:sz w:val="24"/>
      <w:szCs w:val="24"/>
      <w:lang w:val="el-GR" w:bidi="ar-SA"/>
    </w:rPr>
  </w:style>
  <w:style w:type="character" w:customStyle="1" w:styleId="6Char">
    <w:name w:val="Επικεφαλίδα 6 Char"/>
    <w:basedOn w:val="40"/>
    <w:rsid w:val="00EC7FA2"/>
    <w:rPr>
      <w:b/>
      <w:bCs/>
      <w:sz w:val="24"/>
      <w:lang w:val="el-GR" w:bidi="ar-SA"/>
    </w:rPr>
  </w:style>
  <w:style w:type="character" w:customStyle="1" w:styleId="7Char">
    <w:name w:val="Επικεφαλίδα 7 Char"/>
    <w:basedOn w:val="40"/>
    <w:uiPriority w:val="9"/>
    <w:rsid w:val="00EC7FA2"/>
    <w:rPr>
      <w:b/>
      <w:bCs/>
      <w:lang w:val="el-GR" w:bidi="ar-SA"/>
    </w:rPr>
  </w:style>
  <w:style w:type="character" w:customStyle="1" w:styleId="8Char">
    <w:name w:val="Επικεφαλίδα 8 Char"/>
    <w:basedOn w:val="40"/>
    <w:uiPriority w:val="9"/>
    <w:rsid w:val="00EC7FA2"/>
    <w:rPr>
      <w:b/>
      <w:bCs/>
      <w:sz w:val="24"/>
      <w:szCs w:val="24"/>
      <w:lang w:val="el-GR" w:bidi="ar-SA"/>
    </w:rPr>
  </w:style>
  <w:style w:type="character" w:customStyle="1" w:styleId="9Char">
    <w:name w:val="Επικεφαλίδα 9 Char"/>
    <w:basedOn w:val="40"/>
    <w:uiPriority w:val="9"/>
    <w:rsid w:val="00EC7FA2"/>
    <w:rPr>
      <w:b/>
      <w:bCs/>
      <w:sz w:val="22"/>
      <w:szCs w:val="24"/>
      <w:lang w:val="el-GR" w:bidi="ar-SA"/>
    </w:rPr>
  </w:style>
  <w:style w:type="character" w:customStyle="1" w:styleId="Char">
    <w:name w:val="Σώμα κειμένου Char"/>
    <w:basedOn w:val="40"/>
    <w:rsid w:val="00EC7FA2"/>
    <w:rPr>
      <w:sz w:val="24"/>
      <w:lang w:val="el-GR" w:bidi="ar-SA"/>
    </w:rPr>
  </w:style>
  <w:style w:type="character" w:customStyle="1" w:styleId="Char0">
    <w:name w:val="Κεφαλίδα Char"/>
    <w:basedOn w:val="40"/>
    <w:link w:val="11"/>
    <w:qFormat/>
    <w:rsid w:val="00EC7FA2"/>
    <w:rPr>
      <w:sz w:val="24"/>
      <w:szCs w:val="24"/>
      <w:lang w:val="el-GR" w:bidi="ar-SA"/>
    </w:rPr>
  </w:style>
  <w:style w:type="paragraph" w:customStyle="1" w:styleId="11">
    <w:name w:val="Κεφαλίδα1"/>
    <w:basedOn w:val="a"/>
    <w:link w:val="Char0"/>
    <w:rsid w:val="00187994"/>
    <w:pPr>
      <w:tabs>
        <w:tab w:val="center" w:pos="4153"/>
        <w:tab w:val="right" w:pos="8306"/>
      </w:tabs>
      <w:suppressAutoHyphens w:val="0"/>
    </w:pPr>
    <w:rPr>
      <w:lang w:eastAsia="el-GR"/>
    </w:rPr>
  </w:style>
  <w:style w:type="character" w:customStyle="1" w:styleId="Char1">
    <w:name w:val="Σώμα κείμενου με εσοχή Char"/>
    <w:basedOn w:val="40"/>
    <w:rsid w:val="00EC7FA2"/>
    <w:rPr>
      <w:sz w:val="24"/>
      <w:szCs w:val="24"/>
      <w:lang w:val="el-GR" w:bidi="ar-SA"/>
    </w:rPr>
  </w:style>
  <w:style w:type="character" w:styleId="a3">
    <w:name w:val="page number"/>
    <w:basedOn w:val="40"/>
    <w:rsid w:val="00EC7FA2"/>
  </w:style>
  <w:style w:type="character" w:customStyle="1" w:styleId="Char2">
    <w:name w:val="Υποσέλιδο Char"/>
    <w:basedOn w:val="40"/>
    <w:uiPriority w:val="99"/>
    <w:qFormat/>
    <w:rsid w:val="00EC7FA2"/>
    <w:rPr>
      <w:sz w:val="24"/>
      <w:szCs w:val="24"/>
      <w:lang w:val="el-GR" w:bidi="ar-SA"/>
    </w:rPr>
  </w:style>
  <w:style w:type="character" w:customStyle="1" w:styleId="2Char0">
    <w:name w:val="Σώμα κείμενου 2 Char"/>
    <w:basedOn w:val="40"/>
    <w:rsid w:val="00EC7FA2"/>
    <w:rPr>
      <w:b/>
      <w:bCs/>
      <w:sz w:val="24"/>
      <w:szCs w:val="24"/>
      <w:lang w:val="el-GR" w:bidi="ar-SA"/>
    </w:rPr>
  </w:style>
  <w:style w:type="character" w:customStyle="1" w:styleId="2Char1">
    <w:name w:val="Σώμα κείμενου με εσοχή 2 Char"/>
    <w:basedOn w:val="40"/>
    <w:rsid w:val="00EC7FA2"/>
    <w:rPr>
      <w:sz w:val="24"/>
      <w:szCs w:val="24"/>
      <w:lang w:val="el-GR" w:bidi="ar-SA"/>
    </w:rPr>
  </w:style>
  <w:style w:type="character" w:customStyle="1" w:styleId="3Char0">
    <w:name w:val="Σώμα κείμενου με εσοχή 3 Char"/>
    <w:basedOn w:val="40"/>
    <w:rsid w:val="00EC7FA2"/>
    <w:rPr>
      <w:sz w:val="24"/>
      <w:szCs w:val="24"/>
      <w:lang w:val="el-GR" w:bidi="ar-SA"/>
    </w:rPr>
  </w:style>
  <w:style w:type="character" w:customStyle="1" w:styleId="3Char1">
    <w:name w:val="Σώμα κείμενου 3 Char"/>
    <w:basedOn w:val="40"/>
    <w:rsid w:val="00EC7FA2"/>
    <w:rPr>
      <w:b/>
      <w:bCs/>
      <w:sz w:val="24"/>
      <w:szCs w:val="24"/>
      <w:lang w:val="el-GR" w:bidi="ar-SA"/>
    </w:rPr>
  </w:style>
  <w:style w:type="character" w:customStyle="1" w:styleId="apple-style-span">
    <w:name w:val="apple-style-span"/>
    <w:basedOn w:val="40"/>
    <w:qFormat/>
    <w:rsid w:val="00EC7FA2"/>
    <w:rPr>
      <w:rFonts w:ascii="Times New Roman" w:hAnsi="Times New Roman" w:cs="Times New Roman" w:hint="default"/>
    </w:rPr>
  </w:style>
  <w:style w:type="character" w:customStyle="1" w:styleId="Char3">
    <w:name w:val="Κείμενο υποσημείωσης Char"/>
    <w:basedOn w:val="40"/>
    <w:rsid w:val="00EC7FA2"/>
    <w:rPr>
      <w:sz w:val="24"/>
      <w:szCs w:val="24"/>
      <w:lang w:val="el-GR" w:bidi="ar-SA"/>
    </w:rPr>
  </w:style>
  <w:style w:type="character" w:customStyle="1" w:styleId="a4">
    <w:name w:val="Χαρακτήρες υποσημείωσης"/>
    <w:basedOn w:val="40"/>
    <w:rsid w:val="00EC7FA2"/>
    <w:rPr>
      <w:vertAlign w:val="superscript"/>
    </w:rPr>
  </w:style>
  <w:style w:type="character" w:styleId="-">
    <w:name w:val="Hyperlink"/>
    <w:basedOn w:val="40"/>
    <w:uiPriority w:val="99"/>
    <w:rsid w:val="00EC7FA2"/>
    <w:rPr>
      <w:color w:val="0000FF"/>
      <w:u w:val="single"/>
    </w:rPr>
  </w:style>
  <w:style w:type="character" w:styleId="a5">
    <w:name w:val="Strong"/>
    <w:basedOn w:val="40"/>
    <w:qFormat/>
    <w:rsid w:val="00EC7FA2"/>
    <w:rPr>
      <w:rFonts w:cs="Times New Roman"/>
      <w:b/>
      <w:bCs/>
    </w:rPr>
  </w:style>
  <w:style w:type="character" w:customStyle="1" w:styleId="Char4">
    <w:name w:val="Κείμενο σημείωσης τέλους Char"/>
    <w:basedOn w:val="40"/>
    <w:rsid w:val="00EC7FA2"/>
    <w:rPr>
      <w:rFonts w:ascii="Arial" w:hAnsi="Arial" w:cs="Arial"/>
      <w:position w:val="2"/>
      <w:sz w:val="22"/>
      <w:szCs w:val="24"/>
      <w:lang w:val="en-US" w:eastAsia="zh-CN" w:bidi="ar-SA"/>
    </w:rPr>
  </w:style>
  <w:style w:type="character" w:customStyle="1" w:styleId="Char5">
    <w:name w:val="Απόσπασμα Char"/>
    <w:basedOn w:val="40"/>
    <w:rsid w:val="00EC7FA2"/>
    <w:rPr>
      <w:sz w:val="24"/>
      <w:szCs w:val="24"/>
      <w:lang w:val="el-GR" w:eastAsia="zh-CN" w:bidi="ar-SA"/>
    </w:rPr>
  </w:style>
  <w:style w:type="character" w:customStyle="1" w:styleId="Char6">
    <w:name w:val="Έντονο εισαγωγικό Char"/>
    <w:basedOn w:val="40"/>
    <w:rsid w:val="00EC7FA2"/>
    <w:rPr>
      <w:sz w:val="24"/>
      <w:szCs w:val="24"/>
      <w:lang w:val="el-GR" w:eastAsia="zh-CN" w:bidi="ar-SA"/>
    </w:rPr>
  </w:style>
  <w:style w:type="character" w:customStyle="1" w:styleId="msosubtleemphasis0">
    <w:name w:val="msosubtleemphasis"/>
    <w:rsid w:val="00EC7FA2"/>
    <w:rPr>
      <w:i/>
      <w:iCs w:val="0"/>
      <w:color w:val="5A5A5A"/>
    </w:rPr>
  </w:style>
  <w:style w:type="character" w:customStyle="1" w:styleId="msointenseemphasis0">
    <w:name w:val="msointenseemphasis"/>
    <w:basedOn w:val="40"/>
    <w:rsid w:val="00EC7FA2"/>
    <w:rPr>
      <w:b/>
      <w:bCs w:val="0"/>
      <w:i/>
      <w:iCs w:val="0"/>
      <w:sz w:val="24"/>
      <w:szCs w:val="24"/>
      <w:u w:val="single"/>
    </w:rPr>
  </w:style>
  <w:style w:type="character" w:customStyle="1" w:styleId="msosubtlereference0">
    <w:name w:val="msosubtlereference"/>
    <w:basedOn w:val="40"/>
    <w:rsid w:val="00EC7FA2"/>
    <w:rPr>
      <w:sz w:val="24"/>
      <w:szCs w:val="24"/>
      <w:u w:val="single"/>
    </w:rPr>
  </w:style>
  <w:style w:type="character" w:customStyle="1" w:styleId="msointensereference0">
    <w:name w:val="msointensereference"/>
    <w:basedOn w:val="40"/>
    <w:rsid w:val="00EC7FA2"/>
    <w:rPr>
      <w:b/>
      <w:bCs w:val="0"/>
      <w:sz w:val="24"/>
      <w:u w:val="single"/>
    </w:rPr>
  </w:style>
  <w:style w:type="character" w:customStyle="1" w:styleId="msobooktitle0">
    <w:name w:val="msobooktitle"/>
    <w:basedOn w:val="40"/>
    <w:rsid w:val="00EC7FA2"/>
    <w:rPr>
      <w:rFonts w:ascii="Cambria" w:eastAsia="Times New Roman" w:hAnsi="Cambria" w:cs="Cambria" w:hint="default"/>
      <w:b/>
      <w:bCs w:val="0"/>
      <w:i/>
      <w:iCs w:val="0"/>
      <w:sz w:val="24"/>
      <w:szCs w:val="24"/>
    </w:rPr>
  </w:style>
  <w:style w:type="character" w:customStyle="1" w:styleId="CharChar10">
    <w:name w:val="Char Char10"/>
    <w:basedOn w:val="40"/>
    <w:rsid w:val="00EC7FA2"/>
    <w:rPr>
      <w:rFonts w:ascii="Cambria" w:eastAsia="Times New Roman" w:hAnsi="Cambria" w:cs="Cambria" w:hint="default"/>
      <w:b/>
      <w:bCs/>
      <w:kern w:val="1"/>
      <w:sz w:val="32"/>
      <w:szCs w:val="32"/>
    </w:rPr>
  </w:style>
  <w:style w:type="character" w:customStyle="1" w:styleId="CharChar7">
    <w:name w:val="Char Char7"/>
    <w:basedOn w:val="40"/>
    <w:rsid w:val="00EC7FA2"/>
    <w:rPr>
      <w:b/>
      <w:bCs/>
      <w:sz w:val="28"/>
      <w:szCs w:val="28"/>
    </w:rPr>
  </w:style>
  <w:style w:type="character" w:customStyle="1" w:styleId="CharChar1">
    <w:name w:val="Char Char1"/>
    <w:basedOn w:val="40"/>
    <w:rsid w:val="00EC7FA2"/>
    <w:rPr>
      <w:rFonts w:ascii="Cambria" w:eastAsia="Times New Roman" w:hAnsi="Cambria" w:cs="Cambria" w:hint="default"/>
      <w:b/>
      <w:bCs/>
      <w:kern w:val="1"/>
      <w:sz w:val="32"/>
      <w:szCs w:val="32"/>
    </w:rPr>
  </w:style>
  <w:style w:type="character" w:customStyle="1" w:styleId="CharChar">
    <w:name w:val="Char Char"/>
    <w:basedOn w:val="40"/>
    <w:rsid w:val="00EC7FA2"/>
    <w:rPr>
      <w:rFonts w:ascii="Cambria" w:eastAsia="Times New Roman" w:hAnsi="Cambria" w:cs="Cambria" w:hint="default"/>
      <w:sz w:val="24"/>
      <w:szCs w:val="24"/>
    </w:rPr>
  </w:style>
  <w:style w:type="character" w:customStyle="1" w:styleId="BodyTextIndent3Char">
    <w:name w:val="Body Text Indent 3 Char"/>
    <w:basedOn w:val="40"/>
    <w:rsid w:val="00EC7FA2"/>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EC7FA2"/>
    <w:rPr>
      <w:sz w:val="24"/>
      <w:szCs w:val="24"/>
      <w:lang w:val="el-GR" w:bidi="ar-SA"/>
    </w:rPr>
  </w:style>
  <w:style w:type="character" w:customStyle="1" w:styleId="-TFChar">
    <w:name w:val="- TF Char"/>
    <w:basedOn w:val="40"/>
    <w:rsid w:val="00EC7FA2"/>
    <w:rPr>
      <w:sz w:val="24"/>
      <w:lang w:val="el-GR" w:bidi="ar-SA"/>
    </w:rPr>
  </w:style>
  <w:style w:type="character" w:customStyle="1" w:styleId="FontStyle17">
    <w:name w:val="Font Style17"/>
    <w:basedOn w:val="40"/>
    <w:qFormat/>
    <w:rsid w:val="00EC7FA2"/>
    <w:rPr>
      <w:rFonts w:ascii="Times New Roman" w:hAnsi="Times New Roman" w:cs="Times New Roman"/>
      <w:sz w:val="22"/>
      <w:szCs w:val="22"/>
    </w:rPr>
  </w:style>
  <w:style w:type="character" w:customStyle="1" w:styleId="FontStyle16">
    <w:name w:val="Font Style16"/>
    <w:basedOn w:val="40"/>
    <w:rsid w:val="00EC7FA2"/>
    <w:rPr>
      <w:rFonts w:ascii="Times New Roman" w:hAnsi="Times New Roman" w:cs="Times New Roman"/>
      <w:b/>
      <w:bCs/>
      <w:sz w:val="22"/>
      <w:szCs w:val="22"/>
    </w:rPr>
  </w:style>
  <w:style w:type="character" w:customStyle="1" w:styleId="FontStyle13">
    <w:name w:val="Font Style13"/>
    <w:basedOn w:val="40"/>
    <w:qFormat/>
    <w:rsid w:val="00EC7FA2"/>
    <w:rPr>
      <w:rFonts w:ascii="Times New Roman" w:hAnsi="Times New Roman" w:cs="Times New Roman"/>
      <w:sz w:val="20"/>
      <w:szCs w:val="20"/>
    </w:rPr>
  </w:style>
  <w:style w:type="character" w:customStyle="1" w:styleId="3CharChar">
    <w:name w:val="Επικεφαλίδα 3 Char Char"/>
    <w:basedOn w:val="40"/>
    <w:rsid w:val="00EC7FA2"/>
    <w:rPr>
      <w:b/>
      <w:sz w:val="24"/>
      <w:u w:val="single"/>
      <w:lang w:val="el-GR" w:bidi="ar-SA"/>
    </w:rPr>
  </w:style>
  <w:style w:type="character" w:customStyle="1" w:styleId="4CharChar">
    <w:name w:val="Επικεφαλίδα 4 Char Char"/>
    <w:basedOn w:val="40"/>
    <w:rsid w:val="00EC7FA2"/>
    <w:rPr>
      <w:b/>
      <w:bCs/>
      <w:sz w:val="24"/>
      <w:szCs w:val="24"/>
      <w:lang w:val="el-GR" w:bidi="ar-SA"/>
    </w:rPr>
  </w:style>
  <w:style w:type="character" w:customStyle="1" w:styleId="CharChar0">
    <w:name w:val="Κεφαλίδα Char Char"/>
    <w:basedOn w:val="40"/>
    <w:rsid w:val="00EC7FA2"/>
    <w:rPr>
      <w:sz w:val="24"/>
      <w:szCs w:val="24"/>
      <w:lang w:val="el-GR" w:bidi="ar-SA"/>
    </w:rPr>
  </w:style>
  <w:style w:type="character" w:customStyle="1" w:styleId="CharCharCharCharCharCharChar">
    <w:name w:val="Σώμα κείμενου με εσοχή Char Char Char Char Char Char Char"/>
    <w:basedOn w:val="40"/>
    <w:rsid w:val="00EC7FA2"/>
    <w:rPr>
      <w:sz w:val="24"/>
      <w:szCs w:val="24"/>
      <w:lang w:val="el-GR" w:bidi="ar-SA"/>
    </w:rPr>
  </w:style>
  <w:style w:type="character" w:customStyle="1" w:styleId="1Char">
    <w:name w:val="Επικεφαλίδα 1 Char"/>
    <w:basedOn w:val="40"/>
    <w:uiPriority w:val="9"/>
    <w:rsid w:val="00EC7FA2"/>
    <w:rPr>
      <w:sz w:val="24"/>
      <w:lang w:val="el-GR" w:bidi="ar-SA"/>
    </w:rPr>
  </w:style>
  <w:style w:type="character" w:customStyle="1" w:styleId="Char10">
    <w:name w:val="Κεφαλίδα Char1"/>
    <w:basedOn w:val="40"/>
    <w:rsid w:val="00EC7FA2"/>
    <w:rPr>
      <w:sz w:val="24"/>
      <w:szCs w:val="24"/>
      <w:lang w:eastAsia="zh-CN"/>
    </w:rPr>
  </w:style>
  <w:style w:type="character" w:customStyle="1" w:styleId="WW8Num14z3">
    <w:name w:val="WW8Num14z3"/>
    <w:rsid w:val="00EC7FA2"/>
  </w:style>
  <w:style w:type="character" w:customStyle="1" w:styleId="WW8Num14z4">
    <w:name w:val="WW8Num14z4"/>
    <w:rsid w:val="00EC7FA2"/>
  </w:style>
  <w:style w:type="character" w:customStyle="1" w:styleId="WW8Num14z5">
    <w:name w:val="WW8Num14z5"/>
    <w:rsid w:val="00EC7FA2"/>
  </w:style>
  <w:style w:type="character" w:customStyle="1" w:styleId="WW8Num14z6">
    <w:name w:val="WW8Num14z6"/>
    <w:rsid w:val="00EC7FA2"/>
  </w:style>
  <w:style w:type="character" w:customStyle="1" w:styleId="WW8Num14z7">
    <w:name w:val="WW8Num14z7"/>
    <w:rsid w:val="00EC7FA2"/>
  </w:style>
  <w:style w:type="character" w:customStyle="1" w:styleId="WW8Num14z8">
    <w:name w:val="WW8Num14z8"/>
    <w:rsid w:val="00EC7FA2"/>
  </w:style>
  <w:style w:type="character" w:customStyle="1" w:styleId="12">
    <w:name w:val="Προεπιλεγμένη γραμματοσειρά1"/>
    <w:rsid w:val="00EC7FA2"/>
  </w:style>
  <w:style w:type="character" w:customStyle="1" w:styleId="WW-DefaultParagraphFont">
    <w:name w:val="WW-Default Paragraph Font"/>
    <w:rsid w:val="00EC7FA2"/>
  </w:style>
  <w:style w:type="character" w:customStyle="1" w:styleId="WW8Num5z3">
    <w:name w:val="WW8Num5z3"/>
    <w:rsid w:val="00EC7FA2"/>
  </w:style>
  <w:style w:type="character" w:customStyle="1" w:styleId="WW8Num5z4">
    <w:name w:val="WW8Num5z4"/>
    <w:rsid w:val="00EC7FA2"/>
  </w:style>
  <w:style w:type="character" w:customStyle="1" w:styleId="WW8Num5z5">
    <w:name w:val="WW8Num5z5"/>
    <w:rsid w:val="00EC7FA2"/>
  </w:style>
  <w:style w:type="character" w:customStyle="1" w:styleId="WW8Num5z6">
    <w:name w:val="WW8Num5z6"/>
    <w:rsid w:val="00EC7FA2"/>
  </w:style>
  <w:style w:type="character" w:customStyle="1" w:styleId="WW8Num5z7">
    <w:name w:val="WW8Num5z7"/>
    <w:rsid w:val="00EC7FA2"/>
  </w:style>
  <w:style w:type="character" w:customStyle="1" w:styleId="WW8Num5z8">
    <w:name w:val="WW8Num5z8"/>
    <w:rsid w:val="00EC7FA2"/>
  </w:style>
  <w:style w:type="character" w:customStyle="1" w:styleId="WW8Num7z3">
    <w:name w:val="WW8Num7z3"/>
    <w:rsid w:val="00EC7FA2"/>
  </w:style>
  <w:style w:type="character" w:customStyle="1" w:styleId="WW8Num7z4">
    <w:name w:val="WW8Num7z4"/>
    <w:rsid w:val="00EC7FA2"/>
  </w:style>
  <w:style w:type="character" w:customStyle="1" w:styleId="WW8Num7z5">
    <w:name w:val="WW8Num7z5"/>
    <w:rsid w:val="00EC7FA2"/>
  </w:style>
  <w:style w:type="character" w:customStyle="1" w:styleId="WW8Num7z6">
    <w:name w:val="WW8Num7z6"/>
    <w:rsid w:val="00EC7FA2"/>
  </w:style>
  <w:style w:type="character" w:customStyle="1" w:styleId="WW8Num7z7">
    <w:name w:val="WW8Num7z7"/>
    <w:rsid w:val="00EC7FA2"/>
  </w:style>
  <w:style w:type="character" w:customStyle="1" w:styleId="WW8Num7z8">
    <w:name w:val="WW8Num7z8"/>
    <w:rsid w:val="00EC7FA2"/>
  </w:style>
  <w:style w:type="character" w:customStyle="1" w:styleId="WW8Num11z1">
    <w:name w:val="WW8Num11z1"/>
    <w:rsid w:val="00EC7FA2"/>
    <w:rPr>
      <w:rFonts w:ascii="Cambria" w:hAnsi="Cambria" w:cs="Arial"/>
      <w:b/>
      <w:sz w:val="22"/>
      <w:szCs w:val="22"/>
    </w:rPr>
  </w:style>
  <w:style w:type="character" w:customStyle="1" w:styleId="WW-DefaultParagraphFont1">
    <w:name w:val="WW-Default Paragraph Font1"/>
    <w:rsid w:val="00EC7FA2"/>
  </w:style>
  <w:style w:type="character" w:customStyle="1" w:styleId="WW8Num16z4">
    <w:name w:val="WW8Num16z4"/>
    <w:rsid w:val="00EC7FA2"/>
  </w:style>
  <w:style w:type="character" w:customStyle="1" w:styleId="WW8Num16z5">
    <w:name w:val="WW8Num16z5"/>
    <w:rsid w:val="00EC7FA2"/>
  </w:style>
  <w:style w:type="character" w:customStyle="1" w:styleId="WW8Num16z6">
    <w:name w:val="WW8Num16z6"/>
    <w:rsid w:val="00EC7FA2"/>
  </w:style>
  <w:style w:type="character" w:customStyle="1" w:styleId="WW8Num16z7">
    <w:name w:val="WW8Num16z7"/>
    <w:rsid w:val="00EC7FA2"/>
  </w:style>
  <w:style w:type="character" w:customStyle="1" w:styleId="WW8Num16z8">
    <w:name w:val="WW8Num16z8"/>
    <w:rsid w:val="00EC7FA2"/>
  </w:style>
  <w:style w:type="character" w:customStyle="1" w:styleId="30">
    <w:name w:val="Προεπιλεγμένη γραμματοσειρά3"/>
    <w:rsid w:val="00EC7FA2"/>
  </w:style>
  <w:style w:type="character" w:customStyle="1" w:styleId="WW8Num9z3">
    <w:name w:val="WW8Num9z3"/>
    <w:rsid w:val="00EC7FA2"/>
  </w:style>
  <w:style w:type="character" w:customStyle="1" w:styleId="WW8Num9z4">
    <w:name w:val="WW8Num9z4"/>
    <w:rsid w:val="00EC7FA2"/>
  </w:style>
  <w:style w:type="character" w:customStyle="1" w:styleId="WW8Num9z5">
    <w:name w:val="WW8Num9z5"/>
    <w:rsid w:val="00EC7FA2"/>
  </w:style>
  <w:style w:type="character" w:customStyle="1" w:styleId="WW8Num9z6">
    <w:name w:val="WW8Num9z6"/>
    <w:rsid w:val="00EC7FA2"/>
  </w:style>
  <w:style w:type="character" w:customStyle="1" w:styleId="WW8Num9z7">
    <w:name w:val="WW8Num9z7"/>
    <w:rsid w:val="00EC7FA2"/>
  </w:style>
  <w:style w:type="character" w:customStyle="1" w:styleId="WW8Num9z8">
    <w:name w:val="WW8Num9z8"/>
    <w:rsid w:val="00EC7FA2"/>
  </w:style>
  <w:style w:type="character" w:customStyle="1" w:styleId="20">
    <w:name w:val="Προεπιλεγμένη γραμματοσειρά2"/>
    <w:rsid w:val="00EC7FA2"/>
  </w:style>
  <w:style w:type="character" w:customStyle="1" w:styleId="WW-">
    <w:name w:val="WW-Χαρακτήρες υποσημείωσης"/>
    <w:rsid w:val="00EC7FA2"/>
    <w:rPr>
      <w:vertAlign w:val="superscript"/>
    </w:rPr>
  </w:style>
  <w:style w:type="character" w:customStyle="1" w:styleId="41">
    <w:name w:val="Παραπομπή υποσημείωσης4"/>
    <w:rsid w:val="00EC7FA2"/>
    <w:rPr>
      <w:vertAlign w:val="superscript"/>
    </w:rPr>
  </w:style>
  <w:style w:type="character" w:customStyle="1" w:styleId="a6">
    <w:name w:val="Χαρακτήρες σημείωσης τέλους"/>
    <w:rsid w:val="00EC7FA2"/>
    <w:rPr>
      <w:vertAlign w:val="superscript"/>
    </w:rPr>
  </w:style>
  <w:style w:type="character" w:customStyle="1" w:styleId="FootnoteReference1">
    <w:name w:val="Footnote Reference1"/>
    <w:rsid w:val="00EC7FA2"/>
    <w:rPr>
      <w:vertAlign w:val="superscript"/>
    </w:rPr>
  </w:style>
  <w:style w:type="character" w:customStyle="1" w:styleId="WW-0">
    <w:name w:val="WW-Χαρακτήρες σημείωσης τέλους"/>
    <w:rsid w:val="00EC7FA2"/>
    <w:rPr>
      <w:vertAlign w:val="superscript"/>
    </w:rPr>
  </w:style>
  <w:style w:type="character" w:customStyle="1" w:styleId="a7">
    <w:name w:val="Σύμβολο υποσημείωσης"/>
    <w:rsid w:val="00EC7FA2"/>
    <w:rPr>
      <w:vertAlign w:val="superscript"/>
    </w:rPr>
  </w:style>
  <w:style w:type="character" w:customStyle="1" w:styleId="21">
    <w:name w:val="Παραπομπή υποσημείωσης2"/>
    <w:rsid w:val="00EC7FA2"/>
    <w:rPr>
      <w:vertAlign w:val="superscript"/>
    </w:rPr>
  </w:style>
  <w:style w:type="character" w:customStyle="1" w:styleId="13">
    <w:name w:val="Παραπομπή υποσημείωσης1"/>
    <w:rsid w:val="00EC7FA2"/>
    <w:rPr>
      <w:vertAlign w:val="superscript"/>
    </w:rPr>
  </w:style>
  <w:style w:type="character" w:customStyle="1" w:styleId="14">
    <w:name w:val="Προεπιλεγμένη γραμματοσειρά1"/>
    <w:rsid w:val="00EC7FA2"/>
  </w:style>
  <w:style w:type="character" w:customStyle="1" w:styleId="22">
    <w:name w:val="Παραπομπή σημείωσης τέλους2"/>
    <w:rsid w:val="00EC7FA2"/>
    <w:rPr>
      <w:vertAlign w:val="superscript"/>
    </w:rPr>
  </w:style>
  <w:style w:type="character" w:customStyle="1" w:styleId="32">
    <w:name w:val="Παραπομπή υποσημείωσης3"/>
    <w:rsid w:val="00EC7FA2"/>
    <w:rPr>
      <w:vertAlign w:val="superscript"/>
    </w:rPr>
  </w:style>
  <w:style w:type="character" w:customStyle="1" w:styleId="ListLabel1">
    <w:name w:val="ListLabel 1"/>
    <w:qFormat/>
    <w:rsid w:val="00EC7FA2"/>
    <w:rPr>
      <w:rFonts w:eastAsia="Wingdings"/>
    </w:rPr>
  </w:style>
  <w:style w:type="character" w:customStyle="1" w:styleId="ListLabel2">
    <w:name w:val="ListLabel 2"/>
    <w:qFormat/>
    <w:rsid w:val="00EC7FA2"/>
    <w:rPr>
      <w:rFonts w:eastAsia="Courier New"/>
    </w:rPr>
  </w:style>
  <w:style w:type="character" w:customStyle="1" w:styleId="ListLabel3">
    <w:name w:val="ListLabel 3"/>
    <w:qFormat/>
    <w:rsid w:val="00EC7FA2"/>
    <w:rPr>
      <w:rFonts w:eastAsia="Symbol"/>
    </w:rPr>
  </w:style>
  <w:style w:type="character" w:customStyle="1" w:styleId="ListLabel4">
    <w:name w:val="ListLabel 4"/>
    <w:qFormat/>
    <w:rsid w:val="00EC7FA2"/>
    <w:rPr>
      <w:rFonts w:eastAsia="Arial"/>
    </w:rPr>
  </w:style>
  <w:style w:type="character" w:customStyle="1" w:styleId="Footnoteanchor">
    <w:name w:val="Footnote anchor"/>
    <w:rsid w:val="00EC7FA2"/>
    <w:rPr>
      <w:vertAlign w:val="superscript"/>
    </w:rPr>
  </w:style>
  <w:style w:type="character" w:customStyle="1" w:styleId="Char7">
    <w:name w:val="Κείμενο πλαισίου Char"/>
    <w:rsid w:val="00EC7FA2"/>
    <w:rPr>
      <w:rFonts w:ascii="Tahoma" w:eastAsia="Andale Sans UI" w:hAnsi="Tahoma" w:cs="Tahoma"/>
      <w:kern w:val="1"/>
      <w:sz w:val="16"/>
      <w:szCs w:val="16"/>
    </w:rPr>
  </w:style>
  <w:style w:type="character" w:customStyle="1" w:styleId="15">
    <w:name w:val="Παραπομπή σημείωσης τέλους1"/>
    <w:rsid w:val="00EC7FA2"/>
    <w:rPr>
      <w:vertAlign w:val="superscript"/>
    </w:rPr>
  </w:style>
  <w:style w:type="character" w:customStyle="1" w:styleId="33">
    <w:name w:val="Παραπομπή σημείωσης τέλους3"/>
    <w:rsid w:val="00EC7FA2"/>
    <w:rPr>
      <w:vertAlign w:val="superscript"/>
    </w:rPr>
  </w:style>
  <w:style w:type="character" w:customStyle="1" w:styleId="51">
    <w:name w:val="Παραπομπή υποσημείωσης5"/>
    <w:rsid w:val="00EC7FA2"/>
    <w:rPr>
      <w:vertAlign w:val="superscript"/>
    </w:rPr>
  </w:style>
  <w:style w:type="character" w:customStyle="1" w:styleId="FootnoteSymbol">
    <w:name w:val="Footnote Symbol"/>
    <w:rsid w:val="00EC7FA2"/>
    <w:rPr>
      <w:vertAlign w:val="superscript"/>
    </w:rPr>
  </w:style>
  <w:style w:type="character" w:customStyle="1" w:styleId="EndnoteReference">
    <w:name w:val="Endnote Reference"/>
    <w:rsid w:val="00EC7FA2"/>
    <w:rPr>
      <w:vertAlign w:val="superscript"/>
    </w:rPr>
  </w:style>
  <w:style w:type="character" w:customStyle="1" w:styleId="FootnoteReference">
    <w:name w:val="Footnote Reference"/>
    <w:rsid w:val="00EC7FA2"/>
    <w:rPr>
      <w:vertAlign w:val="superscript"/>
    </w:rPr>
  </w:style>
  <w:style w:type="character" w:customStyle="1" w:styleId="a8">
    <w:name w:val="Χαρακτήρες αρίθμησης"/>
    <w:rsid w:val="00EC7FA2"/>
  </w:style>
  <w:style w:type="character" w:customStyle="1" w:styleId="WW-EndnoteReference">
    <w:name w:val="WW-Endnote Reference"/>
    <w:rsid w:val="00EC7FA2"/>
    <w:rPr>
      <w:vertAlign w:val="superscript"/>
    </w:rPr>
  </w:style>
  <w:style w:type="character" w:customStyle="1" w:styleId="WW-FootnoteReference">
    <w:name w:val="WW-Footnote Reference"/>
    <w:rsid w:val="00EC7FA2"/>
    <w:rPr>
      <w:vertAlign w:val="superscript"/>
    </w:rPr>
  </w:style>
  <w:style w:type="character" w:customStyle="1" w:styleId="a9">
    <w:name w:val="Σύνδεση ευρετηρίου"/>
    <w:rsid w:val="00EC7FA2"/>
  </w:style>
  <w:style w:type="character" w:customStyle="1" w:styleId="WW-EndnoteReference1">
    <w:name w:val="WW-Endnote Reference1"/>
    <w:rsid w:val="00EC7FA2"/>
    <w:rPr>
      <w:vertAlign w:val="superscript"/>
    </w:rPr>
  </w:style>
  <w:style w:type="character" w:customStyle="1" w:styleId="WW-FootnoteReference1">
    <w:name w:val="WW-Footnote Reference1"/>
    <w:rsid w:val="00EC7FA2"/>
    <w:rPr>
      <w:vertAlign w:val="superscript"/>
    </w:rPr>
  </w:style>
  <w:style w:type="character" w:customStyle="1" w:styleId="WW-EndnoteReference11">
    <w:name w:val="WW-Endnote Reference11"/>
    <w:rsid w:val="00EC7FA2"/>
    <w:rPr>
      <w:vertAlign w:val="superscript"/>
    </w:rPr>
  </w:style>
  <w:style w:type="character" w:customStyle="1" w:styleId="CommentReference">
    <w:name w:val="Comment Reference"/>
    <w:rsid w:val="00EC7FA2"/>
    <w:rPr>
      <w:sz w:val="16"/>
      <w:szCs w:val="16"/>
    </w:rPr>
  </w:style>
  <w:style w:type="character" w:customStyle="1" w:styleId="WW-EndnoteReference2">
    <w:name w:val="WW-Endnote Reference2"/>
    <w:rsid w:val="00EC7FA2"/>
    <w:rPr>
      <w:vertAlign w:val="superscript"/>
    </w:rPr>
  </w:style>
  <w:style w:type="character" w:customStyle="1" w:styleId="BalloonTextChar">
    <w:name w:val="Balloon Text Char"/>
    <w:rsid w:val="00EC7FA2"/>
    <w:rPr>
      <w:rFonts w:ascii="Segoe UI" w:eastAsia="Andale Sans UI" w:hAnsi="Segoe UI" w:cs="Segoe UI"/>
      <w:kern w:val="1"/>
      <w:sz w:val="18"/>
      <w:szCs w:val="18"/>
      <w:lang w:eastAsia="zh-CN"/>
    </w:rPr>
  </w:style>
  <w:style w:type="character" w:customStyle="1" w:styleId="42">
    <w:name w:val="Παραπομπή σημείωσης τέλους4"/>
    <w:rsid w:val="00EC7FA2"/>
    <w:rPr>
      <w:vertAlign w:val="superscript"/>
    </w:rPr>
  </w:style>
  <w:style w:type="character" w:styleId="-0">
    <w:name w:val="FollowedHyperlink"/>
    <w:basedOn w:val="40"/>
    <w:uiPriority w:val="99"/>
    <w:rsid w:val="00EC7FA2"/>
    <w:rPr>
      <w:color w:val="800080"/>
      <w:u w:val="single"/>
    </w:rPr>
  </w:style>
  <w:style w:type="character" w:styleId="aa">
    <w:name w:val="Emphasis"/>
    <w:uiPriority w:val="20"/>
    <w:qFormat/>
    <w:rsid w:val="00EC7FA2"/>
    <w:rPr>
      <w:i/>
      <w:iCs/>
    </w:rPr>
  </w:style>
  <w:style w:type="character" w:customStyle="1" w:styleId="WW-1">
    <w:name w:val="WW-Έντονη έμφαση"/>
    <w:basedOn w:val="50"/>
    <w:rsid w:val="00EC7FA2"/>
    <w:rPr>
      <w:b/>
      <w:bCs/>
    </w:rPr>
  </w:style>
  <w:style w:type="character" w:customStyle="1" w:styleId="ListLabel5">
    <w:name w:val="ListLabel 5"/>
    <w:qFormat/>
    <w:rsid w:val="00EC7FA2"/>
    <w:rPr>
      <w:rFonts w:cs="Courier New"/>
    </w:rPr>
  </w:style>
  <w:style w:type="character" w:customStyle="1" w:styleId="ListLabel6">
    <w:name w:val="ListLabel 6"/>
    <w:qFormat/>
    <w:rsid w:val="00EC7FA2"/>
    <w:rPr>
      <w:rFonts w:cs="Courier New"/>
    </w:rPr>
  </w:style>
  <w:style w:type="character" w:customStyle="1" w:styleId="ListLabel7">
    <w:name w:val="ListLabel 7"/>
    <w:qFormat/>
    <w:rsid w:val="00EC7FA2"/>
    <w:rPr>
      <w:rFonts w:cs="Courier New"/>
    </w:rPr>
  </w:style>
  <w:style w:type="character" w:customStyle="1" w:styleId="ListLabel8">
    <w:name w:val="ListLabel 8"/>
    <w:qFormat/>
    <w:rsid w:val="00EC7FA2"/>
    <w:rPr>
      <w:b/>
    </w:rPr>
  </w:style>
  <w:style w:type="character" w:customStyle="1" w:styleId="ListLabel9">
    <w:name w:val="ListLabel 9"/>
    <w:qFormat/>
    <w:rsid w:val="00EC7FA2"/>
    <w:rPr>
      <w:rFonts w:eastAsia="Calibri" w:cs="Calibri"/>
    </w:rPr>
  </w:style>
  <w:style w:type="character" w:customStyle="1" w:styleId="ListLabel10">
    <w:name w:val="ListLabel 10"/>
    <w:qFormat/>
    <w:rsid w:val="00EC7FA2"/>
    <w:rPr>
      <w:rFonts w:cs="Courier New"/>
    </w:rPr>
  </w:style>
  <w:style w:type="character" w:customStyle="1" w:styleId="ListLabel11">
    <w:name w:val="ListLabel 11"/>
    <w:qFormat/>
    <w:rsid w:val="00EC7FA2"/>
    <w:rPr>
      <w:rFonts w:cs="Courier New"/>
    </w:rPr>
  </w:style>
  <w:style w:type="character" w:customStyle="1" w:styleId="ListLabel12">
    <w:name w:val="ListLabel 12"/>
    <w:qFormat/>
    <w:rsid w:val="00EC7FA2"/>
    <w:rPr>
      <w:rFonts w:cs="Courier New"/>
    </w:rPr>
  </w:style>
  <w:style w:type="character" w:customStyle="1" w:styleId="ListLabel13">
    <w:name w:val="ListLabel 13"/>
    <w:qFormat/>
    <w:rsid w:val="00EC7FA2"/>
    <w:rPr>
      <w:sz w:val="24"/>
    </w:rPr>
  </w:style>
  <w:style w:type="character" w:customStyle="1" w:styleId="ListLabel14">
    <w:name w:val="ListLabel 14"/>
    <w:qFormat/>
    <w:rsid w:val="00EC7FA2"/>
    <w:rPr>
      <w:rFonts w:ascii="Calibri" w:eastAsia="Times New Roman" w:hAnsi="Calibri" w:cs="Calibri"/>
      <w:b/>
    </w:rPr>
  </w:style>
  <w:style w:type="character" w:customStyle="1" w:styleId="ListLabel15">
    <w:name w:val="ListLabel 15"/>
    <w:qFormat/>
    <w:rsid w:val="00EC7FA2"/>
    <w:rPr>
      <w:rFonts w:cs="Courier New"/>
    </w:rPr>
  </w:style>
  <w:style w:type="character" w:customStyle="1" w:styleId="ListLabel16">
    <w:name w:val="ListLabel 16"/>
    <w:qFormat/>
    <w:rsid w:val="00EC7FA2"/>
    <w:rPr>
      <w:rFonts w:cs="Courier New"/>
    </w:rPr>
  </w:style>
  <w:style w:type="character" w:customStyle="1" w:styleId="ListLabel17">
    <w:name w:val="ListLabel 17"/>
    <w:qFormat/>
    <w:rsid w:val="00EC7FA2"/>
    <w:rPr>
      <w:rFonts w:cs="Courier New"/>
    </w:rPr>
  </w:style>
  <w:style w:type="character" w:customStyle="1" w:styleId="ListLabel18">
    <w:name w:val="ListLabel 18"/>
    <w:qFormat/>
    <w:rsid w:val="00EC7FA2"/>
    <w:rPr>
      <w:rFonts w:ascii="Calibri" w:hAnsi="Calibri" w:cs="Calibri"/>
      <w:b/>
      <w:sz w:val="28"/>
    </w:rPr>
  </w:style>
  <w:style w:type="character" w:customStyle="1" w:styleId="ListLabel19">
    <w:name w:val="ListLabel 19"/>
    <w:qFormat/>
    <w:rsid w:val="00EC7FA2"/>
    <w:rPr>
      <w:rFonts w:ascii="Calibri" w:hAnsi="Calibri" w:cs="Calibri"/>
      <w:b/>
    </w:rPr>
  </w:style>
  <w:style w:type="character" w:customStyle="1" w:styleId="ListLabel20">
    <w:name w:val="ListLabel 20"/>
    <w:qFormat/>
    <w:rsid w:val="00EC7FA2"/>
    <w:rPr>
      <w:rFonts w:cs="Courier New"/>
    </w:rPr>
  </w:style>
  <w:style w:type="character" w:customStyle="1" w:styleId="ListLabel21">
    <w:name w:val="ListLabel 21"/>
    <w:qFormat/>
    <w:rsid w:val="00EC7FA2"/>
    <w:rPr>
      <w:rFonts w:cs="Wingdings"/>
    </w:rPr>
  </w:style>
  <w:style w:type="character" w:customStyle="1" w:styleId="ListLabel22">
    <w:name w:val="ListLabel 22"/>
    <w:qFormat/>
    <w:rsid w:val="00EC7FA2"/>
    <w:rPr>
      <w:rFonts w:cs="Symbol"/>
    </w:rPr>
  </w:style>
  <w:style w:type="character" w:customStyle="1" w:styleId="ListLabel23">
    <w:name w:val="ListLabel 23"/>
    <w:qFormat/>
    <w:rsid w:val="00EC7FA2"/>
    <w:rPr>
      <w:rFonts w:cs="Courier New"/>
    </w:rPr>
  </w:style>
  <w:style w:type="character" w:customStyle="1" w:styleId="ListLabel24">
    <w:name w:val="ListLabel 24"/>
    <w:qFormat/>
    <w:rsid w:val="00EC7FA2"/>
    <w:rPr>
      <w:rFonts w:cs="Wingdings"/>
    </w:rPr>
  </w:style>
  <w:style w:type="character" w:customStyle="1" w:styleId="ListLabel25">
    <w:name w:val="ListLabel 25"/>
    <w:qFormat/>
    <w:rsid w:val="00EC7FA2"/>
    <w:rPr>
      <w:rFonts w:cs="Symbol"/>
    </w:rPr>
  </w:style>
  <w:style w:type="character" w:customStyle="1" w:styleId="ListLabel26">
    <w:name w:val="ListLabel 26"/>
    <w:qFormat/>
    <w:rsid w:val="00EC7FA2"/>
    <w:rPr>
      <w:rFonts w:cs="Courier New"/>
    </w:rPr>
  </w:style>
  <w:style w:type="character" w:customStyle="1" w:styleId="ListLabel27">
    <w:name w:val="ListLabel 27"/>
    <w:qFormat/>
    <w:rsid w:val="00EC7FA2"/>
    <w:rPr>
      <w:rFonts w:cs="Wingdings"/>
    </w:rPr>
  </w:style>
  <w:style w:type="character" w:customStyle="1" w:styleId="ListLabel28">
    <w:name w:val="ListLabel 28"/>
    <w:qFormat/>
    <w:rsid w:val="00EC7FA2"/>
    <w:rPr>
      <w:rFonts w:ascii="Calibri" w:hAnsi="Calibri" w:cs="Calibri"/>
      <w:b/>
      <w:sz w:val="28"/>
    </w:rPr>
  </w:style>
  <w:style w:type="character" w:customStyle="1" w:styleId="ListLabel29">
    <w:name w:val="ListLabel 29"/>
    <w:qFormat/>
    <w:rsid w:val="00EC7FA2"/>
    <w:rPr>
      <w:rFonts w:ascii="Calibri" w:hAnsi="Calibri" w:cs="Calibri"/>
      <w:b/>
    </w:rPr>
  </w:style>
  <w:style w:type="character" w:customStyle="1" w:styleId="ListLabel30">
    <w:name w:val="ListLabel 30"/>
    <w:qFormat/>
    <w:rsid w:val="00EC7FA2"/>
    <w:rPr>
      <w:rFonts w:cs="Courier New"/>
    </w:rPr>
  </w:style>
  <w:style w:type="character" w:customStyle="1" w:styleId="ListLabel31">
    <w:name w:val="ListLabel 31"/>
    <w:qFormat/>
    <w:rsid w:val="00EC7FA2"/>
    <w:rPr>
      <w:rFonts w:cs="Wingdings"/>
    </w:rPr>
  </w:style>
  <w:style w:type="character" w:customStyle="1" w:styleId="ListLabel32">
    <w:name w:val="ListLabel 32"/>
    <w:qFormat/>
    <w:rsid w:val="00EC7FA2"/>
    <w:rPr>
      <w:rFonts w:cs="Symbol"/>
    </w:rPr>
  </w:style>
  <w:style w:type="character" w:customStyle="1" w:styleId="ListLabel33">
    <w:name w:val="ListLabel 33"/>
    <w:qFormat/>
    <w:rsid w:val="00EC7FA2"/>
    <w:rPr>
      <w:rFonts w:cs="Courier New"/>
    </w:rPr>
  </w:style>
  <w:style w:type="character" w:customStyle="1" w:styleId="ListLabel34">
    <w:name w:val="ListLabel 34"/>
    <w:qFormat/>
    <w:rsid w:val="00EC7FA2"/>
    <w:rPr>
      <w:rFonts w:cs="Wingdings"/>
    </w:rPr>
  </w:style>
  <w:style w:type="character" w:customStyle="1" w:styleId="ListLabel35">
    <w:name w:val="ListLabel 35"/>
    <w:qFormat/>
    <w:rsid w:val="00EC7FA2"/>
    <w:rPr>
      <w:rFonts w:cs="Symbol"/>
    </w:rPr>
  </w:style>
  <w:style w:type="character" w:customStyle="1" w:styleId="ListLabel36">
    <w:name w:val="ListLabel 36"/>
    <w:qFormat/>
    <w:rsid w:val="00EC7FA2"/>
    <w:rPr>
      <w:rFonts w:cs="Courier New"/>
    </w:rPr>
  </w:style>
  <w:style w:type="character" w:customStyle="1" w:styleId="ListLabel37">
    <w:name w:val="ListLabel 37"/>
    <w:qFormat/>
    <w:rsid w:val="00EC7FA2"/>
    <w:rPr>
      <w:rFonts w:cs="Wingdings"/>
    </w:rPr>
  </w:style>
  <w:style w:type="character" w:customStyle="1" w:styleId="ListLabel38">
    <w:name w:val="ListLabel 38"/>
    <w:qFormat/>
    <w:rsid w:val="00EC7FA2"/>
    <w:rPr>
      <w:rFonts w:ascii="Calibri" w:hAnsi="Calibri" w:cs="Calibri"/>
      <w:b/>
      <w:sz w:val="28"/>
    </w:rPr>
  </w:style>
  <w:style w:type="character" w:customStyle="1" w:styleId="ListLabel39">
    <w:name w:val="ListLabel 39"/>
    <w:qFormat/>
    <w:rsid w:val="00EC7FA2"/>
    <w:rPr>
      <w:rFonts w:cs="Calibri"/>
      <w:b/>
    </w:rPr>
  </w:style>
  <w:style w:type="character" w:customStyle="1" w:styleId="ListLabel40">
    <w:name w:val="ListLabel 40"/>
    <w:qFormat/>
    <w:rsid w:val="00EC7FA2"/>
    <w:rPr>
      <w:rFonts w:cs="Courier New"/>
    </w:rPr>
  </w:style>
  <w:style w:type="character" w:customStyle="1" w:styleId="ListLabel41">
    <w:name w:val="ListLabel 41"/>
    <w:qFormat/>
    <w:rsid w:val="00EC7FA2"/>
    <w:rPr>
      <w:rFonts w:cs="Wingdings"/>
    </w:rPr>
  </w:style>
  <w:style w:type="character" w:customStyle="1" w:styleId="ListLabel42">
    <w:name w:val="ListLabel 42"/>
    <w:qFormat/>
    <w:rsid w:val="00EC7FA2"/>
    <w:rPr>
      <w:rFonts w:cs="Symbol"/>
    </w:rPr>
  </w:style>
  <w:style w:type="character" w:customStyle="1" w:styleId="ListLabel43">
    <w:name w:val="ListLabel 43"/>
    <w:qFormat/>
    <w:rsid w:val="00EC7FA2"/>
    <w:rPr>
      <w:rFonts w:cs="Courier New"/>
    </w:rPr>
  </w:style>
  <w:style w:type="character" w:customStyle="1" w:styleId="ListLabel44">
    <w:name w:val="ListLabel 44"/>
    <w:qFormat/>
    <w:rsid w:val="00EC7FA2"/>
    <w:rPr>
      <w:rFonts w:cs="Wingdings"/>
    </w:rPr>
  </w:style>
  <w:style w:type="character" w:customStyle="1" w:styleId="ListLabel45">
    <w:name w:val="ListLabel 45"/>
    <w:qFormat/>
    <w:rsid w:val="00EC7FA2"/>
    <w:rPr>
      <w:rFonts w:cs="Symbol"/>
    </w:rPr>
  </w:style>
  <w:style w:type="character" w:customStyle="1" w:styleId="ListLabel46">
    <w:name w:val="ListLabel 46"/>
    <w:qFormat/>
    <w:rsid w:val="00EC7FA2"/>
    <w:rPr>
      <w:rFonts w:cs="Courier New"/>
    </w:rPr>
  </w:style>
  <w:style w:type="character" w:customStyle="1" w:styleId="ListLabel47">
    <w:name w:val="ListLabel 47"/>
    <w:qFormat/>
    <w:rsid w:val="00EC7FA2"/>
    <w:rPr>
      <w:rFonts w:cs="Wingdings"/>
    </w:rPr>
  </w:style>
  <w:style w:type="character" w:customStyle="1" w:styleId="ListLabel48">
    <w:name w:val="ListLabel 48"/>
    <w:qFormat/>
    <w:rsid w:val="00EC7FA2"/>
    <w:rPr>
      <w:b/>
      <w:sz w:val="28"/>
    </w:rPr>
  </w:style>
  <w:style w:type="character" w:customStyle="1" w:styleId="ListLabel49">
    <w:name w:val="ListLabel 49"/>
    <w:qFormat/>
    <w:rsid w:val="00EC7FA2"/>
    <w:rPr>
      <w:rFonts w:cs="Symbol"/>
    </w:rPr>
  </w:style>
  <w:style w:type="character" w:customStyle="1" w:styleId="ListLabel50">
    <w:name w:val="ListLabel 50"/>
    <w:qFormat/>
    <w:rsid w:val="00EC7FA2"/>
    <w:rPr>
      <w:rFonts w:cs="Symbol"/>
    </w:rPr>
  </w:style>
  <w:style w:type="character" w:customStyle="1" w:styleId="ListLabel51">
    <w:name w:val="ListLabel 51"/>
    <w:qFormat/>
    <w:rsid w:val="00EC7FA2"/>
    <w:rPr>
      <w:rFonts w:cs="Calibri"/>
      <w:b/>
    </w:rPr>
  </w:style>
  <w:style w:type="character" w:customStyle="1" w:styleId="ListLabel52">
    <w:name w:val="ListLabel 52"/>
    <w:qFormat/>
    <w:rsid w:val="00EC7FA2"/>
    <w:rPr>
      <w:rFonts w:cs="Courier New"/>
    </w:rPr>
  </w:style>
  <w:style w:type="character" w:customStyle="1" w:styleId="ListLabel53">
    <w:name w:val="ListLabel 53"/>
    <w:qFormat/>
    <w:rsid w:val="00EC7FA2"/>
    <w:rPr>
      <w:rFonts w:cs="Wingdings"/>
    </w:rPr>
  </w:style>
  <w:style w:type="character" w:customStyle="1" w:styleId="ListLabel54">
    <w:name w:val="ListLabel 54"/>
    <w:qFormat/>
    <w:rsid w:val="00EC7FA2"/>
    <w:rPr>
      <w:rFonts w:cs="Symbol"/>
    </w:rPr>
  </w:style>
  <w:style w:type="character" w:customStyle="1" w:styleId="ListLabel55">
    <w:name w:val="ListLabel 55"/>
    <w:qFormat/>
    <w:rsid w:val="00EC7FA2"/>
    <w:rPr>
      <w:rFonts w:cs="Courier New"/>
    </w:rPr>
  </w:style>
  <w:style w:type="character" w:customStyle="1" w:styleId="ListLabel56">
    <w:name w:val="ListLabel 56"/>
    <w:qFormat/>
    <w:rsid w:val="00EC7FA2"/>
    <w:rPr>
      <w:rFonts w:cs="Wingdings"/>
    </w:rPr>
  </w:style>
  <w:style w:type="character" w:customStyle="1" w:styleId="ListLabel57">
    <w:name w:val="ListLabel 57"/>
    <w:qFormat/>
    <w:rsid w:val="00EC7FA2"/>
    <w:rPr>
      <w:rFonts w:cs="Symbol"/>
    </w:rPr>
  </w:style>
  <w:style w:type="character" w:customStyle="1" w:styleId="ListLabel58">
    <w:name w:val="ListLabel 58"/>
    <w:qFormat/>
    <w:rsid w:val="00EC7FA2"/>
    <w:rPr>
      <w:rFonts w:cs="Courier New"/>
    </w:rPr>
  </w:style>
  <w:style w:type="character" w:customStyle="1" w:styleId="ListLabel59">
    <w:name w:val="ListLabel 59"/>
    <w:qFormat/>
    <w:rsid w:val="00EC7FA2"/>
    <w:rPr>
      <w:rFonts w:cs="Wingdings"/>
    </w:rPr>
  </w:style>
  <w:style w:type="character" w:customStyle="1" w:styleId="ListLabel60">
    <w:name w:val="ListLabel 60"/>
    <w:qFormat/>
    <w:rsid w:val="00EC7FA2"/>
    <w:rPr>
      <w:b/>
      <w:sz w:val="28"/>
    </w:rPr>
  </w:style>
  <w:style w:type="character" w:customStyle="1" w:styleId="ListLabel61">
    <w:name w:val="ListLabel 61"/>
    <w:qFormat/>
    <w:rsid w:val="00EC7FA2"/>
    <w:rPr>
      <w:rFonts w:cs="Symbol"/>
      <w:lang w:val="en-US"/>
    </w:rPr>
  </w:style>
  <w:style w:type="character" w:customStyle="1" w:styleId="ListLabel62">
    <w:name w:val="ListLabel 62"/>
    <w:qFormat/>
    <w:rsid w:val="00EC7FA2"/>
    <w:rPr>
      <w:rFonts w:cs="Symbol"/>
    </w:rPr>
  </w:style>
  <w:style w:type="character" w:customStyle="1" w:styleId="2Char10">
    <w:name w:val="Σώμα κείμενου με εσοχή 2 Char1"/>
    <w:basedOn w:val="50"/>
    <w:rsid w:val="00EC7FA2"/>
    <w:rPr>
      <w:sz w:val="24"/>
      <w:szCs w:val="24"/>
      <w:lang w:eastAsia="zh-CN"/>
    </w:rPr>
  </w:style>
  <w:style w:type="character" w:customStyle="1" w:styleId="ab">
    <w:name w:val="Κουκκίδες"/>
    <w:rsid w:val="00EC7FA2"/>
    <w:rPr>
      <w:rFonts w:ascii="OpenSymbol" w:eastAsia="OpenSymbol" w:hAnsi="OpenSymbol" w:cs="OpenSymbol"/>
    </w:rPr>
  </w:style>
  <w:style w:type="character" w:customStyle="1" w:styleId="2Char2">
    <w:name w:val="Σώμα κείμενου με εσοχή 2 Char2"/>
    <w:basedOn w:val="60"/>
    <w:rsid w:val="00EC7FA2"/>
    <w:rPr>
      <w:sz w:val="24"/>
      <w:szCs w:val="24"/>
      <w:lang w:eastAsia="zh-CN"/>
    </w:rPr>
  </w:style>
  <w:style w:type="character" w:customStyle="1" w:styleId="WW-10">
    <w:name w:val="WW-Έντονη έμφαση1"/>
    <w:basedOn w:val="60"/>
    <w:rsid w:val="00EC7FA2"/>
    <w:rPr>
      <w:b/>
      <w:bCs/>
    </w:rPr>
  </w:style>
  <w:style w:type="character" w:customStyle="1" w:styleId="2Char11">
    <w:name w:val="Σώμα κείμενου 2 Char1"/>
    <w:basedOn w:val="60"/>
    <w:rsid w:val="00EC7FA2"/>
    <w:rPr>
      <w:sz w:val="24"/>
      <w:szCs w:val="24"/>
      <w:lang w:eastAsia="zh-CN"/>
    </w:rPr>
  </w:style>
  <w:style w:type="character" w:customStyle="1" w:styleId="WW-2">
    <w:name w:val="WW-Σύνδεσμος διαδικτύου"/>
    <w:rsid w:val="00EC7FA2"/>
    <w:rPr>
      <w:color w:val="000080"/>
      <w:u w:val="single"/>
    </w:rPr>
  </w:style>
  <w:style w:type="character" w:customStyle="1" w:styleId="3Char10">
    <w:name w:val="Σώμα κείμενου με εσοχή 3 Char1"/>
    <w:basedOn w:val="60"/>
    <w:rsid w:val="00EC7FA2"/>
    <w:rPr>
      <w:sz w:val="16"/>
      <w:szCs w:val="16"/>
      <w:lang w:eastAsia="zh-CN"/>
    </w:rPr>
  </w:style>
  <w:style w:type="paragraph" w:customStyle="1" w:styleId="ac">
    <w:name w:val="Επικεφαλίδα"/>
    <w:basedOn w:val="a"/>
    <w:next w:val="ad"/>
    <w:qFormat/>
    <w:rsid w:val="00EC7FA2"/>
    <w:pPr>
      <w:autoSpaceDE w:val="0"/>
      <w:spacing w:line="360" w:lineRule="auto"/>
      <w:jc w:val="center"/>
    </w:pPr>
    <w:rPr>
      <w:rFonts w:ascii="Arial" w:hAnsi="Arial" w:cs="Arial"/>
    </w:rPr>
  </w:style>
  <w:style w:type="paragraph" w:styleId="ad">
    <w:name w:val="Body Text"/>
    <w:basedOn w:val="a"/>
    <w:qFormat/>
    <w:rsid w:val="00EC7FA2"/>
    <w:pPr>
      <w:jc w:val="both"/>
    </w:pPr>
    <w:rPr>
      <w:szCs w:val="20"/>
    </w:rPr>
  </w:style>
  <w:style w:type="paragraph" w:styleId="ae">
    <w:name w:val="List"/>
    <w:basedOn w:val="ad"/>
    <w:rsid w:val="00EC7FA2"/>
    <w:pPr>
      <w:widowControl w:val="0"/>
      <w:spacing w:after="120"/>
      <w:jc w:val="left"/>
    </w:pPr>
    <w:rPr>
      <w:rFonts w:eastAsia="Andale Sans UI" w:cs="Tahoma"/>
      <w:kern w:val="1"/>
      <w:szCs w:val="24"/>
    </w:rPr>
  </w:style>
  <w:style w:type="paragraph" w:styleId="af">
    <w:name w:val="caption"/>
    <w:basedOn w:val="a"/>
    <w:qFormat/>
    <w:rsid w:val="00EC7FA2"/>
    <w:pPr>
      <w:suppressLineNumbers/>
      <w:spacing w:before="120" w:after="120"/>
    </w:pPr>
    <w:rPr>
      <w:rFonts w:cs="Mangal"/>
      <w:i/>
      <w:iCs/>
    </w:rPr>
  </w:style>
  <w:style w:type="paragraph" w:customStyle="1" w:styleId="af0">
    <w:name w:val="Ευρετήριο"/>
    <w:basedOn w:val="a"/>
    <w:qFormat/>
    <w:rsid w:val="00EC7FA2"/>
    <w:pPr>
      <w:widowControl w:val="0"/>
      <w:suppressLineNumbers/>
    </w:pPr>
    <w:rPr>
      <w:rFonts w:eastAsia="Andale Sans UI" w:cs="Tahoma"/>
      <w:kern w:val="1"/>
    </w:rPr>
  </w:style>
  <w:style w:type="paragraph" w:customStyle="1" w:styleId="52">
    <w:name w:val="Λεζάντα5"/>
    <w:basedOn w:val="a"/>
    <w:rsid w:val="00EC7FA2"/>
    <w:pPr>
      <w:suppressLineNumbers/>
      <w:spacing w:before="120" w:after="120"/>
    </w:pPr>
    <w:rPr>
      <w:rFonts w:cs="Mangal"/>
      <w:i/>
      <w:iCs/>
    </w:rPr>
  </w:style>
  <w:style w:type="paragraph" w:customStyle="1" w:styleId="43">
    <w:name w:val="Λεζάντα4"/>
    <w:basedOn w:val="a"/>
    <w:rsid w:val="00EC7FA2"/>
    <w:pPr>
      <w:suppressLineNumbers/>
      <w:spacing w:before="120" w:after="120"/>
    </w:pPr>
    <w:rPr>
      <w:rFonts w:cs="Mangal"/>
      <w:i/>
      <w:iCs/>
    </w:rPr>
  </w:style>
  <w:style w:type="paragraph" w:customStyle="1" w:styleId="CharChar1CharCharCharChar">
    <w:name w:val="Char Char1 Char Char Char Char"/>
    <w:basedOn w:val="a"/>
    <w:rsid w:val="00EC7FA2"/>
    <w:pPr>
      <w:spacing w:after="160" w:line="240" w:lineRule="exact"/>
      <w:jc w:val="both"/>
    </w:pPr>
    <w:rPr>
      <w:rFonts w:ascii="Verdana" w:hAnsi="Verdana" w:cs="Verdana"/>
      <w:sz w:val="20"/>
      <w:szCs w:val="20"/>
      <w:lang w:val="en-US"/>
    </w:rPr>
  </w:style>
  <w:style w:type="paragraph" w:styleId="af1">
    <w:name w:val="header"/>
    <w:basedOn w:val="a"/>
    <w:rsid w:val="00EC7FA2"/>
    <w:pPr>
      <w:tabs>
        <w:tab w:val="center" w:pos="4153"/>
        <w:tab w:val="right" w:pos="8306"/>
      </w:tabs>
    </w:pPr>
  </w:style>
  <w:style w:type="paragraph" w:styleId="af2">
    <w:name w:val="Body Text Indent"/>
    <w:basedOn w:val="a"/>
    <w:rsid w:val="00EC7FA2"/>
    <w:pPr>
      <w:tabs>
        <w:tab w:val="center" w:pos="8460"/>
      </w:tabs>
      <w:ind w:firstLine="540"/>
      <w:jc w:val="both"/>
    </w:pPr>
  </w:style>
  <w:style w:type="paragraph" w:styleId="af3">
    <w:name w:val="footer"/>
    <w:basedOn w:val="a"/>
    <w:uiPriority w:val="99"/>
    <w:rsid w:val="00EC7FA2"/>
    <w:pPr>
      <w:tabs>
        <w:tab w:val="center" w:pos="4153"/>
        <w:tab w:val="right" w:pos="8306"/>
      </w:tabs>
    </w:pPr>
  </w:style>
  <w:style w:type="paragraph" w:customStyle="1" w:styleId="220">
    <w:name w:val="Σώμα κείμενου 22"/>
    <w:basedOn w:val="a"/>
    <w:rsid w:val="00EC7FA2"/>
    <w:pPr>
      <w:jc w:val="both"/>
    </w:pPr>
    <w:rPr>
      <w:b/>
      <w:bCs/>
    </w:rPr>
  </w:style>
  <w:style w:type="paragraph" w:customStyle="1" w:styleId="xl25">
    <w:name w:val="xl25"/>
    <w:basedOn w:val="a"/>
    <w:rsid w:val="00EC7FA2"/>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EC7FA2"/>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EC7FA2"/>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EC7FA2"/>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EC7FA2"/>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EC7FA2"/>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EC7FA2"/>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EC7FA2"/>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EC7FA2"/>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EC7FA2"/>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EC7FA2"/>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EC7FA2"/>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EC7FA2"/>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EC7FA2"/>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EC7FA2"/>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EC7FA2"/>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EC7FA2"/>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EC7FA2"/>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EC7FA2"/>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EC7FA2"/>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EC7FA2"/>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EC7FA2"/>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EC7FA2"/>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EC7FA2"/>
    <w:pPr>
      <w:tabs>
        <w:tab w:val="center" w:pos="8460"/>
      </w:tabs>
      <w:ind w:firstLine="720"/>
      <w:jc w:val="both"/>
    </w:pPr>
  </w:style>
  <w:style w:type="paragraph" w:customStyle="1" w:styleId="320">
    <w:name w:val="Σώμα κείμενου με εσοχή 32"/>
    <w:basedOn w:val="a"/>
    <w:rsid w:val="00EC7FA2"/>
    <w:pPr>
      <w:tabs>
        <w:tab w:val="center" w:pos="8460"/>
      </w:tabs>
      <w:ind w:firstLine="540"/>
    </w:pPr>
  </w:style>
  <w:style w:type="paragraph" w:customStyle="1" w:styleId="310">
    <w:name w:val="Σώμα κείμενου 31"/>
    <w:basedOn w:val="a"/>
    <w:rsid w:val="00EC7FA2"/>
    <w:rPr>
      <w:b/>
      <w:bCs/>
    </w:rPr>
  </w:style>
  <w:style w:type="paragraph" w:customStyle="1" w:styleId="Normalgr">
    <w:name w:val="Normalgr"/>
    <w:rsid w:val="00EC7FA2"/>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EC7FA2"/>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EC7FA2"/>
    <w:pPr>
      <w:ind w:left="1588" w:hanging="1588"/>
    </w:pPr>
  </w:style>
  <w:style w:type="paragraph" w:customStyle="1" w:styleId="23">
    <w:name w:val="Κείμενο σχολίου2"/>
    <w:basedOn w:val="a"/>
    <w:rsid w:val="00EC7FA2"/>
    <w:pPr>
      <w:overflowPunct w:val="0"/>
      <w:autoSpaceDE w:val="0"/>
    </w:pPr>
    <w:rPr>
      <w:sz w:val="20"/>
      <w:szCs w:val="20"/>
    </w:rPr>
  </w:style>
  <w:style w:type="paragraph" w:customStyle="1" w:styleId="16">
    <w:name w:val="Τμήμα κειμένου1"/>
    <w:basedOn w:val="a"/>
    <w:rsid w:val="00EC7FA2"/>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EC7FA2"/>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EC7FA2"/>
    <w:pPr>
      <w:spacing w:before="280" w:after="119"/>
    </w:pPr>
    <w:rPr>
      <w:rFonts w:ascii="Arial" w:hAnsi="Arial" w:cs="Arial"/>
      <w:color w:val="000000"/>
      <w:sz w:val="20"/>
      <w:szCs w:val="20"/>
    </w:rPr>
  </w:style>
  <w:style w:type="paragraph" w:customStyle="1" w:styleId="DefinitionTerm">
    <w:name w:val="Definition Term"/>
    <w:basedOn w:val="a"/>
    <w:next w:val="a"/>
    <w:rsid w:val="00EC7FA2"/>
    <w:pPr>
      <w:jc w:val="both"/>
    </w:pPr>
    <w:rPr>
      <w:szCs w:val="20"/>
      <w:lang w:val="en-US"/>
    </w:rPr>
  </w:style>
  <w:style w:type="paragraph" w:styleId="af4">
    <w:name w:val="footnote text"/>
    <w:basedOn w:val="a"/>
    <w:rsid w:val="00EC7FA2"/>
  </w:style>
  <w:style w:type="paragraph" w:styleId="Web">
    <w:name w:val="Normal (Web)"/>
    <w:basedOn w:val="a"/>
    <w:uiPriority w:val="99"/>
    <w:qFormat/>
    <w:rsid w:val="00EC7FA2"/>
    <w:pPr>
      <w:spacing w:before="280" w:after="280"/>
    </w:pPr>
    <w:rPr>
      <w:rFonts w:eastAsia="Calibri"/>
    </w:rPr>
  </w:style>
  <w:style w:type="paragraph" w:styleId="af5">
    <w:name w:val="endnote text"/>
    <w:basedOn w:val="a"/>
    <w:rsid w:val="00EC7FA2"/>
    <w:rPr>
      <w:rFonts w:ascii="Arial" w:hAnsi="Arial" w:cs="Arial"/>
      <w:position w:val="2"/>
      <w:sz w:val="22"/>
      <w:lang w:val="en-US"/>
    </w:rPr>
  </w:style>
  <w:style w:type="paragraph" w:customStyle="1" w:styleId="msonospacing0">
    <w:name w:val="msonospacing"/>
    <w:basedOn w:val="a"/>
    <w:rsid w:val="00EC7FA2"/>
    <w:rPr>
      <w:rFonts w:ascii="Calibri" w:hAnsi="Calibri" w:cs="Calibri"/>
      <w:szCs w:val="32"/>
      <w:lang w:val="en-US"/>
    </w:rPr>
  </w:style>
  <w:style w:type="paragraph" w:customStyle="1" w:styleId="msolistparagraph0">
    <w:name w:val="msolistparagraph"/>
    <w:basedOn w:val="a"/>
    <w:rsid w:val="00EC7FA2"/>
    <w:pPr>
      <w:ind w:left="720"/>
    </w:pPr>
    <w:rPr>
      <w:rFonts w:ascii="Calibri" w:hAnsi="Calibri" w:cs="Calibri"/>
      <w:lang w:val="en-US"/>
    </w:rPr>
  </w:style>
  <w:style w:type="paragraph" w:styleId="af6">
    <w:name w:val="Quote"/>
    <w:qFormat/>
    <w:rsid w:val="00EC7FA2"/>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EC7FA2"/>
    <w:rPr>
      <w:rFonts w:ascii="Calibri" w:hAnsi="Calibri" w:cs="Calibri"/>
      <w:i/>
      <w:lang w:val="en-US"/>
    </w:rPr>
  </w:style>
  <w:style w:type="paragraph" w:styleId="af7">
    <w:name w:val="Intense Quote"/>
    <w:qFormat/>
    <w:rsid w:val="00EC7FA2"/>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EC7FA2"/>
    <w:pPr>
      <w:ind w:left="720" w:right="720"/>
    </w:pPr>
    <w:rPr>
      <w:rFonts w:ascii="Calibri" w:hAnsi="Calibri" w:cs="Calibri"/>
      <w:b/>
      <w:i/>
      <w:szCs w:val="22"/>
      <w:lang w:val="en-US"/>
    </w:rPr>
  </w:style>
  <w:style w:type="paragraph" w:customStyle="1" w:styleId="msotocheading0">
    <w:name w:val="msotocheading"/>
    <w:basedOn w:val="1"/>
    <w:next w:val="a"/>
    <w:rsid w:val="00EC7FA2"/>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EC7FA2"/>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EC7FA2"/>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EC7FA2"/>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EC7FA2"/>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EC7FA2"/>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EC7FA2"/>
    <w:pPr>
      <w:spacing w:before="280" w:after="280"/>
    </w:pPr>
    <w:rPr>
      <w:rFonts w:ascii="Arial" w:eastAsia="Arial Unicode MS" w:hAnsi="Arial" w:cs="Arial"/>
      <w:sz w:val="22"/>
      <w:szCs w:val="22"/>
    </w:rPr>
  </w:style>
  <w:style w:type="paragraph" w:customStyle="1" w:styleId="xl54">
    <w:name w:val="xl54"/>
    <w:basedOn w:val="a"/>
    <w:rsid w:val="00EC7FA2"/>
    <w:pPr>
      <w:spacing w:before="280" w:after="280"/>
    </w:pPr>
    <w:rPr>
      <w:rFonts w:ascii="Arial" w:eastAsia="Arial Unicode MS" w:hAnsi="Arial" w:cs="Arial"/>
      <w:sz w:val="22"/>
      <w:szCs w:val="22"/>
    </w:rPr>
  </w:style>
  <w:style w:type="paragraph" w:customStyle="1" w:styleId="17">
    <w:name w:val="Παράγραφος λίστας1"/>
    <w:basedOn w:val="a"/>
    <w:rsid w:val="00EC7FA2"/>
    <w:pPr>
      <w:widowControl w:val="0"/>
      <w:ind w:left="720"/>
      <w:contextualSpacing/>
    </w:pPr>
    <w:rPr>
      <w:rFonts w:eastAsia="SimSun" w:cs="Mangal"/>
      <w:kern w:val="1"/>
      <w:lang w:bidi="hi-IN"/>
    </w:rPr>
  </w:style>
  <w:style w:type="paragraph" w:customStyle="1" w:styleId="211">
    <w:name w:val="Σώμα κείμενου 21"/>
    <w:basedOn w:val="a"/>
    <w:rsid w:val="00EC7FA2"/>
    <w:pPr>
      <w:widowControl w:val="0"/>
    </w:pPr>
    <w:rPr>
      <w:rFonts w:ascii="Arial" w:eastAsia="SimSun" w:hAnsi="Arial" w:cs="Arial"/>
      <w:kern w:val="1"/>
      <w:lang w:bidi="hi-IN"/>
    </w:rPr>
  </w:style>
  <w:style w:type="paragraph" w:customStyle="1" w:styleId="af8">
    <w:name w:val="Περιεχόμενα πίνακα"/>
    <w:basedOn w:val="a"/>
    <w:qFormat/>
    <w:rsid w:val="00EC7FA2"/>
    <w:pPr>
      <w:widowControl w:val="0"/>
    </w:pPr>
    <w:rPr>
      <w:rFonts w:eastAsia="SimSun" w:cs="Mangal"/>
      <w:kern w:val="1"/>
      <w:lang w:bidi="hi-IN"/>
    </w:rPr>
  </w:style>
  <w:style w:type="paragraph" w:customStyle="1" w:styleId="18">
    <w:name w:val="Χωρίς διάστιχο1"/>
    <w:rsid w:val="00EC7FA2"/>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EC7FA2"/>
    <w:pPr>
      <w:ind w:left="720"/>
      <w:contextualSpacing/>
    </w:pPr>
    <w:rPr>
      <w:sz w:val="20"/>
      <w:szCs w:val="20"/>
    </w:rPr>
  </w:style>
  <w:style w:type="paragraph" w:styleId="afa">
    <w:name w:val="Balloon Text"/>
    <w:basedOn w:val="a"/>
    <w:qFormat/>
    <w:rsid w:val="00EC7FA2"/>
    <w:rPr>
      <w:rFonts w:ascii="Tahoma" w:hAnsi="Tahoma" w:cs="Tahoma"/>
      <w:sz w:val="16"/>
      <w:szCs w:val="16"/>
    </w:rPr>
  </w:style>
  <w:style w:type="paragraph" w:customStyle="1" w:styleId="230">
    <w:name w:val="Σώμα κείμενου 23"/>
    <w:basedOn w:val="a"/>
    <w:rsid w:val="00EC7FA2"/>
    <w:pPr>
      <w:widowControl w:val="0"/>
    </w:pPr>
    <w:rPr>
      <w:rFonts w:ascii="Arial" w:eastAsia="SimSun" w:hAnsi="Arial" w:cs="Arial"/>
      <w:kern w:val="1"/>
      <w:lang w:bidi="hi-IN"/>
    </w:rPr>
  </w:style>
  <w:style w:type="paragraph" w:customStyle="1" w:styleId="10pt">
    <w:name w:val="Βασικό + 10 pt"/>
    <w:basedOn w:val="a"/>
    <w:rsid w:val="00EC7FA2"/>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EC7FA2"/>
    <w:pPr>
      <w:tabs>
        <w:tab w:val="center" w:pos="8460"/>
      </w:tabs>
      <w:ind w:firstLine="540"/>
    </w:pPr>
  </w:style>
  <w:style w:type="paragraph" w:customStyle="1" w:styleId="Style9">
    <w:name w:val="Style9"/>
    <w:basedOn w:val="a"/>
    <w:rsid w:val="00EC7FA2"/>
    <w:pPr>
      <w:widowControl w:val="0"/>
    </w:pPr>
    <w:rPr>
      <w:color w:val="00000A"/>
      <w:kern w:val="1"/>
    </w:rPr>
  </w:style>
  <w:style w:type="paragraph" w:customStyle="1" w:styleId="10">
    <w:name w:val="Λίστα με κουκκίδες1"/>
    <w:basedOn w:val="a"/>
    <w:rsid w:val="00EC7FA2"/>
    <w:pPr>
      <w:numPr>
        <w:numId w:val="2"/>
      </w:numPr>
      <w:contextualSpacing/>
    </w:pPr>
  </w:style>
  <w:style w:type="paragraph" w:customStyle="1" w:styleId="Header">
    <w:name w:val="Header"/>
    <w:basedOn w:val="a"/>
    <w:rsid w:val="00EC7FA2"/>
    <w:pPr>
      <w:tabs>
        <w:tab w:val="center" w:pos="4153"/>
        <w:tab w:val="right" w:pos="8306"/>
      </w:tabs>
    </w:pPr>
    <w:rPr>
      <w:color w:val="00000A"/>
      <w:sz w:val="20"/>
      <w:szCs w:val="20"/>
    </w:rPr>
  </w:style>
  <w:style w:type="paragraph" w:customStyle="1" w:styleId="Heading1">
    <w:name w:val="Heading 1"/>
    <w:basedOn w:val="a"/>
    <w:rsid w:val="00EC7FA2"/>
    <w:pPr>
      <w:keepNext/>
    </w:pPr>
    <w:rPr>
      <w:rFonts w:ascii="Tahoma" w:hAnsi="Tahoma" w:cs="Tahoma"/>
      <w:color w:val="00000A"/>
      <w:szCs w:val="20"/>
    </w:rPr>
  </w:style>
  <w:style w:type="paragraph" w:customStyle="1" w:styleId="WW-3">
    <w:name w:val="WW-Επικεφαλίδα"/>
    <w:basedOn w:val="a"/>
    <w:next w:val="ad"/>
    <w:rsid w:val="00EC7FA2"/>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EC7FA2"/>
    <w:pPr>
      <w:widowControl w:val="0"/>
      <w:suppressLineNumbers/>
      <w:spacing w:before="120" w:after="120"/>
    </w:pPr>
    <w:rPr>
      <w:rFonts w:eastAsia="Andale Sans UI" w:cs="Mangal"/>
      <w:i/>
      <w:iCs/>
      <w:kern w:val="1"/>
    </w:rPr>
  </w:style>
  <w:style w:type="paragraph" w:customStyle="1" w:styleId="Caption">
    <w:name w:val="Caption"/>
    <w:basedOn w:val="a"/>
    <w:rsid w:val="00EC7FA2"/>
    <w:pPr>
      <w:widowControl w:val="0"/>
      <w:suppressLineNumbers/>
      <w:spacing w:before="120" w:after="120"/>
    </w:pPr>
    <w:rPr>
      <w:rFonts w:eastAsia="Andale Sans UI" w:cs="Mangal"/>
      <w:i/>
      <w:iCs/>
      <w:kern w:val="1"/>
    </w:rPr>
  </w:style>
  <w:style w:type="paragraph" w:customStyle="1" w:styleId="WW-Caption">
    <w:name w:val="WW-Caption"/>
    <w:basedOn w:val="a"/>
    <w:rsid w:val="00EC7FA2"/>
    <w:pPr>
      <w:widowControl w:val="0"/>
      <w:suppressLineNumbers/>
      <w:spacing w:before="120" w:after="120"/>
    </w:pPr>
    <w:rPr>
      <w:rFonts w:eastAsia="Andale Sans UI" w:cs="Mangal"/>
      <w:i/>
      <w:iCs/>
      <w:kern w:val="1"/>
    </w:rPr>
  </w:style>
  <w:style w:type="paragraph" w:customStyle="1" w:styleId="WW-Caption1">
    <w:name w:val="WW-Caption1"/>
    <w:basedOn w:val="a"/>
    <w:rsid w:val="00EC7FA2"/>
    <w:pPr>
      <w:widowControl w:val="0"/>
      <w:suppressLineNumbers/>
      <w:spacing w:before="120" w:after="120"/>
    </w:pPr>
    <w:rPr>
      <w:rFonts w:eastAsia="Andale Sans UI" w:cs="Mangal"/>
      <w:i/>
      <w:iCs/>
      <w:kern w:val="1"/>
    </w:rPr>
  </w:style>
  <w:style w:type="paragraph" w:customStyle="1" w:styleId="24">
    <w:name w:val="Λεζάντα2"/>
    <w:basedOn w:val="a"/>
    <w:rsid w:val="00EC7FA2"/>
    <w:pPr>
      <w:widowControl w:val="0"/>
      <w:suppressLineNumbers/>
      <w:spacing w:before="120" w:after="120"/>
    </w:pPr>
    <w:rPr>
      <w:rFonts w:eastAsia="Andale Sans UI" w:cs="Mangal"/>
      <w:i/>
      <w:iCs/>
      <w:kern w:val="1"/>
    </w:rPr>
  </w:style>
  <w:style w:type="paragraph" w:customStyle="1" w:styleId="19">
    <w:name w:val="Λεζάντα1"/>
    <w:basedOn w:val="a"/>
    <w:qFormat/>
    <w:rsid w:val="00EC7FA2"/>
    <w:pPr>
      <w:widowControl w:val="0"/>
      <w:suppressLineNumbers/>
      <w:spacing w:before="120" w:after="120"/>
    </w:pPr>
    <w:rPr>
      <w:rFonts w:eastAsia="Andale Sans UI" w:cs="Tahoma"/>
      <w:i/>
      <w:iCs/>
      <w:kern w:val="1"/>
    </w:rPr>
  </w:style>
  <w:style w:type="paragraph" w:customStyle="1" w:styleId="1a">
    <w:name w:val="Κείμενο μακροεντολής1"/>
    <w:rsid w:val="00EC7FA2"/>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EC7FA2"/>
    <w:pPr>
      <w:widowControl w:val="0"/>
    </w:pPr>
    <w:rPr>
      <w:rFonts w:eastAsia="Andale Sans UI"/>
      <w:kern w:val="1"/>
    </w:rPr>
  </w:style>
  <w:style w:type="paragraph" w:customStyle="1" w:styleId="Standard">
    <w:name w:val="Standard"/>
    <w:rsid w:val="00EC7FA2"/>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EC7FA2"/>
    <w:pPr>
      <w:suppressLineNumbers/>
      <w:jc w:val="center"/>
    </w:pPr>
    <w:rPr>
      <w:rFonts w:eastAsia="Andale Sans UI" w:cs="Times New Roman"/>
      <w:b/>
      <w:bCs/>
      <w:lang w:bidi="ar-SA"/>
    </w:rPr>
  </w:style>
  <w:style w:type="paragraph" w:customStyle="1" w:styleId="afc">
    <w:name w:val="Προμορφοποιημένο κείμενο"/>
    <w:basedOn w:val="a"/>
    <w:rsid w:val="00EC7FA2"/>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EC7FA2"/>
    <w:pPr>
      <w:suppressLineNumbers/>
    </w:pPr>
    <w:rPr>
      <w:rFonts w:eastAsia="Andale Sans UI"/>
      <w:sz w:val="20"/>
      <w:szCs w:val="20"/>
      <w:lang w:bidi="en-US"/>
    </w:rPr>
  </w:style>
  <w:style w:type="paragraph" w:customStyle="1" w:styleId="Standarduser">
    <w:name w:val="Standard (user)"/>
    <w:rsid w:val="00EC7FA2"/>
    <w:pPr>
      <w:widowControl w:val="0"/>
      <w:suppressAutoHyphens/>
      <w:textAlignment w:val="baseline"/>
    </w:pPr>
    <w:rPr>
      <w:rFonts w:cs="Tahoma"/>
      <w:kern w:val="1"/>
      <w:sz w:val="24"/>
      <w:szCs w:val="24"/>
      <w:lang w:val="en-US" w:eastAsia="zh-CN"/>
    </w:rPr>
  </w:style>
  <w:style w:type="paragraph" w:customStyle="1" w:styleId="1c">
    <w:name w:val="Βασικό1"/>
    <w:rsid w:val="00EC7FA2"/>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EC7FA2"/>
    <w:pPr>
      <w:widowControl w:val="0"/>
    </w:pPr>
    <w:rPr>
      <w:rFonts w:ascii="Tahoma" w:eastAsia="Andale Sans UI" w:hAnsi="Tahoma" w:cs="Tahoma"/>
      <w:kern w:val="1"/>
      <w:sz w:val="16"/>
      <w:szCs w:val="16"/>
    </w:rPr>
  </w:style>
  <w:style w:type="paragraph" w:customStyle="1" w:styleId="Textbodyindent">
    <w:name w:val="Text body indent"/>
    <w:basedOn w:val="Standard"/>
    <w:rsid w:val="00EC7FA2"/>
    <w:pPr>
      <w:ind w:firstLine="1134"/>
      <w:jc w:val="both"/>
    </w:pPr>
    <w:rPr>
      <w:rFonts w:ascii="Arial" w:eastAsia="Andale Sans UI" w:hAnsi="Arial" w:cs="Arial"/>
      <w:sz w:val="22"/>
      <w:lang w:bidi="en-US"/>
    </w:rPr>
  </w:style>
  <w:style w:type="paragraph" w:customStyle="1" w:styleId="Endnote">
    <w:name w:val="Endnote"/>
    <w:basedOn w:val="Standard"/>
    <w:rsid w:val="00EC7FA2"/>
    <w:pPr>
      <w:suppressLineNumbers/>
    </w:pPr>
    <w:rPr>
      <w:sz w:val="20"/>
      <w:szCs w:val="20"/>
    </w:rPr>
  </w:style>
  <w:style w:type="paragraph" w:customStyle="1" w:styleId="TOAHeading">
    <w:name w:val="TOA Heading"/>
    <w:basedOn w:val="WW-3"/>
    <w:rsid w:val="00EC7FA2"/>
    <w:pPr>
      <w:suppressLineNumbers/>
    </w:pPr>
    <w:rPr>
      <w:b/>
      <w:bCs/>
      <w:sz w:val="32"/>
      <w:szCs w:val="32"/>
    </w:rPr>
  </w:style>
  <w:style w:type="paragraph" w:customStyle="1" w:styleId="25">
    <w:name w:val="Κείμενο πλαισίου2"/>
    <w:basedOn w:val="a"/>
    <w:rsid w:val="00EC7FA2"/>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EC7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EC7FA2"/>
    <w:pPr>
      <w:widowControl w:val="0"/>
    </w:pPr>
    <w:rPr>
      <w:rFonts w:eastAsia="Andale Sans UI"/>
      <w:kern w:val="1"/>
    </w:rPr>
  </w:style>
  <w:style w:type="paragraph" w:styleId="26">
    <w:name w:val="toc 2"/>
    <w:basedOn w:val="a"/>
    <w:next w:val="a"/>
    <w:rsid w:val="00EC7FA2"/>
    <w:pPr>
      <w:widowControl w:val="0"/>
      <w:ind w:left="240"/>
    </w:pPr>
    <w:rPr>
      <w:rFonts w:eastAsia="Andale Sans UI"/>
      <w:kern w:val="1"/>
    </w:rPr>
  </w:style>
  <w:style w:type="paragraph" w:customStyle="1" w:styleId="afd">
    <w:name w:val="Περιεχόμενα πλαισίου"/>
    <w:basedOn w:val="a"/>
    <w:rsid w:val="00EC7FA2"/>
  </w:style>
  <w:style w:type="paragraph" w:customStyle="1" w:styleId="Heading2">
    <w:name w:val="Heading 2"/>
    <w:basedOn w:val="a"/>
    <w:rsid w:val="00EC7FA2"/>
    <w:pPr>
      <w:keepNext/>
      <w:suppressAutoHyphens w:val="0"/>
      <w:jc w:val="both"/>
    </w:pPr>
    <w:rPr>
      <w:rFonts w:ascii="Arial" w:hAnsi="Arial" w:cs="Arial"/>
      <w:b/>
      <w:color w:val="00000A"/>
    </w:rPr>
  </w:style>
  <w:style w:type="paragraph" w:customStyle="1" w:styleId="Heading3">
    <w:name w:val="Heading 3"/>
    <w:basedOn w:val="a"/>
    <w:rsid w:val="00EC7FA2"/>
    <w:pPr>
      <w:keepNext/>
      <w:suppressAutoHyphens w:val="0"/>
      <w:spacing w:before="240" w:after="60"/>
    </w:pPr>
    <w:rPr>
      <w:b/>
      <w:szCs w:val="20"/>
      <w:u w:val="single"/>
    </w:rPr>
  </w:style>
  <w:style w:type="paragraph" w:customStyle="1" w:styleId="Heading8">
    <w:name w:val="Heading 8"/>
    <w:basedOn w:val="a"/>
    <w:rsid w:val="00EC7FA2"/>
    <w:pPr>
      <w:keepNext/>
      <w:suppressAutoHyphens w:val="0"/>
      <w:jc w:val="center"/>
    </w:pPr>
    <w:rPr>
      <w:color w:val="00000A"/>
      <w:szCs w:val="20"/>
      <w:u w:val="single"/>
    </w:rPr>
  </w:style>
  <w:style w:type="paragraph" w:customStyle="1" w:styleId="Heading9">
    <w:name w:val="Heading 9"/>
    <w:basedOn w:val="a"/>
    <w:rsid w:val="00EC7FA2"/>
    <w:pPr>
      <w:keepNext/>
      <w:suppressAutoHyphens w:val="0"/>
      <w:jc w:val="both"/>
    </w:pPr>
    <w:rPr>
      <w:color w:val="00000A"/>
      <w:szCs w:val="20"/>
    </w:rPr>
  </w:style>
  <w:style w:type="paragraph" w:customStyle="1" w:styleId="Footer">
    <w:name w:val="Footer"/>
    <w:basedOn w:val="a"/>
    <w:rsid w:val="00EC7FA2"/>
    <w:pPr>
      <w:tabs>
        <w:tab w:val="center" w:pos="4153"/>
        <w:tab w:val="right" w:pos="8306"/>
      </w:tabs>
      <w:suppressAutoHyphens w:val="0"/>
    </w:pPr>
    <w:rPr>
      <w:color w:val="00000A"/>
    </w:rPr>
  </w:style>
  <w:style w:type="paragraph" w:customStyle="1" w:styleId="221">
    <w:name w:val="Σώμα κείμενου με εσοχή 22"/>
    <w:basedOn w:val="a"/>
    <w:rsid w:val="00EC7FA2"/>
    <w:pPr>
      <w:spacing w:after="120" w:line="480" w:lineRule="auto"/>
      <w:ind w:left="283"/>
    </w:pPr>
  </w:style>
  <w:style w:type="paragraph" w:customStyle="1" w:styleId="100">
    <w:name w:val="Επικεφαλίδα 10"/>
    <w:basedOn w:val="a"/>
    <w:next w:val="ad"/>
    <w:qFormat/>
    <w:rsid w:val="00EC7FA2"/>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EC7FA2"/>
    <w:pPr>
      <w:spacing w:after="120" w:line="480" w:lineRule="auto"/>
      <w:ind w:left="283"/>
    </w:pPr>
  </w:style>
  <w:style w:type="paragraph" w:customStyle="1" w:styleId="232">
    <w:name w:val="Σώμα κείμενου 23"/>
    <w:basedOn w:val="a"/>
    <w:rsid w:val="00EC7FA2"/>
    <w:pPr>
      <w:spacing w:after="120" w:line="480" w:lineRule="auto"/>
    </w:pPr>
  </w:style>
  <w:style w:type="paragraph" w:customStyle="1" w:styleId="1f">
    <w:name w:val="Παράγραφος λίστας1"/>
    <w:basedOn w:val="a"/>
    <w:qFormat/>
    <w:rsid w:val="00EC7FA2"/>
    <w:pPr>
      <w:ind w:left="720"/>
      <w:contextualSpacing/>
    </w:pPr>
    <w:rPr>
      <w:color w:val="00000A"/>
      <w:sz w:val="20"/>
      <w:szCs w:val="20"/>
      <w:lang w:val="en-US"/>
    </w:rPr>
  </w:style>
  <w:style w:type="paragraph" w:customStyle="1" w:styleId="330">
    <w:name w:val="Σώμα κείμενου με εσοχή 33"/>
    <w:basedOn w:val="a"/>
    <w:rsid w:val="00EC7FA2"/>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customStyle="1" w:styleId="110">
    <w:name w:val="Επικεφαλίδα 11"/>
    <w:basedOn w:val="a"/>
    <w:qFormat/>
    <w:rsid w:val="00187994"/>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187994"/>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187994"/>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187994"/>
    <w:pPr>
      <w:tabs>
        <w:tab w:val="center" w:pos="4153"/>
        <w:tab w:val="right" w:pos="8306"/>
      </w:tabs>
      <w:suppressAutoHyphens w:val="0"/>
    </w:pPr>
    <w:rPr>
      <w:color w:val="00000A"/>
      <w:lang w:eastAsia="el-GR"/>
    </w:rPr>
  </w:style>
  <w:style w:type="character" w:customStyle="1" w:styleId="Char9">
    <w:name w:val="Κείμενο σχολίου Char"/>
    <w:basedOn w:val="a0"/>
    <w:link w:val="aff1"/>
    <w:semiHidden/>
    <w:rsid w:val="00663F25"/>
  </w:style>
  <w:style w:type="paragraph" w:styleId="aff1">
    <w:name w:val="annotation text"/>
    <w:basedOn w:val="a"/>
    <w:link w:val="Char9"/>
    <w:semiHidden/>
    <w:unhideWhenUsed/>
    <w:rsid w:val="00663F25"/>
    <w:pPr>
      <w:suppressAutoHyphens w:val="0"/>
    </w:pPr>
    <w:rPr>
      <w:sz w:val="20"/>
      <w:szCs w:val="20"/>
      <w:lang w:eastAsia="el-GR"/>
    </w:rPr>
  </w:style>
  <w:style w:type="character" w:customStyle="1" w:styleId="Chara">
    <w:name w:val="Θέμα σχολίου Char"/>
    <w:basedOn w:val="Char9"/>
    <w:link w:val="aff2"/>
    <w:semiHidden/>
    <w:rsid w:val="00663F25"/>
    <w:rPr>
      <w:b/>
      <w:bCs/>
    </w:rPr>
  </w:style>
  <w:style w:type="paragraph" w:styleId="aff2">
    <w:name w:val="annotation subject"/>
    <w:basedOn w:val="aff1"/>
    <w:next w:val="aff1"/>
    <w:link w:val="Chara"/>
    <w:semiHidden/>
    <w:unhideWhenUsed/>
    <w:rsid w:val="00663F25"/>
    <w:rPr>
      <w:b/>
      <w:bCs/>
    </w:rPr>
  </w:style>
  <w:style w:type="paragraph" w:customStyle="1" w:styleId="western1">
    <w:name w:val="western1"/>
    <w:basedOn w:val="a"/>
    <w:rsid w:val="00663F25"/>
    <w:pPr>
      <w:suppressAutoHyphens w:val="0"/>
      <w:spacing w:before="100" w:beforeAutospacing="1" w:after="198" w:line="276" w:lineRule="auto"/>
    </w:pPr>
    <w:rPr>
      <w:rFonts w:ascii="Calibri" w:hAnsi="Calibri" w:cs="Calibri"/>
      <w:color w:val="000000"/>
      <w:sz w:val="22"/>
      <w:szCs w:val="22"/>
      <w:lang w:eastAsia="el-GR"/>
    </w:rPr>
  </w:style>
  <w:style w:type="character" w:styleId="aff3">
    <w:name w:val="annotation reference"/>
    <w:basedOn w:val="a0"/>
    <w:semiHidden/>
    <w:unhideWhenUsed/>
    <w:rsid w:val="000000D9"/>
    <w:rPr>
      <w:sz w:val="16"/>
      <w:szCs w:val="16"/>
    </w:rPr>
  </w:style>
  <w:style w:type="paragraph" w:styleId="36">
    <w:name w:val="List 3"/>
    <w:basedOn w:val="a"/>
    <w:uiPriority w:val="99"/>
    <w:unhideWhenUsed/>
    <w:rsid w:val="00F17245"/>
    <w:pPr>
      <w:ind w:left="849" w:hanging="283"/>
      <w:contextualSpacing/>
    </w:p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603050"/>
    <w:rPr>
      <w:lang w:eastAsia="zh-CN"/>
    </w:rPr>
  </w:style>
</w:styles>
</file>

<file path=word/webSettings.xml><?xml version="1.0" encoding="utf-8"?>
<w:webSettings xmlns:r="http://schemas.openxmlformats.org/officeDocument/2006/relationships" xmlns:w="http://schemas.openxmlformats.org/wordprocessingml/2006/main">
  <w:divs>
    <w:div w:id="193228274">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507915496">
      <w:bodyDiv w:val="1"/>
      <w:marLeft w:val="0"/>
      <w:marRight w:val="0"/>
      <w:marTop w:val="0"/>
      <w:marBottom w:val="0"/>
      <w:divBdr>
        <w:top w:val="none" w:sz="0" w:space="0" w:color="auto"/>
        <w:left w:val="none" w:sz="0" w:space="0" w:color="auto"/>
        <w:bottom w:val="none" w:sz="0" w:space="0" w:color="auto"/>
        <w:right w:val="none" w:sz="0" w:space="0" w:color="auto"/>
      </w:divBdr>
    </w:div>
    <w:div w:id="1254780447">
      <w:bodyDiv w:val="1"/>
      <w:marLeft w:val="0"/>
      <w:marRight w:val="0"/>
      <w:marTop w:val="0"/>
      <w:marBottom w:val="0"/>
      <w:divBdr>
        <w:top w:val="none" w:sz="0" w:space="0" w:color="auto"/>
        <w:left w:val="none" w:sz="0" w:space="0" w:color="auto"/>
        <w:bottom w:val="none" w:sz="0" w:space="0" w:color="auto"/>
        <w:right w:val="none" w:sz="0" w:space="0" w:color="auto"/>
      </w:divBdr>
    </w:div>
    <w:div w:id="1273782791">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7F4C-10E7-47E4-9BCB-34F3DFB96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1592</Words>
  <Characters>8602</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2025-01-08T10:33:00Z</cp:lastPrinted>
  <dcterms:created xsi:type="dcterms:W3CDTF">2025-01-08T11:15:00Z</dcterms:created>
  <dcterms:modified xsi:type="dcterms:W3CDTF">2025-01-08T11:39:00Z</dcterms:modified>
</cp:coreProperties>
</file>