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0CF0" w:rsidRPr="00EF52E9" w:rsidRDefault="00FA4BC9" w:rsidP="009D0CF0">
      <w:pPr>
        <w:autoSpaceDE w:val="0"/>
        <w:rPr>
          <w:rFonts w:ascii="Arial" w:eastAsia="Arial" w:hAnsi="Arial" w:cs="Arial"/>
          <w:b/>
          <w:bCs/>
          <w:sz w:val="22"/>
          <w:szCs w:val="22"/>
        </w:rPr>
      </w:pPr>
      <w:r>
        <w:rPr>
          <w:rFonts w:ascii="Arial" w:eastAsia="Arial" w:hAnsi="Arial" w:cs="Arial"/>
          <w:b/>
          <w:bCs/>
          <w:sz w:val="22"/>
          <w:szCs w:val="22"/>
        </w:rPr>
        <w:t xml:space="preserve"> </w:t>
      </w:r>
      <w:r w:rsidR="003A743D" w:rsidRPr="00EF52E9">
        <w:rPr>
          <w:rFonts w:ascii="Arial" w:eastAsia="Arial" w:hAnsi="Arial" w:cs="Arial"/>
          <w:b/>
          <w:bCs/>
          <w:sz w:val="22"/>
          <w:szCs w:val="22"/>
        </w:rPr>
        <w:t xml:space="preserve">                                                                                    </w:t>
      </w:r>
      <w:r w:rsidR="009D0CF0" w:rsidRPr="00EF52E9">
        <w:rPr>
          <w:rFonts w:ascii="Arial" w:eastAsia="Arial" w:hAnsi="Arial" w:cs="Arial"/>
          <w:b/>
          <w:bCs/>
          <w:sz w:val="22"/>
          <w:szCs w:val="22"/>
        </w:rPr>
        <w:t xml:space="preserve">      </w:t>
      </w:r>
      <w:r w:rsidR="003A743D" w:rsidRPr="00EF52E9">
        <w:rPr>
          <w:rFonts w:ascii="Arial" w:eastAsia="Arial" w:hAnsi="Arial" w:cs="Arial"/>
          <w:b/>
          <w:bCs/>
          <w:sz w:val="22"/>
          <w:szCs w:val="22"/>
        </w:rPr>
        <w:t xml:space="preserve">  </w:t>
      </w:r>
      <w:r w:rsidR="009D0CF0" w:rsidRPr="00EF52E9">
        <w:rPr>
          <w:rFonts w:ascii="Arial" w:eastAsia="Arial" w:hAnsi="Arial" w:cs="Arial"/>
          <w:b/>
          <w:bCs/>
          <w:sz w:val="22"/>
          <w:szCs w:val="22"/>
        </w:rPr>
        <w:t>ΑΝΑΡΤΗΤΕΑ ΣΤΗ ΔΙΑΥΓΕΙΑ</w:t>
      </w:r>
    </w:p>
    <w:p w:rsidR="009D0CF0" w:rsidRPr="00EF52E9" w:rsidRDefault="009D0CF0" w:rsidP="009D0CF0">
      <w:pPr>
        <w:autoSpaceDE w:val="0"/>
        <w:rPr>
          <w:rFonts w:ascii="Arial" w:hAnsi="Arial" w:cs="Arial"/>
          <w:sz w:val="22"/>
          <w:szCs w:val="22"/>
        </w:rPr>
      </w:pPr>
      <w:r w:rsidRPr="00EF52E9">
        <w:rPr>
          <w:rFonts w:ascii="Arial" w:eastAsia="Arial" w:hAnsi="Arial" w:cs="Arial"/>
          <w:b/>
          <w:bCs/>
          <w:sz w:val="22"/>
          <w:szCs w:val="22"/>
        </w:rPr>
        <w:t xml:space="preserve">                                                                                          Λιβαδειά     </w:t>
      </w:r>
      <w:r w:rsidR="00E86B5A" w:rsidRPr="00EF52E9">
        <w:rPr>
          <w:rFonts w:ascii="Arial" w:eastAsia="Arial" w:hAnsi="Arial" w:cs="Arial"/>
          <w:b/>
          <w:bCs/>
          <w:sz w:val="22"/>
          <w:szCs w:val="22"/>
        </w:rPr>
        <w:t>08</w:t>
      </w:r>
      <w:r w:rsidR="006E1824" w:rsidRPr="00EF52E9">
        <w:rPr>
          <w:rFonts w:ascii="Arial" w:eastAsia="Arial" w:hAnsi="Arial" w:cs="Arial"/>
          <w:b/>
          <w:bCs/>
          <w:sz w:val="22"/>
          <w:szCs w:val="22"/>
        </w:rPr>
        <w:t xml:space="preserve"> </w:t>
      </w:r>
      <w:r w:rsidRPr="00EF52E9">
        <w:rPr>
          <w:rFonts w:ascii="Arial" w:eastAsia="Arial" w:hAnsi="Arial" w:cs="Arial"/>
          <w:b/>
          <w:bCs/>
          <w:sz w:val="22"/>
          <w:szCs w:val="22"/>
        </w:rPr>
        <w:t>/</w:t>
      </w:r>
      <w:r w:rsidR="006E1824" w:rsidRPr="00EF52E9">
        <w:rPr>
          <w:rFonts w:ascii="Arial" w:eastAsia="Arial" w:hAnsi="Arial" w:cs="Arial"/>
          <w:b/>
          <w:bCs/>
          <w:sz w:val="22"/>
          <w:szCs w:val="22"/>
        </w:rPr>
        <w:t>01</w:t>
      </w:r>
      <w:r w:rsidRPr="00EF52E9">
        <w:rPr>
          <w:rFonts w:ascii="Arial" w:eastAsia="Arial" w:hAnsi="Arial" w:cs="Arial"/>
          <w:b/>
          <w:bCs/>
          <w:sz w:val="22"/>
          <w:szCs w:val="22"/>
        </w:rPr>
        <w:t>/202</w:t>
      </w:r>
      <w:r w:rsidR="006E1824" w:rsidRPr="00EF52E9">
        <w:rPr>
          <w:rFonts w:ascii="Arial" w:eastAsia="Arial" w:hAnsi="Arial" w:cs="Arial"/>
          <w:b/>
          <w:bCs/>
          <w:sz w:val="22"/>
          <w:szCs w:val="22"/>
        </w:rPr>
        <w:t>5</w:t>
      </w:r>
    </w:p>
    <w:p w:rsidR="009D0CF0" w:rsidRPr="00EF52E9" w:rsidRDefault="009D0CF0" w:rsidP="009D0CF0">
      <w:pPr>
        <w:pStyle w:val="af1"/>
        <w:tabs>
          <w:tab w:val="clear" w:pos="4153"/>
          <w:tab w:val="clear" w:pos="8306"/>
          <w:tab w:val="left" w:pos="4140"/>
        </w:tabs>
        <w:jc w:val="center"/>
        <w:rPr>
          <w:rFonts w:ascii="Arial" w:hAnsi="Arial" w:cs="Arial"/>
          <w:b/>
          <w:sz w:val="22"/>
          <w:szCs w:val="22"/>
        </w:rPr>
      </w:pPr>
      <w:r w:rsidRPr="00EF52E9">
        <w:rPr>
          <w:rFonts w:ascii="Arial" w:eastAsia="Arial" w:hAnsi="Arial" w:cs="Arial"/>
          <w:b/>
          <w:sz w:val="22"/>
          <w:szCs w:val="22"/>
        </w:rPr>
        <w:t xml:space="preserve">                             </w:t>
      </w:r>
      <w:r w:rsidR="00212D5E" w:rsidRPr="00EF52E9">
        <w:rPr>
          <w:rFonts w:ascii="Arial" w:eastAsia="Arial" w:hAnsi="Arial" w:cs="Arial"/>
          <w:b/>
          <w:sz w:val="22"/>
          <w:szCs w:val="22"/>
        </w:rPr>
        <w:t xml:space="preserve">                     </w:t>
      </w:r>
      <w:r w:rsidRPr="00EF52E9">
        <w:rPr>
          <w:rFonts w:ascii="Arial" w:eastAsia="Arial" w:hAnsi="Arial" w:cs="Arial"/>
          <w:b/>
          <w:sz w:val="22"/>
          <w:szCs w:val="22"/>
        </w:rPr>
        <w:t xml:space="preserve">    </w:t>
      </w:r>
      <w:r w:rsidRPr="00EF52E9">
        <w:rPr>
          <w:rFonts w:ascii="Arial" w:eastAsia="Calibri" w:hAnsi="Arial" w:cs="Arial"/>
          <w:b/>
          <w:sz w:val="22"/>
          <w:szCs w:val="22"/>
        </w:rPr>
        <w:t xml:space="preserve">Αριθ. </w:t>
      </w:r>
      <w:proofErr w:type="spellStart"/>
      <w:r w:rsidRPr="00EF52E9">
        <w:rPr>
          <w:rFonts w:ascii="Arial" w:eastAsia="Calibri" w:hAnsi="Arial" w:cs="Arial"/>
          <w:b/>
          <w:sz w:val="22"/>
          <w:szCs w:val="22"/>
        </w:rPr>
        <w:t>Πρωτ</w:t>
      </w:r>
      <w:proofErr w:type="spellEnd"/>
      <w:r w:rsidRPr="00EF52E9">
        <w:rPr>
          <w:rFonts w:ascii="Arial" w:eastAsia="Calibri" w:hAnsi="Arial" w:cs="Arial"/>
          <w:b/>
          <w:sz w:val="22"/>
          <w:szCs w:val="22"/>
        </w:rPr>
        <w:t>. :</w:t>
      </w:r>
      <w:r w:rsidRPr="00EF52E9">
        <w:rPr>
          <w:rFonts w:ascii="Arial" w:hAnsi="Arial" w:cs="Arial"/>
          <w:b/>
          <w:sz w:val="22"/>
          <w:szCs w:val="22"/>
        </w:rPr>
        <w:t xml:space="preserve"> </w:t>
      </w:r>
      <w:r w:rsidR="00212D5E" w:rsidRPr="00EF52E9">
        <w:rPr>
          <w:rFonts w:ascii="Arial" w:hAnsi="Arial" w:cs="Arial"/>
          <w:b/>
          <w:sz w:val="22"/>
          <w:szCs w:val="22"/>
        </w:rPr>
        <w:t>246</w:t>
      </w:r>
    </w:p>
    <w:p w:rsidR="00876772" w:rsidRPr="00EF52E9" w:rsidRDefault="00876772" w:rsidP="005655C2">
      <w:pPr>
        <w:autoSpaceDE w:val="0"/>
        <w:rPr>
          <w:rFonts w:ascii="Arial" w:hAnsi="Arial" w:cs="Arial"/>
          <w:b/>
          <w:sz w:val="22"/>
          <w:szCs w:val="22"/>
        </w:rPr>
      </w:pPr>
      <w:r w:rsidRPr="00EF52E9">
        <w:rPr>
          <w:rFonts w:ascii="Arial" w:eastAsia="Arial" w:hAnsi="Arial" w:cs="Arial"/>
          <w:b/>
          <w:bCs/>
          <w:sz w:val="22"/>
          <w:szCs w:val="22"/>
        </w:rPr>
        <w:t xml:space="preserve">                                                                                   </w:t>
      </w:r>
      <w:r w:rsidR="006A71D7" w:rsidRPr="00EF52E9">
        <w:rPr>
          <w:rFonts w:ascii="Arial" w:eastAsia="Arial" w:hAnsi="Arial" w:cs="Arial"/>
          <w:b/>
          <w:bCs/>
          <w:sz w:val="22"/>
          <w:szCs w:val="22"/>
        </w:rPr>
        <w:t xml:space="preserve">                  </w:t>
      </w:r>
      <w:r w:rsidRPr="00EF52E9">
        <w:rPr>
          <w:rFonts w:ascii="Arial" w:eastAsia="Arial" w:hAnsi="Arial" w:cs="Arial"/>
          <w:b/>
          <w:bCs/>
          <w:sz w:val="22"/>
          <w:szCs w:val="22"/>
        </w:rPr>
        <w:t xml:space="preserve">  </w:t>
      </w:r>
    </w:p>
    <w:p w:rsidR="002A29C1" w:rsidRPr="00EF52E9" w:rsidRDefault="002A29C1" w:rsidP="002A29C1">
      <w:pPr>
        <w:autoSpaceDE w:val="0"/>
        <w:rPr>
          <w:rFonts w:ascii="Arial" w:eastAsia="Arial" w:hAnsi="Arial" w:cs="Arial"/>
          <w:b/>
          <w:bCs/>
          <w:sz w:val="22"/>
          <w:szCs w:val="22"/>
        </w:rPr>
      </w:pPr>
    </w:p>
    <w:p w:rsidR="00882A34" w:rsidRPr="00EF52E9" w:rsidRDefault="00882A34" w:rsidP="00882A34">
      <w:pPr>
        <w:pStyle w:val="af1"/>
        <w:tabs>
          <w:tab w:val="clear" w:pos="4153"/>
          <w:tab w:val="clear" w:pos="8306"/>
          <w:tab w:val="left" w:pos="4140"/>
        </w:tabs>
        <w:jc w:val="center"/>
        <w:rPr>
          <w:rFonts w:ascii="Arial" w:hAnsi="Arial" w:cs="Arial"/>
          <w:b/>
          <w:sz w:val="22"/>
          <w:szCs w:val="22"/>
        </w:rPr>
      </w:pPr>
      <w:r w:rsidRPr="00EF52E9">
        <w:rPr>
          <w:rFonts w:ascii="Arial" w:hAnsi="Arial" w:cs="Arial"/>
          <w:b/>
          <w:sz w:val="22"/>
          <w:szCs w:val="22"/>
        </w:rPr>
        <w:t>ΑΠΟΣΠΑΣΜΑ</w:t>
      </w:r>
    </w:p>
    <w:p w:rsidR="00882A34" w:rsidRPr="00EF52E9" w:rsidRDefault="00882A34" w:rsidP="00882A34">
      <w:pPr>
        <w:pStyle w:val="1"/>
        <w:jc w:val="center"/>
        <w:rPr>
          <w:rFonts w:ascii="Arial" w:hAnsi="Arial" w:cs="Arial"/>
          <w:sz w:val="22"/>
          <w:szCs w:val="22"/>
        </w:rPr>
      </w:pPr>
      <w:r w:rsidRPr="00EF52E9">
        <w:rPr>
          <w:rFonts w:ascii="Arial" w:hAnsi="Arial" w:cs="Arial"/>
          <w:sz w:val="22"/>
          <w:szCs w:val="22"/>
        </w:rPr>
        <w:t xml:space="preserve">Από το πρακτικό της </w:t>
      </w:r>
      <w:proofErr w:type="spellStart"/>
      <w:r w:rsidRPr="00EF52E9">
        <w:rPr>
          <w:rFonts w:ascii="Arial" w:hAnsi="Arial" w:cs="Arial"/>
          <w:sz w:val="22"/>
          <w:szCs w:val="22"/>
        </w:rPr>
        <w:t>αριθμ</w:t>
      </w:r>
      <w:proofErr w:type="spellEnd"/>
      <w:r w:rsidRPr="00EF52E9">
        <w:rPr>
          <w:rFonts w:ascii="Arial" w:hAnsi="Arial" w:cs="Arial"/>
          <w:sz w:val="22"/>
          <w:szCs w:val="22"/>
        </w:rPr>
        <w:t xml:space="preserve">.  </w:t>
      </w:r>
      <w:r w:rsidR="00DE69E4" w:rsidRPr="00EF52E9">
        <w:rPr>
          <w:rFonts w:ascii="Arial" w:hAnsi="Arial" w:cs="Arial"/>
          <w:sz w:val="22"/>
          <w:szCs w:val="22"/>
        </w:rPr>
        <w:t>46</w:t>
      </w:r>
      <w:r w:rsidRPr="00EF52E9">
        <w:rPr>
          <w:rFonts w:ascii="Arial" w:hAnsi="Arial" w:cs="Arial"/>
          <w:sz w:val="22"/>
          <w:szCs w:val="22"/>
          <w:vertAlign w:val="superscript"/>
        </w:rPr>
        <w:t>ης</w:t>
      </w:r>
      <w:r w:rsidRPr="00EF52E9">
        <w:rPr>
          <w:rFonts w:ascii="Arial" w:hAnsi="Arial" w:cs="Arial"/>
          <w:sz w:val="22"/>
          <w:szCs w:val="22"/>
        </w:rPr>
        <w:t xml:space="preserve">  /202</w:t>
      </w:r>
      <w:r w:rsidR="00DE69E4" w:rsidRPr="00EF52E9">
        <w:rPr>
          <w:rFonts w:ascii="Arial" w:hAnsi="Arial" w:cs="Arial"/>
          <w:sz w:val="22"/>
          <w:szCs w:val="22"/>
        </w:rPr>
        <w:t>4</w:t>
      </w:r>
      <w:r w:rsidRPr="00EF52E9">
        <w:rPr>
          <w:rFonts w:ascii="Arial" w:hAnsi="Arial" w:cs="Arial"/>
          <w:b/>
          <w:sz w:val="22"/>
          <w:szCs w:val="22"/>
        </w:rPr>
        <w:t xml:space="preserve">  </w:t>
      </w:r>
      <w:r w:rsidRPr="00EF52E9">
        <w:rPr>
          <w:rFonts w:ascii="Arial" w:hAnsi="Arial" w:cs="Arial"/>
          <w:sz w:val="22"/>
          <w:szCs w:val="22"/>
        </w:rPr>
        <w:t xml:space="preserve">ΤΑΚΤΙΚΗΣ </w:t>
      </w:r>
      <w:r w:rsidR="00F17245" w:rsidRPr="00EF52E9">
        <w:rPr>
          <w:rFonts w:ascii="Arial" w:hAnsi="Arial" w:cs="Arial"/>
          <w:sz w:val="22"/>
          <w:szCs w:val="22"/>
        </w:rPr>
        <w:t>ΣΥΝΕΔΡΙΑΣΗΣ</w:t>
      </w:r>
      <w:r w:rsidRPr="00EF52E9">
        <w:rPr>
          <w:rFonts w:ascii="Arial" w:hAnsi="Arial" w:cs="Arial"/>
          <w:sz w:val="22"/>
          <w:szCs w:val="22"/>
        </w:rPr>
        <w:t xml:space="preserve">  </w:t>
      </w:r>
      <w:r w:rsidR="0038661F" w:rsidRPr="00EF52E9">
        <w:rPr>
          <w:rFonts w:ascii="Arial" w:hAnsi="Arial" w:cs="Arial"/>
          <w:sz w:val="22"/>
          <w:szCs w:val="22"/>
        </w:rPr>
        <w:t xml:space="preserve">της </w:t>
      </w:r>
      <w:r w:rsidR="00DE69E4" w:rsidRPr="00EF52E9">
        <w:rPr>
          <w:rFonts w:ascii="Arial" w:hAnsi="Arial" w:cs="Arial"/>
          <w:sz w:val="22"/>
          <w:szCs w:val="22"/>
        </w:rPr>
        <w:t xml:space="preserve">Δημοτικής Επιτροπής </w:t>
      </w:r>
      <w:r w:rsidRPr="00EF52E9">
        <w:rPr>
          <w:rFonts w:ascii="Arial" w:hAnsi="Arial" w:cs="Arial"/>
          <w:sz w:val="22"/>
          <w:szCs w:val="22"/>
        </w:rPr>
        <w:t xml:space="preserve"> Δήμου </w:t>
      </w:r>
      <w:proofErr w:type="spellStart"/>
      <w:r w:rsidRPr="00EF52E9">
        <w:rPr>
          <w:rFonts w:ascii="Arial" w:hAnsi="Arial" w:cs="Arial"/>
          <w:sz w:val="22"/>
          <w:szCs w:val="22"/>
        </w:rPr>
        <w:t>Λεβαδέων</w:t>
      </w:r>
      <w:proofErr w:type="spellEnd"/>
    </w:p>
    <w:p w:rsidR="003C235F" w:rsidRPr="00EF52E9" w:rsidRDefault="003C235F">
      <w:pPr>
        <w:jc w:val="center"/>
        <w:rPr>
          <w:rFonts w:ascii="Arial" w:hAnsi="Arial" w:cs="Arial"/>
          <w:b/>
          <w:sz w:val="22"/>
          <w:szCs w:val="22"/>
        </w:rPr>
      </w:pPr>
      <w:r w:rsidRPr="00EF52E9">
        <w:rPr>
          <w:rFonts w:ascii="Arial" w:hAnsi="Arial" w:cs="Arial"/>
          <w:b/>
          <w:sz w:val="22"/>
          <w:szCs w:val="22"/>
        </w:rPr>
        <w:t>Αριθμός απόφασης :</w:t>
      </w:r>
      <w:r w:rsidR="009E06DB" w:rsidRPr="00EF52E9">
        <w:rPr>
          <w:rFonts w:ascii="Arial" w:hAnsi="Arial" w:cs="Arial"/>
          <w:b/>
          <w:sz w:val="22"/>
          <w:szCs w:val="22"/>
        </w:rPr>
        <w:t xml:space="preserve"> </w:t>
      </w:r>
      <w:r w:rsidR="00276425" w:rsidRPr="00EF52E9">
        <w:rPr>
          <w:rFonts w:ascii="Arial" w:hAnsi="Arial" w:cs="Arial"/>
          <w:b/>
          <w:sz w:val="22"/>
          <w:szCs w:val="22"/>
        </w:rPr>
        <w:t>499</w:t>
      </w:r>
    </w:p>
    <w:p w:rsidR="00557809" w:rsidRPr="00EF52E9" w:rsidRDefault="00557809">
      <w:pPr>
        <w:jc w:val="center"/>
        <w:rPr>
          <w:rFonts w:ascii="Arial" w:hAnsi="Arial" w:cs="Arial"/>
          <w:b/>
          <w:sz w:val="22"/>
          <w:szCs w:val="22"/>
        </w:rPr>
      </w:pPr>
    </w:p>
    <w:p w:rsidR="007E6096" w:rsidRPr="00EF52E9" w:rsidRDefault="007E6096" w:rsidP="007E6096">
      <w:pPr>
        <w:pStyle w:val="100"/>
        <w:widowControl w:val="0"/>
        <w:numPr>
          <w:ilvl w:val="8"/>
          <w:numId w:val="24"/>
        </w:numPr>
        <w:tabs>
          <w:tab w:val="left" w:pos="0"/>
          <w:tab w:val="left" w:pos="9750"/>
        </w:tabs>
        <w:autoSpaceDE/>
        <w:spacing w:before="0" w:after="0" w:line="240" w:lineRule="auto"/>
        <w:ind w:left="567" w:firstLine="0"/>
        <w:jc w:val="left"/>
        <w:rPr>
          <w:sz w:val="22"/>
          <w:szCs w:val="22"/>
        </w:rPr>
      </w:pPr>
      <w:r w:rsidRPr="00EF52E9">
        <w:rPr>
          <w:rFonts w:eastAsia="Arial"/>
          <w:iCs/>
          <w:color w:val="000000"/>
          <w:kern w:val="2"/>
          <w:sz w:val="22"/>
          <w:szCs w:val="22"/>
          <w:highlight w:val="white"/>
          <w:lang w:bidi="hi-IN"/>
        </w:rPr>
        <w:t xml:space="preserve">Συγκρότηση Επιτροπών </w:t>
      </w:r>
      <w:proofErr w:type="spellStart"/>
      <w:r w:rsidRPr="00EF52E9">
        <w:rPr>
          <w:rFonts w:eastAsia="Arial"/>
          <w:iCs/>
          <w:color w:val="000000"/>
          <w:kern w:val="2"/>
          <w:sz w:val="22"/>
          <w:szCs w:val="22"/>
          <w:highlight w:val="white"/>
          <w:lang w:val="en-US" w:bidi="hi-IN"/>
        </w:rPr>
        <w:t>i</w:t>
      </w:r>
      <w:proofErr w:type="spellEnd"/>
      <w:r w:rsidRPr="00EF52E9">
        <w:rPr>
          <w:rFonts w:eastAsia="Arial"/>
          <w:iCs/>
          <w:color w:val="000000"/>
          <w:kern w:val="2"/>
          <w:sz w:val="22"/>
          <w:szCs w:val="22"/>
          <w:highlight w:val="white"/>
          <w:lang w:bidi="hi-IN"/>
        </w:rPr>
        <w:t>) παρακολούθησης και παραλαβής προμηθειών</w:t>
      </w:r>
      <w:r w:rsidRPr="00EF52E9">
        <w:rPr>
          <w:rFonts w:eastAsia="Arial"/>
          <w:iCs/>
          <w:color w:val="000000"/>
          <w:kern w:val="2"/>
          <w:sz w:val="22"/>
          <w:szCs w:val="22"/>
          <w:lang w:bidi="hi-IN"/>
        </w:rPr>
        <w:t xml:space="preserve"> </w:t>
      </w:r>
      <w:r w:rsidRPr="00EF52E9">
        <w:rPr>
          <w:rFonts w:eastAsia="Arial"/>
          <w:iCs/>
          <w:color w:val="000000"/>
          <w:kern w:val="2"/>
          <w:sz w:val="22"/>
          <w:szCs w:val="22"/>
          <w:highlight w:val="white"/>
          <w:lang w:val="en-US" w:bidi="hi-IN"/>
        </w:rPr>
        <w:t>ii</w:t>
      </w:r>
      <w:r w:rsidRPr="00EF52E9">
        <w:rPr>
          <w:rFonts w:eastAsia="Arial"/>
          <w:iCs/>
          <w:color w:val="000000"/>
          <w:kern w:val="2"/>
          <w:sz w:val="22"/>
          <w:szCs w:val="22"/>
          <w:highlight w:val="white"/>
          <w:lang w:bidi="hi-IN"/>
        </w:rPr>
        <w:t>) παρακολούθησης &amp; παραλαβής αντικειμένου συμβάσεων παροχής γενικών υπηρεσιών σύμφωνα με τις διατάξεις του Ν 4412/2016,</w:t>
      </w:r>
      <w:r w:rsidRPr="00EF52E9">
        <w:rPr>
          <w:rStyle w:val="apple-style-span"/>
          <w:rFonts w:ascii="Arial" w:hAnsi="Arial" w:cs="Arial"/>
          <w:color w:val="000000"/>
          <w:kern w:val="2"/>
          <w:sz w:val="22"/>
          <w:szCs w:val="22"/>
          <w:lang w:eastAsia="el-GR" w:bidi="hi-IN"/>
        </w:rPr>
        <w:t xml:space="preserve">  για το έτος 2025</w:t>
      </w:r>
      <w:r w:rsidRPr="00EF52E9">
        <w:rPr>
          <w:rStyle w:val="apple-style-span"/>
          <w:rFonts w:ascii="Arial" w:eastAsia="SimSun" w:hAnsi="Arial" w:cs="Arial"/>
          <w:kern w:val="2"/>
          <w:sz w:val="22"/>
          <w:szCs w:val="22"/>
          <w:lang w:bidi="hi-IN"/>
        </w:rPr>
        <w:t>»</w:t>
      </w:r>
    </w:p>
    <w:p w:rsidR="009D0CF0" w:rsidRPr="00EF52E9" w:rsidRDefault="009D0CF0" w:rsidP="005655C2">
      <w:pPr>
        <w:pStyle w:val="af9"/>
        <w:ind w:left="0"/>
        <w:contextualSpacing w:val="0"/>
        <w:rPr>
          <w:rFonts w:ascii="Arial" w:hAnsi="Arial" w:cs="Arial"/>
          <w:sz w:val="22"/>
          <w:szCs w:val="22"/>
        </w:rPr>
      </w:pPr>
    </w:p>
    <w:p w:rsidR="00DE69E4" w:rsidRPr="00EF52E9" w:rsidRDefault="00DE69E4" w:rsidP="00DE69E4">
      <w:pPr>
        <w:pStyle w:val="ad"/>
        <w:spacing w:line="288" w:lineRule="auto"/>
        <w:ind w:left="142"/>
        <w:rPr>
          <w:rFonts w:ascii="Arial" w:hAnsi="Arial" w:cs="Arial"/>
          <w:sz w:val="22"/>
          <w:szCs w:val="22"/>
        </w:rPr>
      </w:pPr>
      <w:r w:rsidRPr="00EF52E9">
        <w:rPr>
          <w:rFonts w:ascii="Arial" w:hAnsi="Arial" w:cs="Arial"/>
          <w:sz w:val="22"/>
          <w:szCs w:val="22"/>
        </w:rPr>
        <w:t>Στη Λιβαδειά σήμερα  31</w:t>
      </w:r>
      <w:r w:rsidRPr="00EF52E9">
        <w:rPr>
          <w:rFonts w:ascii="Arial" w:hAnsi="Arial" w:cs="Arial"/>
          <w:sz w:val="22"/>
          <w:szCs w:val="22"/>
          <w:vertAlign w:val="superscript"/>
        </w:rPr>
        <w:t>η</w:t>
      </w:r>
      <w:r w:rsidRPr="00EF52E9">
        <w:rPr>
          <w:rFonts w:ascii="Arial" w:hAnsi="Arial" w:cs="Arial"/>
          <w:sz w:val="22"/>
          <w:szCs w:val="22"/>
        </w:rPr>
        <w:t xml:space="preserve">   Δεκεμβρίου  2024  ημέρα  Τρίτη  και, ώρα 09.30 </w:t>
      </w:r>
      <w:proofErr w:type="spellStart"/>
      <w:r w:rsidRPr="00EF52E9">
        <w:rPr>
          <w:rFonts w:ascii="Arial" w:hAnsi="Arial" w:cs="Arial"/>
          <w:sz w:val="22"/>
          <w:szCs w:val="22"/>
        </w:rPr>
        <w:t>π.μ</w:t>
      </w:r>
      <w:proofErr w:type="spellEnd"/>
      <w:r w:rsidRPr="00EF52E9">
        <w:rPr>
          <w:rFonts w:ascii="Arial" w:hAnsi="Arial" w:cs="Arial"/>
          <w:sz w:val="22"/>
          <w:szCs w:val="22"/>
        </w:rPr>
        <w:t xml:space="preserve">.   και στην αίθουσα συνεδριάσεων του Δημοτικού Συμβουλίου  </w:t>
      </w:r>
      <w:proofErr w:type="spellStart"/>
      <w:r w:rsidRPr="00EF52E9">
        <w:rPr>
          <w:rFonts w:ascii="Arial" w:hAnsi="Arial" w:cs="Arial"/>
          <w:sz w:val="22"/>
          <w:szCs w:val="22"/>
        </w:rPr>
        <w:t>Λεβαδέων</w:t>
      </w:r>
      <w:proofErr w:type="spellEnd"/>
      <w:r w:rsidRPr="00EF52E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EF52E9">
        <w:rPr>
          <w:rFonts w:ascii="Arial" w:hAnsi="Arial" w:cs="Arial"/>
          <w:sz w:val="22"/>
          <w:szCs w:val="22"/>
        </w:rPr>
        <w:t>Λεβαδέων</w:t>
      </w:r>
      <w:proofErr w:type="spellEnd"/>
      <w:r w:rsidRPr="00EF52E9">
        <w:rPr>
          <w:rFonts w:ascii="Arial" w:hAnsi="Arial" w:cs="Arial"/>
          <w:sz w:val="22"/>
          <w:szCs w:val="22"/>
        </w:rPr>
        <w:t xml:space="preserve"> μετά την από  26296/27-12-2024 έγγραφη πρόσκληση του  Προέδρου της (Δημάρχου </w:t>
      </w:r>
      <w:proofErr w:type="spellStart"/>
      <w:r w:rsidRPr="00EF52E9">
        <w:rPr>
          <w:rFonts w:ascii="Arial" w:hAnsi="Arial" w:cs="Arial"/>
          <w:sz w:val="22"/>
          <w:szCs w:val="22"/>
        </w:rPr>
        <w:t>Λεβαδέων</w:t>
      </w:r>
      <w:proofErr w:type="spellEnd"/>
      <w:r w:rsidRPr="00EF52E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F52E9">
        <w:rPr>
          <w:rFonts w:ascii="Arial" w:hAnsi="Arial" w:cs="Arial"/>
          <w:sz w:val="22"/>
          <w:szCs w:val="22"/>
          <w:vertAlign w:val="superscript"/>
        </w:rPr>
        <w:t>Α</w:t>
      </w:r>
      <w:r w:rsidRPr="00EF52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E69E4" w:rsidRPr="00EF52E9" w:rsidRDefault="00DE69E4" w:rsidP="00DE69E4">
      <w:pPr>
        <w:pStyle w:val="36"/>
        <w:ind w:left="0"/>
        <w:jc w:val="both"/>
        <w:rPr>
          <w:rFonts w:ascii="Arial" w:hAnsi="Arial" w:cs="Arial"/>
          <w:sz w:val="22"/>
          <w:szCs w:val="22"/>
        </w:rPr>
      </w:pPr>
      <w:r w:rsidRPr="00EF52E9">
        <w:rPr>
          <w:rFonts w:ascii="Arial" w:hAnsi="Arial" w:cs="Arial"/>
          <w:sz w:val="22"/>
          <w:szCs w:val="22"/>
        </w:rPr>
        <w:t xml:space="preserve">                   Αφού  διαπιστώθηκε ότι υπάρχει νόμιμη απαρτία, επειδή σε σύνολο 7 (επτά)  μελών               </w:t>
      </w:r>
    </w:p>
    <w:p w:rsidR="00DE69E4" w:rsidRPr="00EF52E9" w:rsidRDefault="00DE69E4" w:rsidP="00DE69E4">
      <w:pPr>
        <w:pStyle w:val="36"/>
        <w:ind w:left="0"/>
        <w:jc w:val="both"/>
        <w:rPr>
          <w:rFonts w:ascii="Arial" w:hAnsi="Arial" w:cs="Arial"/>
          <w:sz w:val="22"/>
          <w:szCs w:val="22"/>
        </w:rPr>
      </w:pPr>
      <w:r w:rsidRPr="00EF52E9">
        <w:rPr>
          <w:rFonts w:ascii="Arial" w:hAnsi="Arial" w:cs="Arial"/>
          <w:sz w:val="22"/>
          <w:szCs w:val="22"/>
        </w:rPr>
        <w:t xml:space="preserve">             ήταν  παρόντα  πέντε  (5)  , ήτοι:</w:t>
      </w:r>
    </w:p>
    <w:p w:rsidR="00DE69E4" w:rsidRPr="00EF52E9" w:rsidRDefault="00DE69E4" w:rsidP="00DE69E4">
      <w:pPr>
        <w:pStyle w:val="36"/>
        <w:ind w:left="0"/>
        <w:jc w:val="both"/>
        <w:rPr>
          <w:rFonts w:ascii="Arial" w:hAnsi="Arial" w:cs="Arial"/>
          <w:sz w:val="22"/>
          <w:szCs w:val="22"/>
        </w:rPr>
      </w:pPr>
    </w:p>
    <w:p w:rsidR="000C011B" w:rsidRPr="00EF52E9" w:rsidRDefault="000C011B" w:rsidP="000C011B">
      <w:pPr>
        <w:jc w:val="both"/>
        <w:rPr>
          <w:rFonts w:ascii="Arial" w:hAnsi="Arial" w:cs="Arial"/>
          <w:b/>
          <w:sz w:val="22"/>
          <w:szCs w:val="22"/>
        </w:rPr>
      </w:pPr>
      <w:r w:rsidRPr="00EF52E9">
        <w:rPr>
          <w:rFonts w:ascii="Arial" w:hAnsi="Arial" w:cs="Arial"/>
          <w:b/>
          <w:sz w:val="22"/>
          <w:szCs w:val="22"/>
        </w:rPr>
        <w:t xml:space="preserve">                 ΠΑΡΟΝΤΕΣ                                                                                         ΑΠΟΝΤΕΣ</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color w:val="000000"/>
          <w:sz w:val="22"/>
          <w:szCs w:val="22"/>
        </w:rPr>
        <w:t xml:space="preserve">     </w:t>
      </w:r>
      <w:r w:rsidRPr="00EF52E9">
        <w:rPr>
          <w:rFonts w:ascii="Arial" w:hAnsi="Arial" w:cs="Arial"/>
          <w:sz w:val="22"/>
          <w:szCs w:val="22"/>
        </w:rPr>
        <w:t xml:space="preserve"> 1. </w:t>
      </w:r>
      <w:proofErr w:type="spellStart"/>
      <w:r w:rsidRPr="00EF52E9">
        <w:rPr>
          <w:rFonts w:ascii="Arial" w:hAnsi="Arial" w:cs="Arial"/>
          <w:sz w:val="22"/>
          <w:szCs w:val="22"/>
        </w:rPr>
        <w:t>Καραμάνης</w:t>
      </w:r>
      <w:proofErr w:type="spellEnd"/>
      <w:r w:rsidRPr="00EF52E9">
        <w:rPr>
          <w:rFonts w:ascii="Arial" w:hAnsi="Arial" w:cs="Arial"/>
          <w:sz w:val="22"/>
          <w:szCs w:val="22"/>
        </w:rPr>
        <w:t xml:space="preserve"> Δημήτριος (Πρόεδρος)                                         1.Καλλιαντάσης Χρήστος </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2. </w:t>
      </w:r>
      <w:proofErr w:type="spellStart"/>
      <w:r w:rsidRPr="00EF52E9">
        <w:rPr>
          <w:rFonts w:ascii="Arial" w:hAnsi="Arial" w:cs="Arial"/>
          <w:sz w:val="22"/>
          <w:szCs w:val="22"/>
        </w:rPr>
        <w:t>Τουμαράς</w:t>
      </w:r>
      <w:proofErr w:type="spellEnd"/>
      <w:r w:rsidRPr="00EF52E9">
        <w:rPr>
          <w:rFonts w:ascii="Arial" w:hAnsi="Arial" w:cs="Arial"/>
          <w:sz w:val="22"/>
          <w:szCs w:val="22"/>
        </w:rPr>
        <w:t xml:space="preserve"> Βασίλειος                                                               2.Ταγκαλέγκας Ιωάννης         </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3. </w:t>
      </w:r>
      <w:proofErr w:type="spellStart"/>
      <w:r w:rsidRPr="00EF52E9">
        <w:rPr>
          <w:rFonts w:ascii="Arial" w:hAnsi="Arial" w:cs="Arial"/>
          <w:sz w:val="22"/>
          <w:szCs w:val="22"/>
        </w:rPr>
        <w:t>Αγνιάδης</w:t>
      </w:r>
      <w:proofErr w:type="spellEnd"/>
      <w:r w:rsidRPr="00EF52E9">
        <w:rPr>
          <w:rFonts w:ascii="Arial" w:hAnsi="Arial" w:cs="Arial"/>
          <w:sz w:val="22"/>
          <w:szCs w:val="22"/>
        </w:rPr>
        <w:t xml:space="preserve"> Παναγιώτης</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4. Παπαβασιλείου Αικατερίνη                                                  Αν και είχαν  νόμιμα προσκληθεί                 </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5.  </w:t>
      </w:r>
      <w:proofErr w:type="spellStart"/>
      <w:r w:rsidRPr="00EF52E9">
        <w:rPr>
          <w:rFonts w:ascii="Arial" w:hAnsi="Arial" w:cs="Arial"/>
          <w:sz w:val="22"/>
          <w:szCs w:val="22"/>
        </w:rPr>
        <w:t>Μίχας</w:t>
      </w:r>
      <w:proofErr w:type="spellEnd"/>
      <w:r w:rsidRPr="00EF52E9">
        <w:rPr>
          <w:rFonts w:ascii="Arial" w:hAnsi="Arial" w:cs="Arial"/>
          <w:sz w:val="22"/>
          <w:szCs w:val="22"/>
        </w:rPr>
        <w:t xml:space="preserve"> Δημήτριος </w:t>
      </w:r>
    </w:p>
    <w:p w:rsidR="004F46B1" w:rsidRPr="00EF52E9" w:rsidRDefault="004F46B1" w:rsidP="006D31EF">
      <w:pPr>
        <w:tabs>
          <w:tab w:val="left" w:pos="360"/>
          <w:tab w:val="left" w:pos="6237"/>
        </w:tabs>
        <w:ind w:left="360"/>
        <w:rPr>
          <w:rFonts w:ascii="Arial" w:hAnsi="Arial" w:cs="Arial"/>
          <w:sz w:val="22"/>
          <w:szCs w:val="22"/>
        </w:rPr>
      </w:pPr>
    </w:p>
    <w:p w:rsidR="00876772" w:rsidRPr="00EF52E9" w:rsidRDefault="00876772" w:rsidP="00876772">
      <w:pPr>
        <w:ind w:hanging="432"/>
        <w:rPr>
          <w:rFonts w:ascii="Arial" w:eastAsia="Verdana" w:hAnsi="Arial" w:cs="Arial"/>
          <w:bCs/>
          <w:color w:val="000000"/>
          <w:sz w:val="22"/>
          <w:szCs w:val="22"/>
        </w:rPr>
      </w:pPr>
      <w:r w:rsidRPr="00EF52E9">
        <w:rPr>
          <w:rFonts w:ascii="Arial" w:eastAsia="Arial" w:hAnsi="Arial" w:cs="Arial"/>
          <w:sz w:val="22"/>
          <w:szCs w:val="22"/>
        </w:rPr>
        <w:t xml:space="preserve">            </w:t>
      </w:r>
      <w:r w:rsidR="004A129D" w:rsidRPr="00EF52E9">
        <w:rPr>
          <w:rFonts w:ascii="Arial" w:eastAsia="Arial" w:hAnsi="Arial" w:cs="Arial"/>
          <w:sz w:val="22"/>
          <w:szCs w:val="22"/>
        </w:rPr>
        <w:t>Ο Πρόεδρος της Οικονομικής Επιτροπής ε</w:t>
      </w:r>
      <w:r w:rsidRPr="00EF52E9">
        <w:rPr>
          <w:rFonts w:ascii="Arial" w:eastAsia="Arial" w:hAnsi="Arial" w:cs="Arial"/>
          <w:sz w:val="22"/>
          <w:szCs w:val="22"/>
        </w:rPr>
        <w:t xml:space="preserve">ισηγούμενος το </w:t>
      </w:r>
      <w:r w:rsidR="00882A34" w:rsidRPr="00EF52E9">
        <w:rPr>
          <w:rFonts w:ascii="Arial" w:eastAsia="Arial" w:hAnsi="Arial" w:cs="Arial"/>
          <w:sz w:val="22"/>
          <w:szCs w:val="22"/>
        </w:rPr>
        <w:t xml:space="preserve"> </w:t>
      </w:r>
      <w:r w:rsidR="00276425" w:rsidRPr="00EF52E9">
        <w:rPr>
          <w:rFonts w:ascii="Arial" w:eastAsia="Arial" w:hAnsi="Arial" w:cs="Arial"/>
          <w:sz w:val="22"/>
          <w:szCs w:val="22"/>
        </w:rPr>
        <w:t>2</w:t>
      </w:r>
      <w:r w:rsidR="00E43499" w:rsidRPr="00EF52E9">
        <w:rPr>
          <w:rFonts w:ascii="Arial" w:eastAsia="Arial" w:hAnsi="Arial" w:cs="Arial"/>
          <w:sz w:val="22"/>
          <w:szCs w:val="22"/>
          <w:vertAlign w:val="superscript"/>
        </w:rPr>
        <w:t>ο</w:t>
      </w:r>
      <w:r w:rsidR="00E43499" w:rsidRPr="00EF52E9">
        <w:rPr>
          <w:rFonts w:ascii="Arial" w:eastAsia="Arial" w:hAnsi="Arial" w:cs="Arial"/>
          <w:sz w:val="22"/>
          <w:szCs w:val="22"/>
        </w:rPr>
        <w:t xml:space="preserve">  </w:t>
      </w:r>
      <w:r w:rsidR="009A090A" w:rsidRPr="00EF52E9">
        <w:rPr>
          <w:rFonts w:ascii="Arial" w:eastAsia="Arial" w:hAnsi="Arial" w:cs="Arial"/>
          <w:sz w:val="22"/>
          <w:szCs w:val="22"/>
        </w:rPr>
        <w:t xml:space="preserve"> </w:t>
      </w:r>
      <w:r w:rsidRPr="00EF52E9">
        <w:rPr>
          <w:rFonts w:ascii="Arial" w:eastAsia="Arial" w:hAnsi="Arial" w:cs="Arial"/>
          <w:sz w:val="22"/>
          <w:szCs w:val="22"/>
        </w:rPr>
        <w:t xml:space="preserve">  θέμα της ημερήσιας διάταξης </w:t>
      </w:r>
      <w:r w:rsidR="00D157A2" w:rsidRPr="00EF52E9">
        <w:rPr>
          <w:rFonts w:ascii="Arial" w:eastAsia="Arial" w:hAnsi="Arial" w:cs="Arial"/>
          <w:sz w:val="22"/>
          <w:szCs w:val="22"/>
        </w:rPr>
        <w:t xml:space="preserve"> </w:t>
      </w:r>
      <w:r w:rsidRPr="00EF52E9">
        <w:rPr>
          <w:rFonts w:ascii="Arial" w:eastAsia="Arial" w:hAnsi="Arial" w:cs="Arial"/>
          <w:sz w:val="22"/>
          <w:szCs w:val="22"/>
        </w:rPr>
        <w:t>έθεσε υπόψη των μελών  τ</w:t>
      </w:r>
      <w:r w:rsidR="00DC134A" w:rsidRPr="00EF52E9">
        <w:rPr>
          <w:rFonts w:ascii="Arial" w:eastAsia="Arial" w:hAnsi="Arial" w:cs="Arial"/>
          <w:sz w:val="22"/>
          <w:szCs w:val="22"/>
        </w:rPr>
        <w:t>ην</w:t>
      </w:r>
      <w:r w:rsidRPr="00EF52E9">
        <w:rPr>
          <w:rFonts w:ascii="Arial" w:eastAsia="Arial" w:hAnsi="Arial" w:cs="Arial"/>
          <w:sz w:val="22"/>
          <w:szCs w:val="22"/>
        </w:rPr>
        <w:t xml:space="preserve"> με  </w:t>
      </w:r>
      <w:proofErr w:type="spellStart"/>
      <w:r w:rsidRPr="00EF52E9">
        <w:rPr>
          <w:rFonts w:ascii="Arial" w:eastAsia="Arial" w:hAnsi="Arial" w:cs="Arial"/>
          <w:sz w:val="22"/>
          <w:szCs w:val="22"/>
        </w:rPr>
        <w:t>αριθμ</w:t>
      </w:r>
      <w:proofErr w:type="spellEnd"/>
      <w:r w:rsidRPr="00EF52E9">
        <w:rPr>
          <w:rFonts w:ascii="Arial" w:eastAsia="Arial" w:hAnsi="Arial" w:cs="Arial"/>
          <w:sz w:val="22"/>
          <w:szCs w:val="22"/>
        </w:rPr>
        <w:t xml:space="preserve">. </w:t>
      </w:r>
      <w:proofErr w:type="spellStart"/>
      <w:r w:rsidRPr="00EF52E9">
        <w:rPr>
          <w:rFonts w:ascii="Arial" w:eastAsia="Arial" w:hAnsi="Arial" w:cs="Arial"/>
          <w:sz w:val="22"/>
          <w:szCs w:val="22"/>
        </w:rPr>
        <w:t>πρωτ</w:t>
      </w:r>
      <w:proofErr w:type="spellEnd"/>
      <w:r w:rsidRPr="00EF52E9">
        <w:rPr>
          <w:rFonts w:ascii="Arial" w:eastAsia="Arial" w:hAnsi="Arial" w:cs="Arial"/>
          <w:sz w:val="22"/>
          <w:szCs w:val="22"/>
        </w:rPr>
        <w:t xml:space="preserve">. </w:t>
      </w:r>
      <w:r w:rsidR="00DC134A" w:rsidRPr="00EF52E9">
        <w:rPr>
          <w:rFonts w:ascii="Arial" w:eastAsia="Arial" w:hAnsi="Arial" w:cs="Arial"/>
          <w:sz w:val="22"/>
          <w:szCs w:val="22"/>
        </w:rPr>
        <w:t>2</w:t>
      </w:r>
      <w:r w:rsidR="00F45853" w:rsidRPr="00EF52E9">
        <w:rPr>
          <w:rFonts w:ascii="Arial" w:eastAsia="Arial" w:hAnsi="Arial" w:cs="Arial"/>
          <w:sz w:val="22"/>
          <w:szCs w:val="22"/>
        </w:rPr>
        <w:t>62</w:t>
      </w:r>
      <w:r w:rsidR="006E1824" w:rsidRPr="00EF52E9">
        <w:rPr>
          <w:rFonts w:ascii="Arial" w:eastAsia="Arial" w:hAnsi="Arial" w:cs="Arial"/>
          <w:sz w:val="22"/>
          <w:szCs w:val="22"/>
        </w:rPr>
        <w:t>79</w:t>
      </w:r>
      <w:r w:rsidRPr="00EF52E9">
        <w:rPr>
          <w:rFonts w:ascii="Arial" w:eastAsia="Arial" w:hAnsi="Arial" w:cs="Arial"/>
          <w:sz w:val="22"/>
          <w:szCs w:val="22"/>
        </w:rPr>
        <w:t>/</w:t>
      </w:r>
      <w:r w:rsidR="00F45853" w:rsidRPr="00EF52E9">
        <w:rPr>
          <w:rFonts w:ascii="Arial" w:eastAsia="Arial" w:hAnsi="Arial" w:cs="Arial"/>
          <w:sz w:val="22"/>
          <w:szCs w:val="22"/>
        </w:rPr>
        <w:t>2</w:t>
      </w:r>
      <w:r w:rsidR="006E1824" w:rsidRPr="00EF52E9">
        <w:rPr>
          <w:rFonts w:ascii="Arial" w:eastAsia="Arial" w:hAnsi="Arial" w:cs="Arial"/>
          <w:sz w:val="22"/>
          <w:szCs w:val="22"/>
        </w:rPr>
        <w:t>7</w:t>
      </w:r>
      <w:r w:rsidRPr="00EF52E9">
        <w:rPr>
          <w:rFonts w:ascii="Arial" w:hAnsi="Arial" w:cs="Arial"/>
          <w:sz w:val="22"/>
          <w:szCs w:val="22"/>
        </w:rPr>
        <w:t>-</w:t>
      </w:r>
      <w:r w:rsidR="00187994" w:rsidRPr="00EF52E9">
        <w:rPr>
          <w:rFonts w:ascii="Arial" w:hAnsi="Arial" w:cs="Arial"/>
          <w:sz w:val="22"/>
          <w:szCs w:val="22"/>
        </w:rPr>
        <w:t>1</w:t>
      </w:r>
      <w:r w:rsidR="00444DBD" w:rsidRPr="00EF52E9">
        <w:rPr>
          <w:rFonts w:ascii="Arial" w:hAnsi="Arial" w:cs="Arial"/>
          <w:sz w:val="22"/>
          <w:szCs w:val="22"/>
        </w:rPr>
        <w:t>2</w:t>
      </w:r>
      <w:r w:rsidRPr="00EF52E9">
        <w:rPr>
          <w:rFonts w:ascii="Arial" w:hAnsi="Arial" w:cs="Arial"/>
          <w:sz w:val="22"/>
          <w:szCs w:val="22"/>
        </w:rPr>
        <w:t>-202</w:t>
      </w:r>
      <w:r w:rsidR="00F45853" w:rsidRPr="00EF52E9">
        <w:rPr>
          <w:rFonts w:ascii="Arial" w:hAnsi="Arial" w:cs="Arial"/>
          <w:sz w:val="22"/>
          <w:szCs w:val="22"/>
        </w:rPr>
        <w:t>4</w:t>
      </w:r>
      <w:r w:rsidRPr="00EF52E9">
        <w:rPr>
          <w:rFonts w:ascii="Arial" w:hAnsi="Arial" w:cs="Arial"/>
          <w:sz w:val="22"/>
          <w:szCs w:val="22"/>
        </w:rPr>
        <w:t xml:space="preserve">  </w:t>
      </w:r>
      <w:r w:rsidRPr="00EF52E9">
        <w:rPr>
          <w:rFonts w:ascii="Arial" w:eastAsia="Verdana" w:hAnsi="Arial" w:cs="Arial"/>
          <w:bCs/>
          <w:color w:val="000000"/>
          <w:sz w:val="22"/>
          <w:szCs w:val="22"/>
        </w:rPr>
        <w:t>έγγραφ</w:t>
      </w:r>
      <w:r w:rsidR="00DC134A" w:rsidRPr="00EF52E9">
        <w:rPr>
          <w:rFonts w:ascii="Arial" w:eastAsia="Verdana" w:hAnsi="Arial" w:cs="Arial"/>
          <w:bCs/>
          <w:color w:val="000000"/>
          <w:sz w:val="22"/>
          <w:szCs w:val="22"/>
        </w:rPr>
        <w:t xml:space="preserve">η εισήγηση </w:t>
      </w:r>
      <w:r w:rsidRPr="00EF52E9">
        <w:rPr>
          <w:rFonts w:ascii="Arial" w:eastAsia="Verdana" w:hAnsi="Arial" w:cs="Arial"/>
          <w:bCs/>
          <w:color w:val="000000"/>
          <w:sz w:val="22"/>
          <w:szCs w:val="22"/>
        </w:rPr>
        <w:t xml:space="preserve"> </w:t>
      </w:r>
      <w:r w:rsidR="00F45853" w:rsidRPr="00EF52E9">
        <w:rPr>
          <w:rFonts w:ascii="Arial" w:eastAsia="Verdana" w:hAnsi="Arial" w:cs="Arial"/>
          <w:bCs/>
          <w:color w:val="000000"/>
          <w:sz w:val="22"/>
          <w:szCs w:val="22"/>
        </w:rPr>
        <w:t>τ</w:t>
      </w:r>
      <w:r w:rsidR="00F45853" w:rsidRPr="00EF52E9">
        <w:rPr>
          <w:rFonts w:ascii="Arial" w:hAnsi="Arial" w:cs="Arial"/>
          <w:sz w:val="22"/>
          <w:szCs w:val="22"/>
        </w:rPr>
        <w:t xml:space="preserve">ου  </w:t>
      </w:r>
      <w:r w:rsidR="00276425" w:rsidRPr="00EF52E9">
        <w:rPr>
          <w:rFonts w:ascii="Arial" w:hAnsi="Arial" w:cs="Arial"/>
          <w:sz w:val="22"/>
          <w:szCs w:val="22"/>
        </w:rPr>
        <w:t xml:space="preserve">Τμ. Προϋπολογισμού Λογιστηρίου &amp;  Προμηθειών </w:t>
      </w:r>
      <w:r w:rsidR="00F45853" w:rsidRPr="00EF52E9">
        <w:rPr>
          <w:rFonts w:ascii="Arial" w:hAnsi="Arial" w:cs="Arial"/>
          <w:sz w:val="22"/>
          <w:szCs w:val="22"/>
        </w:rPr>
        <w:t xml:space="preserve"> το</w:t>
      </w:r>
      <w:r w:rsidRPr="00EF52E9">
        <w:rPr>
          <w:rFonts w:ascii="Arial" w:hAnsi="Arial" w:cs="Arial"/>
          <w:sz w:val="22"/>
          <w:szCs w:val="22"/>
        </w:rPr>
        <w:t xml:space="preserve">υ Δήμου </w:t>
      </w:r>
      <w:proofErr w:type="spellStart"/>
      <w:r w:rsidRPr="00EF52E9">
        <w:rPr>
          <w:rFonts w:ascii="Arial" w:hAnsi="Arial" w:cs="Arial"/>
          <w:sz w:val="22"/>
          <w:szCs w:val="22"/>
        </w:rPr>
        <w:t>Λεβαδέων</w:t>
      </w:r>
      <w:proofErr w:type="spellEnd"/>
      <w:r w:rsidRPr="00EF52E9">
        <w:rPr>
          <w:rFonts w:ascii="Arial" w:hAnsi="Arial" w:cs="Arial"/>
          <w:sz w:val="22"/>
          <w:szCs w:val="22"/>
        </w:rPr>
        <w:t xml:space="preserve">  </w:t>
      </w:r>
      <w:r w:rsidRPr="00EF52E9">
        <w:rPr>
          <w:rFonts w:ascii="Arial" w:eastAsia="Verdana" w:hAnsi="Arial" w:cs="Arial"/>
          <w:bCs/>
          <w:color w:val="000000"/>
          <w:sz w:val="22"/>
          <w:szCs w:val="22"/>
        </w:rPr>
        <w:t>στ</w:t>
      </w:r>
      <w:r w:rsidR="00DC134A" w:rsidRPr="00EF52E9">
        <w:rPr>
          <w:rFonts w:ascii="Arial" w:eastAsia="Verdana" w:hAnsi="Arial" w:cs="Arial"/>
          <w:bCs/>
          <w:color w:val="000000"/>
          <w:sz w:val="22"/>
          <w:szCs w:val="22"/>
        </w:rPr>
        <w:t>ην οποία</w:t>
      </w:r>
      <w:r w:rsidRPr="00EF52E9">
        <w:rPr>
          <w:rFonts w:ascii="Arial" w:eastAsia="Verdana" w:hAnsi="Arial" w:cs="Arial"/>
          <w:bCs/>
          <w:color w:val="000000"/>
          <w:sz w:val="22"/>
          <w:szCs w:val="22"/>
        </w:rPr>
        <w:t xml:space="preserve"> αναφέρονται :</w:t>
      </w:r>
    </w:p>
    <w:p w:rsidR="007E6096" w:rsidRPr="00EF52E9" w:rsidRDefault="007E6096" w:rsidP="007E6096">
      <w:pPr>
        <w:widowControl w:val="0"/>
        <w:tabs>
          <w:tab w:val="left" w:pos="9750"/>
        </w:tabs>
        <w:ind w:left="-57" w:right="-57" w:firstLine="57"/>
        <w:rPr>
          <w:rFonts w:ascii="Arial" w:hAnsi="Arial" w:cs="Arial"/>
          <w:b/>
          <w:bCs/>
          <w:sz w:val="22"/>
          <w:szCs w:val="22"/>
        </w:rPr>
      </w:pPr>
    </w:p>
    <w:p w:rsidR="007E6096" w:rsidRPr="0047220E" w:rsidRDefault="007E6096" w:rsidP="007E6096">
      <w:pPr>
        <w:pStyle w:val="af9"/>
        <w:keepNext/>
        <w:widowControl w:val="0"/>
        <w:tabs>
          <w:tab w:val="left" w:pos="9750"/>
        </w:tabs>
        <w:ind w:left="0"/>
        <w:jc w:val="both"/>
        <w:rPr>
          <w:rFonts w:ascii="Arial" w:hAnsi="Arial" w:cs="Arial"/>
          <w:i/>
          <w:sz w:val="22"/>
          <w:szCs w:val="22"/>
        </w:rPr>
      </w:pPr>
      <w:r w:rsidRPr="0047220E">
        <w:rPr>
          <w:rFonts w:ascii="Arial" w:hAnsi="Arial" w:cs="Arial"/>
          <w:i/>
          <w:sz w:val="22"/>
          <w:szCs w:val="22"/>
        </w:rPr>
        <w:t xml:space="preserve">Με την </w:t>
      </w:r>
      <w:r w:rsidRPr="0047220E">
        <w:rPr>
          <w:rFonts w:ascii="Arial" w:hAnsi="Arial" w:cs="Arial"/>
          <w:bCs/>
          <w:i/>
          <w:sz w:val="22"/>
          <w:szCs w:val="22"/>
        </w:rPr>
        <w:t>παρ.11</w:t>
      </w:r>
      <w:r w:rsidRPr="0047220E">
        <w:rPr>
          <w:rFonts w:ascii="Arial" w:hAnsi="Arial" w:cs="Arial"/>
          <w:i/>
          <w:sz w:val="22"/>
          <w:szCs w:val="22"/>
        </w:rPr>
        <w:t xml:space="preserve"> του </w:t>
      </w:r>
      <w:r w:rsidRPr="0047220E">
        <w:rPr>
          <w:rFonts w:ascii="Arial" w:hAnsi="Arial" w:cs="Arial"/>
          <w:bCs/>
          <w:i/>
          <w:sz w:val="22"/>
          <w:szCs w:val="22"/>
        </w:rPr>
        <w:t>άρθρου 221 του Ν.4412/2016</w:t>
      </w:r>
      <w:r w:rsidRPr="0047220E">
        <w:rPr>
          <w:rFonts w:ascii="Arial" w:hAnsi="Arial" w:cs="Arial"/>
          <w:i/>
          <w:sz w:val="22"/>
          <w:szCs w:val="22"/>
        </w:rPr>
        <w:t xml:space="preserve">: Στις δημόσιες συμβάσεις προμηθειών και παροχής γενικών υπηρεσιών, πέραν των οριζόμενων στην παράγραφο 1, ισχύουν και τα ακόλουθα: </w:t>
      </w:r>
    </w:p>
    <w:p w:rsidR="007E6096" w:rsidRPr="0047220E" w:rsidRDefault="007E6096" w:rsidP="007E6096">
      <w:pPr>
        <w:numPr>
          <w:ilvl w:val="0"/>
          <w:numId w:val="26"/>
        </w:numPr>
        <w:ind w:left="0" w:firstLine="0"/>
        <w:jc w:val="both"/>
        <w:rPr>
          <w:rFonts w:ascii="Arial" w:hAnsi="Arial" w:cs="Arial"/>
          <w:i/>
          <w:sz w:val="22"/>
          <w:szCs w:val="22"/>
        </w:rPr>
      </w:pPr>
      <w:r w:rsidRPr="0047220E">
        <w:rPr>
          <w:rFonts w:ascii="Arial" w:hAnsi="Arial" w:cs="Arial"/>
          <w:i/>
          <w:sz w:val="22"/>
          <w:szCs w:val="22"/>
        </w:rPr>
        <w:t>Στην</w:t>
      </w:r>
      <w:r w:rsidRPr="0047220E">
        <w:rPr>
          <w:rFonts w:ascii="Arial" w:hAnsi="Arial" w:cs="Arial"/>
          <w:bCs/>
          <w:i/>
          <w:sz w:val="22"/>
          <w:szCs w:val="22"/>
        </w:rPr>
        <w:t xml:space="preserve"> </w:t>
      </w:r>
      <w:proofErr w:type="spellStart"/>
      <w:r w:rsidRPr="0047220E">
        <w:rPr>
          <w:rFonts w:ascii="Arial" w:hAnsi="Arial" w:cs="Arial"/>
          <w:bCs/>
          <w:i/>
          <w:sz w:val="22"/>
          <w:szCs w:val="22"/>
        </w:rPr>
        <w:t>περ</w:t>
      </w:r>
      <w:proofErr w:type="spellEnd"/>
      <w:r w:rsidRPr="0047220E">
        <w:rPr>
          <w:rFonts w:ascii="Arial" w:hAnsi="Arial" w:cs="Arial"/>
          <w:bCs/>
          <w:i/>
          <w:sz w:val="22"/>
          <w:szCs w:val="22"/>
        </w:rPr>
        <w:t>. β’ της παρ. 11</w:t>
      </w:r>
      <w:r w:rsidRPr="0047220E">
        <w:rPr>
          <w:rFonts w:ascii="Arial" w:hAnsi="Arial" w:cs="Arial"/>
          <w:i/>
          <w:sz w:val="22"/>
          <w:szCs w:val="22"/>
        </w:rPr>
        <w:t xml:space="preserve"> : “Για την παρακολούθηση και την παραλαβή της σύμβασης προμήθειας συγκροτείται τριμελής ή πενταμελής Επιτροπή παρακολούθησης και παραλαβής με απόφαση </w:t>
      </w:r>
      <w:r w:rsidRPr="0047220E">
        <w:rPr>
          <w:rFonts w:ascii="Arial" w:hAnsi="Arial" w:cs="Arial"/>
          <w:i/>
          <w:color w:val="000000"/>
          <w:sz w:val="22"/>
          <w:szCs w:val="22"/>
          <w:shd w:val="clear" w:color="auto" w:fill="FFFFFF"/>
        </w:rPr>
        <w:t>του αρμόδιου οργάνου της αναθέτουσας αρχής ή του φορέα εκτέλεσης της σύμβασης</w:t>
      </w:r>
      <w:r w:rsidRPr="0047220E">
        <w:rPr>
          <w:rFonts w:ascii="Arial" w:hAnsi="Arial" w:cs="Arial"/>
          <w:i/>
          <w:sz w:val="22"/>
          <w:szCs w:val="22"/>
        </w:rPr>
        <w:t>.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p>
    <w:p w:rsidR="007E6096" w:rsidRPr="0047220E" w:rsidRDefault="007E6096" w:rsidP="007E6096">
      <w:pPr>
        <w:pStyle w:val="ad"/>
        <w:numPr>
          <w:ilvl w:val="0"/>
          <w:numId w:val="26"/>
        </w:numPr>
        <w:shd w:val="clear" w:color="auto" w:fill="FFFFFF"/>
        <w:ind w:left="0" w:firstLine="0"/>
        <w:contextualSpacing/>
        <w:rPr>
          <w:rFonts w:ascii="Arial" w:hAnsi="Arial" w:cs="Arial"/>
          <w:i/>
          <w:sz w:val="22"/>
          <w:szCs w:val="22"/>
        </w:rPr>
      </w:pPr>
      <w:r w:rsidRPr="0047220E">
        <w:rPr>
          <w:rFonts w:ascii="Arial" w:hAnsi="Arial" w:cs="Arial"/>
          <w:i/>
          <w:sz w:val="22"/>
          <w:szCs w:val="22"/>
        </w:rPr>
        <w:t>Στην</w:t>
      </w:r>
      <w:r w:rsidRPr="0047220E">
        <w:rPr>
          <w:rFonts w:ascii="Arial" w:hAnsi="Arial" w:cs="Arial"/>
          <w:bCs/>
          <w:i/>
          <w:sz w:val="22"/>
          <w:szCs w:val="22"/>
        </w:rPr>
        <w:t xml:space="preserve"> </w:t>
      </w:r>
      <w:proofErr w:type="spellStart"/>
      <w:r w:rsidRPr="0047220E">
        <w:rPr>
          <w:rFonts w:ascii="Arial" w:hAnsi="Arial" w:cs="Arial"/>
          <w:bCs/>
          <w:i/>
          <w:sz w:val="22"/>
          <w:szCs w:val="22"/>
        </w:rPr>
        <w:t>περ</w:t>
      </w:r>
      <w:proofErr w:type="spellEnd"/>
      <w:r w:rsidRPr="0047220E">
        <w:rPr>
          <w:rFonts w:ascii="Arial" w:hAnsi="Arial" w:cs="Arial"/>
          <w:bCs/>
          <w:i/>
          <w:sz w:val="22"/>
          <w:szCs w:val="22"/>
        </w:rPr>
        <w:t>. γ’ της παρ. 11</w:t>
      </w:r>
      <w:r w:rsidRPr="0047220E">
        <w:rPr>
          <w:rFonts w:ascii="Arial" w:hAnsi="Arial" w:cs="Arial"/>
          <w:i/>
          <w:sz w:val="22"/>
          <w:szCs w:val="22"/>
        </w:rPr>
        <w:t xml:space="preserve">  :”Με απόφαση του Υπουργού Ανάπτυξης και Επενδύσεων  καθορίζονται οι όροι για τη συγκρότηση των πρωτοβάθμιων, μόνιμων ή μη, και των </w:t>
      </w:r>
      <w:r w:rsidRPr="0047220E">
        <w:rPr>
          <w:rFonts w:ascii="Arial" w:hAnsi="Arial" w:cs="Arial"/>
          <w:i/>
          <w:sz w:val="22"/>
          <w:szCs w:val="22"/>
        </w:rPr>
        <w:lastRenderedPageBreak/>
        <w:t xml:space="preserve">δευτεροβάθμιων επιτροπών παραλαβής, η </w:t>
      </w:r>
      <w:r w:rsidRPr="0047220E">
        <w:rPr>
          <w:rFonts w:ascii="Arial" w:hAnsi="Arial" w:cs="Arial"/>
          <w:i/>
          <w:sz w:val="22"/>
          <w:szCs w:val="22"/>
        </w:rPr>
        <w:tab/>
        <w:t>σύνθεση αυτών, η διαδικασία επιλογής των μελών τους και κάθε άλλο θέμα σχετικά με το παραπάνω.”</w:t>
      </w:r>
    </w:p>
    <w:p w:rsidR="007E6096" w:rsidRPr="0047220E" w:rsidRDefault="007E6096" w:rsidP="007E6096">
      <w:pPr>
        <w:numPr>
          <w:ilvl w:val="0"/>
          <w:numId w:val="26"/>
        </w:numPr>
        <w:ind w:left="0" w:firstLine="0"/>
        <w:jc w:val="both"/>
        <w:rPr>
          <w:rFonts w:ascii="Arial" w:hAnsi="Arial" w:cs="Arial"/>
          <w:i/>
          <w:sz w:val="22"/>
          <w:szCs w:val="22"/>
        </w:rPr>
      </w:pPr>
      <w:r w:rsidRPr="0047220E">
        <w:rPr>
          <w:rFonts w:ascii="Arial" w:hAnsi="Arial" w:cs="Arial"/>
          <w:i/>
          <w:sz w:val="22"/>
          <w:szCs w:val="22"/>
        </w:rPr>
        <w:t>Στην</w:t>
      </w:r>
      <w:r w:rsidRPr="0047220E">
        <w:rPr>
          <w:rFonts w:ascii="Arial" w:hAnsi="Arial" w:cs="Arial"/>
          <w:bCs/>
          <w:i/>
          <w:sz w:val="22"/>
          <w:szCs w:val="22"/>
        </w:rPr>
        <w:t xml:space="preserve"> </w:t>
      </w:r>
      <w:proofErr w:type="spellStart"/>
      <w:r w:rsidRPr="0047220E">
        <w:rPr>
          <w:rFonts w:ascii="Arial" w:hAnsi="Arial" w:cs="Arial"/>
          <w:bCs/>
          <w:i/>
          <w:sz w:val="22"/>
          <w:szCs w:val="22"/>
        </w:rPr>
        <w:t>περ</w:t>
      </w:r>
      <w:proofErr w:type="spellEnd"/>
      <w:r w:rsidRPr="0047220E">
        <w:rPr>
          <w:rFonts w:ascii="Arial" w:hAnsi="Arial" w:cs="Arial"/>
          <w:bCs/>
          <w:i/>
          <w:sz w:val="22"/>
          <w:szCs w:val="22"/>
        </w:rPr>
        <w:t>. δ’ της παρ. 11</w:t>
      </w:r>
      <w:r w:rsidRPr="0047220E">
        <w:rPr>
          <w:rFonts w:ascii="Arial" w:hAnsi="Arial" w:cs="Arial"/>
          <w:i/>
          <w:sz w:val="22"/>
          <w:szCs w:val="22"/>
        </w:rPr>
        <w:t xml:space="preserve"> του ίδιου άρθρου ,   ορίζεται επίσης </w:t>
      </w:r>
      <w:proofErr w:type="spellStart"/>
      <w:r w:rsidRPr="0047220E">
        <w:rPr>
          <w:rFonts w:ascii="Arial" w:hAnsi="Arial" w:cs="Arial"/>
          <w:i/>
          <w:sz w:val="22"/>
          <w:szCs w:val="22"/>
        </w:rPr>
        <w:t>ότι:«Για</w:t>
      </w:r>
      <w:proofErr w:type="spellEnd"/>
      <w:r w:rsidRPr="0047220E">
        <w:rPr>
          <w:rFonts w:ascii="Arial" w:hAnsi="Arial" w:cs="Arial"/>
          <w:i/>
          <w:sz w:val="22"/>
          <w:szCs w:val="22"/>
        </w:rPr>
        <w:t xml:space="preserve"> την παραλαβή του τμηματικού ή συνολικού αντικειμένου σύμβασης παροχής υπηρεσιών συγκροτείται τριμελής Επιτροπή παραλαβής με απόφαση του αρμόδιου </w:t>
      </w:r>
      <w:r w:rsidRPr="0047220E">
        <w:rPr>
          <w:rFonts w:ascii="Arial" w:hAnsi="Arial" w:cs="Arial"/>
          <w:i/>
          <w:color w:val="000000"/>
          <w:sz w:val="22"/>
          <w:szCs w:val="22"/>
          <w:shd w:val="clear" w:color="auto" w:fill="FFFFFF"/>
        </w:rPr>
        <w:t xml:space="preserve">της αναθέτουσας αρχής ή του φορέα εκτέλεσης της σύμβασης. Επίσης « </w:t>
      </w:r>
    </w:p>
    <w:p w:rsidR="007E6096" w:rsidRPr="0047220E" w:rsidRDefault="007E6096" w:rsidP="007E6096">
      <w:pPr>
        <w:pStyle w:val="ad"/>
        <w:numPr>
          <w:ilvl w:val="0"/>
          <w:numId w:val="26"/>
        </w:numPr>
        <w:tabs>
          <w:tab w:val="clear" w:pos="720"/>
          <w:tab w:val="left" w:pos="390"/>
        </w:tabs>
        <w:ind w:left="0" w:firstLine="0"/>
        <w:rPr>
          <w:rFonts w:ascii="Arial" w:hAnsi="Arial" w:cs="Arial"/>
          <w:i/>
          <w:sz w:val="22"/>
          <w:szCs w:val="22"/>
        </w:rPr>
      </w:pPr>
      <w:r w:rsidRPr="0047220E">
        <w:rPr>
          <w:rFonts w:ascii="Arial" w:hAnsi="Arial" w:cs="Arial"/>
          <w:i/>
          <w:color w:val="000000"/>
          <w:sz w:val="22"/>
          <w:szCs w:val="22"/>
        </w:rPr>
        <w:t>Στην</w:t>
      </w:r>
      <w:r w:rsidRPr="0047220E">
        <w:rPr>
          <w:rFonts w:ascii="Arial" w:hAnsi="Arial" w:cs="Arial"/>
          <w:bCs/>
          <w:i/>
          <w:color w:val="000000"/>
          <w:sz w:val="22"/>
          <w:szCs w:val="22"/>
        </w:rPr>
        <w:t xml:space="preserve"> </w:t>
      </w:r>
      <w:proofErr w:type="spellStart"/>
      <w:r w:rsidRPr="0047220E">
        <w:rPr>
          <w:rFonts w:ascii="Arial" w:hAnsi="Arial" w:cs="Arial"/>
          <w:bCs/>
          <w:i/>
          <w:color w:val="000000"/>
          <w:sz w:val="22"/>
          <w:szCs w:val="22"/>
        </w:rPr>
        <w:t>περ</w:t>
      </w:r>
      <w:proofErr w:type="spellEnd"/>
      <w:r w:rsidRPr="0047220E">
        <w:rPr>
          <w:rFonts w:ascii="Arial" w:hAnsi="Arial" w:cs="Arial"/>
          <w:bCs/>
          <w:i/>
          <w:color w:val="000000"/>
          <w:sz w:val="22"/>
          <w:szCs w:val="22"/>
        </w:rPr>
        <w:t>. ε’ της παρ. 11</w:t>
      </w:r>
      <w:r w:rsidRPr="0047220E">
        <w:rPr>
          <w:rFonts w:ascii="Arial" w:hAnsi="Arial" w:cs="Arial"/>
          <w:i/>
          <w:color w:val="000000"/>
          <w:sz w:val="22"/>
          <w:szCs w:val="22"/>
        </w:rPr>
        <w:t xml:space="preserve">, αναφέρεται ότι: “ </w:t>
      </w:r>
      <w:r w:rsidRPr="0047220E">
        <w:rPr>
          <w:rFonts w:ascii="Arial" w:hAnsi="Arial" w:cs="Arial"/>
          <w:i/>
          <w:color w:val="000000"/>
          <w:sz w:val="22"/>
          <w:szCs w:val="22"/>
          <w:shd w:val="clear" w:color="auto" w:fill="FFFFFF"/>
        </w:rPr>
        <w:t>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r w:rsidRPr="0047220E">
        <w:rPr>
          <w:rFonts w:ascii="Arial" w:hAnsi="Arial" w:cs="Arial"/>
          <w:i/>
          <w:sz w:val="22"/>
          <w:szCs w:val="22"/>
        </w:rPr>
        <w:t xml:space="preserve"> ”.</w:t>
      </w:r>
    </w:p>
    <w:p w:rsidR="007E6096" w:rsidRPr="0047220E" w:rsidRDefault="007E6096" w:rsidP="007E6096">
      <w:pPr>
        <w:pStyle w:val="ad"/>
        <w:numPr>
          <w:ilvl w:val="0"/>
          <w:numId w:val="26"/>
        </w:numPr>
        <w:tabs>
          <w:tab w:val="clear" w:pos="720"/>
          <w:tab w:val="left" w:pos="390"/>
        </w:tabs>
        <w:ind w:left="0" w:firstLine="0"/>
        <w:rPr>
          <w:rFonts w:ascii="Arial" w:hAnsi="Arial" w:cs="Arial"/>
          <w:i/>
          <w:sz w:val="22"/>
          <w:szCs w:val="22"/>
        </w:rPr>
      </w:pPr>
      <w:r w:rsidRPr="0047220E">
        <w:rPr>
          <w:rFonts w:ascii="Arial" w:hAnsi="Arial" w:cs="Arial"/>
          <w:i/>
          <w:sz w:val="22"/>
          <w:szCs w:val="22"/>
        </w:rPr>
        <w:t>Στ</w:t>
      </w:r>
      <w:r w:rsidRPr="0047220E">
        <w:rPr>
          <w:rFonts w:ascii="Arial" w:hAnsi="Arial" w:cs="Arial"/>
          <w:i/>
          <w:color w:val="000000"/>
          <w:sz w:val="22"/>
          <w:szCs w:val="22"/>
          <w:highlight w:val="white"/>
        </w:rPr>
        <w:t>ην</w:t>
      </w:r>
      <w:r w:rsidRPr="0047220E">
        <w:rPr>
          <w:rFonts w:ascii="Arial" w:hAnsi="Arial" w:cs="Arial"/>
          <w:bCs/>
          <w:i/>
          <w:color w:val="000000"/>
          <w:sz w:val="22"/>
          <w:szCs w:val="22"/>
          <w:highlight w:val="white"/>
        </w:rPr>
        <w:t xml:space="preserve"> </w:t>
      </w:r>
      <w:proofErr w:type="spellStart"/>
      <w:r w:rsidRPr="0047220E">
        <w:rPr>
          <w:rFonts w:ascii="Arial" w:hAnsi="Arial" w:cs="Arial"/>
          <w:bCs/>
          <w:i/>
          <w:color w:val="000000"/>
          <w:sz w:val="22"/>
          <w:szCs w:val="22"/>
          <w:highlight w:val="white"/>
        </w:rPr>
        <w:t>περ</w:t>
      </w:r>
      <w:proofErr w:type="spellEnd"/>
      <w:r w:rsidRPr="0047220E">
        <w:rPr>
          <w:rFonts w:ascii="Arial" w:hAnsi="Arial" w:cs="Arial"/>
          <w:bCs/>
          <w:i/>
          <w:color w:val="000000"/>
          <w:sz w:val="22"/>
          <w:szCs w:val="22"/>
          <w:highlight w:val="white"/>
        </w:rPr>
        <w:t>. στ’ της παρ. 11</w:t>
      </w:r>
      <w:r w:rsidRPr="0047220E">
        <w:rPr>
          <w:rFonts w:ascii="Arial" w:hAnsi="Arial" w:cs="Arial"/>
          <w:i/>
          <w:color w:val="000000"/>
          <w:sz w:val="22"/>
          <w:szCs w:val="22"/>
          <w:highlight w:val="white"/>
        </w:rPr>
        <w:t xml:space="preserve">, η οποία προστέθηκε από την υποπερίπτωση </w:t>
      </w:r>
      <w:proofErr w:type="spellStart"/>
      <w:r w:rsidRPr="0047220E">
        <w:rPr>
          <w:rFonts w:ascii="Arial" w:hAnsi="Arial" w:cs="Arial"/>
          <w:i/>
          <w:color w:val="000000"/>
          <w:sz w:val="22"/>
          <w:szCs w:val="22"/>
          <w:highlight w:val="white"/>
        </w:rPr>
        <w:t>στ΄</w:t>
      </w:r>
      <w:proofErr w:type="spellEnd"/>
      <w:r w:rsidRPr="0047220E">
        <w:rPr>
          <w:rFonts w:ascii="Arial" w:hAnsi="Arial" w:cs="Arial"/>
          <w:i/>
          <w:color w:val="000000"/>
          <w:sz w:val="22"/>
          <w:szCs w:val="22"/>
          <w:highlight w:val="white"/>
        </w:rPr>
        <w:t xml:space="preserve"> της περ.49 του άρθρου 22 του Ν.4441/16 (ΦΕΚ 227/06.02.2016 τεύχος Α΄), σύμφωνα με την οποία, </w:t>
      </w:r>
      <w:r w:rsidRPr="0047220E">
        <w:rPr>
          <w:rFonts w:ascii="Arial" w:hAnsi="Arial" w:cs="Arial"/>
          <w:i/>
          <w:color w:val="000000"/>
          <w:sz w:val="22"/>
          <w:szCs w:val="22"/>
        </w:rPr>
        <w:t>«</w:t>
      </w:r>
      <w:r w:rsidRPr="0047220E">
        <w:rPr>
          <w:rFonts w:ascii="Arial" w:hAnsi="Arial" w:cs="Arial"/>
          <w:i/>
          <w:color w:val="000000"/>
          <w:sz w:val="22"/>
          <w:szCs w:val="22"/>
          <w:shd w:val="clear" w:color="auto" w:fill="FFFFFF"/>
        </w:rPr>
        <w:t xml:space="preserve">Η επιτροπή της </w:t>
      </w:r>
      <w:proofErr w:type="spellStart"/>
      <w:r w:rsidRPr="0047220E">
        <w:rPr>
          <w:rFonts w:ascii="Arial" w:hAnsi="Arial" w:cs="Arial"/>
          <w:i/>
          <w:color w:val="000000"/>
          <w:sz w:val="22"/>
          <w:szCs w:val="22"/>
          <w:shd w:val="clear" w:color="auto" w:fill="FFFFFF"/>
        </w:rPr>
        <w:t>περ</w:t>
      </w:r>
      <w:proofErr w:type="spellEnd"/>
      <w:r w:rsidRPr="0047220E">
        <w:rPr>
          <w:rFonts w:ascii="Arial" w:hAnsi="Arial" w:cs="Arial"/>
          <w:i/>
          <w:color w:val="000000"/>
          <w:sz w:val="22"/>
          <w:szCs w:val="22"/>
          <w:shd w:val="clear" w:color="auto" w:fill="FFFFFF"/>
        </w:rPr>
        <w:t>. β’ γνωμοδοτεί και για ζητήματα τροποποίησης των συμβάσεων προμηθειών, σύμφωνα με το άρθρο 132».</w:t>
      </w:r>
    </w:p>
    <w:p w:rsidR="007E6096" w:rsidRPr="0047220E" w:rsidRDefault="007E6096" w:rsidP="007E6096">
      <w:pPr>
        <w:pStyle w:val="ad"/>
        <w:numPr>
          <w:ilvl w:val="0"/>
          <w:numId w:val="26"/>
        </w:numPr>
        <w:tabs>
          <w:tab w:val="clear" w:pos="720"/>
          <w:tab w:val="left" w:pos="390"/>
        </w:tabs>
        <w:ind w:left="0" w:firstLine="0"/>
        <w:rPr>
          <w:rFonts w:ascii="Arial" w:hAnsi="Arial" w:cs="Arial"/>
          <w:i/>
          <w:sz w:val="22"/>
          <w:szCs w:val="22"/>
        </w:rPr>
      </w:pPr>
      <w:r w:rsidRPr="0047220E">
        <w:rPr>
          <w:rFonts w:ascii="Arial" w:hAnsi="Arial" w:cs="Arial"/>
          <w:i/>
          <w:sz w:val="22"/>
          <w:szCs w:val="22"/>
        </w:rPr>
        <w:t>Στ</w:t>
      </w:r>
      <w:r w:rsidRPr="0047220E">
        <w:rPr>
          <w:rFonts w:ascii="Arial" w:hAnsi="Arial" w:cs="Arial"/>
          <w:i/>
          <w:color w:val="000000"/>
          <w:sz w:val="22"/>
          <w:szCs w:val="22"/>
          <w:highlight w:val="white"/>
        </w:rPr>
        <w:t>ην</w:t>
      </w:r>
      <w:r w:rsidRPr="0047220E">
        <w:rPr>
          <w:rFonts w:ascii="Arial" w:hAnsi="Arial" w:cs="Arial"/>
          <w:bCs/>
          <w:i/>
          <w:color w:val="000000"/>
          <w:sz w:val="22"/>
          <w:szCs w:val="22"/>
          <w:highlight w:val="white"/>
        </w:rPr>
        <w:t xml:space="preserve"> </w:t>
      </w:r>
      <w:proofErr w:type="spellStart"/>
      <w:r w:rsidRPr="0047220E">
        <w:rPr>
          <w:rFonts w:ascii="Arial" w:hAnsi="Arial" w:cs="Arial"/>
          <w:bCs/>
          <w:i/>
          <w:color w:val="000000"/>
          <w:sz w:val="22"/>
          <w:szCs w:val="22"/>
          <w:highlight w:val="white"/>
        </w:rPr>
        <w:t>περ</w:t>
      </w:r>
      <w:proofErr w:type="spellEnd"/>
      <w:r w:rsidRPr="0047220E">
        <w:rPr>
          <w:rFonts w:ascii="Arial" w:hAnsi="Arial" w:cs="Arial"/>
          <w:bCs/>
          <w:i/>
          <w:color w:val="000000"/>
          <w:sz w:val="22"/>
          <w:szCs w:val="22"/>
          <w:highlight w:val="white"/>
        </w:rPr>
        <w:t>. η’ της παρ. 11</w:t>
      </w:r>
      <w:r w:rsidRPr="0047220E">
        <w:rPr>
          <w:rFonts w:ascii="Arial" w:hAnsi="Arial" w:cs="Arial"/>
          <w:i/>
          <w:color w:val="000000"/>
          <w:sz w:val="22"/>
          <w:szCs w:val="22"/>
          <w:highlight w:val="white"/>
        </w:rPr>
        <w:t xml:space="preserve">, η οποία </w:t>
      </w:r>
      <w:r w:rsidRPr="0047220E">
        <w:rPr>
          <w:rFonts w:ascii="Arial" w:hAnsi="Arial" w:cs="Arial"/>
          <w:i/>
          <w:sz w:val="22"/>
          <w:szCs w:val="22"/>
          <w:shd w:val="clear" w:color="auto" w:fill="FFFFFF"/>
        </w:rPr>
        <w:t>αντικαταστάθηκε από την παρ. 38 του άρθρου 107 του Ν. 4497/17  Σε περίπτωση αιτιολογημένης αδυναμίας για τη συμπλήρωση ή τη συγκρότηση των επιτροπών της παρ. 1, η αναθέτουσα αρχή μπορεί να ζητήσει από άλλη αναθέτουσα αρχή τη διάθεση υπαλλήλου ή υπαλλήλων της για τη συγκρότηση της επιτροπής.</w:t>
      </w:r>
    </w:p>
    <w:p w:rsidR="007E6096" w:rsidRPr="0047220E" w:rsidRDefault="007E6096" w:rsidP="007E6096">
      <w:pPr>
        <w:pStyle w:val="ad"/>
        <w:tabs>
          <w:tab w:val="left" w:pos="390"/>
        </w:tabs>
        <w:rPr>
          <w:rFonts w:ascii="Arial" w:hAnsi="Arial" w:cs="Arial"/>
          <w:i/>
          <w:color w:val="000000"/>
          <w:sz w:val="22"/>
          <w:szCs w:val="22"/>
          <w:shd w:val="clear" w:color="auto" w:fill="FFFFFF"/>
        </w:rPr>
      </w:pPr>
    </w:p>
    <w:p w:rsidR="007E6096" w:rsidRPr="0047220E" w:rsidRDefault="007E6096" w:rsidP="007E6096">
      <w:pPr>
        <w:pStyle w:val="ad"/>
        <w:tabs>
          <w:tab w:val="left" w:pos="390"/>
        </w:tabs>
        <w:rPr>
          <w:rFonts w:ascii="Arial" w:hAnsi="Arial" w:cs="Arial"/>
          <w:i/>
          <w:sz w:val="22"/>
          <w:szCs w:val="22"/>
        </w:rPr>
      </w:pPr>
    </w:p>
    <w:p w:rsidR="007E6096" w:rsidRPr="0047220E" w:rsidRDefault="007E6096" w:rsidP="007E6096">
      <w:pPr>
        <w:jc w:val="center"/>
        <w:rPr>
          <w:rFonts w:ascii="Arial" w:hAnsi="Arial" w:cs="Arial"/>
          <w:i/>
          <w:sz w:val="22"/>
          <w:szCs w:val="22"/>
        </w:rPr>
      </w:pPr>
      <w:r w:rsidRPr="0047220E">
        <w:rPr>
          <w:rFonts w:ascii="Arial" w:hAnsi="Arial" w:cs="Arial"/>
          <w:i/>
          <w:sz w:val="22"/>
          <w:szCs w:val="22"/>
        </w:rPr>
        <w:tab/>
      </w:r>
      <w:r w:rsidRPr="0047220E">
        <w:rPr>
          <w:rFonts w:ascii="Arial" w:hAnsi="Arial" w:cs="Arial"/>
          <w:bCs/>
          <w:i/>
          <w:color w:val="000000"/>
          <w:sz w:val="22"/>
          <w:szCs w:val="22"/>
          <w:highlight w:val="white"/>
        </w:rPr>
        <w:t>Κατόπιν των ανωτέρω και λαμβάνοντας υπόψη:</w:t>
      </w:r>
    </w:p>
    <w:p w:rsidR="007E6096" w:rsidRPr="0047220E" w:rsidRDefault="007E6096" w:rsidP="007E6096">
      <w:pPr>
        <w:jc w:val="center"/>
        <w:rPr>
          <w:rFonts w:ascii="Arial" w:hAnsi="Arial" w:cs="Arial"/>
          <w:bCs/>
          <w:i/>
          <w:color w:val="000000"/>
          <w:sz w:val="22"/>
          <w:szCs w:val="22"/>
          <w:highlight w:val="white"/>
        </w:rPr>
      </w:pPr>
    </w:p>
    <w:p w:rsidR="007E6096" w:rsidRPr="0047220E" w:rsidRDefault="007E6096" w:rsidP="007E6096">
      <w:pPr>
        <w:numPr>
          <w:ilvl w:val="0"/>
          <w:numId w:val="25"/>
        </w:numPr>
        <w:shd w:val="clear" w:color="auto" w:fill="FFFFFF"/>
        <w:ind w:left="0" w:firstLine="0"/>
        <w:jc w:val="both"/>
        <w:rPr>
          <w:rFonts w:ascii="Arial" w:hAnsi="Arial" w:cs="Arial"/>
          <w:i/>
          <w:sz w:val="22"/>
          <w:szCs w:val="22"/>
        </w:rPr>
      </w:pPr>
      <w:r w:rsidRPr="0047220E">
        <w:rPr>
          <w:rFonts w:ascii="Arial" w:hAnsi="Arial" w:cs="Arial"/>
          <w:i/>
          <w:color w:val="000000"/>
          <w:sz w:val="22"/>
          <w:szCs w:val="22"/>
          <w:highlight w:val="white"/>
        </w:rPr>
        <w:t xml:space="preserve">Την </w:t>
      </w:r>
      <w:proofErr w:type="spellStart"/>
      <w:r w:rsidRPr="0047220E">
        <w:rPr>
          <w:rFonts w:ascii="Arial" w:hAnsi="Arial" w:cs="Arial"/>
          <w:i/>
          <w:color w:val="000000"/>
          <w:sz w:val="22"/>
          <w:szCs w:val="22"/>
          <w:highlight w:val="white"/>
        </w:rPr>
        <w:t>περ</w:t>
      </w:r>
      <w:proofErr w:type="spellEnd"/>
      <w:r w:rsidRPr="0047220E">
        <w:rPr>
          <w:rFonts w:ascii="Arial" w:hAnsi="Arial" w:cs="Arial"/>
          <w:i/>
          <w:color w:val="000000"/>
          <w:sz w:val="22"/>
          <w:szCs w:val="22"/>
          <w:highlight w:val="white"/>
        </w:rPr>
        <w:t xml:space="preserve">. στ’ της παρ. 1 του άρθρου 72 του Ν. 3852/10, στο οποίο  ορίζεται  ότι: “… η Οικονομική Επιτροπή αποφασίζει για </w:t>
      </w:r>
      <w:r w:rsidRPr="0047220E">
        <w:rPr>
          <w:rFonts w:ascii="Arial" w:hAnsi="Arial" w:cs="Arial"/>
          <w:i/>
          <w:color w:val="000000"/>
          <w:sz w:val="22"/>
          <w:szCs w:val="22"/>
        </w:rPr>
        <w:t>… τ</w:t>
      </w:r>
      <w:r w:rsidRPr="0047220E">
        <w:rPr>
          <w:rFonts w:ascii="Arial" w:hAnsi="Arial" w:cs="Arial"/>
          <w:i/>
          <w:color w:val="000000"/>
          <w:sz w:val="22"/>
          <w:szCs w:val="22"/>
          <w:shd w:val="clear" w:color="auto" w:fill="FFFFFF"/>
        </w:rPr>
        <w:t xml:space="preserve">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 </w:t>
      </w:r>
      <w:r w:rsidRPr="0047220E">
        <w:rPr>
          <w:rFonts w:ascii="Arial" w:hAnsi="Arial" w:cs="Arial"/>
          <w:i/>
          <w:color w:val="000000"/>
          <w:sz w:val="22"/>
          <w:szCs w:val="22"/>
          <w:highlight w:val="white"/>
        </w:rPr>
        <w:t xml:space="preserve">” </w:t>
      </w:r>
    </w:p>
    <w:p w:rsidR="007E6096" w:rsidRPr="0047220E" w:rsidRDefault="007E6096" w:rsidP="007E6096">
      <w:pPr>
        <w:numPr>
          <w:ilvl w:val="0"/>
          <w:numId w:val="25"/>
        </w:numPr>
        <w:shd w:val="clear" w:color="auto" w:fill="FFFFFF"/>
        <w:ind w:left="0" w:firstLine="0"/>
        <w:jc w:val="both"/>
        <w:rPr>
          <w:rFonts w:ascii="Arial" w:hAnsi="Arial" w:cs="Arial"/>
          <w:i/>
          <w:sz w:val="22"/>
          <w:szCs w:val="22"/>
        </w:rPr>
      </w:pPr>
      <w:r w:rsidRPr="0047220E">
        <w:rPr>
          <w:rFonts w:ascii="Arial" w:hAnsi="Arial" w:cs="Arial"/>
          <w:i/>
          <w:color w:val="000000"/>
          <w:sz w:val="22"/>
          <w:szCs w:val="22"/>
          <w:highlight w:val="white"/>
        </w:rPr>
        <w:t xml:space="preserve">Την αναγκαιότητα συγκρότησης Επιτροπών παραλαβής προμηθειών και υπηρεσιών για το οικονομικό έτος 2025, βάσει του άρθρου 221 παρ. 11 του Ν. 4412/2016 (ΦΕΚ Α' 147/8-8-2016) </w:t>
      </w:r>
    </w:p>
    <w:p w:rsidR="007E6096" w:rsidRPr="0047220E" w:rsidRDefault="007E6096" w:rsidP="007E6096">
      <w:pPr>
        <w:numPr>
          <w:ilvl w:val="0"/>
          <w:numId w:val="27"/>
        </w:numPr>
        <w:shd w:val="clear" w:color="auto" w:fill="FFFFFF"/>
        <w:ind w:left="0" w:firstLine="0"/>
        <w:contextualSpacing/>
        <w:jc w:val="both"/>
        <w:rPr>
          <w:rFonts w:ascii="Arial" w:hAnsi="Arial" w:cs="Arial"/>
          <w:i/>
          <w:sz w:val="22"/>
          <w:szCs w:val="22"/>
        </w:rPr>
      </w:pPr>
      <w:r w:rsidRPr="0047220E">
        <w:rPr>
          <w:rStyle w:val="apple-style-span"/>
          <w:rFonts w:ascii="Arial" w:hAnsi="Arial" w:cs="Arial"/>
          <w:i/>
          <w:sz w:val="22"/>
          <w:szCs w:val="22"/>
        </w:rPr>
        <w:t>Τους  υπηρετούντες στο Δήμο υπαλλήλων, ανά κλάδο/ειδικότητα</w:t>
      </w:r>
    </w:p>
    <w:p w:rsidR="007E6096" w:rsidRPr="0047220E" w:rsidRDefault="007E6096" w:rsidP="007E6096">
      <w:pPr>
        <w:pStyle w:val="ad"/>
        <w:shd w:val="clear" w:color="auto" w:fill="FFFFFF"/>
        <w:contextualSpacing/>
        <w:rPr>
          <w:rFonts w:ascii="Arial" w:hAnsi="Arial" w:cs="Arial"/>
          <w:i/>
          <w:sz w:val="22"/>
          <w:szCs w:val="22"/>
        </w:rPr>
      </w:pPr>
      <w:r w:rsidRPr="0047220E">
        <w:rPr>
          <w:rFonts w:ascii="Arial" w:hAnsi="Arial" w:cs="Arial"/>
          <w:i/>
          <w:sz w:val="22"/>
          <w:szCs w:val="22"/>
        </w:rPr>
        <w:tab/>
      </w:r>
    </w:p>
    <w:p w:rsidR="007E6096" w:rsidRPr="0047220E" w:rsidRDefault="007E6096" w:rsidP="007E6096">
      <w:pPr>
        <w:spacing w:line="276" w:lineRule="auto"/>
        <w:jc w:val="center"/>
        <w:rPr>
          <w:rFonts w:ascii="Arial" w:hAnsi="Arial" w:cs="Arial"/>
          <w:i/>
          <w:sz w:val="22"/>
          <w:szCs w:val="22"/>
        </w:rPr>
      </w:pPr>
      <w:r w:rsidRPr="0047220E">
        <w:rPr>
          <w:rFonts w:ascii="Arial" w:eastAsia="Verdana" w:hAnsi="Arial" w:cs="Arial"/>
          <w:bCs/>
          <w:i/>
          <w:kern w:val="2"/>
          <w:sz w:val="22"/>
          <w:szCs w:val="22"/>
          <w:highlight w:val="white"/>
          <w:lang w:bidi="hi-IN"/>
        </w:rPr>
        <w:t xml:space="preserve">Καλείται </w:t>
      </w:r>
      <w:r w:rsidRPr="0047220E">
        <w:rPr>
          <w:rFonts w:ascii="Arial" w:eastAsia="Verdana" w:hAnsi="Arial" w:cs="Arial"/>
          <w:bCs/>
          <w:i/>
          <w:kern w:val="2"/>
          <w:sz w:val="22"/>
          <w:szCs w:val="22"/>
          <w:lang w:bidi="hi-IN"/>
        </w:rPr>
        <w:t>η Δημοτική Επιτροπή</w:t>
      </w:r>
    </w:p>
    <w:p w:rsidR="007E6096" w:rsidRPr="0047220E" w:rsidRDefault="007E6096" w:rsidP="007E6096">
      <w:pPr>
        <w:spacing w:line="276" w:lineRule="auto"/>
        <w:jc w:val="center"/>
        <w:rPr>
          <w:rFonts w:ascii="Arial" w:hAnsi="Arial" w:cs="Arial"/>
          <w:i/>
          <w:sz w:val="22"/>
          <w:szCs w:val="22"/>
        </w:rPr>
      </w:pPr>
    </w:p>
    <w:p w:rsidR="007E6096" w:rsidRPr="0047220E" w:rsidRDefault="000A0B4D" w:rsidP="007E6096">
      <w:pPr>
        <w:tabs>
          <w:tab w:val="left" w:pos="0"/>
        </w:tabs>
        <w:jc w:val="both"/>
        <w:rPr>
          <w:rFonts w:ascii="Arial" w:hAnsi="Arial" w:cs="Arial"/>
          <w:i/>
          <w:sz w:val="22"/>
          <w:szCs w:val="22"/>
        </w:rPr>
      </w:pPr>
      <w:r w:rsidRPr="0047220E">
        <w:rPr>
          <w:rFonts w:ascii="Arial" w:eastAsia="Verdana" w:hAnsi="Arial" w:cs="Arial"/>
          <w:bCs/>
          <w:i/>
          <w:kern w:val="2"/>
          <w:sz w:val="22"/>
          <w:szCs w:val="22"/>
          <w:highlight w:val="white"/>
          <w:lang w:bidi="hi-IN"/>
        </w:rPr>
        <w:t>Α</w:t>
      </w:r>
      <w:r w:rsidR="007E6096" w:rsidRPr="0047220E">
        <w:rPr>
          <w:rFonts w:ascii="Arial" w:eastAsia="Verdana" w:hAnsi="Arial" w:cs="Arial"/>
          <w:bCs/>
          <w:i/>
          <w:kern w:val="2"/>
          <w:sz w:val="22"/>
          <w:szCs w:val="22"/>
          <w:highlight w:val="white"/>
          <w:lang w:bidi="hi-IN"/>
        </w:rPr>
        <w:t xml:space="preserve">) </w:t>
      </w:r>
      <w:r w:rsidR="007E6096" w:rsidRPr="0047220E">
        <w:rPr>
          <w:rFonts w:ascii="Arial" w:eastAsia="Verdana" w:hAnsi="Arial" w:cs="Arial"/>
          <w:i/>
          <w:kern w:val="2"/>
          <w:sz w:val="22"/>
          <w:szCs w:val="22"/>
          <w:highlight w:val="white"/>
          <w:lang w:bidi="hi-IN"/>
        </w:rPr>
        <w:t xml:space="preserve">Να αποφασίσει για την συγκρότηση  των </w:t>
      </w:r>
      <w:r w:rsidR="007E6096" w:rsidRPr="0047220E">
        <w:rPr>
          <w:rFonts w:ascii="Arial" w:hAnsi="Arial" w:cs="Arial"/>
          <w:i/>
          <w:sz w:val="22"/>
          <w:szCs w:val="22"/>
        </w:rPr>
        <w:t xml:space="preserve">Επιτροπών </w:t>
      </w:r>
      <w:r w:rsidR="007E6096" w:rsidRPr="0047220E">
        <w:rPr>
          <w:rFonts w:ascii="Arial" w:hAnsi="Arial" w:cs="Arial"/>
          <w:bCs/>
          <w:i/>
          <w:sz w:val="22"/>
          <w:szCs w:val="22"/>
        </w:rPr>
        <w:t>παρακολούθησης και παραλαβής προμηθειών</w:t>
      </w:r>
      <w:r w:rsidR="007E6096" w:rsidRPr="0047220E">
        <w:rPr>
          <w:rFonts w:ascii="Arial" w:hAnsi="Arial" w:cs="Arial"/>
          <w:i/>
          <w:sz w:val="22"/>
          <w:szCs w:val="22"/>
        </w:rPr>
        <w:t xml:space="preserve">, </w:t>
      </w:r>
      <w:r w:rsidR="007E6096" w:rsidRPr="0047220E">
        <w:rPr>
          <w:rStyle w:val="apple-style-span"/>
          <w:rFonts w:ascii="Arial" w:eastAsia="SimSun" w:hAnsi="Arial" w:cs="Arial"/>
          <w:i/>
          <w:kern w:val="2"/>
          <w:sz w:val="22"/>
          <w:szCs w:val="22"/>
          <w:lang w:bidi="hi-IN"/>
        </w:rPr>
        <w:t xml:space="preserve">του άρθρου 221 του Ν.4412/2016, </w:t>
      </w:r>
      <w:r w:rsidR="007E6096" w:rsidRPr="0047220E">
        <w:rPr>
          <w:rStyle w:val="apple-style-span"/>
          <w:rFonts w:ascii="Arial" w:eastAsia="SimSun" w:hAnsi="Arial" w:cs="Arial"/>
          <w:i/>
          <w:color w:val="000000"/>
          <w:kern w:val="2"/>
          <w:sz w:val="22"/>
          <w:szCs w:val="22"/>
          <w:lang w:eastAsia="el-GR" w:bidi="hi-IN"/>
        </w:rPr>
        <w:t xml:space="preserve">οι οποίες  θα αποτελούνται από τρία (3) τακτικά μέλη και τα αναπληρωματικά αυτών </w:t>
      </w:r>
      <w:r w:rsidR="007E6096" w:rsidRPr="0047220E">
        <w:rPr>
          <w:rFonts w:ascii="Arial" w:hAnsi="Arial" w:cs="Arial"/>
          <w:i/>
          <w:sz w:val="22"/>
          <w:szCs w:val="22"/>
        </w:rPr>
        <w:t>για το έτος 2025.</w:t>
      </w:r>
    </w:p>
    <w:p w:rsidR="007E6096" w:rsidRPr="0047220E" w:rsidRDefault="007E6096" w:rsidP="007E6096">
      <w:pPr>
        <w:tabs>
          <w:tab w:val="left" w:pos="0"/>
        </w:tabs>
        <w:jc w:val="both"/>
        <w:rPr>
          <w:rFonts w:ascii="Arial" w:hAnsi="Arial" w:cs="Arial"/>
          <w:i/>
          <w:sz w:val="22"/>
          <w:szCs w:val="22"/>
        </w:rPr>
      </w:pPr>
    </w:p>
    <w:p w:rsidR="007E6096" w:rsidRPr="0047220E" w:rsidRDefault="000A0B4D" w:rsidP="000A0B4D">
      <w:pPr>
        <w:jc w:val="both"/>
        <w:rPr>
          <w:rFonts w:ascii="Arial" w:hAnsi="Arial" w:cs="Arial"/>
          <w:i/>
          <w:sz w:val="22"/>
          <w:szCs w:val="22"/>
        </w:rPr>
      </w:pPr>
      <w:r w:rsidRPr="0047220E">
        <w:rPr>
          <w:rFonts w:ascii="Arial" w:hAnsi="Arial" w:cs="Arial"/>
          <w:i/>
          <w:sz w:val="22"/>
          <w:szCs w:val="22"/>
        </w:rPr>
        <w:t>1.</w:t>
      </w:r>
      <w:r w:rsidR="007E6096" w:rsidRPr="0047220E">
        <w:rPr>
          <w:rFonts w:ascii="Arial" w:hAnsi="Arial" w:cs="Arial"/>
          <w:i/>
          <w:sz w:val="22"/>
          <w:szCs w:val="22"/>
        </w:rPr>
        <w:t xml:space="preserve">Της  </w:t>
      </w:r>
      <w:r w:rsidR="007E6096" w:rsidRPr="0047220E">
        <w:rPr>
          <w:rFonts w:ascii="Arial" w:hAnsi="Arial" w:cs="Arial"/>
          <w:bCs/>
          <w:i/>
          <w:sz w:val="22"/>
          <w:szCs w:val="22"/>
        </w:rPr>
        <w:t>Δ/</w:t>
      </w:r>
      <w:proofErr w:type="spellStart"/>
      <w:r w:rsidR="007E6096" w:rsidRPr="0047220E">
        <w:rPr>
          <w:rFonts w:ascii="Arial" w:hAnsi="Arial" w:cs="Arial"/>
          <w:bCs/>
          <w:i/>
          <w:sz w:val="22"/>
          <w:szCs w:val="22"/>
        </w:rPr>
        <w:t>νσης</w:t>
      </w:r>
      <w:proofErr w:type="spellEnd"/>
      <w:r w:rsidR="007E6096" w:rsidRPr="0047220E">
        <w:rPr>
          <w:rFonts w:ascii="Arial" w:hAnsi="Arial" w:cs="Arial"/>
          <w:bCs/>
          <w:i/>
          <w:sz w:val="22"/>
          <w:szCs w:val="22"/>
        </w:rPr>
        <w:t xml:space="preserve">  Διοικητικών, Οικονομικών Υπηρεσιών</w:t>
      </w:r>
      <w:r w:rsidR="007E6096" w:rsidRPr="0047220E">
        <w:rPr>
          <w:rFonts w:ascii="Arial" w:hAnsi="Arial" w:cs="Arial"/>
          <w:i/>
          <w:sz w:val="22"/>
          <w:szCs w:val="22"/>
        </w:rPr>
        <w:t xml:space="preserve"> &amp; του Κέντρου   </w:t>
      </w:r>
    </w:p>
    <w:p w:rsidR="007E6096" w:rsidRPr="0047220E" w:rsidRDefault="007E6096" w:rsidP="007E6096">
      <w:pPr>
        <w:ind w:left="360"/>
        <w:jc w:val="both"/>
        <w:rPr>
          <w:rFonts w:ascii="Arial" w:hAnsi="Arial" w:cs="Arial"/>
          <w:i/>
          <w:sz w:val="22"/>
          <w:szCs w:val="22"/>
        </w:rPr>
      </w:pPr>
      <w:r w:rsidRPr="0047220E">
        <w:rPr>
          <w:rFonts w:ascii="Arial" w:hAnsi="Arial" w:cs="Arial"/>
          <w:i/>
          <w:sz w:val="22"/>
          <w:szCs w:val="22"/>
        </w:rPr>
        <w:t xml:space="preserve">   Εξυπηρέτησης Πολιτών (ΚΕΠ)</w:t>
      </w: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 </w:t>
      </w: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2.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Τεχνικών Υπηρεσιών</w:t>
      </w:r>
      <w:r w:rsidR="00C52245" w:rsidRPr="0047220E">
        <w:rPr>
          <w:rFonts w:ascii="Arial" w:hAnsi="Arial" w:cs="Arial"/>
          <w:i/>
          <w:sz w:val="22"/>
          <w:szCs w:val="22"/>
        </w:rPr>
        <w:t xml:space="preserve"> &amp; Πολεοδομίας</w:t>
      </w:r>
    </w:p>
    <w:p w:rsidR="007E6096" w:rsidRPr="0047220E" w:rsidRDefault="007E6096" w:rsidP="007E6096">
      <w:pPr>
        <w:jc w:val="both"/>
        <w:rPr>
          <w:rFonts w:ascii="Arial" w:hAnsi="Arial" w:cs="Arial"/>
          <w:i/>
          <w:sz w:val="22"/>
          <w:szCs w:val="22"/>
        </w:rPr>
      </w:pP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3.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w:t>
      </w:r>
      <w:r w:rsidRPr="0047220E">
        <w:rPr>
          <w:rFonts w:ascii="Arial" w:hAnsi="Arial" w:cs="Arial"/>
          <w:bCs/>
          <w:i/>
          <w:color w:val="000000"/>
          <w:sz w:val="22"/>
          <w:szCs w:val="22"/>
          <w:lang w:eastAsia="el-GR"/>
        </w:rPr>
        <w:t>Περιβάλλοντος, Καθαριότητας &amp; Πρασίνου</w:t>
      </w:r>
      <w:r w:rsidRPr="0047220E">
        <w:rPr>
          <w:rFonts w:ascii="Arial" w:hAnsi="Arial" w:cs="Arial"/>
          <w:i/>
          <w:sz w:val="22"/>
          <w:szCs w:val="22"/>
        </w:rPr>
        <w:t>,</w:t>
      </w:r>
    </w:p>
    <w:p w:rsidR="007E6096" w:rsidRPr="0047220E" w:rsidRDefault="007E6096" w:rsidP="007E6096">
      <w:pPr>
        <w:tabs>
          <w:tab w:val="left" w:pos="0"/>
        </w:tabs>
        <w:ind w:left="-170"/>
        <w:jc w:val="both"/>
        <w:rPr>
          <w:rFonts w:ascii="Arial" w:hAnsi="Arial" w:cs="Arial"/>
          <w:i/>
          <w:sz w:val="22"/>
          <w:szCs w:val="22"/>
        </w:rPr>
      </w:pPr>
    </w:p>
    <w:p w:rsidR="007E6096" w:rsidRPr="0047220E" w:rsidRDefault="007E6096" w:rsidP="007E6096">
      <w:pPr>
        <w:ind w:left="-170"/>
        <w:jc w:val="both"/>
        <w:rPr>
          <w:rFonts w:ascii="Arial" w:hAnsi="Arial" w:cs="Arial"/>
          <w:i/>
          <w:sz w:val="22"/>
          <w:szCs w:val="22"/>
        </w:rPr>
      </w:pPr>
      <w:r w:rsidRPr="0047220E">
        <w:rPr>
          <w:rFonts w:ascii="Arial" w:hAnsi="Arial" w:cs="Arial"/>
          <w:i/>
          <w:sz w:val="22"/>
          <w:szCs w:val="22"/>
        </w:rPr>
        <w:tab/>
      </w:r>
      <w:r w:rsidRPr="0047220E">
        <w:rPr>
          <w:rFonts w:ascii="Arial" w:hAnsi="Arial" w:cs="Arial"/>
          <w:bCs/>
          <w:i/>
          <w:sz w:val="22"/>
          <w:szCs w:val="22"/>
        </w:rPr>
        <w:t xml:space="preserve">4. </w:t>
      </w:r>
      <w:r w:rsidRPr="0047220E">
        <w:rPr>
          <w:rFonts w:ascii="Arial" w:hAnsi="Arial" w:cs="Arial"/>
          <w:i/>
          <w:sz w:val="22"/>
          <w:szCs w:val="22"/>
        </w:rPr>
        <w:t xml:space="preserve">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Κοινωνικής Προστασίας Παιδείας και διά Βίου Μάθησης</w:t>
      </w:r>
      <w:r w:rsidRPr="0047220E">
        <w:rPr>
          <w:rFonts w:ascii="Arial" w:hAnsi="Arial" w:cs="Arial"/>
          <w:i/>
          <w:sz w:val="22"/>
          <w:szCs w:val="22"/>
        </w:rPr>
        <w:t xml:space="preserve"> που αφορά </w:t>
      </w:r>
      <w:r w:rsidRPr="0047220E">
        <w:rPr>
          <w:rFonts w:ascii="Arial" w:hAnsi="Arial" w:cs="Arial"/>
          <w:bCs/>
          <w:i/>
          <w:sz w:val="22"/>
          <w:szCs w:val="22"/>
        </w:rPr>
        <w:t>τ</w:t>
      </w:r>
      <w:r w:rsidRPr="0047220E">
        <w:rPr>
          <w:rFonts w:ascii="Arial" w:hAnsi="Arial" w:cs="Arial"/>
          <w:i/>
          <w:sz w:val="22"/>
          <w:szCs w:val="22"/>
        </w:rPr>
        <w:t xml:space="preserve">ους </w:t>
      </w:r>
      <w:r w:rsidRPr="0047220E">
        <w:rPr>
          <w:rFonts w:ascii="Arial" w:hAnsi="Arial" w:cs="Arial"/>
          <w:bCs/>
          <w:i/>
          <w:sz w:val="22"/>
          <w:szCs w:val="22"/>
        </w:rPr>
        <w:t>Παιδικούς και Βρεφονηπιακούς Σταθμούς</w:t>
      </w:r>
      <w:r w:rsidRPr="0047220E">
        <w:rPr>
          <w:rFonts w:ascii="Arial" w:hAnsi="Arial" w:cs="Arial"/>
          <w:i/>
          <w:sz w:val="22"/>
          <w:szCs w:val="22"/>
        </w:rPr>
        <w:t>,</w:t>
      </w:r>
    </w:p>
    <w:p w:rsidR="007E6096" w:rsidRPr="0047220E" w:rsidRDefault="007E6096" w:rsidP="007E6096">
      <w:pPr>
        <w:widowControl w:val="0"/>
        <w:ind w:left="-142"/>
        <w:jc w:val="both"/>
        <w:rPr>
          <w:rFonts w:ascii="Arial" w:hAnsi="Arial" w:cs="Arial"/>
          <w:i/>
          <w:sz w:val="22"/>
          <w:szCs w:val="22"/>
        </w:rPr>
      </w:pP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5.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Κοινωνικής Προστασίας Παιδείας και  διά Βίου Μάθησης</w:t>
      </w:r>
      <w:r w:rsidRPr="0047220E">
        <w:rPr>
          <w:rFonts w:ascii="Arial" w:hAnsi="Arial" w:cs="Arial"/>
          <w:i/>
          <w:sz w:val="22"/>
          <w:szCs w:val="22"/>
        </w:rPr>
        <w:t xml:space="preserve"> &amp; του Αυτοτελούς Τμήματος Πολιτισμού, Αθλητισμού &amp; Τουρισμού,</w:t>
      </w:r>
    </w:p>
    <w:p w:rsidR="007E6096" w:rsidRPr="0047220E" w:rsidRDefault="007E6096" w:rsidP="007E6096">
      <w:pPr>
        <w:widowControl w:val="0"/>
        <w:spacing w:line="11" w:lineRule="atLeast"/>
        <w:jc w:val="both"/>
        <w:rPr>
          <w:rFonts w:ascii="Arial" w:hAnsi="Arial" w:cs="Arial"/>
          <w:i/>
          <w:sz w:val="22"/>
          <w:szCs w:val="22"/>
        </w:rPr>
      </w:pPr>
    </w:p>
    <w:p w:rsidR="007E6096" w:rsidRPr="0047220E" w:rsidRDefault="007E6096" w:rsidP="007E6096">
      <w:pPr>
        <w:widowControl w:val="0"/>
        <w:rPr>
          <w:rFonts w:ascii="Arial" w:hAnsi="Arial" w:cs="Arial"/>
          <w:i/>
          <w:sz w:val="22"/>
          <w:szCs w:val="22"/>
        </w:rPr>
      </w:pPr>
      <w:r w:rsidRPr="0047220E">
        <w:rPr>
          <w:rFonts w:ascii="Arial" w:eastAsia="Verdana" w:hAnsi="Arial" w:cs="Arial"/>
          <w:i/>
          <w:kern w:val="2"/>
          <w:sz w:val="22"/>
          <w:szCs w:val="22"/>
          <w:lang w:bidi="hi-IN"/>
        </w:rPr>
        <w:t xml:space="preserve"> 6. </w:t>
      </w:r>
      <w:r w:rsidRPr="0047220E">
        <w:rPr>
          <w:rFonts w:ascii="Arial" w:hAnsi="Arial" w:cs="Arial"/>
          <w:i/>
          <w:sz w:val="22"/>
          <w:szCs w:val="22"/>
        </w:rPr>
        <w:t xml:space="preserve"> Του Αυτοτελούς Τμήματος Δημοτικής Αστυνομίας</w:t>
      </w:r>
    </w:p>
    <w:p w:rsidR="007E6096" w:rsidRPr="0047220E" w:rsidRDefault="007E6096" w:rsidP="007E6096">
      <w:pPr>
        <w:widowControl w:val="0"/>
        <w:spacing w:line="240" w:lineRule="atLeast"/>
        <w:ind w:left="-142"/>
        <w:rPr>
          <w:rFonts w:ascii="Arial" w:eastAsia="Verdana" w:hAnsi="Arial" w:cs="Arial"/>
          <w:i/>
          <w:kern w:val="2"/>
          <w:sz w:val="22"/>
          <w:szCs w:val="22"/>
          <w:lang w:bidi="hi-IN"/>
        </w:rPr>
      </w:pPr>
    </w:p>
    <w:p w:rsidR="007E6096" w:rsidRPr="0047220E" w:rsidRDefault="007E6096" w:rsidP="007E6096">
      <w:pPr>
        <w:widowControl w:val="0"/>
        <w:spacing w:line="240" w:lineRule="atLeast"/>
        <w:ind w:left="-142"/>
        <w:rPr>
          <w:rFonts w:ascii="Arial" w:eastAsia="Verdana" w:hAnsi="Arial" w:cs="Arial"/>
          <w:i/>
          <w:kern w:val="2"/>
          <w:sz w:val="22"/>
          <w:szCs w:val="22"/>
          <w:lang w:bidi="hi-IN"/>
        </w:rPr>
      </w:pPr>
    </w:p>
    <w:p w:rsidR="007E6096" w:rsidRPr="0047220E" w:rsidRDefault="007E6096" w:rsidP="007E6096">
      <w:pPr>
        <w:widowControl w:val="0"/>
        <w:spacing w:line="240" w:lineRule="atLeast"/>
        <w:ind w:left="-142"/>
        <w:rPr>
          <w:rStyle w:val="apple-style-span"/>
          <w:rFonts w:ascii="Arial" w:eastAsia="SimSun" w:hAnsi="Arial" w:cs="Arial"/>
          <w:i/>
          <w:kern w:val="2"/>
          <w:sz w:val="22"/>
          <w:szCs w:val="22"/>
          <w:lang w:bidi="hi-IN"/>
        </w:rPr>
      </w:pPr>
      <w:r w:rsidRPr="0047220E">
        <w:rPr>
          <w:rStyle w:val="apple-style-span"/>
          <w:rFonts w:ascii="Arial" w:eastAsia="Verdana" w:hAnsi="Arial" w:cs="Arial"/>
          <w:i/>
          <w:kern w:val="2"/>
          <w:sz w:val="22"/>
          <w:szCs w:val="22"/>
          <w:lang w:bidi="hi-IN"/>
        </w:rPr>
        <w:t xml:space="preserve"> </w:t>
      </w:r>
      <w:r w:rsidR="001C239E" w:rsidRPr="0047220E">
        <w:rPr>
          <w:rStyle w:val="apple-style-span"/>
          <w:rFonts w:ascii="Arial" w:eastAsia="Verdana" w:hAnsi="Arial" w:cs="Arial"/>
          <w:i/>
          <w:kern w:val="2"/>
          <w:sz w:val="22"/>
          <w:szCs w:val="22"/>
          <w:lang w:bidi="hi-IN"/>
        </w:rPr>
        <w:t>Β</w:t>
      </w:r>
      <w:r w:rsidRPr="0047220E">
        <w:rPr>
          <w:rStyle w:val="apple-style-span"/>
          <w:rFonts w:ascii="Arial" w:eastAsia="Verdana" w:hAnsi="Arial" w:cs="Arial"/>
          <w:i/>
          <w:kern w:val="2"/>
          <w:sz w:val="22"/>
          <w:szCs w:val="22"/>
          <w:lang w:bidi="hi-IN"/>
        </w:rPr>
        <w:t xml:space="preserve">.  Την συγκρότηση  της Επιτροπής </w:t>
      </w:r>
      <w:r w:rsidRPr="0047220E">
        <w:rPr>
          <w:rStyle w:val="apple-style-span"/>
          <w:rFonts w:ascii="Arial" w:eastAsia="Century Gothic" w:hAnsi="Arial" w:cs="Arial"/>
          <w:bCs/>
          <w:i/>
          <w:kern w:val="2"/>
          <w:sz w:val="22"/>
          <w:szCs w:val="22"/>
          <w:lang w:bidi="hi-IN"/>
        </w:rPr>
        <w:t xml:space="preserve">παρακολούθησης και </w:t>
      </w:r>
      <w:r w:rsidRPr="0047220E">
        <w:rPr>
          <w:rStyle w:val="apple-style-span"/>
          <w:rFonts w:ascii="Arial" w:eastAsia="Century Gothic" w:hAnsi="Arial" w:cs="Arial"/>
          <w:bCs/>
          <w:i/>
          <w:sz w:val="22"/>
          <w:szCs w:val="22"/>
        </w:rPr>
        <w:t>παραλαβής</w:t>
      </w:r>
      <w:r w:rsidRPr="0047220E">
        <w:rPr>
          <w:rStyle w:val="apple-style-span"/>
          <w:rFonts w:ascii="Arial" w:eastAsia="Century Gothic" w:hAnsi="Arial" w:cs="Arial"/>
          <w:i/>
          <w:sz w:val="22"/>
          <w:szCs w:val="22"/>
        </w:rPr>
        <w:t xml:space="preserve"> </w:t>
      </w:r>
      <w:r w:rsidRPr="0047220E">
        <w:rPr>
          <w:rStyle w:val="apple-style-span"/>
          <w:rFonts w:ascii="Arial" w:eastAsia="SimSun" w:hAnsi="Arial" w:cs="Arial"/>
          <w:i/>
          <w:kern w:val="2"/>
          <w:sz w:val="22"/>
          <w:szCs w:val="22"/>
          <w:lang w:bidi="hi-IN"/>
        </w:rPr>
        <w:t xml:space="preserve">των  </w:t>
      </w:r>
    </w:p>
    <w:p w:rsidR="007E6096" w:rsidRPr="0047220E" w:rsidRDefault="007E6096" w:rsidP="007E6096">
      <w:pPr>
        <w:widowControl w:val="0"/>
        <w:spacing w:line="240" w:lineRule="atLeast"/>
        <w:ind w:left="-142"/>
        <w:rPr>
          <w:rStyle w:val="apple-style-span"/>
          <w:rFonts w:ascii="Arial" w:eastAsia="Century Gothic" w:hAnsi="Arial" w:cs="Arial"/>
          <w:i/>
          <w:sz w:val="22"/>
          <w:szCs w:val="22"/>
        </w:rPr>
      </w:pPr>
      <w:r w:rsidRPr="0047220E">
        <w:rPr>
          <w:rStyle w:val="apple-style-span"/>
          <w:rFonts w:ascii="Arial" w:eastAsia="SimSun" w:hAnsi="Arial" w:cs="Arial"/>
          <w:i/>
          <w:kern w:val="2"/>
          <w:sz w:val="22"/>
          <w:szCs w:val="22"/>
          <w:lang w:bidi="hi-IN"/>
        </w:rPr>
        <w:t xml:space="preserve">      </w:t>
      </w:r>
      <w:r w:rsidRPr="0047220E">
        <w:rPr>
          <w:rStyle w:val="apple-style-span"/>
          <w:rFonts w:ascii="Arial" w:eastAsia="SimSun" w:hAnsi="Arial" w:cs="Arial"/>
          <w:bCs/>
          <w:i/>
          <w:kern w:val="2"/>
          <w:sz w:val="22"/>
          <w:szCs w:val="22"/>
          <w:lang w:bidi="hi-IN"/>
        </w:rPr>
        <w:t>Ειδών</w:t>
      </w:r>
      <w:r w:rsidRPr="0047220E">
        <w:rPr>
          <w:rStyle w:val="apple-style-span"/>
          <w:rFonts w:ascii="Arial" w:eastAsia="SimSun" w:hAnsi="Arial" w:cs="Arial"/>
          <w:i/>
          <w:kern w:val="2"/>
          <w:sz w:val="22"/>
          <w:szCs w:val="22"/>
          <w:lang w:bidi="hi-IN"/>
        </w:rPr>
        <w:t xml:space="preserve"> </w:t>
      </w:r>
      <w:r w:rsidRPr="0047220E">
        <w:rPr>
          <w:rStyle w:val="apple-style-span"/>
          <w:rFonts w:ascii="Arial" w:eastAsia="SimSun" w:hAnsi="Arial" w:cs="Arial"/>
          <w:bCs/>
          <w:i/>
          <w:kern w:val="2"/>
          <w:sz w:val="22"/>
          <w:szCs w:val="22"/>
          <w:lang w:bidi="hi-IN"/>
        </w:rPr>
        <w:t>ατομικής προστασίας και γάλατος εργαζομένων</w:t>
      </w:r>
      <w:r w:rsidRPr="0047220E">
        <w:rPr>
          <w:rStyle w:val="apple-style-span"/>
          <w:rFonts w:ascii="Arial" w:eastAsia="SimSun" w:hAnsi="Arial" w:cs="Arial"/>
          <w:i/>
          <w:kern w:val="2"/>
          <w:sz w:val="22"/>
          <w:szCs w:val="22"/>
          <w:lang w:bidi="hi-IN"/>
        </w:rPr>
        <w:t xml:space="preserve">, </w:t>
      </w:r>
      <w:r w:rsidRPr="0047220E">
        <w:rPr>
          <w:rStyle w:val="apple-style-span"/>
          <w:rFonts w:ascii="Arial" w:eastAsia="Century Gothic" w:hAnsi="Arial" w:cs="Arial"/>
          <w:i/>
          <w:sz w:val="22"/>
          <w:szCs w:val="22"/>
        </w:rPr>
        <w:t xml:space="preserve">για το έτος 2025, </w:t>
      </w:r>
    </w:p>
    <w:p w:rsidR="007E6096" w:rsidRPr="0047220E" w:rsidRDefault="007E6096" w:rsidP="007E6096">
      <w:pPr>
        <w:widowControl w:val="0"/>
        <w:spacing w:line="240" w:lineRule="atLeast"/>
        <w:ind w:left="-142"/>
        <w:rPr>
          <w:rFonts w:ascii="Arial" w:eastAsia="Verdana" w:hAnsi="Arial" w:cs="Arial"/>
          <w:i/>
          <w:kern w:val="2"/>
          <w:sz w:val="22"/>
          <w:szCs w:val="22"/>
          <w:lang w:bidi="hi-IN"/>
        </w:rPr>
      </w:pPr>
    </w:p>
    <w:p w:rsidR="007E6096" w:rsidRPr="0047220E" w:rsidRDefault="007E6096" w:rsidP="007E6096">
      <w:pPr>
        <w:jc w:val="both"/>
        <w:rPr>
          <w:rFonts w:ascii="Arial" w:hAnsi="Arial" w:cs="Arial"/>
          <w:i/>
          <w:sz w:val="22"/>
          <w:szCs w:val="22"/>
        </w:rPr>
      </w:pPr>
      <w:r w:rsidRPr="0047220E">
        <w:rPr>
          <w:rFonts w:ascii="Arial" w:hAnsi="Arial" w:cs="Arial"/>
          <w:bCs/>
          <w:i/>
          <w:sz w:val="22"/>
          <w:szCs w:val="22"/>
        </w:rPr>
        <w:lastRenderedPageBreak/>
        <w:t xml:space="preserve">α. </w:t>
      </w:r>
      <w:r w:rsidRPr="0047220E">
        <w:rPr>
          <w:rFonts w:ascii="Arial" w:hAnsi="Arial" w:cs="Arial"/>
          <w:i/>
          <w:sz w:val="22"/>
          <w:szCs w:val="22"/>
        </w:rPr>
        <w:t xml:space="preserve">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Διοικητικών Υπηρεσιών</w:t>
      </w: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 </w:t>
      </w: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β.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Τεχνικών Υπηρεσιών</w:t>
      </w:r>
      <w:r w:rsidRPr="0047220E">
        <w:rPr>
          <w:rFonts w:ascii="Arial" w:hAnsi="Arial" w:cs="Arial"/>
          <w:i/>
          <w:sz w:val="22"/>
          <w:szCs w:val="22"/>
        </w:rPr>
        <w:t xml:space="preserve"> &amp; Πολεοδομίας</w:t>
      </w:r>
    </w:p>
    <w:p w:rsidR="007E6096" w:rsidRPr="0047220E" w:rsidRDefault="007E6096" w:rsidP="007E6096">
      <w:pPr>
        <w:jc w:val="both"/>
        <w:rPr>
          <w:rFonts w:ascii="Arial" w:hAnsi="Arial" w:cs="Arial"/>
          <w:i/>
          <w:sz w:val="22"/>
          <w:szCs w:val="22"/>
        </w:rPr>
      </w:pPr>
    </w:p>
    <w:p w:rsidR="007E6096" w:rsidRPr="0047220E" w:rsidRDefault="007E6096" w:rsidP="007E6096">
      <w:pPr>
        <w:jc w:val="both"/>
        <w:rPr>
          <w:rFonts w:ascii="Arial" w:hAnsi="Arial" w:cs="Arial"/>
          <w:i/>
          <w:sz w:val="22"/>
          <w:szCs w:val="22"/>
        </w:rPr>
      </w:pPr>
      <w:r w:rsidRPr="0047220E">
        <w:rPr>
          <w:rFonts w:ascii="Arial" w:hAnsi="Arial" w:cs="Arial"/>
          <w:i/>
          <w:sz w:val="22"/>
          <w:szCs w:val="22"/>
        </w:rPr>
        <w:t xml:space="preserve">γ.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w:t>
      </w:r>
      <w:r w:rsidRPr="0047220E">
        <w:rPr>
          <w:rFonts w:ascii="Arial" w:hAnsi="Arial" w:cs="Arial"/>
          <w:bCs/>
          <w:i/>
          <w:color w:val="000000"/>
          <w:sz w:val="22"/>
          <w:szCs w:val="22"/>
          <w:lang w:eastAsia="el-GR"/>
        </w:rPr>
        <w:t>Περιβάλλοντος, Καθαριότητας &amp; Πρασίνου</w:t>
      </w:r>
      <w:r w:rsidRPr="0047220E">
        <w:rPr>
          <w:rFonts w:ascii="Arial" w:hAnsi="Arial" w:cs="Arial"/>
          <w:i/>
          <w:sz w:val="22"/>
          <w:szCs w:val="22"/>
        </w:rPr>
        <w:t>,</w:t>
      </w:r>
    </w:p>
    <w:p w:rsidR="007E6096" w:rsidRPr="0047220E" w:rsidRDefault="007E6096" w:rsidP="007E6096">
      <w:pPr>
        <w:ind w:left="-170"/>
        <w:jc w:val="both"/>
        <w:rPr>
          <w:rFonts w:ascii="Arial" w:hAnsi="Arial" w:cs="Arial"/>
          <w:i/>
          <w:sz w:val="22"/>
          <w:szCs w:val="22"/>
        </w:rPr>
      </w:pPr>
    </w:p>
    <w:p w:rsidR="007E6096" w:rsidRPr="0047220E" w:rsidRDefault="007E6096" w:rsidP="007E6096">
      <w:pPr>
        <w:ind w:left="-170"/>
        <w:jc w:val="both"/>
        <w:rPr>
          <w:rFonts w:ascii="Arial" w:hAnsi="Arial" w:cs="Arial"/>
          <w:i/>
          <w:sz w:val="22"/>
          <w:szCs w:val="22"/>
        </w:rPr>
      </w:pPr>
      <w:r w:rsidRPr="0047220E">
        <w:rPr>
          <w:rFonts w:ascii="Arial" w:hAnsi="Arial" w:cs="Arial"/>
          <w:i/>
          <w:sz w:val="22"/>
          <w:szCs w:val="22"/>
        </w:rPr>
        <w:tab/>
      </w:r>
      <w:r w:rsidRPr="0047220E">
        <w:rPr>
          <w:rFonts w:ascii="Arial" w:hAnsi="Arial" w:cs="Arial"/>
          <w:bCs/>
          <w:i/>
          <w:sz w:val="22"/>
          <w:szCs w:val="22"/>
        </w:rPr>
        <w:t xml:space="preserve">δ. </w:t>
      </w:r>
      <w:r w:rsidRPr="0047220E">
        <w:rPr>
          <w:rFonts w:ascii="Arial" w:hAnsi="Arial" w:cs="Arial"/>
          <w:i/>
          <w:sz w:val="22"/>
          <w:szCs w:val="22"/>
        </w:rPr>
        <w:t xml:space="preserve">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Κοινωνικής Προστασίας Παιδείας και  Πολιτισμού</w:t>
      </w:r>
      <w:r w:rsidRPr="0047220E">
        <w:rPr>
          <w:rFonts w:ascii="Arial" w:hAnsi="Arial" w:cs="Arial"/>
          <w:i/>
          <w:sz w:val="22"/>
          <w:szCs w:val="22"/>
        </w:rPr>
        <w:t xml:space="preserve"> που   </w:t>
      </w:r>
    </w:p>
    <w:p w:rsidR="007E6096" w:rsidRPr="0047220E" w:rsidRDefault="007E6096" w:rsidP="007E6096">
      <w:pPr>
        <w:ind w:left="-170"/>
        <w:jc w:val="both"/>
        <w:rPr>
          <w:rFonts w:ascii="Arial" w:hAnsi="Arial" w:cs="Arial"/>
          <w:i/>
          <w:sz w:val="22"/>
          <w:szCs w:val="22"/>
        </w:rPr>
      </w:pPr>
      <w:r w:rsidRPr="0047220E">
        <w:rPr>
          <w:rFonts w:ascii="Arial" w:hAnsi="Arial" w:cs="Arial"/>
          <w:i/>
          <w:sz w:val="22"/>
          <w:szCs w:val="22"/>
        </w:rPr>
        <w:t xml:space="preserve">      αφορά, </w:t>
      </w:r>
      <w:r w:rsidRPr="0047220E">
        <w:rPr>
          <w:rFonts w:ascii="Arial" w:hAnsi="Arial" w:cs="Arial"/>
          <w:bCs/>
          <w:i/>
          <w:sz w:val="22"/>
          <w:szCs w:val="22"/>
        </w:rPr>
        <w:t>τ</w:t>
      </w:r>
      <w:r w:rsidRPr="0047220E">
        <w:rPr>
          <w:rFonts w:ascii="Arial" w:hAnsi="Arial" w:cs="Arial"/>
          <w:i/>
          <w:sz w:val="22"/>
          <w:szCs w:val="22"/>
        </w:rPr>
        <w:t xml:space="preserve">ους </w:t>
      </w:r>
      <w:r w:rsidRPr="0047220E">
        <w:rPr>
          <w:rFonts w:ascii="Arial" w:hAnsi="Arial" w:cs="Arial"/>
          <w:bCs/>
          <w:i/>
          <w:sz w:val="22"/>
          <w:szCs w:val="22"/>
        </w:rPr>
        <w:t>Παιδικούς και Βρεφονηπιακούς Σταθμούς</w:t>
      </w:r>
      <w:r w:rsidRPr="0047220E">
        <w:rPr>
          <w:rFonts w:ascii="Arial" w:hAnsi="Arial" w:cs="Arial"/>
          <w:i/>
          <w:sz w:val="22"/>
          <w:szCs w:val="22"/>
        </w:rPr>
        <w:t>,</w:t>
      </w:r>
    </w:p>
    <w:p w:rsidR="007E6096" w:rsidRPr="0047220E" w:rsidRDefault="007E6096" w:rsidP="00C52245">
      <w:pPr>
        <w:widowControl w:val="0"/>
        <w:ind w:left="-142"/>
        <w:jc w:val="both"/>
        <w:rPr>
          <w:rFonts w:ascii="Arial" w:hAnsi="Arial" w:cs="Arial"/>
          <w:i/>
          <w:sz w:val="22"/>
          <w:szCs w:val="22"/>
        </w:rPr>
      </w:pPr>
      <w:r w:rsidRPr="0047220E">
        <w:rPr>
          <w:rFonts w:ascii="Arial" w:hAnsi="Arial" w:cs="Arial"/>
          <w:i/>
          <w:sz w:val="22"/>
          <w:szCs w:val="22"/>
        </w:rPr>
        <w:t xml:space="preserve">  </w:t>
      </w:r>
      <w:r w:rsidR="00C52245" w:rsidRPr="0047220E">
        <w:rPr>
          <w:rFonts w:ascii="Arial" w:hAnsi="Arial" w:cs="Arial"/>
          <w:i/>
          <w:sz w:val="22"/>
          <w:szCs w:val="22"/>
        </w:rPr>
        <w:t>ε</w:t>
      </w:r>
      <w:r w:rsidRPr="0047220E">
        <w:rPr>
          <w:rFonts w:ascii="Arial" w:hAnsi="Arial" w:cs="Arial"/>
          <w:i/>
          <w:sz w:val="22"/>
          <w:szCs w:val="22"/>
        </w:rPr>
        <w:t xml:space="preserve">.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Κοινωνικής Προστασίας Παιδείας και  Πολιτισμού</w:t>
      </w:r>
      <w:r w:rsidRPr="0047220E">
        <w:rPr>
          <w:rFonts w:ascii="Arial" w:hAnsi="Arial" w:cs="Arial"/>
          <w:i/>
          <w:sz w:val="22"/>
          <w:szCs w:val="22"/>
        </w:rPr>
        <w:t xml:space="preserve"> &amp; του Αυτοτελούς Τμήματος Πολιτισμού, Αθλητισμού &amp; Τουρισμού,</w:t>
      </w:r>
    </w:p>
    <w:p w:rsidR="00C52245" w:rsidRPr="0047220E" w:rsidRDefault="00C52245" w:rsidP="00C52245">
      <w:pPr>
        <w:widowControl w:val="0"/>
        <w:ind w:left="-142"/>
        <w:jc w:val="both"/>
        <w:rPr>
          <w:rFonts w:ascii="Arial" w:hAnsi="Arial" w:cs="Arial"/>
          <w:i/>
          <w:sz w:val="22"/>
          <w:szCs w:val="22"/>
        </w:rPr>
      </w:pPr>
      <w:r w:rsidRPr="0047220E">
        <w:rPr>
          <w:rFonts w:ascii="Arial" w:hAnsi="Arial" w:cs="Arial"/>
          <w:i/>
          <w:sz w:val="22"/>
          <w:szCs w:val="22"/>
        </w:rPr>
        <w:t xml:space="preserve">  στ. Του Αυτοτελούς Τμήματος Δημοτικής Αστυνομίας</w:t>
      </w:r>
    </w:p>
    <w:p w:rsidR="007E6096" w:rsidRPr="0047220E" w:rsidRDefault="007E6096" w:rsidP="007E6096">
      <w:pPr>
        <w:widowControl w:val="0"/>
        <w:spacing w:line="11" w:lineRule="atLeast"/>
        <w:ind w:left="-142" w:firstLine="142"/>
        <w:jc w:val="both"/>
        <w:rPr>
          <w:rFonts w:ascii="Arial" w:hAnsi="Arial" w:cs="Arial"/>
          <w:i/>
          <w:sz w:val="22"/>
          <w:szCs w:val="22"/>
        </w:rPr>
      </w:pPr>
    </w:p>
    <w:p w:rsidR="007E6096" w:rsidRPr="0047220E" w:rsidRDefault="007E6096" w:rsidP="007E6096">
      <w:pPr>
        <w:widowControl w:val="0"/>
        <w:spacing w:line="240" w:lineRule="atLeast"/>
        <w:ind w:left="-142"/>
        <w:rPr>
          <w:rFonts w:ascii="Arial" w:eastAsia="Verdana" w:hAnsi="Arial" w:cs="Arial"/>
          <w:i/>
          <w:kern w:val="2"/>
          <w:sz w:val="22"/>
          <w:szCs w:val="22"/>
          <w:lang w:bidi="hi-IN"/>
        </w:rPr>
      </w:pPr>
    </w:p>
    <w:p w:rsidR="007E6096" w:rsidRPr="0047220E" w:rsidRDefault="000A0B4D" w:rsidP="007E6096">
      <w:pPr>
        <w:widowControl w:val="0"/>
        <w:jc w:val="both"/>
        <w:rPr>
          <w:rFonts w:ascii="Arial" w:hAnsi="Arial" w:cs="Arial"/>
          <w:i/>
          <w:sz w:val="22"/>
          <w:szCs w:val="22"/>
        </w:rPr>
      </w:pPr>
      <w:r w:rsidRPr="0047220E">
        <w:rPr>
          <w:rFonts w:ascii="Arial" w:eastAsia="Verdana" w:hAnsi="Arial" w:cs="Arial"/>
          <w:bCs/>
          <w:i/>
          <w:kern w:val="2"/>
          <w:sz w:val="22"/>
          <w:szCs w:val="22"/>
          <w:highlight w:val="white"/>
          <w:lang w:bidi="hi-IN"/>
        </w:rPr>
        <w:t>Γ</w:t>
      </w:r>
      <w:r w:rsidR="007E6096" w:rsidRPr="0047220E">
        <w:rPr>
          <w:rFonts w:ascii="Arial" w:eastAsia="Verdana" w:hAnsi="Arial" w:cs="Arial"/>
          <w:bCs/>
          <w:i/>
          <w:kern w:val="2"/>
          <w:sz w:val="22"/>
          <w:szCs w:val="22"/>
          <w:highlight w:val="white"/>
          <w:lang w:bidi="hi-IN"/>
        </w:rPr>
        <w:t>)</w:t>
      </w:r>
      <w:r w:rsidR="007E6096" w:rsidRPr="0047220E">
        <w:rPr>
          <w:rFonts w:ascii="Arial" w:eastAsia="Verdana" w:hAnsi="Arial" w:cs="Arial"/>
          <w:i/>
          <w:kern w:val="2"/>
          <w:sz w:val="22"/>
          <w:szCs w:val="22"/>
          <w:highlight w:val="white"/>
          <w:lang w:bidi="hi-IN"/>
        </w:rPr>
        <w:t xml:space="preserve">  Τη συγκρότηση  των </w:t>
      </w:r>
      <w:r w:rsidR="007E6096" w:rsidRPr="0047220E">
        <w:rPr>
          <w:rFonts w:ascii="Arial" w:hAnsi="Arial" w:cs="Arial"/>
          <w:i/>
          <w:sz w:val="22"/>
          <w:szCs w:val="22"/>
        </w:rPr>
        <w:t xml:space="preserve">Επιτροπών παρακολούθησης &amp; παραλαβής αντικειμένου </w:t>
      </w:r>
      <w:r w:rsidR="007E6096" w:rsidRPr="0047220E">
        <w:rPr>
          <w:rFonts w:ascii="Arial" w:hAnsi="Arial" w:cs="Arial"/>
          <w:bCs/>
          <w:i/>
          <w:sz w:val="22"/>
          <w:szCs w:val="22"/>
        </w:rPr>
        <w:t xml:space="preserve">Συμβάσεων Παροχής </w:t>
      </w:r>
      <w:r w:rsidR="007E6096" w:rsidRPr="0047220E">
        <w:rPr>
          <w:rFonts w:ascii="Arial" w:hAnsi="Arial" w:cs="Arial"/>
          <w:bCs/>
          <w:i/>
          <w:color w:val="000000"/>
          <w:sz w:val="22"/>
          <w:szCs w:val="22"/>
          <w:highlight w:val="white"/>
        </w:rPr>
        <w:t>Γενικών  Υπηρεσιών</w:t>
      </w:r>
      <w:r w:rsidR="007E6096" w:rsidRPr="0047220E">
        <w:rPr>
          <w:rFonts w:ascii="Arial" w:hAnsi="Arial" w:cs="Arial"/>
          <w:i/>
          <w:sz w:val="22"/>
          <w:szCs w:val="22"/>
        </w:rPr>
        <w:t xml:space="preserve">, </w:t>
      </w:r>
      <w:r w:rsidR="007E6096" w:rsidRPr="0047220E">
        <w:rPr>
          <w:rStyle w:val="apple-style-span"/>
          <w:rFonts w:ascii="Arial" w:eastAsia="SimSun" w:hAnsi="Arial" w:cs="Arial"/>
          <w:i/>
          <w:kern w:val="2"/>
          <w:sz w:val="22"/>
          <w:szCs w:val="22"/>
          <w:lang w:bidi="hi-IN"/>
        </w:rPr>
        <w:t xml:space="preserve">του άρθρου 221 του Ν.4412/2016 , </w:t>
      </w:r>
      <w:r w:rsidR="007E6096" w:rsidRPr="0047220E">
        <w:rPr>
          <w:rStyle w:val="apple-style-span"/>
          <w:rFonts w:ascii="Arial" w:eastAsia="SimSun" w:hAnsi="Arial" w:cs="Arial"/>
          <w:i/>
          <w:color w:val="000000"/>
          <w:kern w:val="2"/>
          <w:sz w:val="22"/>
          <w:szCs w:val="22"/>
          <w:lang w:eastAsia="el-GR" w:bidi="hi-IN"/>
        </w:rPr>
        <w:t xml:space="preserve">οι οποίες  θα αποτελούνται από τρία (3) τακτικά μέλη και τα αναπληρωματικά αυτών </w:t>
      </w:r>
      <w:r w:rsidR="007E6096" w:rsidRPr="0047220E">
        <w:rPr>
          <w:rFonts w:ascii="Arial" w:hAnsi="Arial" w:cs="Arial"/>
          <w:i/>
          <w:sz w:val="22"/>
          <w:szCs w:val="22"/>
        </w:rPr>
        <w:t>για το έτος 2025.</w:t>
      </w:r>
    </w:p>
    <w:p w:rsidR="007E6096" w:rsidRPr="0047220E" w:rsidRDefault="007E6096" w:rsidP="007E6096">
      <w:pPr>
        <w:widowControl w:val="0"/>
        <w:jc w:val="both"/>
        <w:rPr>
          <w:rFonts w:ascii="Arial" w:hAnsi="Arial" w:cs="Arial"/>
          <w:i/>
          <w:sz w:val="22"/>
          <w:szCs w:val="22"/>
        </w:rPr>
      </w:pPr>
    </w:p>
    <w:p w:rsidR="007E6096" w:rsidRPr="0047220E" w:rsidRDefault="007E6096" w:rsidP="007E6096">
      <w:pPr>
        <w:pStyle w:val="af9"/>
        <w:numPr>
          <w:ilvl w:val="0"/>
          <w:numId w:val="29"/>
        </w:numPr>
        <w:ind w:left="360"/>
        <w:jc w:val="both"/>
        <w:rPr>
          <w:rFonts w:ascii="Arial" w:hAnsi="Arial" w:cs="Arial"/>
          <w:i/>
          <w:sz w:val="22"/>
          <w:szCs w:val="22"/>
        </w:rPr>
      </w:pPr>
      <w:r w:rsidRPr="0047220E">
        <w:rPr>
          <w:rFonts w:ascii="Arial" w:hAnsi="Arial" w:cs="Arial"/>
          <w:i/>
          <w:sz w:val="22"/>
          <w:szCs w:val="22"/>
        </w:rPr>
        <w:t xml:space="preserve">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Διοικητικών   Οικονομικών Υπηρεσιών</w:t>
      </w:r>
      <w:r w:rsidRPr="0047220E">
        <w:rPr>
          <w:rFonts w:ascii="Arial" w:hAnsi="Arial" w:cs="Arial"/>
          <w:i/>
          <w:sz w:val="22"/>
          <w:szCs w:val="22"/>
        </w:rPr>
        <w:t xml:space="preserve"> &amp; του Κέντρου      Εξυπηρέτησης Πολιτών (ΚΕΠ).</w:t>
      </w:r>
    </w:p>
    <w:p w:rsidR="007E6096" w:rsidRPr="0047220E" w:rsidRDefault="007E6096" w:rsidP="007E6096">
      <w:pPr>
        <w:widowControl w:val="0"/>
        <w:rPr>
          <w:rFonts w:ascii="Arial" w:hAnsi="Arial" w:cs="Arial"/>
          <w:i/>
          <w:sz w:val="22"/>
          <w:szCs w:val="22"/>
        </w:rPr>
      </w:pPr>
    </w:p>
    <w:p w:rsidR="007E6096" w:rsidRPr="0047220E" w:rsidRDefault="007E6096" w:rsidP="007E6096">
      <w:pPr>
        <w:widowControl w:val="0"/>
        <w:rPr>
          <w:rFonts w:ascii="Arial" w:hAnsi="Arial" w:cs="Arial"/>
          <w:i/>
          <w:sz w:val="22"/>
          <w:szCs w:val="22"/>
        </w:rPr>
      </w:pPr>
      <w:r w:rsidRPr="0047220E">
        <w:rPr>
          <w:rFonts w:ascii="Arial" w:hAnsi="Arial" w:cs="Arial"/>
          <w:i/>
          <w:sz w:val="22"/>
          <w:szCs w:val="22"/>
        </w:rPr>
        <w:t xml:space="preserve">2.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Τεχνικών Υπηρεσιών</w:t>
      </w:r>
      <w:r w:rsidR="0061085F" w:rsidRPr="0061085F">
        <w:rPr>
          <w:rFonts w:ascii="Arial" w:hAnsi="Arial" w:cs="Arial"/>
          <w:i/>
          <w:sz w:val="22"/>
          <w:szCs w:val="22"/>
        </w:rPr>
        <w:t xml:space="preserve"> </w:t>
      </w:r>
      <w:r w:rsidR="0061085F" w:rsidRPr="0047220E">
        <w:rPr>
          <w:rFonts w:ascii="Arial" w:hAnsi="Arial" w:cs="Arial"/>
          <w:i/>
          <w:sz w:val="22"/>
          <w:szCs w:val="22"/>
        </w:rPr>
        <w:t>&amp; Πολεοδομίας</w:t>
      </w:r>
    </w:p>
    <w:p w:rsidR="007E6096" w:rsidRPr="0047220E" w:rsidRDefault="007E6096" w:rsidP="007E6096">
      <w:pPr>
        <w:widowControl w:val="0"/>
        <w:rPr>
          <w:rStyle w:val="apple-style-span"/>
          <w:rFonts w:ascii="Arial" w:eastAsia="Century Gothic" w:hAnsi="Arial" w:cs="Arial"/>
          <w:i/>
          <w:sz w:val="22"/>
          <w:szCs w:val="22"/>
        </w:rPr>
      </w:pPr>
    </w:p>
    <w:p w:rsidR="007E6096" w:rsidRPr="0047220E" w:rsidRDefault="007E6096" w:rsidP="007E6096">
      <w:pPr>
        <w:widowControl w:val="0"/>
        <w:rPr>
          <w:rFonts w:ascii="Arial" w:hAnsi="Arial" w:cs="Arial"/>
          <w:i/>
          <w:sz w:val="22"/>
          <w:szCs w:val="22"/>
        </w:rPr>
      </w:pPr>
      <w:r w:rsidRPr="0047220E">
        <w:rPr>
          <w:rFonts w:ascii="Arial" w:hAnsi="Arial" w:cs="Arial"/>
          <w:i/>
          <w:sz w:val="22"/>
          <w:szCs w:val="22"/>
        </w:rPr>
        <w:t xml:space="preserve">3.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w:t>
      </w:r>
      <w:r w:rsidRPr="0047220E">
        <w:rPr>
          <w:rFonts w:ascii="Arial" w:hAnsi="Arial" w:cs="Arial"/>
          <w:bCs/>
          <w:i/>
          <w:color w:val="000000"/>
          <w:sz w:val="22"/>
          <w:szCs w:val="22"/>
          <w:lang w:eastAsia="el-GR"/>
        </w:rPr>
        <w:t>Περιβάλλοντος, Καθαριότητας &amp; Πρασίνου</w:t>
      </w:r>
      <w:r w:rsidRPr="0047220E">
        <w:rPr>
          <w:rFonts w:ascii="Arial" w:hAnsi="Arial" w:cs="Arial"/>
          <w:i/>
          <w:sz w:val="22"/>
          <w:szCs w:val="22"/>
        </w:rPr>
        <w:t>,</w:t>
      </w:r>
    </w:p>
    <w:p w:rsidR="007E6096" w:rsidRPr="0047220E" w:rsidRDefault="007E6096" w:rsidP="007E6096">
      <w:pPr>
        <w:widowControl w:val="0"/>
        <w:rPr>
          <w:rStyle w:val="apple-style-span"/>
          <w:rFonts w:ascii="Arial" w:eastAsia="Century Gothic" w:hAnsi="Arial" w:cs="Arial"/>
          <w:i/>
          <w:sz w:val="22"/>
          <w:szCs w:val="22"/>
        </w:rPr>
      </w:pPr>
    </w:p>
    <w:p w:rsidR="007E6096" w:rsidRPr="0047220E" w:rsidRDefault="007E6096" w:rsidP="007E6096">
      <w:pPr>
        <w:widowControl w:val="0"/>
        <w:spacing w:line="276" w:lineRule="auto"/>
        <w:rPr>
          <w:rFonts w:ascii="Arial" w:hAnsi="Arial" w:cs="Arial"/>
          <w:i/>
          <w:sz w:val="22"/>
          <w:szCs w:val="22"/>
        </w:rPr>
      </w:pPr>
      <w:r w:rsidRPr="0047220E">
        <w:rPr>
          <w:rFonts w:ascii="Arial" w:hAnsi="Arial" w:cs="Arial"/>
          <w:i/>
          <w:sz w:val="22"/>
          <w:szCs w:val="22"/>
        </w:rPr>
        <w:t xml:space="preserve">4. Της </w:t>
      </w:r>
      <w:r w:rsidRPr="0047220E">
        <w:rPr>
          <w:rFonts w:ascii="Arial" w:hAnsi="Arial" w:cs="Arial"/>
          <w:bCs/>
          <w:i/>
          <w:sz w:val="22"/>
          <w:szCs w:val="22"/>
        </w:rPr>
        <w:t>Δ/</w:t>
      </w:r>
      <w:proofErr w:type="spellStart"/>
      <w:r w:rsidRPr="0047220E">
        <w:rPr>
          <w:rFonts w:ascii="Arial" w:hAnsi="Arial" w:cs="Arial"/>
          <w:bCs/>
          <w:i/>
          <w:sz w:val="22"/>
          <w:szCs w:val="22"/>
        </w:rPr>
        <w:t>νσης</w:t>
      </w:r>
      <w:proofErr w:type="spellEnd"/>
      <w:r w:rsidRPr="0047220E">
        <w:rPr>
          <w:rFonts w:ascii="Arial" w:hAnsi="Arial" w:cs="Arial"/>
          <w:bCs/>
          <w:i/>
          <w:sz w:val="22"/>
          <w:szCs w:val="22"/>
        </w:rPr>
        <w:t xml:space="preserve">  Κοινωνικής Προστασίας Παιδείας διά Βίου Μάθησης</w:t>
      </w:r>
      <w:r w:rsidRPr="0047220E">
        <w:rPr>
          <w:rFonts w:ascii="Arial" w:hAnsi="Arial" w:cs="Arial"/>
          <w:i/>
          <w:sz w:val="22"/>
          <w:szCs w:val="22"/>
        </w:rPr>
        <w:t xml:space="preserve"> &amp; του Αυτοτελούς Τμήματος Πολιτισμού, Αθλητισμού &amp; Τουρισμού.</w:t>
      </w:r>
    </w:p>
    <w:p w:rsidR="007E6096" w:rsidRPr="0047220E" w:rsidRDefault="007E6096" w:rsidP="007E6096">
      <w:pPr>
        <w:widowControl w:val="0"/>
        <w:spacing w:line="276" w:lineRule="auto"/>
        <w:rPr>
          <w:rFonts w:ascii="Arial" w:hAnsi="Arial" w:cs="Arial"/>
          <w:i/>
          <w:sz w:val="22"/>
          <w:szCs w:val="22"/>
        </w:rPr>
      </w:pPr>
      <w:r w:rsidRPr="0047220E">
        <w:rPr>
          <w:rFonts w:ascii="Arial" w:hAnsi="Arial" w:cs="Arial"/>
          <w:i/>
          <w:sz w:val="22"/>
          <w:szCs w:val="22"/>
        </w:rPr>
        <w:t>5.  Του Αυτοτελούς Τμήματος Δημοτικής Αστυνομίας</w:t>
      </w:r>
    </w:p>
    <w:p w:rsidR="00C52245" w:rsidRPr="00EF52E9" w:rsidRDefault="00C52245" w:rsidP="007E6096">
      <w:pPr>
        <w:widowControl w:val="0"/>
        <w:spacing w:line="276" w:lineRule="auto"/>
        <w:rPr>
          <w:rFonts w:ascii="Arial" w:hAnsi="Arial" w:cs="Arial"/>
          <w:sz w:val="22"/>
          <w:szCs w:val="22"/>
        </w:rPr>
      </w:pPr>
    </w:p>
    <w:p w:rsidR="00276425" w:rsidRPr="00EF52E9" w:rsidRDefault="00276425" w:rsidP="00876772">
      <w:pPr>
        <w:ind w:hanging="432"/>
        <w:rPr>
          <w:rFonts w:ascii="Arial" w:eastAsia="Verdana" w:hAnsi="Arial" w:cs="Arial"/>
          <w:bCs/>
          <w:color w:val="000000"/>
          <w:sz w:val="22"/>
          <w:szCs w:val="22"/>
        </w:rPr>
      </w:pPr>
    </w:p>
    <w:p w:rsidR="00911276" w:rsidRPr="00EF52E9" w:rsidRDefault="00911276" w:rsidP="00911276">
      <w:pPr>
        <w:tabs>
          <w:tab w:val="left" w:pos="559"/>
          <w:tab w:val="left" w:pos="1555"/>
        </w:tabs>
        <w:spacing w:line="276" w:lineRule="auto"/>
        <w:rPr>
          <w:rFonts w:ascii="Arial" w:eastAsia="Arial" w:hAnsi="Arial" w:cs="Arial"/>
          <w:b/>
          <w:kern w:val="1"/>
          <w:sz w:val="22"/>
          <w:szCs w:val="22"/>
          <w:lang w:bidi="hi-IN"/>
        </w:rPr>
      </w:pPr>
      <w:r w:rsidRPr="00EF52E9">
        <w:rPr>
          <w:rFonts w:ascii="Arial" w:eastAsia="Arial" w:hAnsi="Arial" w:cs="Arial"/>
          <w:b/>
          <w:kern w:val="1"/>
          <w:sz w:val="22"/>
          <w:szCs w:val="22"/>
          <w:lang w:bidi="hi-IN"/>
        </w:rPr>
        <w:t xml:space="preserve">          Η </w:t>
      </w:r>
      <w:r w:rsidR="001E2A6A" w:rsidRPr="00EF52E9">
        <w:rPr>
          <w:rFonts w:ascii="Arial" w:eastAsia="Arial" w:hAnsi="Arial" w:cs="Arial"/>
          <w:b/>
          <w:kern w:val="1"/>
          <w:sz w:val="22"/>
          <w:szCs w:val="22"/>
          <w:lang w:bidi="hi-IN"/>
        </w:rPr>
        <w:t xml:space="preserve">Δημοτική </w:t>
      </w:r>
      <w:r w:rsidRPr="00EF52E9">
        <w:rPr>
          <w:rFonts w:ascii="Arial" w:eastAsia="Arial" w:hAnsi="Arial" w:cs="Arial"/>
          <w:b/>
          <w:kern w:val="1"/>
          <w:sz w:val="22"/>
          <w:szCs w:val="22"/>
          <w:lang w:bidi="hi-IN"/>
        </w:rPr>
        <w:t xml:space="preserve"> Επιτροπή  λαμβάνοντας υπόψη :</w:t>
      </w:r>
    </w:p>
    <w:p w:rsidR="00911276" w:rsidRPr="00EF52E9" w:rsidRDefault="00911276" w:rsidP="00911276">
      <w:pPr>
        <w:tabs>
          <w:tab w:val="left" w:pos="559"/>
          <w:tab w:val="left" w:pos="1555"/>
        </w:tabs>
        <w:spacing w:line="276" w:lineRule="auto"/>
        <w:rPr>
          <w:rFonts w:ascii="Arial" w:eastAsia="Arial" w:hAnsi="Arial" w:cs="Arial"/>
          <w:kern w:val="1"/>
          <w:sz w:val="22"/>
          <w:szCs w:val="22"/>
          <w:lang w:bidi="hi-IN"/>
        </w:rPr>
      </w:pPr>
    </w:p>
    <w:p w:rsidR="005655C2" w:rsidRPr="00EF52E9" w:rsidRDefault="005655C2" w:rsidP="005655C2">
      <w:pPr>
        <w:pStyle w:val="ad"/>
        <w:spacing w:line="288" w:lineRule="auto"/>
        <w:rPr>
          <w:rFonts w:ascii="Arial" w:hAnsi="Arial" w:cs="Arial"/>
          <w:sz w:val="22"/>
          <w:szCs w:val="22"/>
        </w:rPr>
      </w:pPr>
      <w:r w:rsidRPr="00EF52E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655C2" w:rsidRPr="00EF52E9" w:rsidRDefault="005655C2" w:rsidP="005655C2">
      <w:pPr>
        <w:pStyle w:val="ad"/>
        <w:spacing w:line="288" w:lineRule="auto"/>
        <w:rPr>
          <w:rFonts w:ascii="Arial" w:hAnsi="Arial" w:cs="Arial"/>
          <w:sz w:val="22"/>
          <w:szCs w:val="22"/>
        </w:rPr>
      </w:pPr>
      <w:r w:rsidRPr="00EF52E9">
        <w:rPr>
          <w:rFonts w:ascii="Arial" w:hAnsi="Arial" w:cs="Arial"/>
          <w:sz w:val="22"/>
          <w:szCs w:val="22"/>
        </w:rPr>
        <w:t xml:space="preserve"> -Τις διατάξεις του  άρθρου 74</w:t>
      </w:r>
      <w:r w:rsidRPr="00EF52E9">
        <w:rPr>
          <w:rFonts w:ascii="Arial" w:hAnsi="Arial" w:cs="Arial"/>
          <w:sz w:val="22"/>
          <w:szCs w:val="22"/>
          <w:vertAlign w:val="superscript"/>
        </w:rPr>
        <w:t>Α</w:t>
      </w:r>
      <w:r w:rsidRPr="00EF52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46FF2" w:rsidRPr="00EF52E9" w:rsidRDefault="00346FF2" w:rsidP="00346FF2">
      <w:pPr>
        <w:rPr>
          <w:rFonts w:ascii="Arial" w:eastAsia="Verdana" w:hAnsi="Arial" w:cs="Arial"/>
          <w:sz w:val="22"/>
          <w:szCs w:val="22"/>
        </w:rPr>
      </w:pPr>
      <w:r w:rsidRPr="00EF52E9">
        <w:rPr>
          <w:rFonts w:ascii="Arial" w:eastAsia="Verdana" w:hAnsi="Arial" w:cs="Arial"/>
          <w:sz w:val="22"/>
          <w:szCs w:val="22"/>
        </w:rPr>
        <w:t xml:space="preserve">-Το με αριθ. </w:t>
      </w:r>
      <w:proofErr w:type="spellStart"/>
      <w:r w:rsidRPr="00EF52E9">
        <w:rPr>
          <w:rFonts w:ascii="Arial" w:eastAsia="Verdana" w:hAnsi="Arial" w:cs="Arial"/>
          <w:sz w:val="22"/>
          <w:szCs w:val="22"/>
        </w:rPr>
        <w:t>πρωτ</w:t>
      </w:r>
      <w:proofErr w:type="spellEnd"/>
      <w:r w:rsidRPr="00EF52E9">
        <w:rPr>
          <w:rFonts w:ascii="Arial" w:eastAsia="Verdana" w:hAnsi="Arial" w:cs="Arial"/>
          <w:sz w:val="22"/>
          <w:szCs w:val="22"/>
        </w:rPr>
        <w:t xml:space="preserve">. </w:t>
      </w:r>
      <w:r w:rsidRPr="00EF52E9">
        <w:rPr>
          <w:rFonts w:ascii="Arial" w:eastAsia="Arial" w:hAnsi="Arial" w:cs="Arial"/>
          <w:sz w:val="22"/>
          <w:szCs w:val="22"/>
        </w:rPr>
        <w:t>26279/27</w:t>
      </w:r>
      <w:r w:rsidRPr="00EF52E9">
        <w:rPr>
          <w:rFonts w:ascii="Arial" w:hAnsi="Arial" w:cs="Arial"/>
          <w:sz w:val="22"/>
          <w:szCs w:val="22"/>
        </w:rPr>
        <w:t xml:space="preserve">-12-2024  </w:t>
      </w:r>
      <w:r w:rsidRPr="00EF52E9">
        <w:rPr>
          <w:rFonts w:ascii="Arial" w:eastAsia="Verdana" w:hAnsi="Arial" w:cs="Arial"/>
          <w:sz w:val="22"/>
          <w:szCs w:val="22"/>
        </w:rPr>
        <w:t>έγγραφο του Τμ. Προϋπολογισμού , Λογιστηρίου &amp; Προμηθειών που διανεμήθηκε</w:t>
      </w:r>
    </w:p>
    <w:p w:rsidR="00346FF2" w:rsidRPr="00EF52E9" w:rsidRDefault="00346FF2" w:rsidP="00346FF2">
      <w:pPr>
        <w:rPr>
          <w:rFonts w:ascii="Arial" w:eastAsia="Verdana" w:hAnsi="Arial" w:cs="Arial"/>
          <w:sz w:val="22"/>
          <w:szCs w:val="22"/>
        </w:rPr>
      </w:pPr>
      <w:r w:rsidRPr="00EF52E9">
        <w:rPr>
          <w:rFonts w:ascii="Arial" w:eastAsia="Verdana" w:hAnsi="Arial" w:cs="Arial"/>
          <w:sz w:val="22"/>
          <w:szCs w:val="22"/>
        </w:rPr>
        <w:t>-</w:t>
      </w:r>
      <w:r w:rsidRPr="00EF52E9">
        <w:rPr>
          <w:rFonts w:ascii="Arial" w:hAnsi="Arial" w:cs="Arial"/>
          <w:sz w:val="22"/>
          <w:szCs w:val="22"/>
        </w:rPr>
        <w:t xml:space="preserve"> Τον κατάλογο των υπηρετούντων στο Δήμο υπαλλήλων, ανά κλάδο/ειδικότητα</w:t>
      </w:r>
    </w:p>
    <w:p w:rsidR="00346FF2" w:rsidRPr="00EF52E9" w:rsidRDefault="00346FF2" w:rsidP="00346FF2">
      <w:pPr>
        <w:rPr>
          <w:rFonts w:ascii="Arial" w:hAnsi="Arial" w:cs="Arial"/>
          <w:sz w:val="22"/>
          <w:szCs w:val="22"/>
        </w:rPr>
      </w:pPr>
      <w:r w:rsidRPr="00EF52E9">
        <w:rPr>
          <w:rFonts w:ascii="Arial" w:hAnsi="Arial" w:cs="Arial"/>
          <w:sz w:val="22"/>
          <w:szCs w:val="22"/>
        </w:rPr>
        <w:t>-Την μεταξύ των μελών συζήτηση σύμφωνα με τα πρακτικά</w:t>
      </w:r>
    </w:p>
    <w:p w:rsidR="00346FF2" w:rsidRPr="00EF52E9" w:rsidRDefault="00346FF2" w:rsidP="00346FF2">
      <w:pPr>
        <w:rPr>
          <w:rFonts w:ascii="Arial" w:hAnsi="Arial" w:cs="Arial"/>
          <w:sz w:val="22"/>
          <w:szCs w:val="22"/>
        </w:rPr>
      </w:pPr>
      <w:r w:rsidRPr="00EF52E9">
        <w:rPr>
          <w:rFonts w:ascii="Arial" w:hAnsi="Arial" w:cs="Arial"/>
          <w:sz w:val="22"/>
          <w:szCs w:val="22"/>
        </w:rPr>
        <w:t>- την  ψήφο όλων των μελών της  Δημοτικής  Επιτροπής , όπως αυτή διατυπώθηκε και δηλώθηκε δια ζώσης στην συνεδρίαση</w:t>
      </w:r>
    </w:p>
    <w:p w:rsidR="00E2321E" w:rsidRPr="00EF52E9" w:rsidRDefault="00E2321E" w:rsidP="00346FF2">
      <w:pPr>
        <w:rPr>
          <w:rFonts w:ascii="Arial" w:hAnsi="Arial" w:cs="Arial"/>
          <w:sz w:val="22"/>
          <w:szCs w:val="22"/>
        </w:rPr>
      </w:pPr>
    </w:p>
    <w:p w:rsidR="00E2321E" w:rsidRPr="00EF52E9" w:rsidRDefault="00E2321E" w:rsidP="00346FF2">
      <w:pPr>
        <w:rPr>
          <w:rFonts w:ascii="Arial" w:hAnsi="Arial" w:cs="Arial"/>
          <w:sz w:val="22"/>
          <w:szCs w:val="22"/>
        </w:rPr>
      </w:pPr>
    </w:p>
    <w:p w:rsidR="00346FF2" w:rsidRPr="00EF52E9" w:rsidRDefault="00346FF2" w:rsidP="00346FF2">
      <w:pPr>
        <w:rPr>
          <w:rFonts w:ascii="Arial" w:hAnsi="Arial" w:cs="Arial"/>
          <w:sz w:val="22"/>
          <w:szCs w:val="22"/>
        </w:rPr>
      </w:pPr>
    </w:p>
    <w:p w:rsidR="00346FF2" w:rsidRDefault="00346FF2" w:rsidP="00346FF2">
      <w:pPr>
        <w:rPr>
          <w:rFonts w:ascii="Arial" w:hAnsi="Arial" w:cs="Arial"/>
          <w:b/>
          <w:sz w:val="22"/>
          <w:szCs w:val="22"/>
        </w:rPr>
      </w:pPr>
      <w:r w:rsidRPr="00EF52E9">
        <w:rPr>
          <w:rFonts w:ascii="Arial" w:hAnsi="Arial" w:cs="Arial"/>
          <w:b/>
          <w:sz w:val="22"/>
          <w:szCs w:val="22"/>
        </w:rPr>
        <w:t xml:space="preserve">                                                ΑΠΟΦΑΣΙΖΕΙ  ΟΜΟΦΩΝΑ </w:t>
      </w:r>
    </w:p>
    <w:p w:rsidR="0047220E" w:rsidRPr="00EF52E9" w:rsidRDefault="0047220E" w:rsidP="00346FF2">
      <w:pPr>
        <w:rPr>
          <w:rFonts w:ascii="Arial" w:hAnsi="Arial" w:cs="Arial"/>
          <w:b/>
          <w:sz w:val="22"/>
          <w:szCs w:val="22"/>
        </w:rPr>
      </w:pPr>
    </w:p>
    <w:p w:rsidR="00346FF2" w:rsidRPr="00EF52E9" w:rsidRDefault="00346FF2" w:rsidP="00346FF2">
      <w:pPr>
        <w:rPr>
          <w:rFonts w:ascii="Arial" w:hAnsi="Arial" w:cs="Arial"/>
          <w:sz w:val="22"/>
          <w:szCs w:val="22"/>
        </w:rPr>
      </w:pPr>
      <w:r w:rsidRPr="00EF52E9">
        <w:rPr>
          <w:rFonts w:ascii="Arial" w:hAnsi="Arial" w:cs="Arial"/>
          <w:sz w:val="22"/>
          <w:szCs w:val="22"/>
        </w:rPr>
        <w:t xml:space="preserve">    </w:t>
      </w:r>
    </w:p>
    <w:p w:rsidR="00346FF2" w:rsidRPr="00EF52E9" w:rsidRDefault="00346FF2" w:rsidP="00346FF2">
      <w:pPr>
        <w:rPr>
          <w:rFonts w:ascii="Arial" w:hAnsi="Arial" w:cs="Arial"/>
          <w:sz w:val="22"/>
          <w:szCs w:val="22"/>
        </w:rPr>
      </w:pPr>
      <w:r w:rsidRPr="00EF52E9">
        <w:rPr>
          <w:rFonts w:ascii="Arial" w:eastAsia="Arial" w:hAnsi="Arial" w:cs="Arial"/>
          <w:sz w:val="22"/>
          <w:szCs w:val="22"/>
          <w:highlight w:val="white"/>
        </w:rPr>
        <w:t xml:space="preserve">    Συγκροτεί   Επιτροπές  παρακολούθησης και παραλαβής προμηθειών</w:t>
      </w:r>
      <w:r w:rsidRPr="00EF52E9">
        <w:rPr>
          <w:rFonts w:ascii="Arial" w:eastAsia="Arial" w:hAnsi="Arial" w:cs="Arial"/>
          <w:sz w:val="22"/>
          <w:szCs w:val="22"/>
        </w:rPr>
        <w:t xml:space="preserve"> </w:t>
      </w:r>
      <w:r w:rsidRPr="00EF52E9">
        <w:rPr>
          <w:rFonts w:ascii="Arial" w:eastAsia="Arial" w:hAnsi="Arial" w:cs="Arial"/>
          <w:sz w:val="22"/>
          <w:szCs w:val="22"/>
          <w:highlight w:val="white"/>
        </w:rPr>
        <w:t xml:space="preserve">και </w:t>
      </w:r>
      <w:r w:rsidR="00884B2B" w:rsidRPr="00EF52E9">
        <w:rPr>
          <w:rFonts w:ascii="Arial" w:eastAsia="Arial" w:hAnsi="Arial" w:cs="Arial"/>
          <w:sz w:val="22"/>
          <w:szCs w:val="22"/>
          <w:highlight w:val="white"/>
        </w:rPr>
        <w:t xml:space="preserve">παρακολούθησης </w:t>
      </w:r>
      <w:r w:rsidRPr="00EF52E9">
        <w:rPr>
          <w:rFonts w:ascii="Arial" w:eastAsia="Arial" w:hAnsi="Arial" w:cs="Arial"/>
          <w:sz w:val="22"/>
          <w:szCs w:val="22"/>
          <w:highlight w:val="white"/>
        </w:rPr>
        <w:t>παραλαβής αντικειμένου συμβάσεων παροχής γενικών υπηρεσιών  σύμφωνα με τις διατάξεις του Ν 4412/2016,</w:t>
      </w:r>
      <w:r w:rsidRPr="00EF52E9">
        <w:rPr>
          <w:rFonts w:ascii="Arial" w:hAnsi="Arial" w:cs="Arial"/>
          <w:sz w:val="22"/>
          <w:szCs w:val="22"/>
        </w:rPr>
        <w:t xml:space="preserve">  για το έτος 2025 αποτελούμενες από τρία (3) τακτικά μέλη και τα αναπληρωματικά αυτών,  ως παρακάτω:</w:t>
      </w:r>
    </w:p>
    <w:p w:rsidR="00346FF2" w:rsidRPr="00EF52E9" w:rsidRDefault="00346FF2" w:rsidP="00346FF2">
      <w:pPr>
        <w:rPr>
          <w:rFonts w:ascii="Arial" w:hAnsi="Arial" w:cs="Arial"/>
          <w:sz w:val="22"/>
          <w:szCs w:val="22"/>
        </w:rPr>
      </w:pPr>
    </w:p>
    <w:p w:rsidR="00E2321E" w:rsidRPr="00EF52E9" w:rsidRDefault="00E2321E" w:rsidP="00346FF2">
      <w:pPr>
        <w:rPr>
          <w:rFonts w:ascii="Arial" w:hAnsi="Arial" w:cs="Arial"/>
          <w:sz w:val="22"/>
          <w:szCs w:val="22"/>
        </w:rPr>
      </w:pPr>
    </w:p>
    <w:p w:rsidR="00E2321E" w:rsidRPr="00EF52E9" w:rsidRDefault="00E2321E" w:rsidP="00346FF2">
      <w:pPr>
        <w:rPr>
          <w:rFonts w:ascii="Arial" w:hAnsi="Arial" w:cs="Arial"/>
          <w:sz w:val="22"/>
          <w:szCs w:val="22"/>
        </w:rPr>
      </w:pPr>
    </w:p>
    <w:p w:rsidR="00E2321E" w:rsidRPr="00EF52E9" w:rsidRDefault="00E2321E" w:rsidP="00346FF2">
      <w:pPr>
        <w:rPr>
          <w:rFonts w:ascii="Arial" w:hAnsi="Arial" w:cs="Arial"/>
          <w:sz w:val="22"/>
          <w:szCs w:val="22"/>
        </w:rPr>
      </w:pPr>
    </w:p>
    <w:p w:rsidR="00346FF2" w:rsidRPr="00EF52E9" w:rsidRDefault="00346FF2" w:rsidP="00346FF2">
      <w:pPr>
        <w:rPr>
          <w:rFonts w:ascii="Arial" w:eastAsia="SimSun" w:hAnsi="Arial" w:cs="Arial"/>
          <w:b/>
          <w:sz w:val="22"/>
          <w:szCs w:val="22"/>
        </w:rPr>
      </w:pPr>
      <w:r w:rsidRPr="00EF52E9">
        <w:rPr>
          <w:rFonts w:ascii="Arial" w:eastAsia="Verdana" w:hAnsi="Arial" w:cs="Arial"/>
          <w:b/>
          <w:sz w:val="22"/>
          <w:szCs w:val="22"/>
          <w:highlight w:val="white"/>
        </w:rPr>
        <w:t xml:space="preserve">Α) </w:t>
      </w:r>
      <w:r w:rsidRPr="00EF52E9">
        <w:rPr>
          <w:rFonts w:ascii="Arial" w:eastAsia="Verdana" w:hAnsi="Arial" w:cs="Arial"/>
          <w:b/>
          <w:sz w:val="22"/>
          <w:szCs w:val="22"/>
        </w:rPr>
        <w:t>Ε</w:t>
      </w:r>
      <w:r w:rsidRPr="00EF52E9">
        <w:rPr>
          <w:rFonts w:ascii="Arial" w:hAnsi="Arial" w:cs="Arial"/>
          <w:b/>
          <w:sz w:val="22"/>
          <w:szCs w:val="22"/>
        </w:rPr>
        <w:t>πιτροπές παρακολού</w:t>
      </w:r>
      <w:r w:rsidR="00737317" w:rsidRPr="00EF52E9">
        <w:rPr>
          <w:rFonts w:ascii="Arial" w:hAnsi="Arial" w:cs="Arial"/>
          <w:b/>
          <w:sz w:val="22"/>
          <w:szCs w:val="22"/>
        </w:rPr>
        <w:t xml:space="preserve">θησης και παραλαβής προμηθειών </w:t>
      </w:r>
      <w:r w:rsidRPr="00EF52E9">
        <w:rPr>
          <w:rFonts w:ascii="Arial" w:eastAsia="SimSun" w:hAnsi="Arial" w:cs="Arial"/>
          <w:b/>
          <w:sz w:val="22"/>
          <w:szCs w:val="22"/>
        </w:rPr>
        <w:t>(ανά Διεύθυνση)</w:t>
      </w: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b/>
          <w:sz w:val="22"/>
          <w:szCs w:val="22"/>
        </w:rPr>
      </w:pPr>
      <w:r w:rsidRPr="00EF52E9">
        <w:rPr>
          <w:rFonts w:ascii="Arial" w:hAnsi="Arial" w:cs="Arial"/>
          <w:b/>
          <w:sz w:val="22"/>
          <w:szCs w:val="22"/>
        </w:rPr>
        <w:t>1.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Διοικ</w:t>
      </w:r>
      <w:r w:rsidR="007705CA" w:rsidRPr="00EF52E9">
        <w:rPr>
          <w:rFonts w:ascii="Arial" w:hAnsi="Arial" w:cs="Arial"/>
          <w:b/>
          <w:sz w:val="22"/>
          <w:szCs w:val="22"/>
        </w:rPr>
        <w:t>ητικών  &amp; Οικονομικών Υπηρεσιών και Κ.Ε.Π.</w:t>
      </w: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ΔΗΜΑΚΟΠΟΥΛΟΥ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ΜΑΡΙΑ-ΑΝΝΑ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7705CA" w:rsidP="00346FF2">
            <w:pPr>
              <w:rPr>
                <w:rFonts w:ascii="Arial" w:hAnsi="Arial" w:cs="Arial"/>
                <w:sz w:val="22"/>
                <w:szCs w:val="22"/>
              </w:rPr>
            </w:pPr>
            <w:r w:rsidRPr="00EF52E9">
              <w:rPr>
                <w:rFonts w:ascii="Arial" w:hAnsi="Arial" w:cs="Arial"/>
                <w:sz w:val="22"/>
                <w:szCs w:val="22"/>
              </w:rPr>
              <w:t>ΚΡΙΜΠΑ</w:t>
            </w:r>
            <w:r w:rsidR="00346FF2" w:rsidRPr="00EF52E9">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7705CA" w:rsidP="00346FF2">
            <w:pPr>
              <w:rPr>
                <w:rFonts w:ascii="Arial" w:hAnsi="Arial" w:cs="Arial"/>
                <w:sz w:val="22"/>
                <w:szCs w:val="22"/>
              </w:rPr>
            </w:pPr>
            <w:r w:rsidRPr="00EF52E9">
              <w:rPr>
                <w:rFonts w:ascii="Arial" w:hAnsi="Arial" w:cs="Arial"/>
                <w:sz w:val="22"/>
                <w:szCs w:val="22"/>
              </w:rPr>
              <w:t>ΜΑΡΙΝΑ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ΣΤΑΜΟΥ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ΛΟΥΚΑΣ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ΣΑΪΠΑ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ΑΙΚΑΤΕΡΙΝΗ</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ΜΠΑΚΑΣ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ΒΑΣΙΛΕΙΟΣ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7705CA" w:rsidP="00346FF2">
            <w:pPr>
              <w:rPr>
                <w:rFonts w:ascii="Arial" w:hAnsi="Arial" w:cs="Arial"/>
                <w:sz w:val="22"/>
                <w:szCs w:val="22"/>
              </w:rPr>
            </w:pPr>
            <w:r w:rsidRPr="00EF52E9">
              <w:rPr>
                <w:rFonts w:ascii="Arial" w:hAnsi="Arial" w:cs="Arial"/>
                <w:sz w:val="22"/>
                <w:szCs w:val="22"/>
              </w:rPr>
              <w:t xml:space="preserve">ΤΣΙΦΗΣ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7705CA"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E2321E" w:rsidRPr="00EF52E9" w:rsidRDefault="00E2321E" w:rsidP="00346FF2">
      <w:pPr>
        <w:rPr>
          <w:rFonts w:ascii="Arial" w:hAnsi="Arial" w:cs="Arial"/>
          <w:sz w:val="22"/>
          <w:szCs w:val="22"/>
        </w:rPr>
      </w:pPr>
    </w:p>
    <w:p w:rsidR="00346FF2" w:rsidRPr="0047220E" w:rsidRDefault="00346FF2" w:rsidP="0047220E">
      <w:pPr>
        <w:pStyle w:val="af9"/>
        <w:numPr>
          <w:ilvl w:val="0"/>
          <w:numId w:val="29"/>
        </w:numPr>
        <w:rPr>
          <w:rFonts w:ascii="Arial" w:hAnsi="Arial" w:cs="Arial"/>
          <w:b/>
          <w:sz w:val="22"/>
          <w:szCs w:val="22"/>
        </w:rPr>
      </w:pPr>
      <w:r w:rsidRPr="0047220E">
        <w:rPr>
          <w:rFonts w:ascii="Arial" w:hAnsi="Arial" w:cs="Arial"/>
          <w:b/>
          <w:sz w:val="22"/>
          <w:szCs w:val="22"/>
        </w:rPr>
        <w:t>Της Δ/</w:t>
      </w:r>
      <w:proofErr w:type="spellStart"/>
      <w:r w:rsidRPr="0047220E">
        <w:rPr>
          <w:rFonts w:ascii="Arial" w:hAnsi="Arial" w:cs="Arial"/>
          <w:b/>
          <w:sz w:val="22"/>
          <w:szCs w:val="22"/>
        </w:rPr>
        <w:t>νσης</w:t>
      </w:r>
      <w:proofErr w:type="spellEnd"/>
      <w:r w:rsidRPr="0047220E">
        <w:rPr>
          <w:rFonts w:ascii="Arial" w:hAnsi="Arial" w:cs="Arial"/>
          <w:b/>
          <w:sz w:val="22"/>
          <w:szCs w:val="22"/>
        </w:rPr>
        <w:t xml:space="preserve"> Τεχνικών Υπηρε</w:t>
      </w:r>
      <w:r w:rsidR="007705CA" w:rsidRPr="0047220E">
        <w:rPr>
          <w:rFonts w:ascii="Arial" w:hAnsi="Arial" w:cs="Arial"/>
          <w:b/>
          <w:sz w:val="22"/>
          <w:szCs w:val="22"/>
        </w:rPr>
        <w:t>σιών</w:t>
      </w:r>
      <w:r w:rsidR="00C52245" w:rsidRPr="0047220E">
        <w:rPr>
          <w:rFonts w:ascii="Arial" w:hAnsi="Arial" w:cs="Arial"/>
          <w:b/>
          <w:sz w:val="22"/>
          <w:szCs w:val="22"/>
        </w:rPr>
        <w:t xml:space="preserve"> &amp; Πολεοδομίας</w:t>
      </w:r>
    </w:p>
    <w:p w:rsidR="0047220E" w:rsidRPr="0047220E" w:rsidRDefault="0047220E" w:rsidP="0047220E">
      <w:pPr>
        <w:pStyle w:val="af9"/>
        <w:rPr>
          <w:rFonts w:ascii="Arial" w:hAnsi="Arial" w:cs="Arial"/>
          <w:b/>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AA29B4" w:rsidP="00346FF2">
            <w:pPr>
              <w:rPr>
                <w:rFonts w:ascii="Arial" w:hAnsi="Arial" w:cs="Arial"/>
                <w:sz w:val="22"/>
                <w:szCs w:val="22"/>
              </w:rPr>
            </w:pPr>
            <w:r w:rsidRPr="00EF52E9">
              <w:rPr>
                <w:rFonts w:ascii="Arial" w:hAnsi="Arial" w:cs="Arial"/>
                <w:sz w:val="22"/>
                <w:szCs w:val="22"/>
              </w:rPr>
              <w:t xml:space="preserve">ΠΕΛΕΚΗΣ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AA29B4" w:rsidP="00346FF2">
            <w:pPr>
              <w:rPr>
                <w:rFonts w:ascii="Arial" w:hAnsi="Arial" w:cs="Arial"/>
                <w:sz w:val="22"/>
                <w:szCs w:val="22"/>
              </w:rPr>
            </w:pPr>
            <w:r w:rsidRPr="00EF52E9">
              <w:rPr>
                <w:rFonts w:ascii="Arial" w:hAnsi="Arial" w:cs="Arial"/>
                <w:sz w:val="22"/>
                <w:szCs w:val="22"/>
              </w:rPr>
              <w:t>ΗΛΙΑΣ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AA29B4" w:rsidP="00346FF2">
            <w:pPr>
              <w:rPr>
                <w:rFonts w:ascii="Arial" w:hAnsi="Arial" w:cs="Arial"/>
                <w:sz w:val="22"/>
                <w:szCs w:val="22"/>
              </w:rPr>
            </w:pPr>
            <w:r w:rsidRPr="00EF52E9">
              <w:rPr>
                <w:rFonts w:ascii="Arial" w:hAnsi="Arial" w:cs="Arial"/>
                <w:sz w:val="22"/>
                <w:szCs w:val="22"/>
              </w:rPr>
              <w:t xml:space="preserve">ΧΑΤΖΟΠΟΥΛΟΣ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AA29B4" w:rsidP="00346FF2">
            <w:pPr>
              <w:rPr>
                <w:rFonts w:ascii="Arial" w:hAnsi="Arial" w:cs="Arial"/>
                <w:sz w:val="22"/>
                <w:szCs w:val="22"/>
              </w:rPr>
            </w:pPr>
            <w:r w:rsidRPr="00EF52E9">
              <w:rPr>
                <w:rFonts w:ascii="Arial" w:hAnsi="Arial" w:cs="Arial"/>
                <w:sz w:val="22"/>
                <w:szCs w:val="22"/>
              </w:rPr>
              <w:t>ΠΑΡΑΣΚΕΥΑΣ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ΣΑΚΚΟΣ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ΛΟΓΑΡΑ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ΣΤΑΥΡΟΥΛΑ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ΜΠΟΥΤΣΙΚΟΣ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ΓΕΩΡΓΙΟΣ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ΣΩΤΗΡΟΠΟΥΛΟΥ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ΡΕΓΓΙΝΑ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346FF2" w:rsidRDefault="00346FF2"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Pr="00EF52E9" w:rsidRDefault="0047220E" w:rsidP="00346FF2">
      <w:pPr>
        <w:rPr>
          <w:rFonts w:ascii="Arial" w:hAnsi="Arial" w:cs="Arial"/>
          <w:sz w:val="22"/>
          <w:szCs w:val="22"/>
        </w:rPr>
      </w:pP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b/>
          <w:sz w:val="22"/>
          <w:szCs w:val="22"/>
        </w:rPr>
      </w:pPr>
      <w:r w:rsidRPr="00EF52E9">
        <w:rPr>
          <w:rFonts w:ascii="Arial" w:hAnsi="Arial" w:cs="Arial"/>
          <w:b/>
          <w:sz w:val="22"/>
          <w:szCs w:val="22"/>
        </w:rPr>
        <w:t>3.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Περιβάλ</w:t>
      </w:r>
      <w:r w:rsidR="00664975" w:rsidRPr="00EF52E9">
        <w:rPr>
          <w:rFonts w:ascii="Arial" w:hAnsi="Arial" w:cs="Arial"/>
          <w:b/>
          <w:sz w:val="22"/>
          <w:szCs w:val="22"/>
        </w:rPr>
        <w:t>λοντος, Καθαριότητας &amp; Πρασίνου</w:t>
      </w: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ΚΟΜΠΟΤΗΣ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ΙΩΑΝΝΗΣ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664975" w:rsidP="00346FF2">
            <w:pPr>
              <w:rPr>
                <w:rFonts w:ascii="Arial" w:hAnsi="Arial" w:cs="Arial"/>
                <w:sz w:val="22"/>
                <w:szCs w:val="22"/>
              </w:rPr>
            </w:pPr>
            <w:r w:rsidRPr="00EF52E9">
              <w:rPr>
                <w:rFonts w:ascii="Arial" w:hAnsi="Arial" w:cs="Arial"/>
                <w:sz w:val="22"/>
                <w:szCs w:val="22"/>
              </w:rPr>
              <w:t>ΜΠΕΛΛΟΣ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664975" w:rsidP="00346FF2">
            <w:pPr>
              <w:rPr>
                <w:rFonts w:ascii="Arial" w:hAnsi="Arial" w:cs="Arial"/>
                <w:sz w:val="22"/>
                <w:szCs w:val="22"/>
              </w:rPr>
            </w:pPr>
            <w:r w:rsidRPr="00EF52E9">
              <w:rPr>
                <w:rFonts w:ascii="Arial" w:hAnsi="Arial" w:cs="Arial"/>
                <w:sz w:val="22"/>
                <w:szCs w:val="22"/>
              </w:rPr>
              <w:t>ΑΘΑΝΑΣΙΟΣ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F90C85" w:rsidP="00664975">
            <w:pPr>
              <w:rPr>
                <w:rFonts w:ascii="Arial" w:hAnsi="Arial" w:cs="Arial"/>
                <w:sz w:val="22"/>
                <w:szCs w:val="22"/>
              </w:rPr>
            </w:pPr>
            <w:r>
              <w:rPr>
                <w:rFonts w:ascii="Arial" w:hAnsi="Arial" w:cs="Arial"/>
                <w:sz w:val="22"/>
                <w:szCs w:val="22"/>
              </w:rPr>
              <w:t>ΔΕΛΗΣ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F90C85" w:rsidP="00346FF2">
            <w:pPr>
              <w:rPr>
                <w:rFonts w:ascii="Arial" w:hAnsi="Arial" w:cs="Arial"/>
                <w:sz w:val="22"/>
                <w:szCs w:val="22"/>
              </w:rPr>
            </w:pPr>
            <w:r>
              <w:rPr>
                <w:rFonts w:ascii="Arial" w:hAnsi="Arial" w:cs="Arial"/>
                <w:sz w:val="22"/>
                <w:szCs w:val="22"/>
              </w:rPr>
              <w:t>ΙΩΑΝΝΗΣ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D926E3" w:rsidP="00346FF2">
            <w:pPr>
              <w:rPr>
                <w:rFonts w:ascii="Arial" w:hAnsi="Arial" w:cs="Arial"/>
                <w:sz w:val="22"/>
                <w:szCs w:val="22"/>
              </w:rPr>
            </w:pPr>
            <w:r w:rsidRPr="00EF52E9">
              <w:rPr>
                <w:rFonts w:ascii="Arial" w:hAnsi="Arial" w:cs="Arial"/>
                <w:sz w:val="22"/>
                <w:szCs w:val="22"/>
              </w:rPr>
              <w:t>ΣΤΑΜΟΥ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D926E3" w:rsidP="00346FF2">
            <w:pPr>
              <w:rPr>
                <w:rFonts w:ascii="Arial" w:hAnsi="Arial" w:cs="Arial"/>
                <w:sz w:val="22"/>
                <w:szCs w:val="22"/>
              </w:rPr>
            </w:pPr>
            <w:r w:rsidRPr="00EF52E9">
              <w:rPr>
                <w:rFonts w:ascii="Arial" w:hAnsi="Arial" w:cs="Arial"/>
                <w:sz w:val="22"/>
                <w:szCs w:val="22"/>
              </w:rPr>
              <w:t>ΧΡΗΣΤΟΣ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F90C85"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6B0E58">
            <w:pPr>
              <w:rPr>
                <w:rFonts w:ascii="Arial" w:hAnsi="Arial" w:cs="Arial"/>
                <w:sz w:val="22"/>
                <w:szCs w:val="22"/>
              </w:rPr>
            </w:pPr>
            <w:r w:rsidRPr="00EF52E9">
              <w:rPr>
                <w:rFonts w:ascii="Arial" w:hAnsi="Arial" w:cs="Arial"/>
                <w:sz w:val="22"/>
                <w:szCs w:val="22"/>
              </w:rPr>
              <w:t>ΚΑΡΑΚΑΣΙΔΟΥ</w:t>
            </w:r>
          </w:p>
        </w:tc>
        <w:tc>
          <w:tcPr>
            <w:tcW w:w="2222"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846686">
            <w:pPr>
              <w:rPr>
                <w:rFonts w:ascii="Arial" w:hAnsi="Arial" w:cs="Arial"/>
                <w:sz w:val="22"/>
                <w:szCs w:val="22"/>
              </w:rPr>
            </w:pPr>
            <w:r>
              <w:rPr>
                <w:rFonts w:ascii="Arial" w:hAnsi="Arial" w:cs="Arial"/>
                <w:sz w:val="22"/>
                <w:szCs w:val="22"/>
              </w:rPr>
              <w:t>ΜΙΧΑΕΛΑ</w:t>
            </w:r>
          </w:p>
        </w:tc>
        <w:tc>
          <w:tcPr>
            <w:tcW w:w="1637"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F90C85"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346FF2">
            <w:pPr>
              <w:rPr>
                <w:rFonts w:ascii="Arial" w:hAnsi="Arial" w:cs="Arial"/>
                <w:sz w:val="22"/>
                <w:szCs w:val="22"/>
              </w:rPr>
            </w:pPr>
            <w:r w:rsidRPr="00EF52E9">
              <w:rPr>
                <w:rFonts w:ascii="Arial" w:hAnsi="Arial" w:cs="Arial"/>
                <w:sz w:val="22"/>
                <w:szCs w:val="22"/>
              </w:rPr>
              <w:t>ΧΑΤΖΗΜΑΝΩΛΗ</w:t>
            </w:r>
          </w:p>
        </w:tc>
        <w:tc>
          <w:tcPr>
            <w:tcW w:w="2222"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346FF2">
            <w:pPr>
              <w:rPr>
                <w:rFonts w:ascii="Arial" w:hAnsi="Arial" w:cs="Arial"/>
                <w:sz w:val="22"/>
                <w:szCs w:val="22"/>
              </w:rPr>
            </w:pPr>
            <w:r w:rsidRPr="00EF52E9">
              <w:rPr>
                <w:rFonts w:ascii="Arial" w:hAnsi="Arial" w:cs="Arial"/>
                <w:sz w:val="22"/>
                <w:szCs w:val="22"/>
              </w:rPr>
              <w:t>ΓΕΩΡΓΙΑ</w:t>
            </w:r>
          </w:p>
        </w:tc>
        <w:tc>
          <w:tcPr>
            <w:tcW w:w="1637" w:type="dxa"/>
            <w:tcBorders>
              <w:top w:val="single" w:sz="4" w:space="0" w:color="000000"/>
              <w:left w:val="single" w:sz="4" w:space="0" w:color="000000"/>
              <w:bottom w:val="single" w:sz="4" w:space="0" w:color="000000"/>
              <w:right w:val="single" w:sz="4" w:space="0" w:color="000000"/>
            </w:tcBorders>
            <w:hideMark/>
          </w:tcPr>
          <w:p w:rsidR="00F90C85" w:rsidRPr="00EF52E9" w:rsidRDefault="00F90C85"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p w:rsidR="00BA02DD" w:rsidRPr="00EF52E9" w:rsidRDefault="00346FF2" w:rsidP="00346FF2">
      <w:pPr>
        <w:rPr>
          <w:rFonts w:ascii="Arial" w:hAnsi="Arial" w:cs="Arial"/>
          <w:b/>
          <w:sz w:val="22"/>
          <w:szCs w:val="22"/>
        </w:rPr>
      </w:pPr>
      <w:r w:rsidRPr="00EF52E9">
        <w:rPr>
          <w:rFonts w:ascii="Arial" w:hAnsi="Arial" w:cs="Arial"/>
          <w:sz w:val="22"/>
          <w:szCs w:val="22"/>
        </w:rPr>
        <w:tab/>
      </w:r>
      <w:r w:rsidRPr="00EF52E9">
        <w:rPr>
          <w:rFonts w:ascii="Arial" w:hAnsi="Arial" w:cs="Arial"/>
          <w:b/>
          <w:sz w:val="22"/>
          <w:szCs w:val="22"/>
        </w:rPr>
        <w:t>4.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Κοινωνικής Προστασίας Παιδείας και διά Βίου Μάθησης που αφορά </w:t>
      </w:r>
    </w:p>
    <w:p w:rsidR="00346FF2" w:rsidRPr="00EF52E9" w:rsidRDefault="00BA02DD" w:rsidP="00346FF2">
      <w:pPr>
        <w:rPr>
          <w:rFonts w:ascii="Arial" w:hAnsi="Arial" w:cs="Arial"/>
          <w:b/>
          <w:sz w:val="22"/>
          <w:szCs w:val="22"/>
        </w:rPr>
      </w:pPr>
      <w:r w:rsidRPr="00EF52E9">
        <w:rPr>
          <w:rFonts w:ascii="Arial" w:hAnsi="Arial" w:cs="Arial"/>
          <w:b/>
          <w:sz w:val="22"/>
          <w:szCs w:val="22"/>
        </w:rPr>
        <w:t xml:space="preserve">                 </w:t>
      </w:r>
      <w:r w:rsidR="00346FF2" w:rsidRPr="00EF52E9">
        <w:rPr>
          <w:rFonts w:ascii="Arial" w:hAnsi="Arial" w:cs="Arial"/>
          <w:b/>
          <w:sz w:val="22"/>
          <w:szCs w:val="22"/>
        </w:rPr>
        <w:t>τους Παιδικ</w:t>
      </w:r>
      <w:r w:rsidRPr="00EF52E9">
        <w:rPr>
          <w:rFonts w:ascii="Arial" w:hAnsi="Arial" w:cs="Arial"/>
          <w:b/>
          <w:sz w:val="22"/>
          <w:szCs w:val="22"/>
        </w:rPr>
        <w:t>ούς και Βρεφονηπιακούς Σταθμούς</w:t>
      </w:r>
    </w:p>
    <w:p w:rsidR="00346FF2" w:rsidRPr="00EF52E9" w:rsidRDefault="00346FF2" w:rsidP="00346FF2">
      <w:pPr>
        <w:rPr>
          <w:rFonts w:ascii="Arial" w:hAnsi="Arial" w:cs="Arial"/>
          <w:b/>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ΜΕΝΤΕ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ΣΩΤΗΡΙΑ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ΚΟΝΤΟΠΑΝΟΥ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ΧΑΡΙΚΛΕΙΑ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ΦΑΚΑ</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ΦΑΝΗ</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hAnsi="Arial" w:cs="Arial"/>
                <w:sz w:val="22"/>
                <w:szCs w:val="22"/>
              </w:rPr>
            </w:pPr>
            <w:r w:rsidRPr="00EF52E9">
              <w:rPr>
                <w:rFonts w:ascii="Arial" w:hAnsi="Arial" w:cs="Arial"/>
                <w:sz w:val="22"/>
                <w:szCs w:val="22"/>
              </w:rPr>
              <w:t>ΧΑΪΤΟΓΛΟΥ</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hAnsi="Arial" w:cs="Arial"/>
                <w:sz w:val="22"/>
                <w:szCs w:val="22"/>
              </w:rPr>
            </w:pPr>
            <w:r w:rsidRPr="00EF52E9">
              <w:rPr>
                <w:rFonts w:ascii="Arial" w:hAnsi="Arial" w:cs="Arial"/>
                <w:sz w:val="22"/>
                <w:szCs w:val="22"/>
              </w:rPr>
              <w:t>ΜΑΡΙΑΝΘΗ</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hAnsi="Arial" w:cs="Arial"/>
                <w:sz w:val="22"/>
                <w:szCs w:val="22"/>
              </w:rPr>
            </w:pPr>
            <w:r w:rsidRPr="00EF52E9">
              <w:rPr>
                <w:rFonts w:ascii="Arial" w:hAnsi="Arial" w:cs="Arial"/>
                <w:sz w:val="22"/>
                <w:szCs w:val="22"/>
              </w:rPr>
              <w:t>ΣΩΛΗΝΑΡΑΙΟΥ</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hAnsi="Arial" w:cs="Arial"/>
                <w:sz w:val="22"/>
                <w:szCs w:val="22"/>
              </w:rPr>
            </w:pPr>
            <w:r w:rsidRPr="00EF52E9">
              <w:rPr>
                <w:rFonts w:ascii="Arial" w:hAnsi="Arial" w:cs="Arial"/>
                <w:sz w:val="22"/>
                <w:szCs w:val="22"/>
              </w:rPr>
              <w:t>ΒΑΡΒΑΡΑ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hAnsi="Arial" w:cs="Arial"/>
                <w:sz w:val="22"/>
                <w:szCs w:val="22"/>
              </w:rPr>
            </w:pPr>
            <w:r w:rsidRPr="00EF52E9">
              <w:rPr>
                <w:rFonts w:ascii="Arial" w:hAnsi="Arial" w:cs="Arial"/>
                <w:sz w:val="22"/>
                <w:szCs w:val="22"/>
              </w:rPr>
              <w:t>ΡΑΜΑΝΤΑΝΗ</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hAnsi="Arial" w:cs="Arial"/>
                <w:sz w:val="22"/>
                <w:szCs w:val="22"/>
              </w:rPr>
            </w:pPr>
            <w:r w:rsidRPr="00EF52E9">
              <w:rPr>
                <w:rFonts w:ascii="Arial" w:hAnsi="Arial" w:cs="Arial"/>
                <w:sz w:val="22"/>
                <w:szCs w:val="22"/>
              </w:rPr>
              <w:t>ΝΙΚΟΛΕΤΑ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p w:rsidR="00E2321E" w:rsidRDefault="00E2321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Pr="00EF52E9" w:rsidRDefault="0047220E" w:rsidP="00346FF2">
      <w:pPr>
        <w:rPr>
          <w:rFonts w:ascii="Arial" w:hAnsi="Arial" w:cs="Arial"/>
          <w:sz w:val="22"/>
          <w:szCs w:val="22"/>
        </w:rPr>
      </w:pPr>
    </w:p>
    <w:p w:rsidR="00E2321E" w:rsidRPr="00EF52E9" w:rsidRDefault="00E2321E" w:rsidP="00346FF2">
      <w:pPr>
        <w:rPr>
          <w:rFonts w:ascii="Arial" w:hAnsi="Arial" w:cs="Arial"/>
          <w:sz w:val="22"/>
          <w:szCs w:val="22"/>
        </w:rPr>
      </w:pPr>
    </w:p>
    <w:p w:rsidR="00BA02DD" w:rsidRPr="00EF52E9" w:rsidRDefault="00346FF2" w:rsidP="00346FF2">
      <w:pPr>
        <w:rPr>
          <w:rFonts w:ascii="Arial" w:hAnsi="Arial" w:cs="Arial"/>
          <w:b/>
          <w:sz w:val="22"/>
          <w:szCs w:val="22"/>
        </w:rPr>
      </w:pPr>
      <w:r w:rsidRPr="00EF52E9">
        <w:rPr>
          <w:rFonts w:ascii="Arial" w:hAnsi="Arial" w:cs="Arial"/>
          <w:b/>
          <w:sz w:val="22"/>
          <w:szCs w:val="22"/>
        </w:rPr>
        <w:t>5.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Κοινωνικής Προστασίας Παιδείας και  διά Βίου Μάθησης &amp; του Αυτοτελούς </w:t>
      </w:r>
    </w:p>
    <w:p w:rsidR="00346FF2" w:rsidRPr="00EF52E9" w:rsidRDefault="00BA02DD" w:rsidP="00346FF2">
      <w:pPr>
        <w:rPr>
          <w:rFonts w:ascii="Arial" w:hAnsi="Arial" w:cs="Arial"/>
          <w:b/>
          <w:sz w:val="22"/>
          <w:szCs w:val="22"/>
        </w:rPr>
      </w:pPr>
      <w:r w:rsidRPr="00EF52E9">
        <w:rPr>
          <w:rFonts w:ascii="Arial" w:hAnsi="Arial" w:cs="Arial"/>
          <w:b/>
          <w:sz w:val="22"/>
          <w:szCs w:val="22"/>
        </w:rPr>
        <w:t xml:space="preserve">    </w:t>
      </w:r>
      <w:r w:rsidR="00346FF2" w:rsidRPr="00EF52E9">
        <w:rPr>
          <w:rFonts w:ascii="Arial" w:hAnsi="Arial" w:cs="Arial"/>
          <w:b/>
          <w:sz w:val="22"/>
          <w:szCs w:val="22"/>
        </w:rPr>
        <w:t>Τμήματος Πολ</w:t>
      </w:r>
      <w:r w:rsidRPr="00EF52E9">
        <w:rPr>
          <w:rFonts w:ascii="Arial" w:hAnsi="Arial" w:cs="Arial"/>
          <w:b/>
          <w:sz w:val="22"/>
          <w:szCs w:val="22"/>
        </w:rPr>
        <w:t>ιτισμού, Αθλητισμού &amp; Τουρισμού</w:t>
      </w: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ΛΕΒΕΝΤΗΣ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ΤΟΥΓΟΥΤΖΟΓΛΟΥ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ΑΝΑΣΤΑΣΙΑ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BA02DD" w:rsidP="00346FF2">
            <w:pPr>
              <w:rPr>
                <w:rFonts w:ascii="Arial" w:hAnsi="Arial" w:cs="Arial"/>
                <w:sz w:val="22"/>
                <w:szCs w:val="22"/>
              </w:rPr>
            </w:pPr>
            <w:r w:rsidRPr="00EF52E9">
              <w:rPr>
                <w:rFonts w:ascii="Arial" w:hAnsi="Arial" w:cs="Arial"/>
                <w:sz w:val="22"/>
                <w:szCs w:val="22"/>
              </w:rPr>
              <w:t>ΓΕΡΟΚΩ</w:t>
            </w:r>
            <w:r w:rsidR="00737317" w:rsidRPr="00EF52E9">
              <w:rPr>
                <w:rFonts w:ascii="Arial" w:hAnsi="Arial" w:cs="Arial"/>
                <w:sz w:val="22"/>
                <w:szCs w:val="22"/>
              </w:rPr>
              <w:t>Ν</w:t>
            </w:r>
            <w:r w:rsidRPr="00EF52E9">
              <w:rPr>
                <w:rFonts w:ascii="Arial" w:hAnsi="Arial" w:cs="Arial"/>
                <w:sz w:val="22"/>
                <w:szCs w:val="22"/>
              </w:rPr>
              <w:t>ΣΤΑΝΤΗ</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BA02DD" w:rsidP="00346FF2">
            <w:pPr>
              <w:rPr>
                <w:rFonts w:ascii="Arial" w:hAnsi="Arial" w:cs="Arial"/>
                <w:sz w:val="22"/>
                <w:szCs w:val="22"/>
              </w:rPr>
            </w:pPr>
            <w:r w:rsidRPr="00EF52E9">
              <w:rPr>
                <w:rFonts w:ascii="Arial" w:hAnsi="Arial" w:cs="Arial"/>
                <w:sz w:val="22"/>
                <w:szCs w:val="22"/>
              </w:rPr>
              <w:t>ΕΥΣΤΑΘΙΑ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559"/>
        <w:gridCol w:w="2753"/>
        <w:gridCol w:w="2023"/>
        <w:gridCol w:w="1494"/>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ΑΝΑΣΤΑΣΙΟΥ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ΒΑΣΙΛΕΙΟΣ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ΣΑΜΑΡΤΖΗΣ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ΝΙΚΟΛΑΟΣ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0D3FB8" w:rsidP="00346FF2">
            <w:pPr>
              <w:rPr>
                <w:rFonts w:ascii="Arial" w:hAnsi="Arial" w:cs="Arial"/>
                <w:sz w:val="22"/>
                <w:szCs w:val="22"/>
              </w:rPr>
            </w:pPr>
            <w:r w:rsidRPr="00EF52E9">
              <w:rPr>
                <w:rFonts w:ascii="Arial" w:hAnsi="Arial" w:cs="Arial"/>
                <w:sz w:val="22"/>
                <w:szCs w:val="22"/>
              </w:rPr>
              <w:t>ΠΑΠΑΔΗΜΗΤΡΟΠΟΥΛΟΣ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0D3FB8" w:rsidP="00346FF2">
            <w:pPr>
              <w:rPr>
                <w:rFonts w:ascii="Arial" w:hAnsi="Arial" w:cs="Arial"/>
                <w:sz w:val="22"/>
                <w:szCs w:val="22"/>
              </w:rPr>
            </w:pPr>
            <w:r w:rsidRPr="00EF52E9">
              <w:rPr>
                <w:rFonts w:ascii="Arial" w:hAnsi="Arial" w:cs="Arial"/>
                <w:sz w:val="22"/>
                <w:szCs w:val="22"/>
              </w:rPr>
              <w:t>ΚΩΝΣΤΑΝΤΙΝΟΣ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Default="00346FF2" w:rsidP="00346FF2">
      <w:pPr>
        <w:rPr>
          <w:rFonts w:ascii="Arial" w:hAnsi="Arial" w:cs="Arial"/>
          <w:sz w:val="22"/>
          <w:szCs w:val="22"/>
        </w:rPr>
      </w:pPr>
    </w:p>
    <w:p w:rsidR="0047220E" w:rsidRDefault="0047220E" w:rsidP="00346FF2">
      <w:pPr>
        <w:rPr>
          <w:rFonts w:ascii="Arial" w:hAnsi="Arial" w:cs="Arial"/>
          <w:sz w:val="22"/>
          <w:szCs w:val="22"/>
        </w:rPr>
      </w:pPr>
    </w:p>
    <w:p w:rsidR="0047220E" w:rsidRPr="00EF52E9" w:rsidRDefault="0047220E" w:rsidP="00346FF2">
      <w:pPr>
        <w:rPr>
          <w:rFonts w:ascii="Arial" w:hAnsi="Arial" w:cs="Arial"/>
          <w:sz w:val="22"/>
          <w:szCs w:val="22"/>
        </w:rPr>
      </w:pPr>
    </w:p>
    <w:p w:rsidR="00E2321E" w:rsidRDefault="00E2321E" w:rsidP="00346FF2">
      <w:pPr>
        <w:rPr>
          <w:rFonts w:ascii="Arial" w:hAnsi="Arial" w:cs="Arial"/>
          <w:b/>
          <w:sz w:val="22"/>
          <w:szCs w:val="22"/>
        </w:rPr>
      </w:pPr>
      <w:r w:rsidRPr="00EF52E9">
        <w:rPr>
          <w:rFonts w:ascii="Arial" w:hAnsi="Arial" w:cs="Arial"/>
          <w:b/>
          <w:sz w:val="22"/>
          <w:szCs w:val="22"/>
        </w:rPr>
        <w:t>6. Του Αυτοτελούς Τμήματος Δημοτικής Αστυνομίας</w:t>
      </w:r>
    </w:p>
    <w:p w:rsidR="0047220E" w:rsidRPr="00EF52E9" w:rsidRDefault="0047220E" w:rsidP="00346FF2">
      <w:pPr>
        <w:rPr>
          <w:rFonts w:ascii="Arial" w:hAnsi="Arial" w:cs="Arial"/>
          <w:b/>
          <w:sz w:val="22"/>
          <w:szCs w:val="22"/>
        </w:rPr>
      </w:pPr>
    </w:p>
    <w:p w:rsidR="00E2321E" w:rsidRPr="00EF52E9" w:rsidRDefault="00E2321E" w:rsidP="00346FF2">
      <w:pPr>
        <w:rPr>
          <w:rFonts w:ascii="Arial" w:hAnsi="Arial" w:cs="Arial"/>
          <w:b/>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E2321E" w:rsidRPr="00EF52E9" w:rsidTr="00F23ECD">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E2321E"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ΙΔΙΟΤΗΤΑ</w:t>
            </w:r>
          </w:p>
        </w:tc>
      </w:tr>
      <w:tr w:rsidR="00E2321E"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 xml:space="preserve">ΧΟΥΛΙΑΡΑΣ </w:t>
            </w:r>
          </w:p>
        </w:tc>
        <w:tc>
          <w:tcPr>
            <w:tcW w:w="2222"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ΓΕΩΡΓΙΟΣ</w:t>
            </w:r>
          </w:p>
        </w:tc>
        <w:tc>
          <w:tcPr>
            <w:tcW w:w="1637"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highlight w:val="white"/>
              </w:rPr>
              <w:t>ΠΡΟΕΔΡΟΣ</w:t>
            </w:r>
          </w:p>
        </w:tc>
      </w:tr>
      <w:tr w:rsidR="00E2321E"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 xml:space="preserve">ΜΑΝΟΥΣΚΟΣ </w:t>
            </w:r>
          </w:p>
        </w:tc>
        <w:tc>
          <w:tcPr>
            <w:tcW w:w="2222"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ΜΕΛΟΣ</w:t>
            </w:r>
          </w:p>
        </w:tc>
      </w:tr>
      <w:tr w:rsidR="00E2321E" w:rsidRPr="00EF52E9" w:rsidTr="00F23ECD">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ΚΑΤΣΙΚΟΓΙΑΝΝΗ</w:t>
            </w:r>
          </w:p>
        </w:tc>
        <w:tc>
          <w:tcPr>
            <w:tcW w:w="2222"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hAnsi="Arial" w:cs="Arial"/>
                <w:sz w:val="22"/>
                <w:szCs w:val="22"/>
              </w:rPr>
            </w:pPr>
            <w:r w:rsidRPr="00EF52E9">
              <w:rPr>
                <w:rFonts w:ascii="Arial" w:hAnsi="Arial" w:cs="Arial"/>
                <w:sz w:val="22"/>
                <w:szCs w:val="22"/>
              </w:rPr>
              <w:t>ΓΑΡΥΦΑΛΛΙΑ</w:t>
            </w:r>
          </w:p>
        </w:tc>
        <w:tc>
          <w:tcPr>
            <w:tcW w:w="1637" w:type="dxa"/>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ΜΕΛΟΣ</w:t>
            </w:r>
          </w:p>
        </w:tc>
      </w:tr>
    </w:tbl>
    <w:p w:rsidR="00E2321E" w:rsidRPr="00EF52E9" w:rsidRDefault="00E2321E" w:rsidP="00E2321E">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E2321E" w:rsidRPr="00EF52E9" w:rsidTr="00F23ECD">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E2321E" w:rsidRPr="00EF52E9" w:rsidRDefault="00E2321E" w:rsidP="00F23ECD">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E2321E"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ΙΔΙΟΤΗΤΑ</w:t>
            </w:r>
          </w:p>
        </w:tc>
      </w:tr>
      <w:tr w:rsidR="00E2321E"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1C239E">
            <w:pPr>
              <w:rPr>
                <w:rFonts w:ascii="Arial" w:hAnsi="Arial" w:cs="Arial"/>
                <w:sz w:val="22"/>
                <w:szCs w:val="22"/>
              </w:rPr>
            </w:pPr>
            <w:r w:rsidRPr="00EF52E9">
              <w:rPr>
                <w:rFonts w:ascii="Arial" w:hAnsi="Arial" w:cs="Arial"/>
                <w:sz w:val="22"/>
                <w:szCs w:val="22"/>
              </w:rPr>
              <w:t>ΒΙΟΡΕΣ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ΝΙΚΟΛΑΟΣ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E2321E"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 xml:space="preserve">ΠΡΟΒΙΔΑ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ΒΑΣΙΛΙΚΗ</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ΑΝΑΠΛ. ΜΕΛΟΣ</w:t>
            </w:r>
          </w:p>
        </w:tc>
      </w:tr>
      <w:tr w:rsidR="00E2321E" w:rsidRPr="00EF52E9" w:rsidTr="00F23ECD">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 xml:space="preserve">ΛΕΒΕΝΤΗΣ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321E" w:rsidRPr="00EF52E9" w:rsidRDefault="00E2321E" w:rsidP="00F23ECD">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E2321E" w:rsidRPr="00EF52E9" w:rsidRDefault="00E2321E" w:rsidP="00346FF2">
      <w:pPr>
        <w:rPr>
          <w:rFonts w:ascii="Arial" w:hAnsi="Arial" w:cs="Arial"/>
          <w:b/>
          <w:sz w:val="22"/>
          <w:szCs w:val="22"/>
        </w:rPr>
      </w:pPr>
    </w:p>
    <w:p w:rsidR="00E2321E" w:rsidRDefault="00E2321E" w:rsidP="00346FF2">
      <w:pPr>
        <w:rPr>
          <w:rFonts w:ascii="Arial" w:hAnsi="Arial" w:cs="Arial"/>
          <w:b/>
          <w:sz w:val="22"/>
          <w:szCs w:val="22"/>
        </w:rPr>
      </w:pPr>
    </w:p>
    <w:p w:rsidR="0047220E" w:rsidRDefault="0047220E" w:rsidP="00346FF2">
      <w:pPr>
        <w:rPr>
          <w:rFonts w:ascii="Arial" w:hAnsi="Arial" w:cs="Arial"/>
          <w:b/>
          <w:sz w:val="22"/>
          <w:szCs w:val="22"/>
        </w:rPr>
      </w:pPr>
    </w:p>
    <w:p w:rsidR="0047220E" w:rsidRDefault="0047220E" w:rsidP="00346FF2">
      <w:pPr>
        <w:rPr>
          <w:rFonts w:ascii="Arial" w:hAnsi="Arial" w:cs="Arial"/>
          <w:b/>
          <w:sz w:val="22"/>
          <w:szCs w:val="22"/>
        </w:rPr>
      </w:pPr>
    </w:p>
    <w:p w:rsidR="0047220E" w:rsidRPr="00EF52E9" w:rsidRDefault="0047220E" w:rsidP="00346FF2">
      <w:pPr>
        <w:rPr>
          <w:rFonts w:ascii="Arial" w:hAnsi="Arial" w:cs="Arial"/>
          <w:b/>
          <w:sz w:val="22"/>
          <w:szCs w:val="22"/>
        </w:rPr>
      </w:pPr>
    </w:p>
    <w:p w:rsidR="00E2321E" w:rsidRPr="00EF52E9" w:rsidRDefault="00E2321E" w:rsidP="00346FF2">
      <w:pPr>
        <w:rPr>
          <w:rFonts w:ascii="Arial" w:hAnsi="Arial" w:cs="Arial"/>
          <w:sz w:val="22"/>
          <w:szCs w:val="22"/>
        </w:rPr>
      </w:pPr>
    </w:p>
    <w:p w:rsidR="00346FF2" w:rsidRPr="00EF52E9" w:rsidRDefault="00E2321E" w:rsidP="00346FF2">
      <w:pPr>
        <w:rPr>
          <w:rFonts w:ascii="Arial" w:eastAsia="Century Gothic" w:hAnsi="Arial" w:cs="Arial"/>
          <w:b/>
          <w:sz w:val="22"/>
          <w:szCs w:val="22"/>
        </w:rPr>
      </w:pPr>
      <w:r w:rsidRPr="00EF52E9">
        <w:rPr>
          <w:rFonts w:ascii="Arial" w:eastAsia="Verdana" w:hAnsi="Arial" w:cs="Arial"/>
          <w:b/>
          <w:sz w:val="22"/>
          <w:szCs w:val="22"/>
        </w:rPr>
        <w:lastRenderedPageBreak/>
        <w:t>Β</w:t>
      </w:r>
      <w:r w:rsidR="00346FF2" w:rsidRPr="00EF52E9">
        <w:rPr>
          <w:rFonts w:ascii="Arial" w:eastAsia="Verdana" w:hAnsi="Arial" w:cs="Arial"/>
          <w:b/>
          <w:sz w:val="22"/>
          <w:szCs w:val="22"/>
        </w:rPr>
        <w:t xml:space="preserve">.   Επιτροπές </w:t>
      </w:r>
      <w:r w:rsidR="00346FF2" w:rsidRPr="00EF52E9">
        <w:rPr>
          <w:rFonts w:ascii="Arial" w:eastAsia="Century Gothic" w:hAnsi="Arial" w:cs="Arial"/>
          <w:b/>
          <w:sz w:val="22"/>
          <w:szCs w:val="22"/>
        </w:rPr>
        <w:t xml:space="preserve">παρακολούθησης και παραλαβής </w:t>
      </w:r>
      <w:r w:rsidR="00346FF2" w:rsidRPr="00EF52E9">
        <w:rPr>
          <w:rFonts w:ascii="Arial" w:eastAsia="SimSun" w:hAnsi="Arial" w:cs="Arial"/>
          <w:b/>
          <w:sz w:val="22"/>
          <w:szCs w:val="22"/>
        </w:rPr>
        <w:t>των ειδών</w:t>
      </w:r>
      <w:r w:rsidR="009C19EC" w:rsidRPr="00EF52E9">
        <w:rPr>
          <w:rFonts w:ascii="Arial" w:eastAsia="SimSun" w:hAnsi="Arial" w:cs="Arial"/>
          <w:b/>
          <w:sz w:val="22"/>
          <w:szCs w:val="22"/>
        </w:rPr>
        <w:t xml:space="preserve"> </w:t>
      </w:r>
      <w:r w:rsidR="00346FF2" w:rsidRPr="00EF52E9">
        <w:rPr>
          <w:rFonts w:ascii="Arial" w:eastAsia="SimSun" w:hAnsi="Arial" w:cs="Arial"/>
          <w:b/>
          <w:sz w:val="22"/>
          <w:szCs w:val="22"/>
        </w:rPr>
        <w:t>ατομικής</w:t>
      </w:r>
      <w:r w:rsidR="0093662F" w:rsidRPr="00EF52E9">
        <w:rPr>
          <w:rFonts w:ascii="Arial" w:eastAsia="SimSun" w:hAnsi="Arial" w:cs="Arial"/>
          <w:b/>
          <w:sz w:val="22"/>
          <w:szCs w:val="22"/>
        </w:rPr>
        <w:t xml:space="preserve"> </w:t>
      </w:r>
      <w:r w:rsidR="00346FF2" w:rsidRPr="00EF52E9">
        <w:rPr>
          <w:rFonts w:ascii="Arial" w:eastAsia="SimSun" w:hAnsi="Arial" w:cs="Arial"/>
          <w:b/>
          <w:sz w:val="22"/>
          <w:szCs w:val="22"/>
        </w:rPr>
        <w:t>προστασίας και γάλατος εργαζομένων</w:t>
      </w:r>
      <w:r w:rsidR="0093662F" w:rsidRPr="00EF52E9">
        <w:rPr>
          <w:rFonts w:ascii="Arial" w:eastAsia="SimSun" w:hAnsi="Arial" w:cs="Arial"/>
          <w:b/>
          <w:sz w:val="22"/>
          <w:szCs w:val="22"/>
        </w:rPr>
        <w:t xml:space="preserve"> </w:t>
      </w:r>
      <w:r w:rsidR="00346FF2" w:rsidRPr="00EF52E9">
        <w:rPr>
          <w:rFonts w:ascii="Arial" w:eastAsia="SimSun" w:hAnsi="Arial" w:cs="Arial"/>
          <w:b/>
          <w:sz w:val="22"/>
          <w:szCs w:val="22"/>
        </w:rPr>
        <w:t>(ανά Διεύθυνση)</w:t>
      </w:r>
    </w:p>
    <w:p w:rsidR="00346FF2" w:rsidRDefault="00346FF2" w:rsidP="00346FF2">
      <w:pPr>
        <w:rPr>
          <w:rFonts w:ascii="Arial" w:eastAsia="Verdana" w:hAnsi="Arial" w:cs="Arial"/>
          <w:sz w:val="22"/>
          <w:szCs w:val="22"/>
        </w:rPr>
      </w:pPr>
    </w:p>
    <w:p w:rsidR="0047220E" w:rsidRPr="00EF52E9" w:rsidRDefault="0047220E" w:rsidP="00346FF2">
      <w:pPr>
        <w:rPr>
          <w:rFonts w:ascii="Arial" w:eastAsia="Verdana" w:hAnsi="Arial" w:cs="Arial"/>
          <w:sz w:val="22"/>
          <w:szCs w:val="22"/>
        </w:rPr>
      </w:pPr>
    </w:p>
    <w:p w:rsidR="00346FF2" w:rsidRPr="00EF52E9" w:rsidRDefault="00346FF2" w:rsidP="00EF52E9">
      <w:pPr>
        <w:pStyle w:val="af9"/>
        <w:numPr>
          <w:ilvl w:val="0"/>
          <w:numId w:val="30"/>
        </w:numPr>
        <w:rPr>
          <w:rFonts w:ascii="Arial" w:hAnsi="Arial" w:cs="Arial"/>
          <w:b/>
          <w:sz w:val="22"/>
          <w:szCs w:val="22"/>
        </w:rPr>
      </w:pPr>
      <w:r w:rsidRPr="00EF52E9">
        <w:rPr>
          <w:rFonts w:ascii="Arial" w:hAnsi="Arial" w:cs="Arial"/>
          <w:b/>
          <w:sz w:val="22"/>
          <w:szCs w:val="22"/>
        </w:rPr>
        <w:t>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Διοικητικών  &amp; Οικονομικών Υπηρεσιών</w:t>
      </w:r>
      <w:r w:rsidR="002920C4">
        <w:rPr>
          <w:rFonts w:ascii="Arial" w:hAnsi="Arial" w:cs="Arial"/>
          <w:b/>
          <w:sz w:val="22"/>
          <w:szCs w:val="22"/>
        </w:rPr>
        <w:t xml:space="preserve"> &amp;  Κ</w:t>
      </w:r>
      <w:r w:rsidR="0047220E">
        <w:rPr>
          <w:rFonts w:ascii="Arial" w:hAnsi="Arial" w:cs="Arial"/>
          <w:b/>
          <w:sz w:val="22"/>
          <w:szCs w:val="22"/>
        </w:rPr>
        <w:t>.</w:t>
      </w:r>
      <w:r w:rsidR="002920C4">
        <w:rPr>
          <w:rFonts w:ascii="Arial" w:hAnsi="Arial" w:cs="Arial"/>
          <w:b/>
          <w:sz w:val="22"/>
          <w:szCs w:val="22"/>
        </w:rPr>
        <w:t>Ε</w:t>
      </w:r>
      <w:r w:rsidR="0047220E">
        <w:rPr>
          <w:rFonts w:ascii="Arial" w:hAnsi="Arial" w:cs="Arial"/>
          <w:b/>
          <w:sz w:val="22"/>
          <w:szCs w:val="22"/>
        </w:rPr>
        <w:t>.</w:t>
      </w:r>
      <w:r w:rsidR="002920C4">
        <w:rPr>
          <w:rFonts w:ascii="Arial" w:hAnsi="Arial" w:cs="Arial"/>
          <w:b/>
          <w:sz w:val="22"/>
          <w:szCs w:val="22"/>
        </w:rPr>
        <w:t>Π</w:t>
      </w:r>
      <w:r w:rsidR="0047220E">
        <w:rPr>
          <w:rFonts w:ascii="Arial" w:hAnsi="Arial" w:cs="Arial"/>
          <w:b/>
          <w:sz w:val="22"/>
          <w:szCs w:val="22"/>
        </w:rPr>
        <w:t>.</w:t>
      </w:r>
    </w:p>
    <w:p w:rsidR="00EF52E9" w:rsidRDefault="00EF52E9" w:rsidP="00EF52E9">
      <w:pPr>
        <w:ind w:left="360"/>
        <w:rPr>
          <w:rFonts w:ascii="Arial" w:hAnsi="Arial" w:cs="Arial"/>
          <w:b/>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ΔΗΜΑΚΟΠΟΥΛΟΥ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ΜΑΡΙΑ-ΑΝΝΑ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ΤΣΙΦΗΣ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ΣΤΑΜΟΥ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ΛΟΥΚΑΣ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ΣΑΪΠΑ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ΑΙΚΑΤΕΡΙΝΗ</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ΜΠΑΚΑΣ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ΒΑΣΙΛΕΙΟΣ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93662F" w:rsidP="00346FF2">
            <w:pPr>
              <w:rPr>
                <w:rFonts w:ascii="Arial" w:hAnsi="Arial" w:cs="Arial"/>
                <w:sz w:val="22"/>
                <w:szCs w:val="22"/>
              </w:rPr>
            </w:pPr>
            <w:r w:rsidRPr="00EF52E9">
              <w:rPr>
                <w:rFonts w:ascii="Arial" w:hAnsi="Arial" w:cs="Arial"/>
                <w:sz w:val="22"/>
                <w:szCs w:val="22"/>
              </w:rPr>
              <w:t>ΚΡΙΜΠΑ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93662F" w:rsidP="00346FF2">
            <w:pPr>
              <w:rPr>
                <w:rFonts w:ascii="Arial" w:hAnsi="Arial" w:cs="Arial"/>
                <w:sz w:val="22"/>
                <w:szCs w:val="22"/>
              </w:rPr>
            </w:pPr>
            <w:r w:rsidRPr="00EF52E9">
              <w:rPr>
                <w:rFonts w:ascii="Arial" w:hAnsi="Arial" w:cs="Arial"/>
                <w:sz w:val="22"/>
                <w:szCs w:val="22"/>
              </w:rPr>
              <w:t>ΜΑΡΙΝΑ</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p w:rsidR="00346FF2" w:rsidRPr="0047220E" w:rsidRDefault="0093662F" w:rsidP="0047220E">
      <w:pPr>
        <w:pStyle w:val="af9"/>
        <w:numPr>
          <w:ilvl w:val="0"/>
          <w:numId w:val="30"/>
        </w:numPr>
        <w:rPr>
          <w:rFonts w:ascii="Arial" w:hAnsi="Arial" w:cs="Arial"/>
          <w:b/>
          <w:sz w:val="22"/>
          <w:szCs w:val="22"/>
        </w:rPr>
      </w:pPr>
      <w:r w:rsidRPr="0047220E">
        <w:rPr>
          <w:rFonts w:ascii="Arial" w:hAnsi="Arial" w:cs="Arial"/>
          <w:b/>
          <w:sz w:val="22"/>
          <w:szCs w:val="22"/>
        </w:rPr>
        <w:t>Της Δ/</w:t>
      </w:r>
      <w:proofErr w:type="spellStart"/>
      <w:r w:rsidRPr="0047220E">
        <w:rPr>
          <w:rFonts w:ascii="Arial" w:hAnsi="Arial" w:cs="Arial"/>
          <w:b/>
          <w:sz w:val="22"/>
          <w:szCs w:val="22"/>
        </w:rPr>
        <w:t>νσης</w:t>
      </w:r>
      <w:proofErr w:type="spellEnd"/>
      <w:r w:rsidRPr="0047220E">
        <w:rPr>
          <w:rFonts w:ascii="Arial" w:hAnsi="Arial" w:cs="Arial"/>
          <w:b/>
          <w:sz w:val="22"/>
          <w:szCs w:val="22"/>
        </w:rPr>
        <w:t xml:space="preserve"> Τεχνικών Υπηρεσιών</w:t>
      </w:r>
      <w:r w:rsidR="000A0B4D" w:rsidRPr="0047220E">
        <w:rPr>
          <w:rFonts w:ascii="Arial" w:hAnsi="Arial" w:cs="Arial"/>
          <w:b/>
          <w:sz w:val="22"/>
          <w:szCs w:val="22"/>
        </w:rPr>
        <w:t xml:space="preserve"> &amp; Πολεοδομίας</w:t>
      </w:r>
    </w:p>
    <w:p w:rsidR="0047220E" w:rsidRPr="0047220E" w:rsidRDefault="0047220E" w:rsidP="0047220E">
      <w:pPr>
        <w:rPr>
          <w:rFonts w:ascii="Arial" w:hAnsi="Arial" w:cs="Arial"/>
          <w:b/>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93662F" w:rsidP="00346FF2">
            <w:pPr>
              <w:rPr>
                <w:rFonts w:ascii="Arial" w:hAnsi="Arial" w:cs="Arial"/>
                <w:sz w:val="22"/>
                <w:szCs w:val="22"/>
              </w:rPr>
            </w:pPr>
            <w:r w:rsidRPr="00EF52E9">
              <w:rPr>
                <w:rFonts w:ascii="Arial" w:hAnsi="Arial" w:cs="Arial"/>
                <w:sz w:val="22"/>
                <w:szCs w:val="22"/>
              </w:rPr>
              <w:t xml:space="preserve">ΠΕΛΕΚΗΣ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93662F" w:rsidP="00346FF2">
            <w:pPr>
              <w:rPr>
                <w:rFonts w:ascii="Arial" w:hAnsi="Arial" w:cs="Arial"/>
                <w:sz w:val="22"/>
                <w:szCs w:val="22"/>
              </w:rPr>
            </w:pPr>
            <w:r w:rsidRPr="00EF52E9">
              <w:rPr>
                <w:rFonts w:ascii="Arial" w:hAnsi="Arial" w:cs="Arial"/>
                <w:sz w:val="22"/>
                <w:szCs w:val="22"/>
              </w:rPr>
              <w:t>ΗΛΙΑΣ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93662F" w:rsidP="00346FF2">
            <w:pPr>
              <w:rPr>
                <w:rFonts w:ascii="Arial" w:hAnsi="Arial" w:cs="Arial"/>
                <w:sz w:val="22"/>
                <w:szCs w:val="22"/>
              </w:rPr>
            </w:pPr>
            <w:r w:rsidRPr="00EF52E9">
              <w:rPr>
                <w:rFonts w:ascii="Arial" w:hAnsi="Arial" w:cs="Arial"/>
                <w:sz w:val="22"/>
                <w:szCs w:val="22"/>
              </w:rPr>
              <w:t>ΧΑΤΖΟΠΟΥΛΟΣ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93662F" w:rsidP="00346FF2">
            <w:pPr>
              <w:rPr>
                <w:rFonts w:ascii="Arial" w:hAnsi="Arial" w:cs="Arial"/>
                <w:sz w:val="22"/>
                <w:szCs w:val="22"/>
              </w:rPr>
            </w:pPr>
            <w:r w:rsidRPr="00EF52E9">
              <w:rPr>
                <w:rFonts w:ascii="Arial" w:hAnsi="Arial" w:cs="Arial"/>
                <w:sz w:val="22"/>
                <w:szCs w:val="22"/>
              </w:rPr>
              <w:t>ΠΑΡΑΣΚΕΥΑΣ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ΣΑΚΚΟΣ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ΛΟΓΑΡΑ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ΣΤΑΥΡΟΥΛΑ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ΜΠΟΥΤΣΙΚΟΣ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ΓΕΩΡΓΙΟΣ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ΣΩΤΗΡΟΠΟΥΛΟΥ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ΡΕΓΓΙΝΑ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346FF2" w:rsidRDefault="00346FF2"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Pr="00EF52E9" w:rsidRDefault="0047220E" w:rsidP="00346FF2">
      <w:pPr>
        <w:rPr>
          <w:rFonts w:ascii="Arial" w:hAnsi="Arial" w:cs="Arial"/>
          <w:sz w:val="22"/>
          <w:szCs w:val="22"/>
        </w:rPr>
      </w:pPr>
    </w:p>
    <w:p w:rsidR="00346FF2" w:rsidRPr="00EF52E9" w:rsidRDefault="007450F9" w:rsidP="00346FF2">
      <w:pPr>
        <w:rPr>
          <w:rFonts w:ascii="Arial" w:hAnsi="Arial" w:cs="Arial"/>
          <w:b/>
          <w:sz w:val="22"/>
          <w:szCs w:val="22"/>
        </w:rPr>
      </w:pPr>
      <w:r w:rsidRPr="00EF52E9">
        <w:rPr>
          <w:rFonts w:ascii="Arial" w:hAnsi="Arial" w:cs="Arial"/>
          <w:b/>
          <w:sz w:val="22"/>
          <w:szCs w:val="22"/>
        </w:rPr>
        <w:t xml:space="preserve">        </w:t>
      </w:r>
      <w:r w:rsidR="00F23ECD" w:rsidRPr="00EF52E9">
        <w:rPr>
          <w:rFonts w:ascii="Arial" w:hAnsi="Arial" w:cs="Arial"/>
          <w:b/>
          <w:sz w:val="22"/>
          <w:szCs w:val="22"/>
        </w:rPr>
        <w:t>3</w:t>
      </w:r>
      <w:r w:rsidR="00346FF2" w:rsidRPr="00EF52E9">
        <w:rPr>
          <w:rFonts w:ascii="Arial" w:hAnsi="Arial" w:cs="Arial"/>
          <w:b/>
          <w:sz w:val="22"/>
          <w:szCs w:val="22"/>
        </w:rPr>
        <w:t>. Της Δ/</w:t>
      </w:r>
      <w:proofErr w:type="spellStart"/>
      <w:r w:rsidR="00346FF2" w:rsidRPr="00EF52E9">
        <w:rPr>
          <w:rFonts w:ascii="Arial" w:hAnsi="Arial" w:cs="Arial"/>
          <w:b/>
          <w:sz w:val="22"/>
          <w:szCs w:val="22"/>
        </w:rPr>
        <w:t>νσης</w:t>
      </w:r>
      <w:proofErr w:type="spellEnd"/>
      <w:r w:rsidR="00346FF2" w:rsidRPr="00EF52E9">
        <w:rPr>
          <w:rFonts w:ascii="Arial" w:hAnsi="Arial" w:cs="Arial"/>
          <w:b/>
          <w:sz w:val="22"/>
          <w:szCs w:val="22"/>
        </w:rPr>
        <w:t xml:space="preserve">  Περιβάλλοντος, Καθαριότητας &amp; Πρασί</w:t>
      </w:r>
      <w:r w:rsidRPr="00EF52E9">
        <w:rPr>
          <w:rFonts w:ascii="Arial" w:hAnsi="Arial" w:cs="Arial"/>
          <w:b/>
          <w:sz w:val="22"/>
          <w:szCs w:val="22"/>
        </w:rPr>
        <w:t xml:space="preserve">νου </w:t>
      </w: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ΚΟΜΠΟΤΗΣ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ΙΩΑΝΝΗΣ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2E727A" w:rsidP="00346FF2">
            <w:pPr>
              <w:rPr>
                <w:rFonts w:ascii="Arial" w:hAnsi="Arial" w:cs="Arial"/>
                <w:sz w:val="22"/>
                <w:szCs w:val="22"/>
              </w:rPr>
            </w:pPr>
            <w:r w:rsidRPr="00EF52E9">
              <w:rPr>
                <w:rFonts w:ascii="Arial" w:hAnsi="Arial" w:cs="Arial"/>
                <w:sz w:val="22"/>
                <w:szCs w:val="22"/>
              </w:rPr>
              <w:t xml:space="preserve">ΧΑΤΖΗΜΑΝΩΛΗ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2E727A" w:rsidP="00346FF2">
            <w:pPr>
              <w:rPr>
                <w:rFonts w:ascii="Arial" w:hAnsi="Arial" w:cs="Arial"/>
                <w:sz w:val="22"/>
                <w:szCs w:val="22"/>
              </w:rPr>
            </w:pPr>
            <w:r w:rsidRPr="00EF52E9">
              <w:rPr>
                <w:rFonts w:ascii="Arial" w:hAnsi="Arial" w:cs="Arial"/>
                <w:sz w:val="22"/>
                <w:szCs w:val="22"/>
              </w:rPr>
              <w:t>ΓΕΩΡΓΙΑ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7450F9">
            <w:pPr>
              <w:rPr>
                <w:rFonts w:ascii="Arial" w:hAnsi="Arial" w:cs="Arial"/>
                <w:sz w:val="22"/>
                <w:szCs w:val="22"/>
              </w:rPr>
            </w:pPr>
            <w:r w:rsidRPr="00EF52E9">
              <w:rPr>
                <w:rFonts w:ascii="Arial" w:hAnsi="Arial" w:cs="Arial"/>
                <w:sz w:val="22"/>
                <w:szCs w:val="22"/>
              </w:rPr>
              <w:t>ΚΑΡΑ</w:t>
            </w:r>
            <w:r w:rsidR="007450F9" w:rsidRPr="00EF52E9">
              <w:rPr>
                <w:rFonts w:ascii="Arial" w:hAnsi="Arial" w:cs="Arial"/>
                <w:sz w:val="22"/>
                <w:szCs w:val="22"/>
              </w:rPr>
              <w:t>ΚΑΣΙΔΟΥ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7450F9" w:rsidP="00346FF2">
            <w:pPr>
              <w:rPr>
                <w:rFonts w:ascii="Arial" w:hAnsi="Arial" w:cs="Arial"/>
                <w:sz w:val="22"/>
                <w:szCs w:val="22"/>
              </w:rPr>
            </w:pPr>
            <w:r w:rsidRPr="00EF52E9">
              <w:rPr>
                <w:rFonts w:ascii="Arial" w:hAnsi="Arial" w:cs="Arial"/>
                <w:sz w:val="22"/>
                <w:szCs w:val="22"/>
              </w:rPr>
              <w:t>ΜΙΧΑΕΛΑ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C0B09" w:rsidP="00346FF2">
            <w:pPr>
              <w:rPr>
                <w:rFonts w:ascii="Arial" w:hAnsi="Arial" w:cs="Arial"/>
                <w:sz w:val="22"/>
                <w:szCs w:val="22"/>
              </w:rPr>
            </w:pPr>
            <w:r w:rsidRPr="00EF52E9">
              <w:rPr>
                <w:rFonts w:ascii="Arial" w:hAnsi="Arial" w:cs="Arial"/>
                <w:sz w:val="22"/>
                <w:szCs w:val="22"/>
              </w:rPr>
              <w:t>ΜΠΕΛΟΣ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C0B09" w:rsidP="00346FF2">
            <w:pPr>
              <w:rPr>
                <w:rFonts w:ascii="Arial" w:hAnsi="Arial" w:cs="Arial"/>
                <w:sz w:val="22"/>
                <w:szCs w:val="22"/>
              </w:rPr>
            </w:pPr>
            <w:r w:rsidRPr="00EF52E9">
              <w:rPr>
                <w:rFonts w:ascii="Arial" w:hAnsi="Arial" w:cs="Arial"/>
                <w:sz w:val="22"/>
                <w:szCs w:val="22"/>
              </w:rPr>
              <w:t>ΑΘΑΝΑΣΙΟΣ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C0B09" w:rsidP="00346FF2">
            <w:pPr>
              <w:rPr>
                <w:rFonts w:ascii="Arial" w:hAnsi="Arial" w:cs="Arial"/>
                <w:sz w:val="22"/>
                <w:szCs w:val="22"/>
              </w:rPr>
            </w:pPr>
            <w:r w:rsidRPr="00EF52E9">
              <w:rPr>
                <w:rFonts w:ascii="Arial" w:hAnsi="Arial" w:cs="Arial"/>
                <w:sz w:val="22"/>
                <w:szCs w:val="22"/>
              </w:rPr>
              <w:t xml:space="preserve">ΣΤΑΜΟΥ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C0B09" w:rsidP="00346FF2">
            <w:pPr>
              <w:rPr>
                <w:rFonts w:ascii="Arial" w:hAnsi="Arial" w:cs="Arial"/>
                <w:sz w:val="22"/>
                <w:szCs w:val="22"/>
              </w:rPr>
            </w:pPr>
            <w:r w:rsidRPr="00EF52E9">
              <w:rPr>
                <w:rFonts w:ascii="Arial" w:hAnsi="Arial" w:cs="Arial"/>
                <w:sz w:val="22"/>
                <w:szCs w:val="22"/>
              </w:rPr>
              <w:t>ΧΡΗΣΤΟΣ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C0B09"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C0B09" w:rsidRPr="00EF52E9" w:rsidRDefault="003C0B09"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C0B09" w:rsidRPr="00EF52E9" w:rsidRDefault="003C0B09" w:rsidP="00346FF2">
            <w:pPr>
              <w:rPr>
                <w:rFonts w:ascii="Arial" w:hAnsi="Arial" w:cs="Arial"/>
                <w:sz w:val="22"/>
                <w:szCs w:val="22"/>
              </w:rPr>
            </w:pPr>
            <w:r w:rsidRPr="00EF52E9">
              <w:rPr>
                <w:rFonts w:ascii="Arial" w:hAnsi="Arial" w:cs="Arial"/>
                <w:sz w:val="22"/>
                <w:szCs w:val="22"/>
              </w:rPr>
              <w:t>ΔΕΛΗΣ</w:t>
            </w:r>
          </w:p>
        </w:tc>
        <w:tc>
          <w:tcPr>
            <w:tcW w:w="2222" w:type="dxa"/>
            <w:tcBorders>
              <w:top w:val="single" w:sz="4" w:space="0" w:color="000000"/>
              <w:left w:val="single" w:sz="4" w:space="0" w:color="000000"/>
              <w:bottom w:val="single" w:sz="4" w:space="0" w:color="000000"/>
              <w:right w:val="single" w:sz="4" w:space="0" w:color="000000"/>
            </w:tcBorders>
            <w:hideMark/>
          </w:tcPr>
          <w:p w:rsidR="003C0B09" w:rsidRPr="00EF52E9" w:rsidRDefault="003C39F6" w:rsidP="00F23ECD">
            <w:pPr>
              <w:rPr>
                <w:rFonts w:ascii="Arial" w:hAnsi="Arial" w:cs="Arial"/>
                <w:sz w:val="22"/>
                <w:szCs w:val="22"/>
              </w:rPr>
            </w:pPr>
            <w:r>
              <w:rPr>
                <w:rFonts w:ascii="Arial" w:hAnsi="Arial" w:cs="Arial"/>
                <w:sz w:val="22"/>
                <w:szCs w:val="22"/>
              </w:rPr>
              <w:t>ΙΩΑΝΝΗΣ</w:t>
            </w:r>
          </w:p>
        </w:tc>
        <w:tc>
          <w:tcPr>
            <w:tcW w:w="1637" w:type="dxa"/>
            <w:tcBorders>
              <w:top w:val="single" w:sz="4" w:space="0" w:color="000000"/>
              <w:left w:val="single" w:sz="4" w:space="0" w:color="000000"/>
              <w:bottom w:val="single" w:sz="4" w:space="0" w:color="000000"/>
              <w:right w:val="single" w:sz="4" w:space="0" w:color="000000"/>
            </w:tcBorders>
            <w:hideMark/>
          </w:tcPr>
          <w:p w:rsidR="003C0B09" w:rsidRPr="00EF52E9" w:rsidRDefault="003C0B09"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F23ECD" w:rsidRPr="00EF52E9" w:rsidRDefault="00F23ECD" w:rsidP="00346FF2">
      <w:pPr>
        <w:rPr>
          <w:rFonts w:ascii="Arial" w:hAnsi="Arial" w:cs="Arial"/>
          <w:sz w:val="22"/>
          <w:szCs w:val="22"/>
        </w:rPr>
      </w:pPr>
    </w:p>
    <w:p w:rsidR="00346FF2" w:rsidRPr="00EF52E9" w:rsidRDefault="00346FF2" w:rsidP="00346FF2">
      <w:pPr>
        <w:rPr>
          <w:rFonts w:ascii="Arial" w:hAnsi="Arial" w:cs="Arial"/>
          <w:sz w:val="22"/>
          <w:szCs w:val="22"/>
        </w:rPr>
      </w:pPr>
    </w:p>
    <w:p w:rsidR="007450F9" w:rsidRPr="00EF52E9" w:rsidRDefault="00346FF2" w:rsidP="00346FF2">
      <w:pPr>
        <w:rPr>
          <w:rFonts w:ascii="Arial" w:hAnsi="Arial" w:cs="Arial"/>
          <w:b/>
          <w:sz w:val="22"/>
          <w:szCs w:val="22"/>
        </w:rPr>
      </w:pPr>
      <w:r w:rsidRPr="00EF52E9">
        <w:rPr>
          <w:rFonts w:ascii="Arial" w:hAnsi="Arial" w:cs="Arial"/>
          <w:sz w:val="22"/>
          <w:szCs w:val="22"/>
        </w:rPr>
        <w:tab/>
      </w:r>
      <w:r w:rsidR="00F23ECD" w:rsidRPr="00EF52E9">
        <w:rPr>
          <w:rFonts w:ascii="Arial" w:hAnsi="Arial" w:cs="Arial"/>
          <w:b/>
          <w:sz w:val="22"/>
          <w:szCs w:val="22"/>
        </w:rPr>
        <w:t>4</w:t>
      </w:r>
      <w:r w:rsidRPr="00EF52E9">
        <w:rPr>
          <w:rFonts w:ascii="Arial" w:hAnsi="Arial" w:cs="Arial"/>
          <w:b/>
          <w:sz w:val="22"/>
          <w:szCs w:val="22"/>
        </w:rPr>
        <w:t>.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Κοινωνικής Προστασίας Παιδείας και διά Βίου Μάθησης που αφορά </w:t>
      </w:r>
    </w:p>
    <w:p w:rsidR="00346FF2" w:rsidRPr="00EF52E9" w:rsidRDefault="007450F9" w:rsidP="00346FF2">
      <w:pPr>
        <w:rPr>
          <w:rFonts w:ascii="Arial" w:hAnsi="Arial" w:cs="Arial"/>
          <w:b/>
          <w:sz w:val="22"/>
          <w:szCs w:val="22"/>
        </w:rPr>
      </w:pPr>
      <w:r w:rsidRPr="00EF52E9">
        <w:rPr>
          <w:rFonts w:ascii="Arial" w:hAnsi="Arial" w:cs="Arial"/>
          <w:b/>
          <w:sz w:val="22"/>
          <w:szCs w:val="22"/>
        </w:rPr>
        <w:t xml:space="preserve">                </w:t>
      </w:r>
      <w:r w:rsidR="00346FF2" w:rsidRPr="00EF52E9">
        <w:rPr>
          <w:rFonts w:ascii="Arial" w:hAnsi="Arial" w:cs="Arial"/>
          <w:b/>
          <w:sz w:val="22"/>
          <w:szCs w:val="22"/>
        </w:rPr>
        <w:t xml:space="preserve">τους </w:t>
      </w:r>
      <w:r w:rsidRPr="00EF52E9">
        <w:rPr>
          <w:rFonts w:ascii="Arial" w:hAnsi="Arial" w:cs="Arial"/>
          <w:b/>
          <w:sz w:val="22"/>
          <w:szCs w:val="22"/>
        </w:rPr>
        <w:t xml:space="preserve"> </w:t>
      </w:r>
      <w:r w:rsidR="00346FF2" w:rsidRPr="00EF52E9">
        <w:rPr>
          <w:rFonts w:ascii="Arial" w:hAnsi="Arial" w:cs="Arial"/>
          <w:b/>
          <w:sz w:val="22"/>
          <w:szCs w:val="22"/>
        </w:rPr>
        <w:t>Παιδικούς και Βρεφονηπιακούς Σταθμούς,</w:t>
      </w: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ΜΕΝΤΕ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ΣΩΤΗΡΙΑ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ΚΟΝΤΟΠΑΝΟΥ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ΧΑΡΙΚΛΕΙΑ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ΦΑΚΑ</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ΦΑΝΗ</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ΧΑΪΤΟΓΛΟΥ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ΜΑΡΙΑΝΘΗ</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ΣΩΛΗΝΑΡΑΙΟΥ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ΒΑΡΒΑΡΑ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ΡΑΜΑΝΤΑΝΗ</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ΝΙΚΟΛΕΤΑ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Default="00346FF2"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Pr="00EF52E9" w:rsidRDefault="0047220E" w:rsidP="00346FF2">
      <w:pPr>
        <w:rPr>
          <w:rFonts w:ascii="Arial" w:hAnsi="Arial" w:cs="Arial"/>
          <w:sz w:val="22"/>
          <w:szCs w:val="22"/>
        </w:rPr>
      </w:pPr>
    </w:p>
    <w:p w:rsidR="00F23ECD" w:rsidRPr="00EF52E9" w:rsidRDefault="00F23ECD" w:rsidP="00346FF2">
      <w:pPr>
        <w:rPr>
          <w:rFonts w:ascii="Arial" w:hAnsi="Arial" w:cs="Arial"/>
          <w:sz w:val="22"/>
          <w:szCs w:val="22"/>
        </w:rPr>
      </w:pPr>
    </w:p>
    <w:p w:rsidR="001B3589" w:rsidRPr="00EF52E9" w:rsidRDefault="00F23ECD" w:rsidP="00346FF2">
      <w:pPr>
        <w:rPr>
          <w:rFonts w:ascii="Arial" w:hAnsi="Arial" w:cs="Arial"/>
          <w:b/>
          <w:sz w:val="22"/>
          <w:szCs w:val="22"/>
        </w:rPr>
      </w:pPr>
      <w:r w:rsidRPr="00EF52E9">
        <w:rPr>
          <w:rFonts w:ascii="Arial" w:hAnsi="Arial" w:cs="Arial"/>
          <w:b/>
          <w:sz w:val="22"/>
          <w:szCs w:val="22"/>
        </w:rPr>
        <w:lastRenderedPageBreak/>
        <w:t>5</w:t>
      </w:r>
      <w:r w:rsidR="00346FF2" w:rsidRPr="00EF52E9">
        <w:rPr>
          <w:rFonts w:ascii="Arial" w:hAnsi="Arial" w:cs="Arial"/>
          <w:b/>
          <w:sz w:val="22"/>
          <w:szCs w:val="22"/>
        </w:rPr>
        <w:t>. Της Δ/</w:t>
      </w:r>
      <w:proofErr w:type="spellStart"/>
      <w:r w:rsidR="00346FF2" w:rsidRPr="00EF52E9">
        <w:rPr>
          <w:rFonts w:ascii="Arial" w:hAnsi="Arial" w:cs="Arial"/>
          <w:b/>
          <w:sz w:val="22"/>
          <w:szCs w:val="22"/>
        </w:rPr>
        <w:t>νσης</w:t>
      </w:r>
      <w:proofErr w:type="spellEnd"/>
      <w:r w:rsidR="00346FF2" w:rsidRPr="00EF52E9">
        <w:rPr>
          <w:rFonts w:ascii="Arial" w:hAnsi="Arial" w:cs="Arial"/>
          <w:b/>
          <w:sz w:val="22"/>
          <w:szCs w:val="22"/>
        </w:rPr>
        <w:t xml:space="preserve">  Κοινωνικής Προστασίας Παιδείας και  διά Βίου Μάθησης &amp; του Αυτοτελούς </w:t>
      </w:r>
    </w:p>
    <w:p w:rsidR="00346FF2" w:rsidRPr="00EF52E9" w:rsidRDefault="001B3589" w:rsidP="00346FF2">
      <w:pPr>
        <w:rPr>
          <w:rFonts w:ascii="Arial" w:hAnsi="Arial" w:cs="Arial"/>
          <w:b/>
          <w:sz w:val="22"/>
          <w:szCs w:val="22"/>
        </w:rPr>
      </w:pPr>
      <w:r w:rsidRPr="00EF52E9">
        <w:rPr>
          <w:rFonts w:ascii="Arial" w:hAnsi="Arial" w:cs="Arial"/>
          <w:b/>
          <w:sz w:val="22"/>
          <w:szCs w:val="22"/>
        </w:rPr>
        <w:t xml:space="preserve">    </w:t>
      </w:r>
      <w:r w:rsidR="00346FF2" w:rsidRPr="00EF52E9">
        <w:rPr>
          <w:rFonts w:ascii="Arial" w:hAnsi="Arial" w:cs="Arial"/>
          <w:b/>
          <w:sz w:val="22"/>
          <w:szCs w:val="22"/>
        </w:rPr>
        <w:t>Τμήματος Πολ</w:t>
      </w:r>
      <w:r w:rsidR="00C52245" w:rsidRPr="00EF52E9">
        <w:rPr>
          <w:rFonts w:ascii="Arial" w:hAnsi="Arial" w:cs="Arial"/>
          <w:b/>
          <w:sz w:val="22"/>
          <w:szCs w:val="22"/>
        </w:rPr>
        <w:t>ιτισμού, Αθλητισμού &amp; Τουρισμού</w:t>
      </w: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ΛΕΒΕΝΤΗΣ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ΤΟΥΓΟΥΤΖΟΓΛΟΥ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ΑΝΑΣΤΑΣΙΑ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1B3589" w:rsidP="00346FF2">
            <w:pPr>
              <w:rPr>
                <w:rFonts w:ascii="Arial" w:hAnsi="Arial" w:cs="Arial"/>
                <w:sz w:val="22"/>
                <w:szCs w:val="22"/>
              </w:rPr>
            </w:pPr>
            <w:r w:rsidRPr="00EF52E9">
              <w:rPr>
                <w:rFonts w:ascii="Arial" w:hAnsi="Arial" w:cs="Arial"/>
                <w:sz w:val="22"/>
                <w:szCs w:val="22"/>
              </w:rPr>
              <w:t>ΓΕΡΟΚΩΝΣΤΑΝΤΗ</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1B3589" w:rsidP="00346FF2">
            <w:pPr>
              <w:rPr>
                <w:rFonts w:ascii="Arial" w:hAnsi="Arial" w:cs="Arial"/>
                <w:sz w:val="22"/>
                <w:szCs w:val="22"/>
              </w:rPr>
            </w:pPr>
            <w:r w:rsidRPr="00EF52E9">
              <w:rPr>
                <w:rFonts w:ascii="Arial" w:hAnsi="Arial" w:cs="Arial"/>
                <w:sz w:val="22"/>
                <w:szCs w:val="22"/>
              </w:rPr>
              <w:t>ΕΥΣΤΑΘΙΑ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559"/>
        <w:gridCol w:w="2753"/>
        <w:gridCol w:w="2023"/>
        <w:gridCol w:w="1494"/>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ΑΝΑΣΤΑΣΙΟΥ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ΒΑΣΙΛΕΙΟΣ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ΣΑΜΑΡΤΖΗΣ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ΝΙΚΟΛΑΟΣ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1B3589" w:rsidP="00346FF2">
            <w:pPr>
              <w:rPr>
                <w:rFonts w:ascii="Arial" w:hAnsi="Arial" w:cs="Arial"/>
                <w:sz w:val="22"/>
                <w:szCs w:val="22"/>
              </w:rPr>
            </w:pPr>
            <w:r w:rsidRPr="00EF52E9">
              <w:rPr>
                <w:rFonts w:ascii="Arial" w:hAnsi="Arial" w:cs="Arial"/>
                <w:sz w:val="22"/>
                <w:szCs w:val="22"/>
              </w:rPr>
              <w:t>ΠΑΠΑΔΗΜΗΤΡΟΠΟΥΛΟΣ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1B3589" w:rsidP="00346FF2">
            <w:pPr>
              <w:rPr>
                <w:rFonts w:ascii="Arial" w:hAnsi="Arial" w:cs="Arial"/>
                <w:sz w:val="22"/>
                <w:szCs w:val="22"/>
              </w:rPr>
            </w:pPr>
            <w:r w:rsidRPr="00EF52E9">
              <w:rPr>
                <w:rFonts w:ascii="Arial" w:hAnsi="Arial" w:cs="Arial"/>
                <w:sz w:val="22"/>
                <w:szCs w:val="22"/>
              </w:rPr>
              <w:t>ΚΩΝΣΤΑΝΤΙΝΟΣ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CD281D" w:rsidRPr="00EF52E9" w:rsidRDefault="00CD281D" w:rsidP="00346FF2">
      <w:pPr>
        <w:rPr>
          <w:rFonts w:ascii="Arial" w:hAnsi="Arial" w:cs="Arial"/>
          <w:sz w:val="22"/>
          <w:szCs w:val="22"/>
        </w:rPr>
      </w:pPr>
    </w:p>
    <w:p w:rsidR="00F23ECD" w:rsidRDefault="00F23ECD" w:rsidP="00F23ECD">
      <w:pPr>
        <w:rPr>
          <w:rFonts w:ascii="Arial" w:hAnsi="Arial" w:cs="Arial"/>
          <w:b/>
          <w:sz w:val="22"/>
          <w:szCs w:val="22"/>
        </w:rPr>
      </w:pPr>
      <w:r w:rsidRPr="00EF52E9">
        <w:rPr>
          <w:rFonts w:ascii="Arial" w:hAnsi="Arial" w:cs="Arial"/>
          <w:b/>
          <w:sz w:val="22"/>
          <w:szCs w:val="22"/>
        </w:rPr>
        <w:t>6. Του Αυτοτελούς Τμήματος Δημοτικής Αστυνομίας</w:t>
      </w:r>
    </w:p>
    <w:p w:rsidR="0047220E" w:rsidRPr="00EF52E9" w:rsidRDefault="0047220E" w:rsidP="00F23ECD">
      <w:pPr>
        <w:rPr>
          <w:rFonts w:ascii="Arial" w:hAnsi="Arial" w:cs="Arial"/>
          <w:b/>
          <w:sz w:val="22"/>
          <w:szCs w:val="22"/>
        </w:rPr>
      </w:pPr>
    </w:p>
    <w:p w:rsidR="00F23ECD" w:rsidRPr="00EF52E9" w:rsidRDefault="00F23ECD" w:rsidP="00F23ECD">
      <w:pPr>
        <w:rPr>
          <w:rFonts w:ascii="Arial" w:hAnsi="Arial" w:cs="Arial"/>
          <w:b/>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F23ECD" w:rsidRPr="00EF52E9" w:rsidTr="00F23ECD">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F23ECD"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ΙΔΙΟΤΗΤΑ</w:t>
            </w:r>
          </w:p>
        </w:tc>
      </w:tr>
      <w:tr w:rsidR="00F23ECD"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 xml:space="preserve">ΧΟΥΛΙΑΡΑΣ </w:t>
            </w:r>
          </w:p>
        </w:tc>
        <w:tc>
          <w:tcPr>
            <w:tcW w:w="2222"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ΓΕΩΡΓΙΟΣ</w:t>
            </w:r>
          </w:p>
        </w:tc>
        <w:tc>
          <w:tcPr>
            <w:tcW w:w="1637"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highlight w:val="white"/>
              </w:rPr>
              <w:t>ΠΡΟΕΔΡΟΣ</w:t>
            </w:r>
          </w:p>
        </w:tc>
      </w:tr>
      <w:tr w:rsidR="00F23ECD"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 xml:space="preserve">ΜΑΝΟΥΣΚΟΣ </w:t>
            </w:r>
          </w:p>
        </w:tc>
        <w:tc>
          <w:tcPr>
            <w:tcW w:w="2222"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ΜΕΛΟΣ</w:t>
            </w:r>
          </w:p>
        </w:tc>
      </w:tr>
      <w:tr w:rsidR="00F23ECD" w:rsidRPr="00EF52E9" w:rsidTr="00F23ECD">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ΚΑΤΣΙΚΟΓΙΑΝΝΗ</w:t>
            </w:r>
          </w:p>
        </w:tc>
        <w:tc>
          <w:tcPr>
            <w:tcW w:w="2222"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hAnsi="Arial" w:cs="Arial"/>
                <w:sz w:val="22"/>
                <w:szCs w:val="22"/>
              </w:rPr>
            </w:pPr>
            <w:r w:rsidRPr="00EF52E9">
              <w:rPr>
                <w:rFonts w:ascii="Arial" w:hAnsi="Arial" w:cs="Arial"/>
                <w:sz w:val="22"/>
                <w:szCs w:val="22"/>
              </w:rPr>
              <w:t>ΓΑΡΥΦΑΛΛΙΑ</w:t>
            </w:r>
          </w:p>
        </w:tc>
        <w:tc>
          <w:tcPr>
            <w:tcW w:w="1637" w:type="dxa"/>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ΜΕΛΟΣ</w:t>
            </w:r>
          </w:p>
        </w:tc>
      </w:tr>
    </w:tbl>
    <w:p w:rsidR="00F23ECD" w:rsidRPr="00EF52E9" w:rsidRDefault="00F23ECD" w:rsidP="00F23ECD">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F23ECD" w:rsidRPr="00EF52E9" w:rsidTr="00F23ECD">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F23ECD" w:rsidRPr="00EF52E9" w:rsidRDefault="00F23ECD" w:rsidP="00F23ECD">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F23ECD"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ΙΔΙΟΤΗΤΑ</w:t>
            </w:r>
          </w:p>
        </w:tc>
      </w:tr>
      <w:tr w:rsidR="00F23ECD"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ΒΙΟΡΕΣ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ΝΙΚΟΛΑΟΣ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F23ECD" w:rsidRPr="00EF52E9" w:rsidTr="00F23ECD">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 xml:space="preserve">ΠΡΟΒΙΔΑ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ΒΑΣΙΛΙΚΗ</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ΑΝΑΠΛ. ΜΕΛΟΣ</w:t>
            </w:r>
          </w:p>
        </w:tc>
      </w:tr>
      <w:tr w:rsidR="00F23ECD" w:rsidRPr="00EF52E9" w:rsidTr="00F23ECD">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 xml:space="preserve">ΛΕΒΕΝΤΗΣ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3ECD" w:rsidRPr="00EF52E9" w:rsidRDefault="00F23ECD" w:rsidP="00F23ECD">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F23ECD" w:rsidRPr="00EF52E9" w:rsidRDefault="00F23ECD" w:rsidP="00F23ECD">
      <w:pPr>
        <w:rPr>
          <w:rFonts w:ascii="Arial" w:hAnsi="Arial" w:cs="Arial"/>
          <w:b/>
          <w:sz w:val="22"/>
          <w:szCs w:val="22"/>
        </w:rPr>
      </w:pPr>
    </w:p>
    <w:p w:rsidR="00F23ECD" w:rsidRPr="00EF52E9" w:rsidRDefault="00F23ECD" w:rsidP="00F23ECD">
      <w:pPr>
        <w:rPr>
          <w:rFonts w:ascii="Arial" w:hAnsi="Arial" w:cs="Arial"/>
          <w:b/>
          <w:sz w:val="22"/>
          <w:szCs w:val="22"/>
        </w:rPr>
      </w:pPr>
    </w:p>
    <w:p w:rsidR="00346FF2" w:rsidRDefault="00346FF2" w:rsidP="00346FF2">
      <w:pPr>
        <w:rPr>
          <w:rFonts w:ascii="Arial" w:eastAsia="Verdana" w:hAnsi="Arial" w:cs="Arial"/>
          <w:sz w:val="22"/>
          <w:szCs w:val="22"/>
        </w:rPr>
      </w:pPr>
    </w:p>
    <w:p w:rsidR="0047220E" w:rsidRDefault="0047220E" w:rsidP="00346FF2">
      <w:pPr>
        <w:rPr>
          <w:rFonts w:ascii="Arial" w:eastAsia="Verdana" w:hAnsi="Arial" w:cs="Arial"/>
          <w:sz w:val="22"/>
          <w:szCs w:val="22"/>
        </w:rPr>
      </w:pPr>
    </w:p>
    <w:p w:rsidR="0047220E" w:rsidRDefault="0047220E" w:rsidP="00346FF2">
      <w:pPr>
        <w:rPr>
          <w:rFonts w:ascii="Arial" w:eastAsia="Verdana" w:hAnsi="Arial" w:cs="Arial"/>
          <w:sz w:val="22"/>
          <w:szCs w:val="22"/>
        </w:rPr>
      </w:pPr>
    </w:p>
    <w:p w:rsidR="0047220E" w:rsidRDefault="0047220E" w:rsidP="00346FF2">
      <w:pPr>
        <w:rPr>
          <w:rFonts w:ascii="Arial" w:eastAsia="Verdana" w:hAnsi="Arial" w:cs="Arial"/>
          <w:sz w:val="22"/>
          <w:szCs w:val="22"/>
        </w:rPr>
      </w:pPr>
    </w:p>
    <w:p w:rsidR="0047220E" w:rsidRDefault="0047220E" w:rsidP="00346FF2">
      <w:pPr>
        <w:rPr>
          <w:rFonts w:ascii="Arial" w:eastAsia="Verdana" w:hAnsi="Arial" w:cs="Arial"/>
          <w:sz w:val="22"/>
          <w:szCs w:val="22"/>
        </w:rPr>
      </w:pPr>
    </w:p>
    <w:p w:rsidR="0047220E" w:rsidRDefault="0047220E" w:rsidP="00346FF2">
      <w:pPr>
        <w:rPr>
          <w:rFonts w:ascii="Arial" w:eastAsia="Verdana" w:hAnsi="Arial" w:cs="Arial"/>
          <w:sz w:val="22"/>
          <w:szCs w:val="22"/>
        </w:rPr>
      </w:pPr>
    </w:p>
    <w:p w:rsidR="0047220E" w:rsidRDefault="0047220E" w:rsidP="00346FF2">
      <w:pPr>
        <w:rPr>
          <w:rFonts w:ascii="Arial" w:eastAsia="Verdana" w:hAnsi="Arial" w:cs="Arial"/>
          <w:sz w:val="22"/>
          <w:szCs w:val="22"/>
        </w:rPr>
      </w:pPr>
    </w:p>
    <w:p w:rsidR="0047220E" w:rsidRPr="00EF52E9" w:rsidRDefault="0047220E" w:rsidP="00346FF2">
      <w:pPr>
        <w:rPr>
          <w:rFonts w:ascii="Arial" w:eastAsia="Verdana" w:hAnsi="Arial" w:cs="Arial"/>
          <w:sz w:val="22"/>
          <w:szCs w:val="22"/>
        </w:rPr>
      </w:pPr>
    </w:p>
    <w:p w:rsidR="00346FF2" w:rsidRPr="00EF52E9" w:rsidRDefault="00E2321E" w:rsidP="00346FF2">
      <w:pPr>
        <w:rPr>
          <w:rFonts w:ascii="Arial" w:hAnsi="Arial" w:cs="Arial"/>
          <w:b/>
          <w:sz w:val="22"/>
          <w:szCs w:val="22"/>
        </w:rPr>
      </w:pPr>
      <w:r w:rsidRPr="00EF52E9">
        <w:rPr>
          <w:rFonts w:ascii="Arial" w:eastAsia="Verdana" w:hAnsi="Arial" w:cs="Arial"/>
          <w:b/>
          <w:sz w:val="22"/>
          <w:szCs w:val="22"/>
          <w:highlight w:val="white"/>
        </w:rPr>
        <w:t>Γ</w:t>
      </w:r>
      <w:r w:rsidR="00346FF2" w:rsidRPr="00EF52E9">
        <w:rPr>
          <w:rFonts w:ascii="Arial" w:eastAsia="Verdana" w:hAnsi="Arial" w:cs="Arial"/>
          <w:b/>
          <w:sz w:val="22"/>
          <w:szCs w:val="22"/>
          <w:highlight w:val="white"/>
        </w:rPr>
        <w:t xml:space="preserve">)  </w:t>
      </w:r>
      <w:r w:rsidR="00346FF2" w:rsidRPr="00EF52E9">
        <w:rPr>
          <w:rFonts w:ascii="Arial" w:eastAsia="Verdana" w:hAnsi="Arial" w:cs="Arial"/>
          <w:b/>
          <w:sz w:val="22"/>
          <w:szCs w:val="22"/>
        </w:rPr>
        <w:t>Ε</w:t>
      </w:r>
      <w:r w:rsidR="00346FF2" w:rsidRPr="00EF52E9">
        <w:rPr>
          <w:rFonts w:ascii="Arial" w:hAnsi="Arial" w:cs="Arial"/>
          <w:b/>
          <w:sz w:val="22"/>
          <w:szCs w:val="22"/>
        </w:rPr>
        <w:t xml:space="preserve">πιτροπές </w:t>
      </w:r>
      <w:r w:rsidR="009C19EC" w:rsidRPr="00EF52E9">
        <w:rPr>
          <w:rFonts w:ascii="Arial" w:hAnsi="Arial" w:cs="Arial"/>
          <w:b/>
          <w:sz w:val="22"/>
          <w:szCs w:val="22"/>
        </w:rPr>
        <w:t xml:space="preserve">παρακολούθησης  </w:t>
      </w:r>
      <w:r w:rsidR="00346FF2" w:rsidRPr="00EF52E9">
        <w:rPr>
          <w:rFonts w:ascii="Arial" w:hAnsi="Arial" w:cs="Arial"/>
          <w:b/>
          <w:sz w:val="22"/>
          <w:szCs w:val="22"/>
        </w:rPr>
        <w:t>παραλαβής αντικειμένου Συμβάσεων Παροχής</w:t>
      </w:r>
      <w:r w:rsidR="00CE6827" w:rsidRPr="00EF52E9">
        <w:rPr>
          <w:rFonts w:ascii="Arial" w:hAnsi="Arial" w:cs="Arial"/>
          <w:b/>
          <w:sz w:val="22"/>
          <w:szCs w:val="22"/>
        </w:rPr>
        <w:t xml:space="preserve"> </w:t>
      </w:r>
      <w:r w:rsidR="00346FF2" w:rsidRPr="00EF52E9">
        <w:rPr>
          <w:rFonts w:ascii="Arial" w:hAnsi="Arial" w:cs="Arial"/>
          <w:b/>
          <w:sz w:val="22"/>
          <w:szCs w:val="22"/>
          <w:highlight w:val="white"/>
        </w:rPr>
        <w:t>Γενικών  Υπηρεσιών</w:t>
      </w:r>
      <w:r w:rsidR="00CE6827" w:rsidRPr="00EF52E9">
        <w:rPr>
          <w:rFonts w:ascii="Arial" w:hAnsi="Arial" w:cs="Arial"/>
          <w:b/>
          <w:sz w:val="22"/>
          <w:szCs w:val="22"/>
        </w:rPr>
        <w:t xml:space="preserve"> </w:t>
      </w:r>
      <w:r w:rsidR="00346FF2" w:rsidRPr="00EF52E9">
        <w:rPr>
          <w:rFonts w:ascii="Arial" w:hAnsi="Arial" w:cs="Arial"/>
          <w:b/>
          <w:sz w:val="22"/>
          <w:szCs w:val="22"/>
        </w:rPr>
        <w:t>(ανά Διεύθυνση)</w:t>
      </w:r>
    </w:p>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b/>
          <w:sz w:val="22"/>
          <w:szCs w:val="22"/>
        </w:rPr>
      </w:pPr>
      <w:r w:rsidRPr="00EF52E9">
        <w:rPr>
          <w:rFonts w:ascii="Arial" w:hAnsi="Arial" w:cs="Arial"/>
          <w:b/>
          <w:sz w:val="22"/>
          <w:szCs w:val="22"/>
        </w:rPr>
        <w:t>1.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Διοικ</w:t>
      </w:r>
      <w:r w:rsidR="00CE6827" w:rsidRPr="00EF52E9">
        <w:rPr>
          <w:rFonts w:ascii="Arial" w:hAnsi="Arial" w:cs="Arial"/>
          <w:b/>
          <w:sz w:val="22"/>
          <w:szCs w:val="22"/>
        </w:rPr>
        <w:t>ητικών  &amp; Οικονομικών Υπηρεσιών</w:t>
      </w:r>
      <w:r w:rsidR="00847BAF" w:rsidRPr="00EF52E9">
        <w:rPr>
          <w:rFonts w:ascii="Arial" w:hAnsi="Arial" w:cs="Arial"/>
          <w:b/>
          <w:sz w:val="22"/>
          <w:szCs w:val="22"/>
        </w:rPr>
        <w:t xml:space="preserve"> &amp; Κ.Ε.Π.</w:t>
      </w: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 ΔΗΜΑΚΟΠΟΥΛΟΥ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ΜΑΡΙΑ-ΑΝΝΑ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CE6827" w:rsidP="00346FF2">
            <w:pPr>
              <w:rPr>
                <w:rFonts w:ascii="Arial" w:hAnsi="Arial" w:cs="Arial"/>
                <w:sz w:val="22"/>
                <w:szCs w:val="22"/>
              </w:rPr>
            </w:pPr>
            <w:r w:rsidRPr="00EF52E9">
              <w:rPr>
                <w:rFonts w:ascii="Arial" w:hAnsi="Arial" w:cs="Arial"/>
                <w:sz w:val="22"/>
                <w:szCs w:val="22"/>
              </w:rPr>
              <w:t>ΟΙΚΟΝΟΜΟΥ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CE6827" w:rsidP="00346FF2">
            <w:pPr>
              <w:rPr>
                <w:rFonts w:ascii="Arial" w:hAnsi="Arial" w:cs="Arial"/>
                <w:sz w:val="22"/>
                <w:szCs w:val="22"/>
              </w:rPr>
            </w:pPr>
            <w:r w:rsidRPr="00EF52E9">
              <w:rPr>
                <w:rFonts w:ascii="Arial" w:hAnsi="Arial" w:cs="Arial"/>
                <w:sz w:val="22"/>
                <w:szCs w:val="22"/>
              </w:rPr>
              <w:t>ΧΡΥΣΑΦΟΥΛΑ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ΦΛΩΚΑΤΟΥΛΑΣ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ΛΟΥΚΑΣ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ΣΤΑΜΟΣ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ΛΟΥΚΑΣ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ΣΑΙΠΑ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ΑΙΚΑΤΕΡΙΝΗ</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ΠΑΝΑΓΗ</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ΠΑΝΑΓΙΩΤΑ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346FF2" w:rsidRPr="00EF52E9" w:rsidRDefault="00346FF2" w:rsidP="00346FF2">
      <w:pPr>
        <w:rPr>
          <w:rFonts w:ascii="Arial" w:eastAsia="Century Gothic" w:hAnsi="Arial" w:cs="Arial"/>
          <w:sz w:val="22"/>
          <w:szCs w:val="22"/>
        </w:rPr>
      </w:pPr>
    </w:p>
    <w:p w:rsidR="00346FF2" w:rsidRPr="00EF52E9" w:rsidRDefault="00346FF2" w:rsidP="00764D06">
      <w:pPr>
        <w:rPr>
          <w:rFonts w:ascii="Arial" w:hAnsi="Arial" w:cs="Arial"/>
          <w:b/>
          <w:sz w:val="22"/>
          <w:szCs w:val="22"/>
        </w:rPr>
      </w:pPr>
      <w:r w:rsidRPr="00EF52E9">
        <w:rPr>
          <w:rFonts w:ascii="Arial" w:hAnsi="Arial" w:cs="Arial"/>
          <w:b/>
          <w:sz w:val="22"/>
          <w:szCs w:val="22"/>
        </w:rPr>
        <w:t>2.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Τεχνικών Υπηρεσιών </w:t>
      </w:r>
      <w:r w:rsidR="0088302F" w:rsidRPr="00EF52E9">
        <w:rPr>
          <w:rFonts w:ascii="Arial" w:hAnsi="Arial" w:cs="Arial"/>
          <w:b/>
          <w:sz w:val="22"/>
          <w:szCs w:val="22"/>
        </w:rPr>
        <w:t>&amp; Πολεοδομίας</w:t>
      </w:r>
    </w:p>
    <w:p w:rsidR="00346FF2" w:rsidRPr="00EF52E9" w:rsidRDefault="00346FF2" w:rsidP="00346FF2">
      <w:pPr>
        <w:rPr>
          <w:rFonts w:ascii="Arial" w:eastAsia="Century Gothic" w:hAnsi="Arial" w:cs="Arial"/>
          <w:b/>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764D06">
            <w:pPr>
              <w:rPr>
                <w:rFonts w:ascii="Arial" w:hAnsi="Arial" w:cs="Arial"/>
                <w:sz w:val="22"/>
                <w:szCs w:val="22"/>
              </w:rPr>
            </w:pPr>
            <w:r w:rsidRPr="00EF52E9">
              <w:rPr>
                <w:rFonts w:ascii="Arial" w:hAnsi="Arial" w:cs="Arial"/>
                <w:sz w:val="22"/>
                <w:szCs w:val="22"/>
              </w:rPr>
              <w:t xml:space="preserve"> </w:t>
            </w:r>
            <w:r w:rsidR="00764D06" w:rsidRPr="00EF52E9">
              <w:rPr>
                <w:rFonts w:ascii="Arial" w:hAnsi="Arial" w:cs="Arial"/>
                <w:sz w:val="22"/>
                <w:szCs w:val="22"/>
              </w:rPr>
              <w:t>ΣΤΕΦΑΝΟΥ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764D06" w:rsidP="00346FF2">
            <w:pPr>
              <w:rPr>
                <w:rFonts w:ascii="Arial" w:hAnsi="Arial" w:cs="Arial"/>
                <w:sz w:val="22"/>
                <w:szCs w:val="22"/>
              </w:rPr>
            </w:pPr>
            <w:r w:rsidRPr="00EF52E9">
              <w:rPr>
                <w:rFonts w:ascii="Arial" w:hAnsi="Arial" w:cs="Arial"/>
                <w:sz w:val="22"/>
                <w:szCs w:val="22"/>
              </w:rPr>
              <w:t>ΘΕΟΔΩΡΟΣ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ΔΕΛΗΣ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ΗΛΙΑΣ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ΠΕΛΕΚΗΣ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ΗΛΙΑΣ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ΛΟΓΑΡΑ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ΣΤΑΥΡΟΥΛΑ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764D06" w:rsidP="00346FF2">
            <w:pPr>
              <w:rPr>
                <w:rFonts w:ascii="Arial" w:hAnsi="Arial" w:cs="Arial"/>
                <w:sz w:val="22"/>
                <w:szCs w:val="22"/>
              </w:rPr>
            </w:pPr>
            <w:r w:rsidRPr="00EF52E9">
              <w:rPr>
                <w:rFonts w:ascii="Arial" w:hAnsi="Arial" w:cs="Arial"/>
                <w:sz w:val="22"/>
                <w:szCs w:val="22"/>
              </w:rPr>
              <w:t>ΜΠΑΤΣΟΥ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764D06" w:rsidP="00346FF2">
            <w:pPr>
              <w:rPr>
                <w:rFonts w:ascii="Arial" w:hAnsi="Arial" w:cs="Arial"/>
                <w:sz w:val="22"/>
                <w:szCs w:val="22"/>
              </w:rPr>
            </w:pPr>
            <w:r w:rsidRPr="00EF52E9">
              <w:rPr>
                <w:rFonts w:ascii="Arial" w:hAnsi="Arial" w:cs="Arial"/>
                <w:sz w:val="22"/>
                <w:szCs w:val="22"/>
              </w:rPr>
              <w:t>ΕΥΑΓΓΕΛΙΑ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AF0212" w:rsidRDefault="00346FF2" w:rsidP="00346FF2">
            <w:pPr>
              <w:rPr>
                <w:rFonts w:ascii="Arial" w:hAnsi="Arial" w:cs="Arial"/>
                <w:sz w:val="22"/>
                <w:szCs w:val="22"/>
              </w:rPr>
            </w:pPr>
            <w:r w:rsidRPr="00AF0212">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AF0212" w:rsidRDefault="00346FF2" w:rsidP="00346FF2">
            <w:pPr>
              <w:rPr>
                <w:rFonts w:ascii="Arial" w:hAnsi="Arial" w:cs="Arial"/>
                <w:sz w:val="22"/>
                <w:szCs w:val="22"/>
              </w:rPr>
            </w:pPr>
            <w:r w:rsidRPr="00AF0212">
              <w:rPr>
                <w:rFonts w:ascii="Arial" w:hAnsi="Arial" w:cs="Arial"/>
                <w:sz w:val="22"/>
                <w:szCs w:val="22"/>
              </w:rPr>
              <w:t>ΣΑΝΙΔΑΣ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AF0212" w:rsidRDefault="00346FF2" w:rsidP="00346FF2">
            <w:pPr>
              <w:rPr>
                <w:rFonts w:ascii="Arial" w:hAnsi="Arial" w:cs="Arial"/>
                <w:sz w:val="22"/>
                <w:szCs w:val="22"/>
              </w:rPr>
            </w:pPr>
            <w:r w:rsidRPr="00AF0212">
              <w:rPr>
                <w:rFonts w:ascii="Arial" w:hAnsi="Arial" w:cs="Arial"/>
                <w:sz w:val="22"/>
                <w:szCs w:val="22"/>
              </w:rPr>
              <w:t>ΧΑΡΑΛΑΜΠΟΣ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AF0212" w:rsidRDefault="00346FF2" w:rsidP="00346FF2">
            <w:pPr>
              <w:rPr>
                <w:rFonts w:ascii="Arial" w:eastAsiaTheme="minorHAnsi" w:hAnsi="Arial" w:cs="Arial"/>
                <w:sz w:val="22"/>
                <w:szCs w:val="22"/>
              </w:rPr>
            </w:pPr>
            <w:r w:rsidRPr="00AF0212">
              <w:rPr>
                <w:rFonts w:ascii="Arial" w:hAnsi="Arial" w:cs="Arial"/>
                <w:sz w:val="22"/>
                <w:szCs w:val="22"/>
                <w:highlight w:val="white"/>
              </w:rPr>
              <w:t>ΑΝΑΠΛ. ΜΕΛΟΣ</w:t>
            </w:r>
          </w:p>
        </w:tc>
      </w:tr>
    </w:tbl>
    <w:p w:rsidR="00346FF2" w:rsidRDefault="00346FF2" w:rsidP="00346FF2">
      <w:pPr>
        <w:rPr>
          <w:rFonts w:ascii="Arial" w:hAnsi="Arial" w:cs="Arial"/>
          <w:b/>
          <w:sz w:val="22"/>
          <w:szCs w:val="22"/>
        </w:rPr>
      </w:pPr>
    </w:p>
    <w:p w:rsidR="0047220E" w:rsidRDefault="0047220E" w:rsidP="00346FF2">
      <w:pPr>
        <w:rPr>
          <w:rFonts w:ascii="Arial" w:hAnsi="Arial" w:cs="Arial"/>
          <w:b/>
          <w:sz w:val="22"/>
          <w:szCs w:val="22"/>
        </w:rPr>
      </w:pPr>
    </w:p>
    <w:p w:rsidR="0047220E" w:rsidRDefault="0047220E" w:rsidP="00346FF2">
      <w:pPr>
        <w:rPr>
          <w:rFonts w:ascii="Arial" w:hAnsi="Arial" w:cs="Arial"/>
          <w:b/>
          <w:sz w:val="22"/>
          <w:szCs w:val="22"/>
        </w:rPr>
      </w:pPr>
    </w:p>
    <w:p w:rsidR="0047220E" w:rsidRDefault="0047220E" w:rsidP="00346FF2">
      <w:pPr>
        <w:rPr>
          <w:rFonts w:ascii="Arial" w:hAnsi="Arial" w:cs="Arial"/>
          <w:b/>
          <w:sz w:val="22"/>
          <w:szCs w:val="22"/>
        </w:rPr>
      </w:pPr>
    </w:p>
    <w:p w:rsidR="0047220E" w:rsidRDefault="0047220E" w:rsidP="00346FF2">
      <w:pPr>
        <w:rPr>
          <w:rFonts w:ascii="Arial" w:hAnsi="Arial" w:cs="Arial"/>
          <w:b/>
          <w:sz w:val="22"/>
          <w:szCs w:val="22"/>
        </w:rPr>
      </w:pPr>
    </w:p>
    <w:p w:rsidR="0047220E" w:rsidRPr="00EF52E9" w:rsidRDefault="0047220E" w:rsidP="00346FF2">
      <w:pPr>
        <w:rPr>
          <w:rFonts w:ascii="Arial" w:hAnsi="Arial" w:cs="Arial"/>
          <w:b/>
          <w:sz w:val="22"/>
          <w:szCs w:val="22"/>
        </w:rPr>
      </w:pPr>
    </w:p>
    <w:p w:rsidR="00346FF2" w:rsidRPr="00EF52E9" w:rsidRDefault="00346FF2" w:rsidP="00346FF2">
      <w:pPr>
        <w:rPr>
          <w:rFonts w:ascii="Arial" w:hAnsi="Arial" w:cs="Arial"/>
          <w:sz w:val="22"/>
          <w:szCs w:val="22"/>
        </w:rPr>
      </w:pPr>
    </w:p>
    <w:p w:rsidR="00346FF2" w:rsidRPr="00EF52E9" w:rsidRDefault="00346FF2" w:rsidP="00DD572F">
      <w:pPr>
        <w:rPr>
          <w:rFonts w:ascii="Arial" w:hAnsi="Arial" w:cs="Arial"/>
          <w:b/>
          <w:sz w:val="22"/>
          <w:szCs w:val="22"/>
        </w:rPr>
      </w:pPr>
      <w:r w:rsidRPr="00EF52E9">
        <w:rPr>
          <w:rFonts w:ascii="Arial" w:hAnsi="Arial" w:cs="Arial"/>
          <w:b/>
          <w:sz w:val="22"/>
          <w:szCs w:val="22"/>
        </w:rPr>
        <w:lastRenderedPageBreak/>
        <w:t>3.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Περιβάλλοντος, Καθαριότητας &amp; Πρασίνου </w:t>
      </w:r>
    </w:p>
    <w:p w:rsidR="00346FF2" w:rsidRPr="00EF52E9" w:rsidRDefault="00346FF2" w:rsidP="00346FF2">
      <w:pPr>
        <w:rPr>
          <w:rFonts w:ascii="Arial" w:eastAsia="Century Gothic" w:hAnsi="Arial" w:cs="Arial"/>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 ΜΠΕΛΛΟΣ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ΑΘΑΝΑΣΙΟΣ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CE6827">
            <w:pPr>
              <w:rPr>
                <w:rFonts w:ascii="Arial" w:hAnsi="Arial" w:cs="Arial"/>
                <w:sz w:val="22"/>
                <w:szCs w:val="22"/>
              </w:rPr>
            </w:pPr>
            <w:r w:rsidRPr="00EF52E9">
              <w:rPr>
                <w:rFonts w:ascii="Arial" w:hAnsi="Arial" w:cs="Arial"/>
                <w:sz w:val="22"/>
                <w:szCs w:val="22"/>
              </w:rPr>
              <w:t>Κ</w:t>
            </w:r>
            <w:r w:rsidR="00CE6827" w:rsidRPr="00EF52E9">
              <w:rPr>
                <w:rFonts w:ascii="Arial" w:hAnsi="Arial" w:cs="Arial"/>
                <w:sz w:val="22"/>
                <w:szCs w:val="22"/>
              </w:rPr>
              <w:t>ΟΜΠΟΤΗΣ</w:t>
            </w:r>
            <w:r w:rsidRPr="00EF52E9">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CE6827" w:rsidP="00346FF2">
            <w:pPr>
              <w:rPr>
                <w:rFonts w:ascii="Arial" w:hAnsi="Arial" w:cs="Arial"/>
                <w:sz w:val="22"/>
                <w:szCs w:val="22"/>
              </w:rPr>
            </w:pPr>
            <w:r w:rsidRPr="00EF52E9">
              <w:rPr>
                <w:rFonts w:ascii="Arial" w:hAnsi="Arial" w:cs="Arial"/>
                <w:sz w:val="22"/>
                <w:szCs w:val="22"/>
              </w:rPr>
              <w:t>ΙΩΑΝΝΗΣ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ΡΟΥΛΙΑΣ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ΕΥΣΤΑΘΙΟΣ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CE6827">
            <w:pPr>
              <w:rPr>
                <w:rFonts w:ascii="Arial" w:hAnsi="Arial" w:cs="Arial"/>
                <w:sz w:val="22"/>
                <w:szCs w:val="22"/>
              </w:rPr>
            </w:pPr>
            <w:r w:rsidRPr="00EF52E9">
              <w:rPr>
                <w:rFonts w:ascii="Arial" w:hAnsi="Arial" w:cs="Arial"/>
                <w:sz w:val="22"/>
                <w:szCs w:val="22"/>
              </w:rPr>
              <w:t>Κ</w:t>
            </w:r>
            <w:r w:rsidR="00CE6827" w:rsidRPr="00EF52E9">
              <w:rPr>
                <w:rFonts w:ascii="Arial" w:hAnsi="Arial" w:cs="Arial"/>
                <w:sz w:val="22"/>
                <w:szCs w:val="22"/>
              </w:rPr>
              <w:t>ΑΛΟΓΕΡΗΣ</w:t>
            </w:r>
            <w:r w:rsidRPr="00EF52E9">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CE6827" w:rsidP="00346FF2">
            <w:pPr>
              <w:rPr>
                <w:rFonts w:ascii="Arial" w:hAnsi="Arial" w:cs="Arial"/>
                <w:sz w:val="22"/>
                <w:szCs w:val="22"/>
              </w:rPr>
            </w:pPr>
            <w:r w:rsidRPr="00EF52E9">
              <w:rPr>
                <w:rFonts w:ascii="Arial" w:hAnsi="Arial" w:cs="Arial"/>
                <w:sz w:val="22"/>
                <w:szCs w:val="22"/>
              </w:rPr>
              <w:t>ΓΕΩΡΓΙΟΣ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ΔΗΜΟΥ</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ΗΛΙΑΣ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ΜΠΛΟΥΤΗΣ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ΝΙΚΟΛΑΟΣ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Pr="00EF52E9" w:rsidRDefault="00346FF2" w:rsidP="00346FF2">
      <w:pPr>
        <w:rPr>
          <w:rFonts w:ascii="Arial" w:hAnsi="Arial" w:cs="Arial"/>
          <w:sz w:val="22"/>
          <w:szCs w:val="22"/>
        </w:rPr>
      </w:pPr>
    </w:p>
    <w:p w:rsidR="00346FF2" w:rsidRPr="00EF52E9" w:rsidRDefault="00346FF2" w:rsidP="00346FF2">
      <w:pPr>
        <w:rPr>
          <w:rFonts w:ascii="Arial" w:eastAsia="Century Gothic" w:hAnsi="Arial" w:cs="Arial"/>
          <w:sz w:val="22"/>
          <w:szCs w:val="22"/>
        </w:rPr>
      </w:pPr>
    </w:p>
    <w:p w:rsidR="00CE6827" w:rsidRPr="00EF52E9" w:rsidRDefault="00346FF2" w:rsidP="00346FF2">
      <w:pPr>
        <w:rPr>
          <w:rFonts w:ascii="Arial" w:hAnsi="Arial" w:cs="Arial"/>
          <w:b/>
          <w:sz w:val="22"/>
          <w:szCs w:val="22"/>
        </w:rPr>
      </w:pPr>
      <w:r w:rsidRPr="00EF52E9">
        <w:rPr>
          <w:rFonts w:ascii="Arial" w:hAnsi="Arial" w:cs="Arial"/>
          <w:b/>
          <w:sz w:val="22"/>
          <w:szCs w:val="22"/>
        </w:rPr>
        <w:t>4. Της Δ/</w:t>
      </w:r>
      <w:proofErr w:type="spellStart"/>
      <w:r w:rsidRPr="00EF52E9">
        <w:rPr>
          <w:rFonts w:ascii="Arial" w:hAnsi="Arial" w:cs="Arial"/>
          <w:b/>
          <w:sz w:val="22"/>
          <w:szCs w:val="22"/>
        </w:rPr>
        <w:t>νσης</w:t>
      </w:r>
      <w:proofErr w:type="spellEnd"/>
      <w:r w:rsidRPr="00EF52E9">
        <w:rPr>
          <w:rFonts w:ascii="Arial" w:hAnsi="Arial" w:cs="Arial"/>
          <w:b/>
          <w:sz w:val="22"/>
          <w:szCs w:val="22"/>
        </w:rPr>
        <w:t xml:space="preserve">  Κοινωνικής Προστασίας Παιδείας διά Βίου Μάθησης &amp; του Αυτοτελούς</w:t>
      </w:r>
    </w:p>
    <w:p w:rsidR="00346FF2" w:rsidRPr="00EF52E9" w:rsidRDefault="00CE6827" w:rsidP="00346FF2">
      <w:pPr>
        <w:rPr>
          <w:rFonts w:ascii="Arial" w:hAnsi="Arial" w:cs="Arial"/>
          <w:b/>
          <w:sz w:val="22"/>
          <w:szCs w:val="22"/>
        </w:rPr>
      </w:pPr>
      <w:r w:rsidRPr="00EF52E9">
        <w:rPr>
          <w:rFonts w:ascii="Arial" w:hAnsi="Arial" w:cs="Arial"/>
          <w:b/>
          <w:sz w:val="22"/>
          <w:szCs w:val="22"/>
        </w:rPr>
        <w:t xml:space="preserve">    </w:t>
      </w:r>
      <w:r w:rsidR="00346FF2" w:rsidRPr="00EF52E9">
        <w:rPr>
          <w:rFonts w:ascii="Arial" w:hAnsi="Arial" w:cs="Arial"/>
          <w:b/>
          <w:sz w:val="22"/>
          <w:szCs w:val="22"/>
        </w:rPr>
        <w:t xml:space="preserve"> Τμήματος Πολιτισμού, Αθλητισμού &amp; Τουρ</w:t>
      </w:r>
      <w:r w:rsidRPr="00EF52E9">
        <w:rPr>
          <w:rFonts w:ascii="Arial" w:hAnsi="Arial" w:cs="Arial"/>
          <w:b/>
          <w:sz w:val="22"/>
          <w:szCs w:val="22"/>
        </w:rPr>
        <w:t>ισμού</w:t>
      </w:r>
    </w:p>
    <w:p w:rsidR="00346FF2" w:rsidRDefault="00346FF2" w:rsidP="00346FF2">
      <w:pPr>
        <w:rPr>
          <w:rFonts w:ascii="Arial" w:hAnsi="Arial" w:cs="Arial"/>
          <w:sz w:val="22"/>
          <w:szCs w:val="22"/>
        </w:rPr>
      </w:pPr>
    </w:p>
    <w:p w:rsidR="0047220E" w:rsidRPr="00EF52E9" w:rsidRDefault="0047220E"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759"/>
        <w:gridCol w:w="1864"/>
        <w:gridCol w:w="1557"/>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75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864"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75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 ΣΤΑΜΑΤΑΚΗΣ</w:t>
            </w:r>
          </w:p>
        </w:tc>
        <w:tc>
          <w:tcPr>
            <w:tcW w:w="1864"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ΑΝΔΡΕΑΣ</w:t>
            </w:r>
          </w:p>
        </w:tc>
        <w:tc>
          <w:tcPr>
            <w:tcW w:w="155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ΠΡΟΕΔΡΟΣ</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75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ΠΑΠΑΚΩΝΣΤΑΝΤΙΝΟΥ</w:t>
            </w:r>
          </w:p>
        </w:tc>
        <w:tc>
          <w:tcPr>
            <w:tcW w:w="1864"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ΓΙΑΝΝΟΥΛΑ</w:t>
            </w:r>
          </w:p>
        </w:tc>
        <w:tc>
          <w:tcPr>
            <w:tcW w:w="155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7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 xml:space="preserve">ΣΑΜΑΡΤΖΗΣ </w:t>
            </w:r>
          </w:p>
        </w:tc>
        <w:tc>
          <w:tcPr>
            <w:tcW w:w="1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hAnsi="Arial" w:cs="Arial"/>
                <w:sz w:val="22"/>
                <w:szCs w:val="22"/>
              </w:rPr>
            </w:pPr>
            <w:r w:rsidRPr="00EF52E9">
              <w:rPr>
                <w:rFonts w:ascii="Arial" w:hAnsi="Arial" w:cs="Arial"/>
                <w:sz w:val="22"/>
                <w:szCs w:val="22"/>
              </w:rPr>
              <w:t>ΝΙΚΟΛΑΟΣ</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ΜΕΛΟΣ</w:t>
            </w:r>
          </w:p>
        </w:tc>
      </w:tr>
    </w:tbl>
    <w:p w:rsidR="00346FF2" w:rsidRPr="00EF52E9" w:rsidRDefault="00346FF2" w:rsidP="00346FF2">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559"/>
        <w:gridCol w:w="2753"/>
        <w:gridCol w:w="2023"/>
        <w:gridCol w:w="1494"/>
      </w:tblGrid>
      <w:tr w:rsidR="00346FF2" w:rsidRPr="00EF52E9" w:rsidTr="00346FF2">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ΙΔΙΟΤΗΤΑ</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CE6827" w:rsidP="00346FF2">
            <w:pPr>
              <w:rPr>
                <w:rFonts w:ascii="Arial" w:hAnsi="Arial" w:cs="Arial"/>
                <w:sz w:val="22"/>
                <w:szCs w:val="22"/>
              </w:rPr>
            </w:pPr>
            <w:r w:rsidRPr="00EF52E9">
              <w:rPr>
                <w:rFonts w:ascii="Arial" w:hAnsi="Arial" w:cs="Arial"/>
                <w:sz w:val="22"/>
                <w:szCs w:val="22"/>
              </w:rPr>
              <w:t>ΓΕΡΟΚΩΝΣΤΑΝΤΗ</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CE6827" w:rsidP="00346FF2">
            <w:pPr>
              <w:rPr>
                <w:rFonts w:ascii="Arial" w:hAnsi="Arial" w:cs="Arial"/>
                <w:sz w:val="22"/>
                <w:szCs w:val="22"/>
              </w:rPr>
            </w:pPr>
            <w:r w:rsidRPr="00EF52E9">
              <w:rPr>
                <w:rFonts w:ascii="Arial" w:hAnsi="Arial" w:cs="Arial"/>
                <w:sz w:val="22"/>
                <w:szCs w:val="22"/>
              </w:rPr>
              <w:t>ΕΥΣΤΑΘΙΑ</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346FF2" w:rsidRPr="00EF52E9" w:rsidTr="00346FF2">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ΜΑΝΟΥΣΚΟΣ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r w:rsidR="00346FF2" w:rsidRPr="00EF52E9" w:rsidTr="00346FF2">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47220E" w:rsidRDefault="0047220E" w:rsidP="00346FF2">
            <w:pPr>
              <w:rPr>
                <w:rFonts w:ascii="Arial" w:hAnsi="Arial" w:cs="Arial"/>
                <w:sz w:val="22"/>
                <w:szCs w:val="22"/>
              </w:rPr>
            </w:pPr>
          </w:p>
          <w:p w:rsidR="00346FF2" w:rsidRPr="00EF52E9" w:rsidRDefault="00346FF2" w:rsidP="00346FF2">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ΠΑΠΑΔΗΜΗΤΡΟΠΟΥΛΟΣ</w:t>
            </w:r>
          </w:p>
        </w:tc>
        <w:tc>
          <w:tcPr>
            <w:tcW w:w="2222"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hAnsi="Arial" w:cs="Arial"/>
                <w:sz w:val="22"/>
                <w:szCs w:val="22"/>
              </w:rPr>
            </w:pPr>
            <w:r w:rsidRPr="00EF52E9">
              <w:rPr>
                <w:rFonts w:ascii="Arial" w:hAnsi="Arial" w:cs="Arial"/>
                <w:sz w:val="22"/>
                <w:szCs w:val="22"/>
              </w:rPr>
              <w:t>ΚΩΝΣΤΑΝΤΙΝΟΣ</w:t>
            </w:r>
          </w:p>
        </w:tc>
        <w:tc>
          <w:tcPr>
            <w:tcW w:w="1637" w:type="dxa"/>
            <w:tcBorders>
              <w:top w:val="single" w:sz="4" w:space="0" w:color="000000"/>
              <w:left w:val="single" w:sz="4" w:space="0" w:color="000000"/>
              <w:bottom w:val="single" w:sz="4" w:space="0" w:color="000000"/>
              <w:right w:val="single" w:sz="4" w:space="0" w:color="000000"/>
            </w:tcBorders>
            <w:hideMark/>
          </w:tcPr>
          <w:p w:rsidR="00346FF2" w:rsidRPr="00EF52E9" w:rsidRDefault="00346FF2" w:rsidP="00346FF2">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346FF2" w:rsidRDefault="00346FF2"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Default="0047220E" w:rsidP="00346FF2">
      <w:pPr>
        <w:rPr>
          <w:rFonts w:ascii="Arial" w:hAnsi="Arial" w:cs="Arial"/>
          <w:sz w:val="22"/>
          <w:szCs w:val="22"/>
        </w:rPr>
      </w:pPr>
    </w:p>
    <w:p w:rsidR="0047220E" w:rsidRPr="00EF52E9" w:rsidRDefault="0047220E" w:rsidP="00346FF2">
      <w:pPr>
        <w:rPr>
          <w:rFonts w:ascii="Arial" w:hAnsi="Arial" w:cs="Arial"/>
          <w:sz w:val="22"/>
          <w:szCs w:val="22"/>
        </w:rPr>
      </w:pPr>
    </w:p>
    <w:p w:rsidR="00346FF2" w:rsidRPr="00EF52E9" w:rsidRDefault="00346FF2" w:rsidP="00346FF2">
      <w:pPr>
        <w:rPr>
          <w:rFonts w:ascii="Arial" w:hAnsi="Arial" w:cs="Arial"/>
          <w:sz w:val="22"/>
          <w:szCs w:val="22"/>
        </w:rPr>
      </w:pPr>
    </w:p>
    <w:p w:rsidR="0047220E" w:rsidRPr="00EF52E9" w:rsidRDefault="0047220E" w:rsidP="0047220E">
      <w:pPr>
        <w:rPr>
          <w:rFonts w:ascii="Arial" w:hAnsi="Arial" w:cs="Arial"/>
          <w:sz w:val="22"/>
          <w:szCs w:val="22"/>
        </w:rPr>
      </w:pPr>
      <w:r w:rsidRPr="00EF52E9">
        <w:rPr>
          <w:rFonts w:ascii="Arial" w:hAnsi="Arial" w:cs="Arial"/>
          <w:b/>
          <w:sz w:val="22"/>
          <w:szCs w:val="22"/>
        </w:rPr>
        <w:t>5.</w:t>
      </w:r>
      <w:r w:rsidRPr="00EF52E9">
        <w:rPr>
          <w:rFonts w:ascii="Arial" w:hAnsi="Arial" w:cs="Arial"/>
          <w:sz w:val="22"/>
          <w:szCs w:val="22"/>
        </w:rPr>
        <w:t xml:space="preserve">  </w:t>
      </w:r>
      <w:r w:rsidRPr="00EF52E9">
        <w:rPr>
          <w:rFonts w:ascii="Arial" w:hAnsi="Arial" w:cs="Arial"/>
          <w:b/>
          <w:sz w:val="22"/>
          <w:szCs w:val="22"/>
        </w:rPr>
        <w:t>Του Αυτοτελούς Τμήματος Δημοτικής Αστυνομίας</w:t>
      </w:r>
    </w:p>
    <w:p w:rsidR="0047220E" w:rsidRPr="00EF52E9" w:rsidRDefault="0047220E" w:rsidP="0047220E">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47220E" w:rsidRPr="00EF52E9" w:rsidTr="00B01EF6">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eastAsiaTheme="minorHAnsi" w:hAnsi="Arial" w:cs="Arial"/>
                <w:sz w:val="22"/>
                <w:szCs w:val="22"/>
                <w:highlight w:val="white"/>
              </w:rPr>
            </w:pPr>
            <w:r w:rsidRPr="00EF52E9">
              <w:rPr>
                <w:rFonts w:ascii="Arial" w:hAnsi="Arial" w:cs="Arial"/>
                <w:sz w:val="22"/>
                <w:szCs w:val="22"/>
                <w:highlight w:val="white"/>
              </w:rPr>
              <w:t>ΤΑΚΤΙΚΑ ΜΕΛΗ</w:t>
            </w:r>
          </w:p>
        </w:tc>
      </w:tr>
      <w:tr w:rsidR="0047220E" w:rsidRPr="00EF52E9" w:rsidTr="00B01EF6">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ΙΔΙΟΤΗΤΑ</w:t>
            </w:r>
          </w:p>
        </w:tc>
      </w:tr>
      <w:tr w:rsidR="0047220E" w:rsidRPr="00EF52E9" w:rsidTr="00B01EF6">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 xml:space="preserve">ΧΟΥΛΙΑΡΑΣ </w:t>
            </w:r>
          </w:p>
        </w:tc>
        <w:tc>
          <w:tcPr>
            <w:tcW w:w="2222"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ΓΕΩΡΓΙΟΣ</w:t>
            </w:r>
          </w:p>
        </w:tc>
        <w:tc>
          <w:tcPr>
            <w:tcW w:w="1637"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highlight w:val="white"/>
              </w:rPr>
              <w:t>ΠΡΟΕΔΡΟΣ</w:t>
            </w:r>
          </w:p>
        </w:tc>
      </w:tr>
      <w:tr w:rsidR="0047220E" w:rsidRPr="00EF52E9" w:rsidTr="00B01EF6">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 xml:space="preserve">ΜΑΝΟΥΣΚΟΣ </w:t>
            </w:r>
          </w:p>
        </w:tc>
        <w:tc>
          <w:tcPr>
            <w:tcW w:w="2222"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ΜΕΛΟΣ</w:t>
            </w:r>
          </w:p>
        </w:tc>
      </w:tr>
      <w:tr w:rsidR="0047220E" w:rsidRPr="00EF52E9" w:rsidTr="00B01EF6">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ΚΑΤΣΙΚΟΓΙΑΝΝΗ</w:t>
            </w:r>
          </w:p>
        </w:tc>
        <w:tc>
          <w:tcPr>
            <w:tcW w:w="2222"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hAnsi="Arial" w:cs="Arial"/>
                <w:sz w:val="22"/>
                <w:szCs w:val="22"/>
              </w:rPr>
            </w:pPr>
            <w:r w:rsidRPr="00EF52E9">
              <w:rPr>
                <w:rFonts w:ascii="Arial" w:hAnsi="Arial" w:cs="Arial"/>
                <w:sz w:val="22"/>
                <w:szCs w:val="22"/>
              </w:rPr>
              <w:t>ΓΑΡΥΦΑΛΛΙΑ</w:t>
            </w:r>
          </w:p>
        </w:tc>
        <w:tc>
          <w:tcPr>
            <w:tcW w:w="1637" w:type="dxa"/>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ΜΕΛΟΣ</w:t>
            </w:r>
          </w:p>
        </w:tc>
      </w:tr>
    </w:tbl>
    <w:p w:rsidR="0047220E" w:rsidRPr="00EF52E9" w:rsidRDefault="0047220E" w:rsidP="0047220E">
      <w:pPr>
        <w:rPr>
          <w:rFonts w:ascii="Arial" w:hAnsi="Arial" w:cs="Arial"/>
          <w:sz w:val="22"/>
          <w:szCs w:val="22"/>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47220E" w:rsidRPr="00EF52E9" w:rsidTr="00B01EF6">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47220E" w:rsidRPr="00EF52E9" w:rsidRDefault="0047220E" w:rsidP="00B01EF6">
            <w:pPr>
              <w:rPr>
                <w:rFonts w:ascii="Arial" w:eastAsiaTheme="minorHAnsi" w:hAnsi="Arial" w:cs="Arial"/>
                <w:sz w:val="22"/>
                <w:szCs w:val="22"/>
                <w:highlight w:val="white"/>
              </w:rPr>
            </w:pPr>
            <w:r w:rsidRPr="00EF52E9">
              <w:rPr>
                <w:rFonts w:ascii="Arial" w:hAnsi="Arial" w:cs="Arial"/>
                <w:sz w:val="22"/>
                <w:szCs w:val="22"/>
                <w:highlight w:val="white"/>
              </w:rPr>
              <w:t>ΑΝΑΠΛΗΡΩΜΑΤΙΚΑ ΜΕΛΗ</w:t>
            </w:r>
          </w:p>
        </w:tc>
      </w:tr>
      <w:tr w:rsidR="0047220E" w:rsidRPr="00EF52E9" w:rsidTr="00B01EF6">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ΙΔΙΟΤΗΤΑ</w:t>
            </w:r>
          </w:p>
        </w:tc>
      </w:tr>
      <w:tr w:rsidR="0047220E" w:rsidRPr="00EF52E9" w:rsidTr="00B01EF6">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ΒΙΟΡΕΣ</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ΝΙΚΟΛΑΟΣ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highlight w:val="white"/>
              </w:rPr>
              <w:t>ΑΝΑΠΛ. ΠΡΟΕΔΡΟ</w:t>
            </w:r>
            <w:r w:rsidRPr="00EF52E9">
              <w:rPr>
                <w:rFonts w:ascii="Arial" w:hAnsi="Arial" w:cs="Arial"/>
                <w:sz w:val="22"/>
                <w:szCs w:val="22"/>
              </w:rPr>
              <w:t>Υ</w:t>
            </w:r>
          </w:p>
        </w:tc>
      </w:tr>
      <w:tr w:rsidR="0047220E" w:rsidRPr="00EF52E9" w:rsidTr="00B01EF6">
        <w:trPr>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 xml:space="preserve">ΠΡΟΒΙΔΑ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ΒΑΣΙΛΙΚΗ</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ΑΝΑΠΛ. ΜΕΛΟΣ</w:t>
            </w:r>
          </w:p>
        </w:tc>
      </w:tr>
      <w:tr w:rsidR="0047220E" w:rsidRPr="00EF52E9" w:rsidTr="00B01EF6">
        <w:trPr>
          <w:trHeight w:val="328"/>
          <w:jc w:val="center"/>
        </w:trPr>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 xml:space="preserve">ΛΕΒΕΝΤΗΣ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hAnsi="Arial" w:cs="Arial"/>
                <w:sz w:val="22"/>
                <w:szCs w:val="22"/>
              </w:rPr>
            </w:pPr>
            <w:r w:rsidRPr="00EF52E9">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220E" w:rsidRPr="00EF52E9" w:rsidRDefault="0047220E" w:rsidP="00B01EF6">
            <w:pPr>
              <w:rPr>
                <w:rFonts w:ascii="Arial" w:eastAsiaTheme="minorHAnsi" w:hAnsi="Arial" w:cs="Arial"/>
                <w:sz w:val="22"/>
                <w:szCs w:val="22"/>
              </w:rPr>
            </w:pPr>
            <w:r w:rsidRPr="00EF52E9">
              <w:rPr>
                <w:rFonts w:ascii="Arial" w:hAnsi="Arial" w:cs="Arial"/>
                <w:sz w:val="22"/>
                <w:szCs w:val="22"/>
                <w:highlight w:val="white"/>
              </w:rPr>
              <w:t>ΑΝΑΠΛ. ΜΕΛΟΣ</w:t>
            </w:r>
          </w:p>
        </w:tc>
      </w:tr>
    </w:tbl>
    <w:p w:rsidR="0047220E" w:rsidRDefault="0047220E" w:rsidP="00D9131E">
      <w:pPr>
        <w:spacing w:before="100" w:beforeAutospacing="1" w:after="240" w:line="360" w:lineRule="auto"/>
        <w:jc w:val="both"/>
        <w:rPr>
          <w:rFonts w:ascii="Arial" w:hAnsi="Arial" w:cs="Arial"/>
          <w:b/>
          <w:sz w:val="22"/>
          <w:szCs w:val="22"/>
        </w:rPr>
      </w:pPr>
    </w:p>
    <w:p w:rsidR="00B65805" w:rsidRPr="00EF52E9" w:rsidRDefault="0047220E" w:rsidP="00D9131E">
      <w:pPr>
        <w:spacing w:before="100" w:beforeAutospacing="1" w:after="240" w:line="360" w:lineRule="auto"/>
        <w:jc w:val="both"/>
        <w:rPr>
          <w:rFonts w:ascii="Arial" w:hAnsi="Arial" w:cs="Arial"/>
          <w:b/>
          <w:sz w:val="22"/>
          <w:szCs w:val="22"/>
        </w:rPr>
      </w:pPr>
      <w:r>
        <w:rPr>
          <w:rFonts w:ascii="Arial" w:hAnsi="Arial" w:cs="Arial"/>
          <w:b/>
          <w:sz w:val="22"/>
          <w:szCs w:val="22"/>
        </w:rPr>
        <w:t>Η</w:t>
      </w:r>
      <w:r w:rsidR="003C235F" w:rsidRPr="00EF52E9">
        <w:rPr>
          <w:rFonts w:ascii="Arial" w:hAnsi="Arial" w:cs="Arial"/>
          <w:b/>
          <w:sz w:val="22"/>
          <w:szCs w:val="22"/>
        </w:rPr>
        <w:t xml:space="preserve"> </w:t>
      </w:r>
      <w:r w:rsidR="003B5930" w:rsidRPr="00EF52E9">
        <w:rPr>
          <w:rFonts w:ascii="Arial" w:hAnsi="Arial" w:cs="Arial"/>
          <w:b/>
          <w:sz w:val="22"/>
          <w:szCs w:val="22"/>
        </w:rPr>
        <w:t xml:space="preserve"> παρούσα απόφαση πήρε αριθμό  </w:t>
      </w:r>
      <w:r w:rsidR="00276425" w:rsidRPr="00EF52E9">
        <w:rPr>
          <w:rFonts w:ascii="Arial" w:hAnsi="Arial" w:cs="Arial"/>
          <w:b/>
          <w:sz w:val="22"/>
          <w:szCs w:val="22"/>
        </w:rPr>
        <w:t>499</w:t>
      </w:r>
      <w:r w:rsidR="007042B4" w:rsidRPr="00EF52E9">
        <w:rPr>
          <w:rFonts w:ascii="Arial" w:hAnsi="Arial" w:cs="Arial"/>
          <w:b/>
          <w:sz w:val="22"/>
          <w:szCs w:val="22"/>
        </w:rPr>
        <w:t>/</w:t>
      </w:r>
      <w:r w:rsidR="003C235F" w:rsidRPr="00EF52E9">
        <w:rPr>
          <w:rFonts w:ascii="Arial" w:hAnsi="Arial" w:cs="Arial"/>
          <w:b/>
          <w:sz w:val="22"/>
          <w:szCs w:val="22"/>
        </w:rPr>
        <w:t>20</w:t>
      </w:r>
      <w:r w:rsidR="005B55CE" w:rsidRPr="00EF52E9">
        <w:rPr>
          <w:rFonts w:ascii="Arial" w:hAnsi="Arial" w:cs="Arial"/>
          <w:b/>
          <w:sz w:val="22"/>
          <w:szCs w:val="22"/>
        </w:rPr>
        <w:t>2</w:t>
      </w:r>
      <w:r w:rsidR="001E2A6A" w:rsidRPr="00EF52E9">
        <w:rPr>
          <w:rFonts w:ascii="Arial" w:hAnsi="Arial" w:cs="Arial"/>
          <w:b/>
          <w:sz w:val="22"/>
          <w:szCs w:val="22"/>
        </w:rPr>
        <w:t>4</w:t>
      </w:r>
      <w:r w:rsidR="00CC0DE3" w:rsidRPr="00EF52E9">
        <w:rPr>
          <w:rFonts w:ascii="Arial" w:hAnsi="Arial" w:cs="Arial"/>
          <w:b/>
          <w:sz w:val="22"/>
          <w:szCs w:val="22"/>
        </w:rPr>
        <w:t>.</w:t>
      </w:r>
    </w:p>
    <w:p w:rsidR="00603050" w:rsidRPr="00EF52E9" w:rsidRDefault="00603050" w:rsidP="00603050">
      <w:pPr>
        <w:spacing w:line="360" w:lineRule="auto"/>
        <w:ind w:hanging="432"/>
        <w:rPr>
          <w:rFonts w:ascii="Arial" w:hAnsi="Arial" w:cs="Arial"/>
          <w:sz w:val="22"/>
          <w:szCs w:val="22"/>
        </w:rPr>
      </w:pPr>
      <w:r w:rsidRPr="00EF52E9">
        <w:rPr>
          <w:rFonts w:ascii="Arial" w:eastAsia="Arial" w:hAnsi="Arial" w:cs="Arial"/>
          <w:sz w:val="22"/>
          <w:szCs w:val="22"/>
        </w:rPr>
        <w:t xml:space="preserve">                </w:t>
      </w:r>
      <w:r w:rsidRPr="00EF52E9">
        <w:rPr>
          <w:rFonts w:ascii="Arial" w:hAnsi="Arial" w:cs="Arial"/>
          <w:sz w:val="22"/>
          <w:szCs w:val="22"/>
        </w:rPr>
        <w:t>Ο</w:t>
      </w:r>
      <w:r w:rsidRPr="00EF52E9">
        <w:rPr>
          <w:rFonts w:ascii="Arial" w:hAnsi="Arial" w:cs="Arial"/>
          <w:b/>
          <w:sz w:val="22"/>
          <w:szCs w:val="22"/>
        </w:rPr>
        <w:t xml:space="preserve"> </w:t>
      </w:r>
      <w:r w:rsidRPr="00EF52E9">
        <w:rPr>
          <w:rFonts w:ascii="Arial" w:eastAsia="Verdana" w:hAnsi="Arial" w:cs="Arial"/>
          <w:kern w:val="1"/>
          <w:sz w:val="22"/>
          <w:szCs w:val="22"/>
          <w:lang w:bidi="hi-IN"/>
        </w:rPr>
        <w:t xml:space="preserve"> ΠΡΟΕΔΡΟΣ</w:t>
      </w:r>
    </w:p>
    <w:p w:rsidR="00603050" w:rsidRPr="00EF52E9" w:rsidRDefault="00603050" w:rsidP="00603050">
      <w:pPr>
        <w:tabs>
          <w:tab w:val="left" w:pos="559"/>
          <w:tab w:val="left" w:pos="1555"/>
        </w:tabs>
        <w:rPr>
          <w:rFonts w:ascii="Arial" w:hAnsi="Arial" w:cs="Arial"/>
          <w:sz w:val="22"/>
          <w:szCs w:val="22"/>
        </w:rPr>
      </w:pPr>
      <w:r w:rsidRPr="00EF52E9">
        <w:rPr>
          <w:rFonts w:ascii="Arial" w:hAnsi="Arial" w:cs="Arial"/>
          <w:sz w:val="22"/>
          <w:szCs w:val="22"/>
        </w:rPr>
        <w:t xml:space="preserve">     ΔΗΜΗΤΡΙΟΣ Κ. ΚΑΡΑΜΑΝΗΣ</w:t>
      </w:r>
    </w:p>
    <w:p w:rsidR="00603050" w:rsidRPr="00EF52E9" w:rsidRDefault="00603050" w:rsidP="00603050">
      <w:pPr>
        <w:tabs>
          <w:tab w:val="left" w:pos="559"/>
          <w:tab w:val="left" w:pos="1555"/>
        </w:tabs>
        <w:rPr>
          <w:rFonts w:ascii="Arial" w:hAnsi="Arial" w:cs="Arial"/>
          <w:sz w:val="22"/>
          <w:szCs w:val="22"/>
        </w:rPr>
      </w:pPr>
    </w:p>
    <w:p w:rsidR="00603050" w:rsidRPr="00EF52E9" w:rsidRDefault="00603050" w:rsidP="00603050">
      <w:pPr>
        <w:tabs>
          <w:tab w:val="left" w:pos="559"/>
          <w:tab w:val="left" w:pos="1555"/>
        </w:tabs>
        <w:rPr>
          <w:rFonts w:ascii="Arial" w:hAnsi="Arial" w:cs="Arial"/>
          <w:sz w:val="22"/>
          <w:szCs w:val="22"/>
        </w:rPr>
      </w:pPr>
    </w:p>
    <w:p w:rsidR="00603050" w:rsidRPr="00EF52E9" w:rsidRDefault="00603050" w:rsidP="00603050">
      <w:pPr>
        <w:tabs>
          <w:tab w:val="left" w:pos="559"/>
          <w:tab w:val="left" w:pos="1555"/>
        </w:tabs>
        <w:rPr>
          <w:rFonts w:ascii="Arial" w:hAnsi="Arial" w:cs="Arial"/>
          <w:sz w:val="22"/>
          <w:szCs w:val="22"/>
        </w:rPr>
      </w:pPr>
    </w:p>
    <w:p w:rsidR="00603050" w:rsidRPr="00EF52E9" w:rsidRDefault="00603050" w:rsidP="00603050">
      <w:pPr>
        <w:tabs>
          <w:tab w:val="center" w:pos="1080"/>
          <w:tab w:val="left" w:pos="6120"/>
          <w:tab w:val="center" w:pos="8460"/>
        </w:tabs>
        <w:jc w:val="both"/>
        <w:rPr>
          <w:rFonts w:ascii="Arial" w:hAnsi="Arial" w:cs="Arial"/>
          <w:sz w:val="22"/>
          <w:szCs w:val="22"/>
        </w:rPr>
      </w:pPr>
      <w:r w:rsidRPr="00EF52E9">
        <w:rPr>
          <w:rFonts w:ascii="Arial" w:eastAsia="Arial" w:hAnsi="Arial" w:cs="Arial"/>
          <w:sz w:val="22"/>
          <w:szCs w:val="22"/>
        </w:rPr>
        <w:t xml:space="preserve">                </w:t>
      </w:r>
      <w:r w:rsidRPr="00EF52E9">
        <w:rPr>
          <w:rFonts w:ascii="Arial" w:hAnsi="Arial" w:cs="Arial"/>
          <w:sz w:val="22"/>
          <w:szCs w:val="22"/>
        </w:rPr>
        <w:t xml:space="preserve">ΤΑ ΜΕΛΗ      </w:t>
      </w:r>
    </w:p>
    <w:p w:rsidR="00603050" w:rsidRPr="00EF52E9" w:rsidRDefault="00603050" w:rsidP="00603050">
      <w:pPr>
        <w:tabs>
          <w:tab w:val="left" w:pos="360"/>
          <w:tab w:val="left" w:pos="6237"/>
        </w:tabs>
        <w:ind w:left="360"/>
        <w:rPr>
          <w:rFonts w:ascii="Arial" w:hAnsi="Arial" w:cs="Arial"/>
          <w:sz w:val="22"/>
          <w:szCs w:val="22"/>
        </w:rPr>
      </w:pPr>
    </w:p>
    <w:p w:rsidR="00603050" w:rsidRPr="00EF52E9" w:rsidRDefault="00603050" w:rsidP="00AB7F54">
      <w:pPr>
        <w:pStyle w:val="af9"/>
        <w:numPr>
          <w:ilvl w:val="0"/>
          <w:numId w:val="3"/>
        </w:numPr>
        <w:rPr>
          <w:rFonts w:ascii="Arial" w:hAnsi="Arial" w:cs="Arial"/>
          <w:sz w:val="22"/>
          <w:szCs w:val="22"/>
        </w:rPr>
      </w:pPr>
      <w:proofErr w:type="spellStart"/>
      <w:r w:rsidRPr="00EF52E9">
        <w:rPr>
          <w:rFonts w:ascii="Arial" w:hAnsi="Arial" w:cs="Arial"/>
          <w:sz w:val="22"/>
          <w:szCs w:val="22"/>
        </w:rPr>
        <w:t>Τουμαράς</w:t>
      </w:r>
      <w:proofErr w:type="spellEnd"/>
      <w:r w:rsidRPr="00EF52E9">
        <w:rPr>
          <w:rFonts w:ascii="Arial" w:hAnsi="Arial" w:cs="Arial"/>
          <w:sz w:val="22"/>
          <w:szCs w:val="22"/>
        </w:rPr>
        <w:t xml:space="preserve"> Βασίλειος</w:t>
      </w:r>
    </w:p>
    <w:p w:rsidR="00603050" w:rsidRPr="00EF52E9" w:rsidRDefault="00042A0F" w:rsidP="00AB7F54">
      <w:pPr>
        <w:pStyle w:val="af9"/>
        <w:numPr>
          <w:ilvl w:val="0"/>
          <w:numId w:val="3"/>
        </w:numPr>
        <w:rPr>
          <w:rFonts w:ascii="Arial" w:hAnsi="Arial" w:cs="Arial"/>
          <w:sz w:val="22"/>
          <w:szCs w:val="22"/>
        </w:rPr>
      </w:pPr>
      <w:proofErr w:type="spellStart"/>
      <w:r w:rsidRPr="00EF52E9">
        <w:rPr>
          <w:rFonts w:ascii="Arial" w:hAnsi="Arial" w:cs="Arial"/>
          <w:sz w:val="22"/>
          <w:szCs w:val="22"/>
        </w:rPr>
        <w:t>Αγνιάδης</w:t>
      </w:r>
      <w:proofErr w:type="spellEnd"/>
      <w:r w:rsidRPr="00EF52E9">
        <w:rPr>
          <w:rFonts w:ascii="Arial" w:hAnsi="Arial" w:cs="Arial"/>
          <w:sz w:val="22"/>
          <w:szCs w:val="22"/>
        </w:rPr>
        <w:t xml:space="preserve"> Παναγιώτης</w:t>
      </w:r>
    </w:p>
    <w:p w:rsidR="00603050" w:rsidRPr="00EF52E9" w:rsidRDefault="00603050" w:rsidP="00AB7F54">
      <w:pPr>
        <w:pStyle w:val="af9"/>
        <w:numPr>
          <w:ilvl w:val="0"/>
          <w:numId w:val="3"/>
        </w:numPr>
        <w:rPr>
          <w:rFonts w:ascii="Arial" w:hAnsi="Arial" w:cs="Arial"/>
          <w:sz w:val="22"/>
          <w:szCs w:val="22"/>
        </w:rPr>
      </w:pPr>
      <w:r w:rsidRPr="00EF52E9">
        <w:rPr>
          <w:rFonts w:ascii="Arial" w:hAnsi="Arial" w:cs="Arial"/>
          <w:sz w:val="22"/>
          <w:szCs w:val="22"/>
        </w:rPr>
        <w:t>Παπαβασιλείου  Αικατερίνη</w:t>
      </w:r>
    </w:p>
    <w:p w:rsidR="00603050" w:rsidRPr="00EF52E9" w:rsidRDefault="00603050" w:rsidP="00AB7F54">
      <w:pPr>
        <w:pStyle w:val="af9"/>
        <w:numPr>
          <w:ilvl w:val="0"/>
          <w:numId w:val="3"/>
        </w:numPr>
        <w:rPr>
          <w:rFonts w:ascii="Arial" w:hAnsi="Arial" w:cs="Arial"/>
          <w:sz w:val="22"/>
          <w:szCs w:val="22"/>
        </w:rPr>
      </w:pPr>
      <w:proofErr w:type="spellStart"/>
      <w:r w:rsidRPr="00EF52E9">
        <w:rPr>
          <w:rFonts w:ascii="Arial" w:eastAsia="Arial" w:hAnsi="Arial" w:cs="Arial"/>
          <w:sz w:val="22"/>
          <w:szCs w:val="22"/>
        </w:rPr>
        <w:t>Μίχας</w:t>
      </w:r>
      <w:proofErr w:type="spellEnd"/>
      <w:r w:rsidRPr="00EF52E9">
        <w:rPr>
          <w:rFonts w:ascii="Arial" w:eastAsia="Arial" w:hAnsi="Arial" w:cs="Arial"/>
          <w:sz w:val="22"/>
          <w:szCs w:val="22"/>
        </w:rPr>
        <w:t xml:space="preserve"> Δημήτριος</w:t>
      </w:r>
    </w:p>
    <w:p w:rsidR="00603050" w:rsidRPr="00EF52E9" w:rsidRDefault="00603050" w:rsidP="00603050">
      <w:pPr>
        <w:tabs>
          <w:tab w:val="left" w:pos="6237"/>
        </w:tabs>
        <w:rPr>
          <w:rFonts w:ascii="Arial" w:eastAsia="Arial" w:hAnsi="Arial" w:cs="Arial"/>
          <w:sz w:val="22"/>
          <w:szCs w:val="22"/>
        </w:rPr>
      </w:pPr>
      <w:r w:rsidRPr="00EF52E9">
        <w:rPr>
          <w:rFonts w:ascii="Arial" w:eastAsia="Arial" w:hAnsi="Arial" w:cs="Arial"/>
          <w:sz w:val="22"/>
          <w:szCs w:val="22"/>
        </w:rPr>
        <w:t xml:space="preserve">      </w:t>
      </w:r>
    </w:p>
    <w:p w:rsidR="00603050" w:rsidRPr="00EF52E9" w:rsidRDefault="00603050" w:rsidP="00603050">
      <w:pPr>
        <w:tabs>
          <w:tab w:val="left" w:pos="6237"/>
        </w:tabs>
        <w:rPr>
          <w:rFonts w:ascii="Arial" w:eastAsia="Arial" w:hAnsi="Arial" w:cs="Arial"/>
          <w:sz w:val="22"/>
          <w:szCs w:val="22"/>
        </w:rPr>
      </w:pPr>
    </w:p>
    <w:p w:rsidR="00603050" w:rsidRPr="00EF52E9" w:rsidRDefault="00603050" w:rsidP="00603050">
      <w:pPr>
        <w:tabs>
          <w:tab w:val="left" w:pos="6237"/>
        </w:tabs>
        <w:rPr>
          <w:rFonts w:ascii="Arial" w:hAnsi="Arial" w:cs="Arial"/>
          <w:sz w:val="22"/>
          <w:szCs w:val="22"/>
        </w:rPr>
      </w:pPr>
      <w:r w:rsidRPr="00EF52E9">
        <w:rPr>
          <w:rFonts w:ascii="Arial" w:eastAsia="Arial" w:hAnsi="Arial" w:cs="Arial"/>
          <w:sz w:val="22"/>
          <w:szCs w:val="22"/>
        </w:rPr>
        <w:t xml:space="preserve">                                                                                                    ΠΙΣΤΟ</w:t>
      </w:r>
      <w:r w:rsidRPr="00EF52E9">
        <w:rPr>
          <w:rFonts w:ascii="Arial" w:hAnsi="Arial" w:cs="Arial"/>
          <w:sz w:val="22"/>
          <w:szCs w:val="22"/>
        </w:rPr>
        <w:t xml:space="preserve"> ΑΠΟΣΠΑΣΜΑ      </w:t>
      </w:r>
    </w:p>
    <w:p w:rsidR="00603050" w:rsidRPr="00EF52E9" w:rsidRDefault="00603050" w:rsidP="00603050">
      <w:pPr>
        <w:tabs>
          <w:tab w:val="left" w:pos="6237"/>
        </w:tabs>
        <w:ind w:left="360"/>
        <w:rPr>
          <w:rFonts w:ascii="Arial" w:hAnsi="Arial" w:cs="Arial"/>
          <w:sz w:val="22"/>
          <w:szCs w:val="22"/>
        </w:rPr>
      </w:pPr>
      <w:r w:rsidRPr="00EF52E9">
        <w:rPr>
          <w:rFonts w:ascii="Arial" w:hAnsi="Arial" w:cs="Arial"/>
          <w:sz w:val="22"/>
          <w:szCs w:val="22"/>
        </w:rPr>
        <w:t xml:space="preserve">                                                                                           Λιβαδειά     </w:t>
      </w:r>
      <w:r w:rsidR="00D907D4" w:rsidRPr="00EF52E9">
        <w:rPr>
          <w:rFonts w:ascii="Arial" w:hAnsi="Arial" w:cs="Arial"/>
          <w:sz w:val="22"/>
          <w:szCs w:val="22"/>
        </w:rPr>
        <w:t>08</w:t>
      </w:r>
      <w:r w:rsidRPr="00EF52E9">
        <w:rPr>
          <w:rFonts w:ascii="Arial" w:hAnsi="Arial" w:cs="Arial"/>
          <w:sz w:val="22"/>
          <w:szCs w:val="22"/>
        </w:rPr>
        <w:t xml:space="preserve">  -</w:t>
      </w:r>
      <w:r w:rsidR="00D907D4" w:rsidRPr="00EF52E9">
        <w:rPr>
          <w:rFonts w:ascii="Arial" w:hAnsi="Arial" w:cs="Arial"/>
          <w:sz w:val="22"/>
          <w:szCs w:val="22"/>
        </w:rPr>
        <w:t>01</w:t>
      </w:r>
      <w:r w:rsidRPr="00EF52E9">
        <w:rPr>
          <w:rFonts w:ascii="Arial" w:hAnsi="Arial" w:cs="Arial"/>
          <w:sz w:val="22"/>
          <w:szCs w:val="22"/>
        </w:rPr>
        <w:t>-202</w:t>
      </w:r>
      <w:r w:rsidR="00D907D4" w:rsidRPr="00EF52E9">
        <w:rPr>
          <w:rFonts w:ascii="Arial" w:hAnsi="Arial" w:cs="Arial"/>
          <w:sz w:val="22"/>
          <w:szCs w:val="22"/>
        </w:rPr>
        <w:t>5</w:t>
      </w:r>
    </w:p>
    <w:p w:rsidR="00603050" w:rsidRPr="00EF52E9" w:rsidRDefault="00603050" w:rsidP="00603050">
      <w:pPr>
        <w:tabs>
          <w:tab w:val="left" w:pos="6237"/>
        </w:tabs>
        <w:ind w:left="360"/>
        <w:rPr>
          <w:rFonts w:ascii="Arial" w:eastAsia="Arial" w:hAnsi="Arial" w:cs="Arial"/>
          <w:sz w:val="22"/>
          <w:szCs w:val="22"/>
        </w:rPr>
      </w:pPr>
      <w:r w:rsidRPr="00EF52E9">
        <w:rPr>
          <w:rFonts w:ascii="Arial" w:hAnsi="Arial" w:cs="Arial"/>
          <w:sz w:val="22"/>
          <w:szCs w:val="22"/>
        </w:rPr>
        <w:t xml:space="preserve">            </w:t>
      </w:r>
      <w:r w:rsidRPr="00EF52E9">
        <w:rPr>
          <w:rFonts w:ascii="Arial" w:eastAsia="Arial" w:hAnsi="Arial" w:cs="Arial"/>
          <w:sz w:val="22"/>
          <w:szCs w:val="22"/>
        </w:rPr>
        <w:t xml:space="preserve">                                                                                 Ο ΠΡΟΕΔΡΟΣ</w:t>
      </w:r>
    </w:p>
    <w:p w:rsidR="00603050" w:rsidRPr="00EF52E9" w:rsidRDefault="00603050" w:rsidP="00603050">
      <w:pPr>
        <w:tabs>
          <w:tab w:val="left" w:pos="6237"/>
        </w:tabs>
        <w:ind w:left="360"/>
        <w:rPr>
          <w:rFonts w:ascii="Arial" w:hAnsi="Arial" w:cs="Arial"/>
          <w:sz w:val="22"/>
          <w:szCs w:val="22"/>
        </w:rPr>
      </w:pPr>
      <w:r w:rsidRPr="00EF52E9">
        <w:rPr>
          <w:rFonts w:ascii="Arial" w:eastAsia="Arial" w:hAnsi="Arial" w:cs="Arial"/>
          <w:sz w:val="22"/>
          <w:szCs w:val="22"/>
        </w:rPr>
        <w:t xml:space="preserve">                                                                                   </w:t>
      </w:r>
    </w:p>
    <w:p w:rsidR="00603050" w:rsidRPr="00EF52E9" w:rsidRDefault="00603050" w:rsidP="00603050">
      <w:pPr>
        <w:tabs>
          <w:tab w:val="left" w:pos="559"/>
          <w:tab w:val="left" w:pos="1555"/>
        </w:tabs>
        <w:rPr>
          <w:rFonts w:ascii="Arial" w:hAnsi="Arial" w:cs="Arial"/>
          <w:sz w:val="22"/>
          <w:szCs w:val="22"/>
        </w:rPr>
      </w:pPr>
      <w:r w:rsidRPr="00EF52E9">
        <w:rPr>
          <w:rFonts w:ascii="Arial" w:eastAsia="Arial" w:hAnsi="Arial" w:cs="Arial"/>
          <w:sz w:val="22"/>
          <w:szCs w:val="22"/>
        </w:rPr>
        <w:t xml:space="preserve">                                                                                              </w:t>
      </w:r>
      <w:r w:rsidRPr="00EF52E9">
        <w:rPr>
          <w:rFonts w:ascii="Arial" w:hAnsi="Arial" w:cs="Arial"/>
          <w:sz w:val="22"/>
          <w:szCs w:val="22"/>
        </w:rPr>
        <w:t>ΔΗΜΗΤΡΙΟΣ Κ. ΚΑΡΑΜΑΝΗΣ</w:t>
      </w:r>
    </w:p>
    <w:p w:rsidR="00603050" w:rsidRPr="00EF52E9" w:rsidRDefault="00603050" w:rsidP="00603050">
      <w:pPr>
        <w:tabs>
          <w:tab w:val="left" w:pos="6237"/>
        </w:tabs>
        <w:ind w:left="360"/>
        <w:rPr>
          <w:rFonts w:ascii="Arial" w:hAnsi="Arial" w:cs="Arial"/>
          <w:sz w:val="22"/>
          <w:szCs w:val="22"/>
        </w:rPr>
      </w:pPr>
      <w:r w:rsidRPr="00EF52E9">
        <w:rPr>
          <w:rFonts w:ascii="Arial" w:hAnsi="Arial" w:cs="Arial"/>
          <w:sz w:val="22"/>
          <w:szCs w:val="22"/>
        </w:rPr>
        <w:t xml:space="preserve">                                                                                         ΔΗΜΑΡΧΟΣ ΛΕΒΑΔΕΩΝ</w:t>
      </w:r>
    </w:p>
    <w:p w:rsidR="00603050" w:rsidRPr="00EF52E9" w:rsidRDefault="00603050" w:rsidP="00603050">
      <w:pPr>
        <w:pStyle w:val="af2"/>
        <w:ind w:left="510" w:firstLine="0"/>
        <w:rPr>
          <w:rFonts w:ascii="Arial" w:hAnsi="Arial" w:cs="Arial"/>
          <w:sz w:val="22"/>
          <w:szCs w:val="22"/>
        </w:rPr>
      </w:pPr>
      <w:r w:rsidRPr="00EF52E9">
        <w:rPr>
          <w:rFonts w:ascii="Arial" w:eastAsia="Arial" w:hAnsi="Arial" w:cs="Arial"/>
          <w:sz w:val="22"/>
          <w:szCs w:val="22"/>
        </w:rPr>
        <w:t xml:space="preserve">                                                                                                                                                    </w:t>
      </w:r>
    </w:p>
    <w:p w:rsidR="006A7DE2" w:rsidRPr="00EF52E9" w:rsidRDefault="006A7DE2" w:rsidP="00603050">
      <w:pPr>
        <w:tabs>
          <w:tab w:val="left" w:pos="559"/>
          <w:tab w:val="left" w:pos="1555"/>
        </w:tabs>
        <w:rPr>
          <w:rFonts w:ascii="Arial" w:hAnsi="Arial" w:cs="Arial"/>
          <w:sz w:val="22"/>
          <w:szCs w:val="22"/>
        </w:rPr>
      </w:pPr>
    </w:p>
    <w:sectPr w:rsidR="006A7DE2" w:rsidRPr="00EF52E9" w:rsidSect="00EC7FA2">
      <w:headerReference w:type="default" r:id="rId8"/>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A3" w:rsidRDefault="009F05A3">
      <w:r>
        <w:separator/>
      </w:r>
    </w:p>
  </w:endnote>
  <w:endnote w:type="continuationSeparator" w:id="0">
    <w:p w:rsidR="009F05A3" w:rsidRDefault="009F0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A3" w:rsidRDefault="009F05A3">
      <w:r>
        <w:separator/>
      </w:r>
    </w:p>
  </w:footnote>
  <w:footnote w:type="continuationSeparator" w:id="0">
    <w:p w:rsidR="009F05A3" w:rsidRDefault="009F0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45" w:rsidRDefault="00920EA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C52245" w:rsidRDefault="00920EA9">
                <w:pPr>
                  <w:pStyle w:val="af1"/>
                </w:pPr>
                <w:r>
                  <w:rPr>
                    <w:rStyle w:val="a3"/>
                  </w:rPr>
                  <w:fldChar w:fldCharType="begin"/>
                </w:r>
                <w:r w:rsidR="00C52245">
                  <w:rPr>
                    <w:rStyle w:val="a3"/>
                  </w:rPr>
                  <w:instrText xml:space="preserve"> PAGE </w:instrText>
                </w:r>
                <w:r>
                  <w:rPr>
                    <w:rStyle w:val="a3"/>
                  </w:rPr>
                  <w:fldChar w:fldCharType="separate"/>
                </w:r>
                <w:r w:rsidR="00FA4BC9">
                  <w:rPr>
                    <w:rStyle w:val="a3"/>
                    <w:noProof/>
                  </w:rPr>
                  <w:t>2</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A96C90"/>
    <w:multiLevelType w:val="hybridMultilevel"/>
    <w:tmpl w:val="4838E4B0"/>
    <w:lvl w:ilvl="0" w:tplc="9CB8BE3C">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5">
    <w:nsid w:val="060C2365"/>
    <w:multiLevelType w:val="hybridMultilevel"/>
    <w:tmpl w:val="8A2E8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3C2721"/>
    <w:multiLevelType w:val="hybridMultilevel"/>
    <w:tmpl w:val="99944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8D80672"/>
    <w:multiLevelType w:val="hybridMultilevel"/>
    <w:tmpl w:val="F1BA1CC2"/>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8">
    <w:nsid w:val="0A5468F6"/>
    <w:multiLevelType w:val="multilevel"/>
    <w:tmpl w:val="03C4F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CF82968"/>
    <w:multiLevelType w:val="hybridMultilevel"/>
    <w:tmpl w:val="8F588A32"/>
    <w:lvl w:ilvl="0" w:tplc="9CB8BE3C">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0">
    <w:nsid w:val="10122B00"/>
    <w:multiLevelType w:val="hybridMultilevel"/>
    <w:tmpl w:val="3A12421C"/>
    <w:lvl w:ilvl="0" w:tplc="04080015">
      <w:start w:val="1"/>
      <w:numFmt w:val="upp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105F454B"/>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10BF11FB"/>
    <w:multiLevelType w:val="hybridMultilevel"/>
    <w:tmpl w:val="8A2E8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6DC3004"/>
    <w:multiLevelType w:val="multilevel"/>
    <w:tmpl w:val="3C667E6C"/>
    <w:lvl w:ilvl="0">
      <w:start w:val="1"/>
      <w:numFmt w:val="none"/>
      <w:suff w:val="nothing"/>
      <w:lvlText w:val=""/>
      <w:lvlJc w:val="left"/>
      <w:pPr>
        <w:ind w:left="1152" w:hanging="432"/>
      </w:pPr>
    </w:lvl>
    <w:lvl w:ilvl="1">
      <w:start w:val="1"/>
      <w:numFmt w:val="none"/>
      <w:suff w:val="nothing"/>
      <w:lvlText w:val=""/>
      <w:lvlJc w:val="left"/>
      <w:pPr>
        <w:ind w:left="1296" w:hanging="576"/>
      </w:pPr>
    </w:lvl>
    <w:lvl w:ilvl="2">
      <w:start w:val="1"/>
      <w:numFmt w:val="none"/>
      <w:suff w:val="nothing"/>
      <w:lvlText w:val=""/>
      <w:lvlJc w:val="left"/>
      <w:pPr>
        <w:ind w:left="1440" w:hanging="720"/>
      </w:pPr>
    </w:lvl>
    <w:lvl w:ilvl="3">
      <w:start w:val="1"/>
      <w:numFmt w:val="none"/>
      <w:suff w:val="nothing"/>
      <w:lvlText w:val=""/>
      <w:lvlJc w:val="left"/>
      <w:pPr>
        <w:ind w:left="1584" w:hanging="864"/>
      </w:pPr>
    </w:lvl>
    <w:lvl w:ilvl="4">
      <w:start w:val="1"/>
      <w:numFmt w:val="none"/>
      <w:suff w:val="nothing"/>
      <w:lvlText w:val=""/>
      <w:lvlJc w:val="left"/>
      <w:pPr>
        <w:ind w:left="1728" w:hanging="1008"/>
      </w:pPr>
    </w:lvl>
    <w:lvl w:ilvl="5">
      <w:start w:val="1"/>
      <w:numFmt w:val="none"/>
      <w:suff w:val="nothing"/>
      <w:lvlText w:val=""/>
      <w:lvlJc w:val="left"/>
      <w:pPr>
        <w:ind w:left="1872" w:hanging="1152"/>
      </w:pPr>
    </w:lvl>
    <w:lvl w:ilvl="6">
      <w:start w:val="1"/>
      <w:numFmt w:val="none"/>
      <w:suff w:val="nothing"/>
      <w:lvlText w:val=""/>
      <w:lvlJc w:val="left"/>
      <w:pPr>
        <w:ind w:left="2016" w:hanging="1296"/>
      </w:pPr>
    </w:lvl>
    <w:lvl w:ilvl="7">
      <w:start w:val="1"/>
      <w:numFmt w:val="none"/>
      <w:suff w:val="nothing"/>
      <w:lvlText w:val=""/>
      <w:lvlJc w:val="left"/>
      <w:pPr>
        <w:ind w:left="2160" w:hanging="1440"/>
      </w:pPr>
    </w:lvl>
    <w:lvl w:ilvl="8">
      <w:start w:val="1"/>
      <w:numFmt w:val="none"/>
      <w:suff w:val="nothing"/>
      <w:lvlText w:val=""/>
      <w:lvlJc w:val="left"/>
      <w:pPr>
        <w:ind w:left="2304" w:hanging="1584"/>
      </w:pPr>
    </w:lvl>
  </w:abstractNum>
  <w:abstractNum w:abstractNumId="14">
    <w:nsid w:val="17EE2A26"/>
    <w:multiLevelType w:val="multilevel"/>
    <w:tmpl w:val="759E8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D07D17"/>
    <w:multiLevelType w:val="hybridMultilevel"/>
    <w:tmpl w:val="6A9EBB70"/>
    <w:lvl w:ilvl="0" w:tplc="04080015">
      <w:start w:val="1"/>
      <w:numFmt w:val="upp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28E17A22"/>
    <w:multiLevelType w:val="hybridMultilevel"/>
    <w:tmpl w:val="60E479E8"/>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7">
    <w:nsid w:val="28FC7CB5"/>
    <w:multiLevelType w:val="hybridMultilevel"/>
    <w:tmpl w:val="83BC5210"/>
    <w:lvl w:ilvl="0" w:tplc="0408000F">
      <w:start w:val="1"/>
      <w:numFmt w:val="decimal"/>
      <w:lvlText w:val="%1."/>
      <w:lvlJc w:val="left"/>
      <w:pPr>
        <w:ind w:left="720" w:hanging="360"/>
      </w:pPr>
      <w:rPr>
        <w:rFonts w:hint="default"/>
        <w:b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9E373BA"/>
    <w:multiLevelType w:val="hybridMultilevel"/>
    <w:tmpl w:val="AAA4C3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3CE558E3"/>
    <w:multiLevelType w:val="hybridMultilevel"/>
    <w:tmpl w:val="B04A77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CFD76D6"/>
    <w:multiLevelType w:val="multilevel"/>
    <w:tmpl w:val="788AC9CE"/>
    <w:lvl w:ilvl="0">
      <w:start w:val="1"/>
      <w:numFmt w:val="bullet"/>
      <w:lvlText w:val=""/>
      <w:lvlJc w:val="left"/>
      <w:pPr>
        <w:tabs>
          <w:tab w:val="num" w:pos="720"/>
        </w:tabs>
        <w:ind w:left="720" w:hanging="360"/>
      </w:pPr>
      <w:rPr>
        <w:rFonts w:ascii="Wingdings" w:hAnsi="Wingdings" w:cs="Wingdings" w:hint="default"/>
        <w:b w:val="0"/>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21">
    <w:nsid w:val="3D1044CD"/>
    <w:multiLevelType w:val="multilevel"/>
    <w:tmpl w:val="79F4E1A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13D7144"/>
    <w:multiLevelType w:val="multilevel"/>
    <w:tmpl w:val="22F43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31B2E8F"/>
    <w:multiLevelType w:val="multilevel"/>
    <w:tmpl w:val="C90096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24">
    <w:nsid w:val="46B37A94"/>
    <w:multiLevelType w:val="hybridMultilevel"/>
    <w:tmpl w:val="8A2E8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E321006"/>
    <w:multiLevelType w:val="hybridMultilevel"/>
    <w:tmpl w:val="83BC5210"/>
    <w:lvl w:ilvl="0" w:tplc="0408000F">
      <w:start w:val="1"/>
      <w:numFmt w:val="decimal"/>
      <w:lvlText w:val="%1."/>
      <w:lvlJc w:val="left"/>
      <w:pPr>
        <w:ind w:left="720" w:hanging="360"/>
      </w:pPr>
      <w:rPr>
        <w:rFonts w:hint="default"/>
        <w:b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5027A0F"/>
    <w:multiLevelType w:val="hybridMultilevel"/>
    <w:tmpl w:val="AA6C6E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674B72D9"/>
    <w:multiLevelType w:val="hybridMultilevel"/>
    <w:tmpl w:val="A65A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9BC1F4D"/>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nsid w:val="6EEE76F5"/>
    <w:multiLevelType w:val="hybridMultilevel"/>
    <w:tmpl w:val="A65A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9114F1C"/>
    <w:multiLevelType w:val="multilevel"/>
    <w:tmpl w:val="40F20E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1"/>
  </w:num>
  <w:num w:numId="3">
    <w:abstractNumId w:val="26"/>
  </w:num>
  <w:num w:numId="4">
    <w:abstractNumId w:val="24"/>
  </w:num>
  <w:num w:numId="5">
    <w:abstractNumId w:val="17"/>
  </w:num>
  <w:num w:numId="6">
    <w:abstractNumId w:val="25"/>
  </w:num>
  <w:num w:numId="7">
    <w:abstractNumId w:val="11"/>
  </w:num>
  <w:num w:numId="8">
    <w:abstractNumId w:val="29"/>
  </w:num>
  <w:num w:numId="9">
    <w:abstractNumId w:val="7"/>
  </w:num>
  <w:num w:numId="10">
    <w:abstractNumId w:val="27"/>
  </w:num>
  <w:num w:numId="11">
    <w:abstractNumId w:val="15"/>
  </w:num>
  <w:num w:numId="12">
    <w:abstractNumId w:val="10"/>
  </w:num>
  <w:num w:numId="13">
    <w:abstractNumId w:val="4"/>
  </w:num>
  <w:num w:numId="14">
    <w:abstractNumId w:val="9"/>
  </w:num>
  <w:num w:numId="15">
    <w:abstractNumId w:val="14"/>
  </w:num>
  <w:num w:numId="16">
    <w:abstractNumId w:val="18"/>
  </w:num>
  <w:num w:numId="17">
    <w:abstractNumId w:val="6"/>
  </w:num>
  <w:num w:numId="18">
    <w:abstractNumId w:val="8"/>
  </w:num>
  <w:num w:numId="19">
    <w:abstractNumId w:val="22"/>
  </w:num>
  <w:num w:numId="20">
    <w:abstractNumId w:val="21"/>
  </w:num>
  <w:num w:numId="21">
    <w:abstractNumId w:val="12"/>
  </w:num>
  <w:num w:numId="22">
    <w:abstractNumId w:val="5"/>
  </w:num>
  <w:num w:numId="23">
    <w:abstractNumId w:val="16"/>
  </w:num>
  <w:num w:numId="24">
    <w:abstractNumId w:val="13"/>
  </w:num>
  <w:num w:numId="25">
    <w:abstractNumId w:val="20"/>
  </w:num>
  <w:num w:numId="26">
    <w:abstractNumId w:val="23"/>
  </w:num>
  <w:num w:numId="27">
    <w:abstractNumId w:val="31"/>
  </w:num>
  <w:num w:numId="28">
    <w:abstractNumId w:val="28"/>
  </w:num>
  <w:num w:numId="29">
    <w:abstractNumId w:val="30"/>
  </w:num>
  <w:num w:numId="3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0D9"/>
    <w:rsid w:val="00002358"/>
    <w:rsid w:val="00006D3B"/>
    <w:rsid w:val="00015448"/>
    <w:rsid w:val="00017118"/>
    <w:rsid w:val="00017E38"/>
    <w:rsid w:val="00024430"/>
    <w:rsid w:val="00024687"/>
    <w:rsid w:val="00024BB5"/>
    <w:rsid w:val="00026B66"/>
    <w:rsid w:val="00030B7E"/>
    <w:rsid w:val="0003699A"/>
    <w:rsid w:val="00040CDE"/>
    <w:rsid w:val="000413CA"/>
    <w:rsid w:val="00042A0F"/>
    <w:rsid w:val="00050E6E"/>
    <w:rsid w:val="000541D8"/>
    <w:rsid w:val="0005483D"/>
    <w:rsid w:val="000566A2"/>
    <w:rsid w:val="000567F9"/>
    <w:rsid w:val="00057215"/>
    <w:rsid w:val="00066288"/>
    <w:rsid w:val="0007422E"/>
    <w:rsid w:val="00085A83"/>
    <w:rsid w:val="000A0B4D"/>
    <w:rsid w:val="000A553B"/>
    <w:rsid w:val="000A68BD"/>
    <w:rsid w:val="000A6F0B"/>
    <w:rsid w:val="000B1583"/>
    <w:rsid w:val="000B247B"/>
    <w:rsid w:val="000B32D2"/>
    <w:rsid w:val="000B4F9B"/>
    <w:rsid w:val="000C011B"/>
    <w:rsid w:val="000C2832"/>
    <w:rsid w:val="000D1D65"/>
    <w:rsid w:val="000D3FB8"/>
    <w:rsid w:val="000E0AA3"/>
    <w:rsid w:val="000E1B84"/>
    <w:rsid w:val="00100812"/>
    <w:rsid w:val="00106AB3"/>
    <w:rsid w:val="001116D6"/>
    <w:rsid w:val="001136A3"/>
    <w:rsid w:val="00113E80"/>
    <w:rsid w:val="00123E0C"/>
    <w:rsid w:val="00132B33"/>
    <w:rsid w:val="00135C95"/>
    <w:rsid w:val="00136591"/>
    <w:rsid w:val="00137315"/>
    <w:rsid w:val="0014096C"/>
    <w:rsid w:val="001459CD"/>
    <w:rsid w:val="00145EE5"/>
    <w:rsid w:val="00150039"/>
    <w:rsid w:val="001504C8"/>
    <w:rsid w:val="00151E93"/>
    <w:rsid w:val="00155F11"/>
    <w:rsid w:val="001577EF"/>
    <w:rsid w:val="00157A71"/>
    <w:rsid w:val="00180903"/>
    <w:rsid w:val="00182DEC"/>
    <w:rsid w:val="00187994"/>
    <w:rsid w:val="00197661"/>
    <w:rsid w:val="001A3DC8"/>
    <w:rsid w:val="001B049B"/>
    <w:rsid w:val="001B2912"/>
    <w:rsid w:val="001B3589"/>
    <w:rsid w:val="001B7132"/>
    <w:rsid w:val="001B76DF"/>
    <w:rsid w:val="001C0D23"/>
    <w:rsid w:val="001C239E"/>
    <w:rsid w:val="001D4BBB"/>
    <w:rsid w:val="001E01CA"/>
    <w:rsid w:val="001E2A6A"/>
    <w:rsid w:val="001E4D4C"/>
    <w:rsid w:val="001E69BC"/>
    <w:rsid w:val="001F071D"/>
    <w:rsid w:val="001F22BD"/>
    <w:rsid w:val="001F60FA"/>
    <w:rsid w:val="00202632"/>
    <w:rsid w:val="00207FF6"/>
    <w:rsid w:val="00210184"/>
    <w:rsid w:val="00212D5E"/>
    <w:rsid w:val="00213E73"/>
    <w:rsid w:val="002175BA"/>
    <w:rsid w:val="00220115"/>
    <w:rsid w:val="0022768B"/>
    <w:rsid w:val="002315FD"/>
    <w:rsid w:val="00232557"/>
    <w:rsid w:val="002365ED"/>
    <w:rsid w:val="0024117E"/>
    <w:rsid w:val="00253B9E"/>
    <w:rsid w:val="00256D3C"/>
    <w:rsid w:val="00262467"/>
    <w:rsid w:val="00265B64"/>
    <w:rsid w:val="00273890"/>
    <w:rsid w:val="00275D5E"/>
    <w:rsid w:val="00276425"/>
    <w:rsid w:val="00282E80"/>
    <w:rsid w:val="0028445A"/>
    <w:rsid w:val="00286893"/>
    <w:rsid w:val="00292002"/>
    <w:rsid w:val="002920C4"/>
    <w:rsid w:val="0029648E"/>
    <w:rsid w:val="002A29C1"/>
    <w:rsid w:val="002A5772"/>
    <w:rsid w:val="002B3D90"/>
    <w:rsid w:val="002D284B"/>
    <w:rsid w:val="002E0ADE"/>
    <w:rsid w:val="002E1914"/>
    <w:rsid w:val="002E4DA7"/>
    <w:rsid w:val="002E5119"/>
    <w:rsid w:val="002E59E7"/>
    <w:rsid w:val="002E727A"/>
    <w:rsid w:val="002F2D5A"/>
    <w:rsid w:val="002F46BE"/>
    <w:rsid w:val="002F6C3A"/>
    <w:rsid w:val="002F78A2"/>
    <w:rsid w:val="00301399"/>
    <w:rsid w:val="003025EF"/>
    <w:rsid w:val="003045F1"/>
    <w:rsid w:val="0031302F"/>
    <w:rsid w:val="0031553A"/>
    <w:rsid w:val="003202CE"/>
    <w:rsid w:val="0032160F"/>
    <w:rsid w:val="003234B1"/>
    <w:rsid w:val="0032363B"/>
    <w:rsid w:val="00324A25"/>
    <w:rsid w:val="003332EE"/>
    <w:rsid w:val="003340D2"/>
    <w:rsid w:val="00343BC7"/>
    <w:rsid w:val="00343C02"/>
    <w:rsid w:val="00345252"/>
    <w:rsid w:val="00346FF2"/>
    <w:rsid w:val="00354A9F"/>
    <w:rsid w:val="003666A6"/>
    <w:rsid w:val="00371783"/>
    <w:rsid w:val="003720FD"/>
    <w:rsid w:val="003815F0"/>
    <w:rsid w:val="003818B2"/>
    <w:rsid w:val="00384268"/>
    <w:rsid w:val="0038661F"/>
    <w:rsid w:val="003907FF"/>
    <w:rsid w:val="003A4C37"/>
    <w:rsid w:val="003A743D"/>
    <w:rsid w:val="003A7EAF"/>
    <w:rsid w:val="003B17E9"/>
    <w:rsid w:val="003B1D1F"/>
    <w:rsid w:val="003B3429"/>
    <w:rsid w:val="003B5930"/>
    <w:rsid w:val="003C0B09"/>
    <w:rsid w:val="003C235F"/>
    <w:rsid w:val="003C39F6"/>
    <w:rsid w:val="003C4A77"/>
    <w:rsid w:val="003D0A0B"/>
    <w:rsid w:val="003D4108"/>
    <w:rsid w:val="003D6A63"/>
    <w:rsid w:val="003D7CF1"/>
    <w:rsid w:val="003E1559"/>
    <w:rsid w:val="003E3562"/>
    <w:rsid w:val="00406541"/>
    <w:rsid w:val="00407BAD"/>
    <w:rsid w:val="00411130"/>
    <w:rsid w:val="00411AEF"/>
    <w:rsid w:val="00416B27"/>
    <w:rsid w:val="004216DF"/>
    <w:rsid w:val="00424A61"/>
    <w:rsid w:val="00430F0D"/>
    <w:rsid w:val="00435514"/>
    <w:rsid w:val="004371B6"/>
    <w:rsid w:val="004412B4"/>
    <w:rsid w:val="0044158C"/>
    <w:rsid w:val="0044354A"/>
    <w:rsid w:val="00444DBD"/>
    <w:rsid w:val="0044667E"/>
    <w:rsid w:val="00447548"/>
    <w:rsid w:val="00453239"/>
    <w:rsid w:val="00456D12"/>
    <w:rsid w:val="004650CA"/>
    <w:rsid w:val="004673B3"/>
    <w:rsid w:val="004700D6"/>
    <w:rsid w:val="0047220E"/>
    <w:rsid w:val="004739AD"/>
    <w:rsid w:val="004808C1"/>
    <w:rsid w:val="0048586E"/>
    <w:rsid w:val="004864AA"/>
    <w:rsid w:val="004901FD"/>
    <w:rsid w:val="00490954"/>
    <w:rsid w:val="00490B36"/>
    <w:rsid w:val="00490ECC"/>
    <w:rsid w:val="00495AB0"/>
    <w:rsid w:val="004A129D"/>
    <w:rsid w:val="004A6A11"/>
    <w:rsid w:val="004A6ABB"/>
    <w:rsid w:val="004B0667"/>
    <w:rsid w:val="004B2E58"/>
    <w:rsid w:val="004B7126"/>
    <w:rsid w:val="004C1A9F"/>
    <w:rsid w:val="004D0FF0"/>
    <w:rsid w:val="004E07FE"/>
    <w:rsid w:val="004E31B4"/>
    <w:rsid w:val="004E4D03"/>
    <w:rsid w:val="004F2105"/>
    <w:rsid w:val="004F46B1"/>
    <w:rsid w:val="00501B63"/>
    <w:rsid w:val="0050406B"/>
    <w:rsid w:val="005040FD"/>
    <w:rsid w:val="005048D5"/>
    <w:rsid w:val="005109CE"/>
    <w:rsid w:val="005178E5"/>
    <w:rsid w:val="0052160D"/>
    <w:rsid w:val="005241F1"/>
    <w:rsid w:val="0052635A"/>
    <w:rsid w:val="0052681C"/>
    <w:rsid w:val="00526B61"/>
    <w:rsid w:val="005306F9"/>
    <w:rsid w:val="00540D5A"/>
    <w:rsid w:val="00541283"/>
    <w:rsid w:val="00541C48"/>
    <w:rsid w:val="00547183"/>
    <w:rsid w:val="005525BF"/>
    <w:rsid w:val="00554F44"/>
    <w:rsid w:val="00557809"/>
    <w:rsid w:val="00561EC7"/>
    <w:rsid w:val="00562F2A"/>
    <w:rsid w:val="00563C5C"/>
    <w:rsid w:val="005655C2"/>
    <w:rsid w:val="00570C36"/>
    <w:rsid w:val="005743FE"/>
    <w:rsid w:val="00575879"/>
    <w:rsid w:val="00582DA8"/>
    <w:rsid w:val="00587294"/>
    <w:rsid w:val="005901BF"/>
    <w:rsid w:val="005A53B6"/>
    <w:rsid w:val="005A7C2D"/>
    <w:rsid w:val="005B0894"/>
    <w:rsid w:val="005B4AE6"/>
    <w:rsid w:val="005B55CE"/>
    <w:rsid w:val="005C1338"/>
    <w:rsid w:val="005C3D1C"/>
    <w:rsid w:val="005C44F5"/>
    <w:rsid w:val="005C7438"/>
    <w:rsid w:val="005D2212"/>
    <w:rsid w:val="005D264F"/>
    <w:rsid w:val="005E69E6"/>
    <w:rsid w:val="005E7301"/>
    <w:rsid w:val="005F79F8"/>
    <w:rsid w:val="0060147E"/>
    <w:rsid w:val="0060224B"/>
    <w:rsid w:val="00603050"/>
    <w:rsid w:val="00607865"/>
    <w:rsid w:val="0061085F"/>
    <w:rsid w:val="006148EF"/>
    <w:rsid w:val="00620870"/>
    <w:rsid w:val="00625FF1"/>
    <w:rsid w:val="006276DD"/>
    <w:rsid w:val="0063029B"/>
    <w:rsid w:val="00631478"/>
    <w:rsid w:val="006348A7"/>
    <w:rsid w:val="006362D0"/>
    <w:rsid w:val="00645374"/>
    <w:rsid w:val="00654B10"/>
    <w:rsid w:val="00656B89"/>
    <w:rsid w:val="00663F25"/>
    <w:rsid w:val="00664975"/>
    <w:rsid w:val="00676E69"/>
    <w:rsid w:val="00677327"/>
    <w:rsid w:val="0068596E"/>
    <w:rsid w:val="006908AC"/>
    <w:rsid w:val="006A5921"/>
    <w:rsid w:val="006A654E"/>
    <w:rsid w:val="006A6F00"/>
    <w:rsid w:val="006A71D7"/>
    <w:rsid w:val="006A7705"/>
    <w:rsid w:val="006A7DE2"/>
    <w:rsid w:val="006C0FC5"/>
    <w:rsid w:val="006C17AE"/>
    <w:rsid w:val="006C1CE4"/>
    <w:rsid w:val="006C4E3A"/>
    <w:rsid w:val="006D31EF"/>
    <w:rsid w:val="006E0B08"/>
    <w:rsid w:val="006E1824"/>
    <w:rsid w:val="006E263C"/>
    <w:rsid w:val="006E5497"/>
    <w:rsid w:val="006F53B6"/>
    <w:rsid w:val="006F6723"/>
    <w:rsid w:val="00701BD4"/>
    <w:rsid w:val="007026A4"/>
    <w:rsid w:val="00702807"/>
    <w:rsid w:val="007042B4"/>
    <w:rsid w:val="007100F2"/>
    <w:rsid w:val="007118DE"/>
    <w:rsid w:val="007121BC"/>
    <w:rsid w:val="00715AED"/>
    <w:rsid w:val="00716C20"/>
    <w:rsid w:val="0072025A"/>
    <w:rsid w:val="00731C20"/>
    <w:rsid w:val="00731EC0"/>
    <w:rsid w:val="00734FD7"/>
    <w:rsid w:val="00737317"/>
    <w:rsid w:val="00737C1A"/>
    <w:rsid w:val="00741E52"/>
    <w:rsid w:val="00744F66"/>
    <w:rsid w:val="007450F9"/>
    <w:rsid w:val="00746C9E"/>
    <w:rsid w:val="00751ACD"/>
    <w:rsid w:val="007544DE"/>
    <w:rsid w:val="0076270B"/>
    <w:rsid w:val="007638BA"/>
    <w:rsid w:val="00764D06"/>
    <w:rsid w:val="007705CA"/>
    <w:rsid w:val="00771E32"/>
    <w:rsid w:val="007740A4"/>
    <w:rsid w:val="007810CC"/>
    <w:rsid w:val="00781989"/>
    <w:rsid w:val="00783C87"/>
    <w:rsid w:val="0078420A"/>
    <w:rsid w:val="007862B6"/>
    <w:rsid w:val="00787046"/>
    <w:rsid w:val="0079122C"/>
    <w:rsid w:val="00793445"/>
    <w:rsid w:val="00797659"/>
    <w:rsid w:val="007A7C17"/>
    <w:rsid w:val="007B179E"/>
    <w:rsid w:val="007B603B"/>
    <w:rsid w:val="007C0040"/>
    <w:rsid w:val="007C1CDE"/>
    <w:rsid w:val="007C29DF"/>
    <w:rsid w:val="007C3188"/>
    <w:rsid w:val="007C3E34"/>
    <w:rsid w:val="007D11DE"/>
    <w:rsid w:val="007D26EA"/>
    <w:rsid w:val="007D5016"/>
    <w:rsid w:val="007E0C09"/>
    <w:rsid w:val="007E36A2"/>
    <w:rsid w:val="007E4764"/>
    <w:rsid w:val="007E6096"/>
    <w:rsid w:val="007F1488"/>
    <w:rsid w:val="007F54CD"/>
    <w:rsid w:val="00800786"/>
    <w:rsid w:val="008009B9"/>
    <w:rsid w:val="00805EBB"/>
    <w:rsid w:val="0080716F"/>
    <w:rsid w:val="00810C46"/>
    <w:rsid w:val="00817199"/>
    <w:rsid w:val="0082068C"/>
    <w:rsid w:val="00821321"/>
    <w:rsid w:val="0082269F"/>
    <w:rsid w:val="008271CB"/>
    <w:rsid w:val="008318A3"/>
    <w:rsid w:val="00833173"/>
    <w:rsid w:val="008345AA"/>
    <w:rsid w:val="00846686"/>
    <w:rsid w:val="00846B24"/>
    <w:rsid w:val="00847BAF"/>
    <w:rsid w:val="00860C7A"/>
    <w:rsid w:val="0086636B"/>
    <w:rsid w:val="0087175E"/>
    <w:rsid w:val="00875FDB"/>
    <w:rsid w:val="00876772"/>
    <w:rsid w:val="00882A34"/>
    <w:rsid w:val="0088302F"/>
    <w:rsid w:val="00884B2B"/>
    <w:rsid w:val="00885CF2"/>
    <w:rsid w:val="00894C02"/>
    <w:rsid w:val="008A0548"/>
    <w:rsid w:val="008A23E0"/>
    <w:rsid w:val="008A6C8B"/>
    <w:rsid w:val="008B0877"/>
    <w:rsid w:val="008B7B4C"/>
    <w:rsid w:val="008C0908"/>
    <w:rsid w:val="008C4A25"/>
    <w:rsid w:val="008D419D"/>
    <w:rsid w:val="008D46F5"/>
    <w:rsid w:val="008E0542"/>
    <w:rsid w:val="008E0956"/>
    <w:rsid w:val="008E4426"/>
    <w:rsid w:val="008F1A92"/>
    <w:rsid w:val="008F55B8"/>
    <w:rsid w:val="00901BC6"/>
    <w:rsid w:val="0090451E"/>
    <w:rsid w:val="00911276"/>
    <w:rsid w:val="009113F5"/>
    <w:rsid w:val="00920EA9"/>
    <w:rsid w:val="009222FF"/>
    <w:rsid w:val="00922F97"/>
    <w:rsid w:val="009237E8"/>
    <w:rsid w:val="00923C96"/>
    <w:rsid w:val="00923F1E"/>
    <w:rsid w:val="00924113"/>
    <w:rsid w:val="00931294"/>
    <w:rsid w:val="00933BB7"/>
    <w:rsid w:val="0093662F"/>
    <w:rsid w:val="009377AE"/>
    <w:rsid w:val="00940429"/>
    <w:rsid w:val="00940CB0"/>
    <w:rsid w:val="009425E4"/>
    <w:rsid w:val="00947F05"/>
    <w:rsid w:val="00954DB1"/>
    <w:rsid w:val="00960F80"/>
    <w:rsid w:val="009654D4"/>
    <w:rsid w:val="00980554"/>
    <w:rsid w:val="00984F9E"/>
    <w:rsid w:val="00987297"/>
    <w:rsid w:val="00990DB3"/>
    <w:rsid w:val="00996579"/>
    <w:rsid w:val="009A090A"/>
    <w:rsid w:val="009C19EC"/>
    <w:rsid w:val="009C2AE2"/>
    <w:rsid w:val="009C70EB"/>
    <w:rsid w:val="009D0CF0"/>
    <w:rsid w:val="009E06DB"/>
    <w:rsid w:val="009E0976"/>
    <w:rsid w:val="009E0C69"/>
    <w:rsid w:val="009E172E"/>
    <w:rsid w:val="009E271D"/>
    <w:rsid w:val="009F05A3"/>
    <w:rsid w:val="009F25F6"/>
    <w:rsid w:val="009F268B"/>
    <w:rsid w:val="009F4B5B"/>
    <w:rsid w:val="00A23423"/>
    <w:rsid w:val="00A25594"/>
    <w:rsid w:val="00A25998"/>
    <w:rsid w:val="00A27764"/>
    <w:rsid w:val="00A32B5C"/>
    <w:rsid w:val="00A3339F"/>
    <w:rsid w:val="00A33924"/>
    <w:rsid w:val="00A369E8"/>
    <w:rsid w:val="00A3720C"/>
    <w:rsid w:val="00A40A40"/>
    <w:rsid w:val="00A40B70"/>
    <w:rsid w:val="00A46E0D"/>
    <w:rsid w:val="00A5062A"/>
    <w:rsid w:val="00A5405F"/>
    <w:rsid w:val="00A60863"/>
    <w:rsid w:val="00A66046"/>
    <w:rsid w:val="00A67893"/>
    <w:rsid w:val="00A72C8E"/>
    <w:rsid w:val="00A743A8"/>
    <w:rsid w:val="00A770CD"/>
    <w:rsid w:val="00A80F1E"/>
    <w:rsid w:val="00A861C5"/>
    <w:rsid w:val="00A911B6"/>
    <w:rsid w:val="00A950F6"/>
    <w:rsid w:val="00AA02F8"/>
    <w:rsid w:val="00AA11DC"/>
    <w:rsid w:val="00AA29B4"/>
    <w:rsid w:val="00AA40CD"/>
    <w:rsid w:val="00AA4FDF"/>
    <w:rsid w:val="00AA7983"/>
    <w:rsid w:val="00AA7E33"/>
    <w:rsid w:val="00AB1E16"/>
    <w:rsid w:val="00AB2A41"/>
    <w:rsid w:val="00AB55B3"/>
    <w:rsid w:val="00AB58C9"/>
    <w:rsid w:val="00AB5ADA"/>
    <w:rsid w:val="00AB7F54"/>
    <w:rsid w:val="00AC3937"/>
    <w:rsid w:val="00AD0358"/>
    <w:rsid w:val="00AD6747"/>
    <w:rsid w:val="00AE14E6"/>
    <w:rsid w:val="00AE6423"/>
    <w:rsid w:val="00AE6A35"/>
    <w:rsid w:val="00AF0212"/>
    <w:rsid w:val="00AF3901"/>
    <w:rsid w:val="00B00607"/>
    <w:rsid w:val="00B00D84"/>
    <w:rsid w:val="00B0344A"/>
    <w:rsid w:val="00B03B72"/>
    <w:rsid w:val="00B04804"/>
    <w:rsid w:val="00B04994"/>
    <w:rsid w:val="00B050E7"/>
    <w:rsid w:val="00B06F89"/>
    <w:rsid w:val="00B16BE3"/>
    <w:rsid w:val="00B22504"/>
    <w:rsid w:val="00B33C08"/>
    <w:rsid w:val="00B3572E"/>
    <w:rsid w:val="00B37A29"/>
    <w:rsid w:val="00B433D3"/>
    <w:rsid w:val="00B43889"/>
    <w:rsid w:val="00B468F0"/>
    <w:rsid w:val="00B523B0"/>
    <w:rsid w:val="00B54857"/>
    <w:rsid w:val="00B63874"/>
    <w:rsid w:val="00B64AA3"/>
    <w:rsid w:val="00B65805"/>
    <w:rsid w:val="00B66A85"/>
    <w:rsid w:val="00B66D60"/>
    <w:rsid w:val="00B703A6"/>
    <w:rsid w:val="00B720AE"/>
    <w:rsid w:val="00B736D4"/>
    <w:rsid w:val="00B73EA7"/>
    <w:rsid w:val="00B81CB6"/>
    <w:rsid w:val="00B826C2"/>
    <w:rsid w:val="00B831F3"/>
    <w:rsid w:val="00B84CB7"/>
    <w:rsid w:val="00B85114"/>
    <w:rsid w:val="00B863CD"/>
    <w:rsid w:val="00B87F08"/>
    <w:rsid w:val="00B9396A"/>
    <w:rsid w:val="00BA02DD"/>
    <w:rsid w:val="00BA02EB"/>
    <w:rsid w:val="00BA43E7"/>
    <w:rsid w:val="00BB4055"/>
    <w:rsid w:val="00BB51D9"/>
    <w:rsid w:val="00BC396C"/>
    <w:rsid w:val="00BD08EF"/>
    <w:rsid w:val="00BD1E4D"/>
    <w:rsid w:val="00BD45A5"/>
    <w:rsid w:val="00BE3A82"/>
    <w:rsid w:val="00BE740D"/>
    <w:rsid w:val="00BE7BBD"/>
    <w:rsid w:val="00BF070A"/>
    <w:rsid w:val="00BF273F"/>
    <w:rsid w:val="00BF3750"/>
    <w:rsid w:val="00BF42FA"/>
    <w:rsid w:val="00BF4CEB"/>
    <w:rsid w:val="00C03E0B"/>
    <w:rsid w:val="00C11E3B"/>
    <w:rsid w:val="00C1449D"/>
    <w:rsid w:val="00C144A4"/>
    <w:rsid w:val="00C14D61"/>
    <w:rsid w:val="00C16B68"/>
    <w:rsid w:val="00C27638"/>
    <w:rsid w:val="00C27C4A"/>
    <w:rsid w:val="00C35A58"/>
    <w:rsid w:val="00C35EE2"/>
    <w:rsid w:val="00C3651B"/>
    <w:rsid w:val="00C36DBD"/>
    <w:rsid w:val="00C52245"/>
    <w:rsid w:val="00C523DF"/>
    <w:rsid w:val="00C53F75"/>
    <w:rsid w:val="00C5448C"/>
    <w:rsid w:val="00C563B9"/>
    <w:rsid w:val="00C644FA"/>
    <w:rsid w:val="00C66E2A"/>
    <w:rsid w:val="00C76506"/>
    <w:rsid w:val="00C812E2"/>
    <w:rsid w:val="00C81C74"/>
    <w:rsid w:val="00C82454"/>
    <w:rsid w:val="00C8457A"/>
    <w:rsid w:val="00C870D0"/>
    <w:rsid w:val="00C9106C"/>
    <w:rsid w:val="00C91CD7"/>
    <w:rsid w:val="00C91DED"/>
    <w:rsid w:val="00C97E3B"/>
    <w:rsid w:val="00CA2795"/>
    <w:rsid w:val="00CB009D"/>
    <w:rsid w:val="00CB01AF"/>
    <w:rsid w:val="00CB18E6"/>
    <w:rsid w:val="00CC0DE3"/>
    <w:rsid w:val="00CC150F"/>
    <w:rsid w:val="00CC20CC"/>
    <w:rsid w:val="00CC2FF8"/>
    <w:rsid w:val="00CC50D3"/>
    <w:rsid w:val="00CC5214"/>
    <w:rsid w:val="00CC52AF"/>
    <w:rsid w:val="00CC5E01"/>
    <w:rsid w:val="00CC77E2"/>
    <w:rsid w:val="00CC7F23"/>
    <w:rsid w:val="00CD1115"/>
    <w:rsid w:val="00CD281D"/>
    <w:rsid w:val="00CD32AF"/>
    <w:rsid w:val="00CD60B3"/>
    <w:rsid w:val="00CD73B4"/>
    <w:rsid w:val="00CE0F4C"/>
    <w:rsid w:val="00CE2BBE"/>
    <w:rsid w:val="00CE4ED5"/>
    <w:rsid w:val="00CE5F90"/>
    <w:rsid w:val="00CE6827"/>
    <w:rsid w:val="00CE6D49"/>
    <w:rsid w:val="00CF1919"/>
    <w:rsid w:val="00CF218C"/>
    <w:rsid w:val="00CF49EB"/>
    <w:rsid w:val="00D00578"/>
    <w:rsid w:val="00D05547"/>
    <w:rsid w:val="00D063B1"/>
    <w:rsid w:val="00D11A75"/>
    <w:rsid w:val="00D1254C"/>
    <w:rsid w:val="00D14565"/>
    <w:rsid w:val="00D1492F"/>
    <w:rsid w:val="00D157A2"/>
    <w:rsid w:val="00D16A96"/>
    <w:rsid w:val="00D172E7"/>
    <w:rsid w:val="00D17A88"/>
    <w:rsid w:val="00D17BBF"/>
    <w:rsid w:val="00D2710C"/>
    <w:rsid w:val="00D33641"/>
    <w:rsid w:val="00D33A3D"/>
    <w:rsid w:val="00D37CEF"/>
    <w:rsid w:val="00D40967"/>
    <w:rsid w:val="00D4519E"/>
    <w:rsid w:val="00D47DDD"/>
    <w:rsid w:val="00D5244F"/>
    <w:rsid w:val="00D54949"/>
    <w:rsid w:val="00D6015F"/>
    <w:rsid w:val="00D644C0"/>
    <w:rsid w:val="00D656DE"/>
    <w:rsid w:val="00D66ABE"/>
    <w:rsid w:val="00D66E3B"/>
    <w:rsid w:val="00D7420A"/>
    <w:rsid w:val="00D7534D"/>
    <w:rsid w:val="00D75418"/>
    <w:rsid w:val="00D763F5"/>
    <w:rsid w:val="00D77569"/>
    <w:rsid w:val="00D826B9"/>
    <w:rsid w:val="00D834A9"/>
    <w:rsid w:val="00D871EE"/>
    <w:rsid w:val="00D907D4"/>
    <w:rsid w:val="00D911B5"/>
    <w:rsid w:val="00D9131E"/>
    <w:rsid w:val="00D926E3"/>
    <w:rsid w:val="00D939C3"/>
    <w:rsid w:val="00D96429"/>
    <w:rsid w:val="00DA189B"/>
    <w:rsid w:val="00DB049B"/>
    <w:rsid w:val="00DC134A"/>
    <w:rsid w:val="00DD0523"/>
    <w:rsid w:val="00DD2133"/>
    <w:rsid w:val="00DD5092"/>
    <w:rsid w:val="00DD572F"/>
    <w:rsid w:val="00DD6312"/>
    <w:rsid w:val="00DD75B3"/>
    <w:rsid w:val="00DE04C3"/>
    <w:rsid w:val="00DE2CFF"/>
    <w:rsid w:val="00DE69E4"/>
    <w:rsid w:val="00DE6A3D"/>
    <w:rsid w:val="00DE6FA3"/>
    <w:rsid w:val="00DF0C34"/>
    <w:rsid w:val="00DF26DC"/>
    <w:rsid w:val="00DF2DCF"/>
    <w:rsid w:val="00DF5CAA"/>
    <w:rsid w:val="00E07166"/>
    <w:rsid w:val="00E17A6F"/>
    <w:rsid w:val="00E2321E"/>
    <w:rsid w:val="00E2646B"/>
    <w:rsid w:val="00E34D19"/>
    <w:rsid w:val="00E367EE"/>
    <w:rsid w:val="00E4063F"/>
    <w:rsid w:val="00E424AE"/>
    <w:rsid w:val="00E43499"/>
    <w:rsid w:val="00E4380B"/>
    <w:rsid w:val="00E45205"/>
    <w:rsid w:val="00E52256"/>
    <w:rsid w:val="00E656C8"/>
    <w:rsid w:val="00E71244"/>
    <w:rsid w:val="00E71874"/>
    <w:rsid w:val="00E75371"/>
    <w:rsid w:val="00E86B5A"/>
    <w:rsid w:val="00E90B18"/>
    <w:rsid w:val="00E93D42"/>
    <w:rsid w:val="00E93F40"/>
    <w:rsid w:val="00EB2A5A"/>
    <w:rsid w:val="00EB6A2D"/>
    <w:rsid w:val="00EC13A7"/>
    <w:rsid w:val="00EC2D2D"/>
    <w:rsid w:val="00EC5BFD"/>
    <w:rsid w:val="00EC65A8"/>
    <w:rsid w:val="00EC7FA2"/>
    <w:rsid w:val="00ED358B"/>
    <w:rsid w:val="00ED3BDA"/>
    <w:rsid w:val="00ED583E"/>
    <w:rsid w:val="00ED6923"/>
    <w:rsid w:val="00EF0B85"/>
    <w:rsid w:val="00EF3352"/>
    <w:rsid w:val="00EF52E9"/>
    <w:rsid w:val="00EF7AED"/>
    <w:rsid w:val="00F02FB8"/>
    <w:rsid w:val="00F062C8"/>
    <w:rsid w:val="00F111D1"/>
    <w:rsid w:val="00F12B8C"/>
    <w:rsid w:val="00F17245"/>
    <w:rsid w:val="00F23296"/>
    <w:rsid w:val="00F23ECD"/>
    <w:rsid w:val="00F36142"/>
    <w:rsid w:val="00F4342E"/>
    <w:rsid w:val="00F45488"/>
    <w:rsid w:val="00F45853"/>
    <w:rsid w:val="00F45B30"/>
    <w:rsid w:val="00F52D89"/>
    <w:rsid w:val="00F553CE"/>
    <w:rsid w:val="00F60443"/>
    <w:rsid w:val="00F64920"/>
    <w:rsid w:val="00F74868"/>
    <w:rsid w:val="00F758DE"/>
    <w:rsid w:val="00F8042F"/>
    <w:rsid w:val="00F8177C"/>
    <w:rsid w:val="00F8233F"/>
    <w:rsid w:val="00F834B6"/>
    <w:rsid w:val="00F83916"/>
    <w:rsid w:val="00F90229"/>
    <w:rsid w:val="00F90C85"/>
    <w:rsid w:val="00F93F6E"/>
    <w:rsid w:val="00F95FAD"/>
    <w:rsid w:val="00F970D8"/>
    <w:rsid w:val="00FA0519"/>
    <w:rsid w:val="00FA43E3"/>
    <w:rsid w:val="00FA4BC9"/>
    <w:rsid w:val="00FB0E23"/>
    <w:rsid w:val="00FC3CFB"/>
    <w:rsid w:val="00FC45E7"/>
    <w:rsid w:val="00FC58C9"/>
    <w:rsid w:val="00FC58E5"/>
    <w:rsid w:val="00FE51CB"/>
    <w:rsid w:val="00FE5FE1"/>
    <w:rsid w:val="00FE7A20"/>
    <w:rsid w:val="00FF3BCD"/>
    <w:rsid w:val="00FF62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A2"/>
    <w:pPr>
      <w:suppressAutoHyphens/>
    </w:pPr>
    <w:rPr>
      <w:sz w:val="24"/>
      <w:szCs w:val="24"/>
      <w:lang w:eastAsia="zh-CN"/>
    </w:rPr>
  </w:style>
  <w:style w:type="paragraph" w:styleId="1">
    <w:name w:val="heading 1"/>
    <w:basedOn w:val="a"/>
    <w:next w:val="a"/>
    <w:uiPriority w:val="9"/>
    <w:qFormat/>
    <w:rsid w:val="00EC7FA2"/>
    <w:pPr>
      <w:keepNext/>
      <w:numPr>
        <w:numId w:val="1"/>
      </w:numPr>
      <w:outlineLvl w:val="0"/>
    </w:pPr>
    <w:rPr>
      <w:szCs w:val="20"/>
    </w:rPr>
  </w:style>
  <w:style w:type="paragraph" w:styleId="2">
    <w:name w:val="heading 2"/>
    <w:basedOn w:val="a"/>
    <w:next w:val="a"/>
    <w:uiPriority w:val="9"/>
    <w:qFormat/>
    <w:rsid w:val="00EC7FA2"/>
    <w:pPr>
      <w:keepNext/>
      <w:numPr>
        <w:ilvl w:val="1"/>
        <w:numId w:val="1"/>
      </w:numPr>
      <w:jc w:val="center"/>
      <w:outlineLvl w:val="1"/>
    </w:pPr>
    <w:rPr>
      <w:b/>
      <w:szCs w:val="20"/>
      <w:u w:val="single"/>
    </w:rPr>
  </w:style>
  <w:style w:type="paragraph" w:styleId="3">
    <w:name w:val="heading 3"/>
    <w:basedOn w:val="a"/>
    <w:next w:val="a"/>
    <w:uiPriority w:val="9"/>
    <w:qFormat/>
    <w:rsid w:val="00EC7FA2"/>
    <w:pPr>
      <w:keepNext/>
      <w:numPr>
        <w:ilvl w:val="2"/>
        <w:numId w:val="1"/>
      </w:numPr>
      <w:jc w:val="right"/>
      <w:outlineLvl w:val="2"/>
    </w:pPr>
    <w:rPr>
      <w:b/>
      <w:szCs w:val="20"/>
      <w:u w:val="single"/>
    </w:rPr>
  </w:style>
  <w:style w:type="paragraph" w:styleId="4">
    <w:name w:val="heading 4"/>
    <w:basedOn w:val="a"/>
    <w:next w:val="a"/>
    <w:uiPriority w:val="9"/>
    <w:qFormat/>
    <w:rsid w:val="00EC7FA2"/>
    <w:pPr>
      <w:keepNext/>
      <w:numPr>
        <w:ilvl w:val="3"/>
        <w:numId w:val="1"/>
      </w:numPr>
      <w:outlineLvl w:val="3"/>
    </w:pPr>
    <w:rPr>
      <w:b/>
      <w:bCs/>
    </w:rPr>
  </w:style>
  <w:style w:type="paragraph" w:styleId="5">
    <w:name w:val="heading 5"/>
    <w:basedOn w:val="a"/>
    <w:next w:val="a"/>
    <w:link w:val="5Char"/>
    <w:uiPriority w:val="9"/>
    <w:qFormat/>
    <w:rsid w:val="00EC7FA2"/>
    <w:pPr>
      <w:keepNext/>
      <w:numPr>
        <w:ilvl w:val="4"/>
        <w:numId w:val="1"/>
      </w:numPr>
      <w:tabs>
        <w:tab w:val="center" w:pos="8460"/>
      </w:tabs>
      <w:jc w:val="center"/>
      <w:outlineLvl w:val="4"/>
    </w:pPr>
    <w:rPr>
      <w:b/>
      <w:bCs/>
    </w:rPr>
  </w:style>
  <w:style w:type="paragraph" w:styleId="6">
    <w:name w:val="heading 6"/>
    <w:basedOn w:val="a"/>
    <w:next w:val="a"/>
    <w:qFormat/>
    <w:rsid w:val="00EC7FA2"/>
    <w:pPr>
      <w:keepNext/>
      <w:numPr>
        <w:ilvl w:val="5"/>
        <w:numId w:val="1"/>
      </w:numPr>
      <w:ind w:left="720" w:firstLine="720"/>
      <w:jc w:val="both"/>
      <w:outlineLvl w:val="5"/>
    </w:pPr>
    <w:rPr>
      <w:b/>
      <w:bCs/>
      <w:szCs w:val="20"/>
    </w:rPr>
  </w:style>
  <w:style w:type="paragraph" w:styleId="7">
    <w:name w:val="heading 7"/>
    <w:basedOn w:val="a"/>
    <w:next w:val="a"/>
    <w:uiPriority w:val="9"/>
    <w:qFormat/>
    <w:rsid w:val="00EC7FA2"/>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EC7FA2"/>
    <w:pPr>
      <w:keepNext/>
      <w:numPr>
        <w:ilvl w:val="7"/>
        <w:numId w:val="1"/>
      </w:numPr>
      <w:ind w:firstLine="540"/>
      <w:jc w:val="center"/>
      <w:outlineLvl w:val="7"/>
    </w:pPr>
    <w:rPr>
      <w:b/>
      <w:bCs/>
    </w:rPr>
  </w:style>
  <w:style w:type="paragraph" w:styleId="9">
    <w:name w:val="heading 9"/>
    <w:basedOn w:val="a"/>
    <w:next w:val="a"/>
    <w:uiPriority w:val="9"/>
    <w:qFormat/>
    <w:rsid w:val="00EC7FA2"/>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663F25"/>
    <w:rPr>
      <w:b/>
      <w:bCs/>
      <w:sz w:val="24"/>
      <w:szCs w:val="24"/>
      <w:lang w:eastAsia="zh-CN"/>
    </w:rPr>
  </w:style>
  <w:style w:type="character" w:customStyle="1" w:styleId="WW8Num1z0">
    <w:name w:val="WW8Num1z0"/>
    <w:rsid w:val="00EC7FA2"/>
  </w:style>
  <w:style w:type="character" w:customStyle="1" w:styleId="WW8Num1z1">
    <w:name w:val="WW8Num1z1"/>
    <w:rsid w:val="00EC7FA2"/>
  </w:style>
  <w:style w:type="character" w:customStyle="1" w:styleId="WW8Num1z2">
    <w:name w:val="WW8Num1z2"/>
    <w:rsid w:val="00EC7FA2"/>
  </w:style>
  <w:style w:type="character" w:customStyle="1" w:styleId="WW8Num1z3">
    <w:name w:val="WW8Num1z3"/>
    <w:rsid w:val="00EC7FA2"/>
  </w:style>
  <w:style w:type="character" w:customStyle="1" w:styleId="WW8Num1z4">
    <w:name w:val="WW8Num1z4"/>
    <w:rsid w:val="00EC7FA2"/>
  </w:style>
  <w:style w:type="character" w:customStyle="1" w:styleId="WW8Num1z5">
    <w:name w:val="WW8Num1z5"/>
    <w:rsid w:val="00EC7FA2"/>
  </w:style>
  <w:style w:type="character" w:customStyle="1" w:styleId="WW8Num1z6">
    <w:name w:val="WW8Num1z6"/>
    <w:rsid w:val="00EC7FA2"/>
  </w:style>
  <w:style w:type="character" w:customStyle="1" w:styleId="WW8Num1z7">
    <w:name w:val="WW8Num1z7"/>
    <w:rsid w:val="00EC7FA2"/>
  </w:style>
  <w:style w:type="character" w:customStyle="1" w:styleId="WW8Num1z8">
    <w:name w:val="WW8Num1z8"/>
    <w:rsid w:val="00EC7FA2"/>
  </w:style>
  <w:style w:type="character" w:customStyle="1" w:styleId="WW8Num2z0">
    <w:name w:val="WW8Num2z0"/>
    <w:rsid w:val="00EC7FA2"/>
  </w:style>
  <w:style w:type="character" w:customStyle="1" w:styleId="WW8Num2z1">
    <w:name w:val="WW8Num2z1"/>
    <w:rsid w:val="00EC7FA2"/>
  </w:style>
  <w:style w:type="character" w:customStyle="1" w:styleId="WW8Num2z2">
    <w:name w:val="WW8Num2z2"/>
    <w:rsid w:val="00EC7FA2"/>
  </w:style>
  <w:style w:type="character" w:customStyle="1" w:styleId="WW8Num2z3">
    <w:name w:val="WW8Num2z3"/>
    <w:rsid w:val="00EC7FA2"/>
  </w:style>
  <w:style w:type="character" w:customStyle="1" w:styleId="WW8Num2z4">
    <w:name w:val="WW8Num2z4"/>
    <w:rsid w:val="00EC7FA2"/>
  </w:style>
  <w:style w:type="character" w:customStyle="1" w:styleId="WW8Num2z5">
    <w:name w:val="WW8Num2z5"/>
    <w:rsid w:val="00EC7FA2"/>
  </w:style>
  <w:style w:type="character" w:customStyle="1" w:styleId="WW8Num2z6">
    <w:name w:val="WW8Num2z6"/>
    <w:rsid w:val="00EC7FA2"/>
  </w:style>
  <w:style w:type="character" w:customStyle="1" w:styleId="WW8Num2z7">
    <w:name w:val="WW8Num2z7"/>
    <w:rsid w:val="00EC7FA2"/>
  </w:style>
  <w:style w:type="character" w:customStyle="1" w:styleId="WW8Num2z8">
    <w:name w:val="WW8Num2z8"/>
    <w:rsid w:val="00EC7FA2"/>
  </w:style>
  <w:style w:type="character" w:customStyle="1" w:styleId="WW8Num3z0">
    <w:name w:val="WW8Num3z0"/>
    <w:rsid w:val="00EC7FA2"/>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EC7FA2"/>
    <w:rPr>
      <w:rFonts w:ascii="OpenSymbol" w:hAnsi="OpenSymbol" w:cs="OpenSymbol" w:hint="default"/>
      <w:b w:val="0"/>
      <w:sz w:val="20"/>
    </w:rPr>
  </w:style>
  <w:style w:type="character" w:customStyle="1" w:styleId="WW8Num4z0">
    <w:name w:val="WW8Num4z0"/>
    <w:rsid w:val="00EC7FA2"/>
    <w:rPr>
      <w:rFonts w:ascii="Symbol" w:hAnsi="Symbol" w:cs="Symbol" w:hint="default"/>
      <w:kern w:val="1"/>
      <w:sz w:val="22"/>
      <w:szCs w:val="22"/>
      <w:highlight w:val="white"/>
      <w:lang w:bidi="hi-IN"/>
    </w:rPr>
  </w:style>
  <w:style w:type="character" w:customStyle="1" w:styleId="WW8Num4z1">
    <w:name w:val="WW8Num4z1"/>
    <w:rsid w:val="00EC7FA2"/>
  </w:style>
  <w:style w:type="character" w:customStyle="1" w:styleId="WW8Num4z2">
    <w:name w:val="WW8Num4z2"/>
    <w:rsid w:val="00EC7FA2"/>
  </w:style>
  <w:style w:type="character" w:customStyle="1" w:styleId="WW8Num4z3">
    <w:name w:val="WW8Num4z3"/>
    <w:rsid w:val="00EC7FA2"/>
  </w:style>
  <w:style w:type="character" w:customStyle="1" w:styleId="WW8Num4z4">
    <w:name w:val="WW8Num4z4"/>
    <w:rsid w:val="00EC7FA2"/>
  </w:style>
  <w:style w:type="character" w:customStyle="1" w:styleId="WW8Num4z5">
    <w:name w:val="WW8Num4z5"/>
    <w:rsid w:val="00EC7FA2"/>
  </w:style>
  <w:style w:type="character" w:customStyle="1" w:styleId="WW8Num4z6">
    <w:name w:val="WW8Num4z6"/>
    <w:rsid w:val="00EC7FA2"/>
  </w:style>
  <w:style w:type="character" w:customStyle="1" w:styleId="WW8Num4z7">
    <w:name w:val="WW8Num4z7"/>
    <w:rsid w:val="00EC7FA2"/>
  </w:style>
  <w:style w:type="character" w:customStyle="1" w:styleId="WW8Num4z8">
    <w:name w:val="WW8Num4z8"/>
    <w:rsid w:val="00EC7FA2"/>
  </w:style>
  <w:style w:type="character" w:customStyle="1" w:styleId="WW8Num5z0">
    <w:name w:val="WW8Num5z0"/>
    <w:rsid w:val="00EC7FA2"/>
    <w:rPr>
      <w:rFonts w:ascii="Symbol" w:hAnsi="Symbol" w:cs="OpenSymbol"/>
    </w:rPr>
  </w:style>
  <w:style w:type="character" w:customStyle="1" w:styleId="WW8Num5z1">
    <w:name w:val="WW8Num5z1"/>
    <w:rsid w:val="00EC7FA2"/>
    <w:rPr>
      <w:rFonts w:ascii="OpenSymbol" w:hAnsi="OpenSymbol" w:cs="OpenSymbol"/>
    </w:rPr>
  </w:style>
  <w:style w:type="character" w:customStyle="1" w:styleId="WW8Num6z0">
    <w:name w:val="WW8Num6z0"/>
    <w:rsid w:val="00EC7FA2"/>
    <w:rPr>
      <w:rFonts w:ascii="Symbol" w:hAnsi="Symbol" w:cs="Symbol" w:hint="default"/>
    </w:rPr>
  </w:style>
  <w:style w:type="character" w:customStyle="1" w:styleId="WW8Num6z1">
    <w:name w:val="WW8Num6z1"/>
    <w:rsid w:val="00EC7FA2"/>
    <w:rPr>
      <w:rFonts w:ascii="Courier New" w:hAnsi="Courier New" w:cs="Courier New" w:hint="default"/>
    </w:rPr>
  </w:style>
  <w:style w:type="character" w:customStyle="1" w:styleId="WW8Num6z2">
    <w:name w:val="WW8Num6z2"/>
    <w:rsid w:val="00EC7FA2"/>
    <w:rPr>
      <w:rFonts w:ascii="Wingdings" w:hAnsi="Wingdings" w:cs="Wingdings" w:hint="default"/>
    </w:rPr>
  </w:style>
  <w:style w:type="character" w:customStyle="1" w:styleId="WW8Num7z0">
    <w:name w:val="WW8Num7z0"/>
    <w:rsid w:val="00EC7FA2"/>
    <w:rPr>
      <w:rFonts w:ascii="Linux Biolinum G" w:hAnsi="Linux Biolinum G" w:cs="Linux Biolinum G"/>
      <w:i/>
      <w:iCs/>
      <w:sz w:val="22"/>
      <w:szCs w:val="22"/>
    </w:rPr>
  </w:style>
  <w:style w:type="character" w:customStyle="1" w:styleId="WW8Num8z0">
    <w:name w:val="WW8Num8z0"/>
    <w:rsid w:val="00EC7FA2"/>
    <w:rPr>
      <w:i w:val="0"/>
      <w:iCs w:val="0"/>
      <w:sz w:val="22"/>
      <w:szCs w:val="22"/>
    </w:rPr>
  </w:style>
  <w:style w:type="character" w:customStyle="1" w:styleId="WW8Num8z1">
    <w:name w:val="WW8Num8z1"/>
    <w:rsid w:val="00EC7FA2"/>
    <w:rPr>
      <w:i/>
      <w:iCs/>
      <w:sz w:val="16"/>
      <w:szCs w:val="16"/>
    </w:rPr>
  </w:style>
  <w:style w:type="character" w:customStyle="1" w:styleId="WW8Num9z0">
    <w:name w:val="WW8Num9z0"/>
    <w:rsid w:val="00EC7FA2"/>
    <w:rPr>
      <w:rFonts w:ascii="Symbol" w:hAnsi="Symbol" w:cs="Symbol" w:hint="default"/>
    </w:rPr>
  </w:style>
  <w:style w:type="character" w:customStyle="1" w:styleId="WW8Num9z1">
    <w:name w:val="WW8Num9z1"/>
    <w:rsid w:val="00EC7FA2"/>
    <w:rPr>
      <w:rFonts w:ascii="Courier New" w:hAnsi="Courier New" w:cs="Courier New" w:hint="default"/>
    </w:rPr>
  </w:style>
  <w:style w:type="character" w:customStyle="1" w:styleId="WW8Num9z2">
    <w:name w:val="WW8Num9z2"/>
    <w:rsid w:val="00EC7FA2"/>
    <w:rPr>
      <w:rFonts w:ascii="Wingdings" w:hAnsi="Wingdings" w:cs="Wingdings" w:hint="default"/>
    </w:rPr>
  </w:style>
  <w:style w:type="character" w:customStyle="1" w:styleId="WW8Num10z0">
    <w:name w:val="WW8Num10z0"/>
    <w:rsid w:val="00EC7FA2"/>
    <w:rPr>
      <w:rFonts w:ascii="Symbol" w:hAnsi="Symbol" w:cs="Symbol" w:hint="default"/>
      <w:b w:val="0"/>
      <w:sz w:val="20"/>
    </w:rPr>
  </w:style>
  <w:style w:type="character" w:customStyle="1" w:styleId="WW8Num10z1">
    <w:name w:val="WW8Num10z1"/>
    <w:rsid w:val="00EC7FA2"/>
    <w:rPr>
      <w:rFonts w:ascii="Courier New" w:hAnsi="Courier New" w:cs="Courier New" w:hint="default"/>
    </w:rPr>
  </w:style>
  <w:style w:type="character" w:customStyle="1" w:styleId="WW8Num10z2">
    <w:name w:val="WW8Num10z2"/>
    <w:rsid w:val="00EC7FA2"/>
    <w:rPr>
      <w:rFonts w:ascii="Wingdings" w:hAnsi="Wingdings" w:cs="Wingdings" w:hint="default"/>
    </w:rPr>
  </w:style>
  <w:style w:type="character" w:customStyle="1" w:styleId="WW8Num10z3">
    <w:name w:val="WW8Num10z3"/>
    <w:rsid w:val="00EC7FA2"/>
    <w:rPr>
      <w:rFonts w:ascii="Symbol" w:hAnsi="Symbol" w:cs="Symbol" w:hint="default"/>
      <w:b/>
      <w:sz w:val="20"/>
    </w:rPr>
  </w:style>
  <w:style w:type="character" w:customStyle="1" w:styleId="WW8Num11z0">
    <w:name w:val="WW8Num11z0"/>
    <w:rsid w:val="00EC7FA2"/>
    <w:rPr>
      <w:i/>
      <w:iCs/>
      <w:sz w:val="16"/>
      <w:szCs w:val="16"/>
    </w:rPr>
  </w:style>
  <w:style w:type="character" w:customStyle="1" w:styleId="WW8Num12z0">
    <w:name w:val="WW8Num12z0"/>
    <w:rsid w:val="00EC7FA2"/>
    <w:rPr>
      <w:rFonts w:ascii="Symbol" w:hAnsi="Symbol" w:cs="OpenSymbol" w:hint="default"/>
    </w:rPr>
  </w:style>
  <w:style w:type="character" w:customStyle="1" w:styleId="WW8Num12z1">
    <w:name w:val="WW8Num12z1"/>
    <w:rsid w:val="00EC7FA2"/>
    <w:rPr>
      <w:rFonts w:ascii="Courier New" w:hAnsi="Courier New" w:cs="Courier New" w:hint="default"/>
    </w:rPr>
  </w:style>
  <w:style w:type="character" w:customStyle="1" w:styleId="WW8Num12z2">
    <w:name w:val="WW8Num12z2"/>
    <w:rsid w:val="00EC7FA2"/>
    <w:rPr>
      <w:rFonts w:ascii="Wingdings" w:hAnsi="Wingdings" w:cs="Wingdings" w:hint="default"/>
    </w:rPr>
  </w:style>
  <w:style w:type="character" w:customStyle="1" w:styleId="WW8Num12z3">
    <w:name w:val="WW8Num12z3"/>
    <w:rsid w:val="00EC7FA2"/>
    <w:rPr>
      <w:rFonts w:ascii="Symbol" w:hAnsi="Symbol" w:cs="Symbol" w:hint="default"/>
      <w:b/>
      <w:sz w:val="20"/>
    </w:rPr>
  </w:style>
  <w:style w:type="character" w:customStyle="1" w:styleId="WW8Num13z0">
    <w:name w:val="WW8Num13z0"/>
    <w:rsid w:val="00EC7FA2"/>
    <w:rPr>
      <w:rFonts w:ascii="Arial" w:hAnsi="Arial" w:cs="Arial" w:hint="default"/>
      <w:sz w:val="22"/>
    </w:rPr>
  </w:style>
  <w:style w:type="character" w:customStyle="1" w:styleId="WW8Num13z1">
    <w:name w:val="WW8Num13z1"/>
    <w:rsid w:val="00EC7FA2"/>
  </w:style>
  <w:style w:type="character" w:customStyle="1" w:styleId="WW8Num13z2">
    <w:name w:val="WW8Num13z2"/>
    <w:rsid w:val="00EC7FA2"/>
  </w:style>
  <w:style w:type="character" w:customStyle="1" w:styleId="WW8Num13z3">
    <w:name w:val="WW8Num13z3"/>
    <w:rsid w:val="00EC7FA2"/>
  </w:style>
  <w:style w:type="character" w:customStyle="1" w:styleId="WW8Num13z4">
    <w:name w:val="WW8Num13z4"/>
    <w:rsid w:val="00EC7FA2"/>
  </w:style>
  <w:style w:type="character" w:customStyle="1" w:styleId="WW8Num13z5">
    <w:name w:val="WW8Num13z5"/>
    <w:rsid w:val="00EC7FA2"/>
  </w:style>
  <w:style w:type="character" w:customStyle="1" w:styleId="WW8Num13z6">
    <w:name w:val="WW8Num13z6"/>
    <w:rsid w:val="00EC7FA2"/>
  </w:style>
  <w:style w:type="character" w:customStyle="1" w:styleId="WW8Num13z7">
    <w:name w:val="WW8Num13z7"/>
    <w:rsid w:val="00EC7FA2"/>
  </w:style>
  <w:style w:type="character" w:customStyle="1" w:styleId="WW8Num13z8">
    <w:name w:val="WW8Num13z8"/>
    <w:rsid w:val="00EC7FA2"/>
  </w:style>
  <w:style w:type="character" w:customStyle="1" w:styleId="WW8Num14z0">
    <w:name w:val="WW8Num14z0"/>
    <w:rsid w:val="00EC7FA2"/>
    <w:rPr>
      <w:rFonts w:ascii="Symbol" w:hAnsi="Symbol" w:cs="Symbol" w:hint="default"/>
    </w:rPr>
  </w:style>
  <w:style w:type="character" w:customStyle="1" w:styleId="WW8Num14z1">
    <w:name w:val="WW8Num14z1"/>
    <w:rsid w:val="00EC7FA2"/>
    <w:rPr>
      <w:rFonts w:ascii="Courier New" w:hAnsi="Courier New" w:cs="Courier New" w:hint="default"/>
    </w:rPr>
  </w:style>
  <w:style w:type="character" w:customStyle="1" w:styleId="WW8Num14z2">
    <w:name w:val="WW8Num14z2"/>
    <w:rsid w:val="00EC7FA2"/>
    <w:rPr>
      <w:rFonts w:ascii="Wingdings" w:hAnsi="Wingdings" w:cs="Wingdings" w:hint="default"/>
    </w:rPr>
  </w:style>
  <w:style w:type="character" w:customStyle="1" w:styleId="WW8Num15z0">
    <w:name w:val="WW8Num15z0"/>
    <w:rsid w:val="00EC7FA2"/>
    <w:rPr>
      <w:rFonts w:ascii="Symbol" w:hAnsi="Symbol" w:cs="Symbol" w:hint="default"/>
    </w:rPr>
  </w:style>
  <w:style w:type="character" w:customStyle="1" w:styleId="WW8Num15z1">
    <w:name w:val="WW8Num15z1"/>
    <w:rsid w:val="00EC7FA2"/>
    <w:rPr>
      <w:rFonts w:ascii="Courier New" w:hAnsi="Courier New" w:cs="Courier New" w:hint="default"/>
    </w:rPr>
  </w:style>
  <w:style w:type="character" w:customStyle="1" w:styleId="WW8Num15z2">
    <w:name w:val="WW8Num15z2"/>
    <w:rsid w:val="00EC7FA2"/>
    <w:rPr>
      <w:rFonts w:ascii="Wingdings" w:hAnsi="Wingdings" w:cs="Wingdings" w:hint="default"/>
    </w:rPr>
  </w:style>
  <w:style w:type="character" w:customStyle="1" w:styleId="WW8Num16z0">
    <w:name w:val="WW8Num16z0"/>
    <w:rsid w:val="00EC7FA2"/>
    <w:rPr>
      <w:rFonts w:ascii="Linux Biolinum G" w:hAnsi="Linux Biolinum G" w:cs="Linux Biolinum G"/>
      <w:i/>
      <w:iCs/>
      <w:sz w:val="22"/>
      <w:szCs w:val="22"/>
    </w:rPr>
  </w:style>
  <w:style w:type="character" w:customStyle="1" w:styleId="WW8Num16z1">
    <w:name w:val="WW8Num16z1"/>
    <w:rsid w:val="00EC7FA2"/>
    <w:rPr>
      <w:i/>
      <w:iCs/>
      <w:sz w:val="16"/>
      <w:szCs w:val="16"/>
    </w:rPr>
  </w:style>
  <w:style w:type="character" w:customStyle="1" w:styleId="WW8Num17z0">
    <w:name w:val="WW8Num17z0"/>
    <w:rsid w:val="00EC7FA2"/>
    <w:rPr>
      <w:rFonts w:ascii="Symbol" w:hAnsi="Symbol" w:cs="OpenSymbol" w:hint="default"/>
    </w:rPr>
  </w:style>
  <w:style w:type="character" w:customStyle="1" w:styleId="WW8Num17z1">
    <w:name w:val="WW8Num17z1"/>
    <w:rsid w:val="00EC7FA2"/>
    <w:rPr>
      <w:rFonts w:ascii="OpenSymbol" w:hAnsi="OpenSymbol" w:cs="OpenSymbol" w:hint="default"/>
    </w:rPr>
  </w:style>
  <w:style w:type="character" w:customStyle="1" w:styleId="WW8Num18z0">
    <w:name w:val="WW8Num18z0"/>
    <w:rsid w:val="00EC7FA2"/>
    <w:rPr>
      <w:rFonts w:ascii="Symbol" w:hAnsi="Symbol" w:cs="Symbol" w:hint="default"/>
    </w:rPr>
  </w:style>
  <w:style w:type="character" w:customStyle="1" w:styleId="WW8Num18z1">
    <w:name w:val="WW8Num18z1"/>
    <w:rsid w:val="00EC7FA2"/>
    <w:rPr>
      <w:rFonts w:ascii="Courier New" w:hAnsi="Courier New" w:cs="Courier New" w:hint="default"/>
    </w:rPr>
  </w:style>
  <w:style w:type="character" w:customStyle="1" w:styleId="WW8Num18z2">
    <w:name w:val="WW8Num18z2"/>
    <w:rsid w:val="00EC7FA2"/>
    <w:rPr>
      <w:rFonts w:ascii="Wingdings" w:hAnsi="Wingdings" w:cs="Wingdings" w:hint="default"/>
    </w:rPr>
  </w:style>
  <w:style w:type="character" w:customStyle="1" w:styleId="WW8Num19z0">
    <w:name w:val="WW8Num19z0"/>
    <w:rsid w:val="00EC7FA2"/>
    <w:rPr>
      <w:rFonts w:ascii="Symbol" w:hAnsi="Symbol" w:cs="Symbol" w:hint="default"/>
      <w:b/>
      <w:sz w:val="20"/>
    </w:rPr>
  </w:style>
  <w:style w:type="character" w:customStyle="1" w:styleId="WW8Num19z1">
    <w:name w:val="WW8Num19z1"/>
    <w:rsid w:val="00EC7FA2"/>
    <w:rPr>
      <w:rFonts w:ascii="Courier New" w:hAnsi="Courier New" w:cs="Courier New" w:hint="default"/>
    </w:rPr>
  </w:style>
  <w:style w:type="character" w:customStyle="1" w:styleId="WW8Num19z2">
    <w:name w:val="WW8Num19z2"/>
    <w:rsid w:val="00EC7FA2"/>
    <w:rPr>
      <w:rFonts w:ascii="Wingdings" w:hAnsi="Wingdings" w:cs="Wingdings" w:hint="default"/>
    </w:rPr>
  </w:style>
  <w:style w:type="character" w:customStyle="1" w:styleId="WW8Num20z0">
    <w:name w:val="WW8Num20z0"/>
    <w:rsid w:val="00EC7FA2"/>
    <w:rPr>
      <w:rFonts w:ascii="Symbol" w:hAnsi="Symbol" w:cs="OpenSymbol" w:hint="default"/>
    </w:rPr>
  </w:style>
  <w:style w:type="character" w:customStyle="1" w:styleId="WW8Num20z1">
    <w:name w:val="WW8Num20z1"/>
    <w:rsid w:val="00EC7FA2"/>
    <w:rPr>
      <w:rFonts w:ascii="OpenSymbol" w:hAnsi="OpenSymbol" w:cs="OpenSymbol" w:hint="default"/>
    </w:rPr>
  </w:style>
  <w:style w:type="character" w:customStyle="1" w:styleId="WW8Num21z0">
    <w:name w:val="WW8Num21z0"/>
    <w:rsid w:val="00EC7FA2"/>
    <w:rPr>
      <w:i w:val="0"/>
      <w:iCs w:val="0"/>
      <w:sz w:val="22"/>
      <w:szCs w:val="22"/>
    </w:rPr>
  </w:style>
  <w:style w:type="character" w:customStyle="1" w:styleId="WW8Num21z1">
    <w:name w:val="WW8Num21z1"/>
    <w:rsid w:val="00EC7FA2"/>
    <w:rPr>
      <w:i/>
      <w:iCs/>
      <w:sz w:val="16"/>
      <w:szCs w:val="16"/>
    </w:rPr>
  </w:style>
  <w:style w:type="character" w:customStyle="1" w:styleId="WW8Num22z0">
    <w:name w:val="WW8Num22z0"/>
    <w:rsid w:val="00EC7FA2"/>
    <w:rPr>
      <w:rFonts w:ascii="Symbol" w:hAnsi="Symbol" w:cs="Symbol" w:hint="default"/>
    </w:rPr>
  </w:style>
  <w:style w:type="character" w:customStyle="1" w:styleId="WW8Num22z1">
    <w:name w:val="WW8Num22z1"/>
    <w:rsid w:val="00EC7FA2"/>
    <w:rPr>
      <w:rFonts w:ascii="Courier New" w:hAnsi="Courier New" w:cs="Courier New" w:hint="default"/>
    </w:rPr>
  </w:style>
  <w:style w:type="character" w:customStyle="1" w:styleId="WW8Num22z2">
    <w:name w:val="WW8Num22z2"/>
    <w:rsid w:val="00EC7FA2"/>
    <w:rPr>
      <w:rFonts w:ascii="Wingdings" w:hAnsi="Wingdings" w:cs="Wingdings" w:hint="default"/>
    </w:rPr>
  </w:style>
  <w:style w:type="character" w:customStyle="1" w:styleId="WW8Num23z0">
    <w:name w:val="WW8Num23z0"/>
    <w:rsid w:val="00EC7FA2"/>
    <w:rPr>
      <w:rFonts w:ascii="Symbol" w:hAnsi="Symbol" w:cs="Symbol" w:hint="default"/>
      <w:b w:val="0"/>
      <w:sz w:val="20"/>
    </w:rPr>
  </w:style>
  <w:style w:type="character" w:customStyle="1" w:styleId="WW8Num23z1">
    <w:name w:val="WW8Num23z1"/>
    <w:rsid w:val="00EC7FA2"/>
    <w:rPr>
      <w:rFonts w:ascii="Courier New" w:hAnsi="Courier New" w:cs="Courier New" w:hint="default"/>
    </w:rPr>
  </w:style>
  <w:style w:type="character" w:customStyle="1" w:styleId="WW8Num23z2">
    <w:name w:val="WW8Num23z2"/>
    <w:rsid w:val="00EC7FA2"/>
    <w:rPr>
      <w:rFonts w:ascii="Wingdings" w:hAnsi="Wingdings" w:cs="Wingdings" w:hint="default"/>
    </w:rPr>
  </w:style>
  <w:style w:type="character" w:customStyle="1" w:styleId="WW8Num23z3">
    <w:name w:val="WW8Num23z3"/>
    <w:rsid w:val="00EC7FA2"/>
    <w:rPr>
      <w:rFonts w:ascii="Symbol" w:hAnsi="Symbol" w:cs="Symbol" w:hint="default"/>
      <w:b/>
      <w:sz w:val="20"/>
    </w:rPr>
  </w:style>
  <w:style w:type="character" w:customStyle="1" w:styleId="WW8Num24z0">
    <w:name w:val="WW8Num24z0"/>
    <w:rsid w:val="00EC7FA2"/>
    <w:rPr>
      <w:rFonts w:ascii="Symbol" w:hAnsi="Symbol" w:cs="Symbol" w:hint="default"/>
      <w:b/>
      <w:sz w:val="20"/>
    </w:rPr>
  </w:style>
  <w:style w:type="character" w:customStyle="1" w:styleId="WW8Num24z1">
    <w:name w:val="WW8Num24z1"/>
    <w:rsid w:val="00EC7FA2"/>
    <w:rPr>
      <w:rFonts w:ascii="Courier New" w:hAnsi="Courier New" w:cs="Courier New" w:hint="default"/>
    </w:rPr>
  </w:style>
  <w:style w:type="character" w:customStyle="1" w:styleId="WW8Num24z2">
    <w:name w:val="WW8Num24z2"/>
    <w:rsid w:val="00EC7FA2"/>
    <w:rPr>
      <w:rFonts w:ascii="Wingdings" w:hAnsi="Wingdings" w:cs="Wingdings" w:hint="default"/>
    </w:rPr>
  </w:style>
  <w:style w:type="character" w:customStyle="1" w:styleId="WW8Num25z0">
    <w:name w:val="WW8Num25z0"/>
    <w:rsid w:val="00EC7FA2"/>
    <w:rPr>
      <w:rFonts w:hint="default"/>
    </w:rPr>
  </w:style>
  <w:style w:type="character" w:customStyle="1" w:styleId="WW8Num25z1">
    <w:name w:val="WW8Num25z1"/>
    <w:rsid w:val="00EC7FA2"/>
  </w:style>
  <w:style w:type="character" w:customStyle="1" w:styleId="WW8Num25z2">
    <w:name w:val="WW8Num25z2"/>
    <w:rsid w:val="00EC7FA2"/>
  </w:style>
  <w:style w:type="character" w:customStyle="1" w:styleId="WW8Num25z3">
    <w:name w:val="WW8Num25z3"/>
    <w:rsid w:val="00EC7FA2"/>
  </w:style>
  <w:style w:type="character" w:customStyle="1" w:styleId="WW8Num25z4">
    <w:name w:val="WW8Num25z4"/>
    <w:rsid w:val="00EC7FA2"/>
  </w:style>
  <w:style w:type="character" w:customStyle="1" w:styleId="WW8Num25z5">
    <w:name w:val="WW8Num25z5"/>
    <w:rsid w:val="00EC7FA2"/>
  </w:style>
  <w:style w:type="character" w:customStyle="1" w:styleId="WW8Num25z6">
    <w:name w:val="WW8Num25z6"/>
    <w:rsid w:val="00EC7FA2"/>
  </w:style>
  <w:style w:type="character" w:customStyle="1" w:styleId="WW8Num25z7">
    <w:name w:val="WW8Num25z7"/>
    <w:rsid w:val="00EC7FA2"/>
  </w:style>
  <w:style w:type="character" w:customStyle="1" w:styleId="WW8Num25z8">
    <w:name w:val="WW8Num25z8"/>
    <w:rsid w:val="00EC7FA2"/>
  </w:style>
  <w:style w:type="character" w:customStyle="1" w:styleId="WW8Num26z0">
    <w:name w:val="WW8Num26z0"/>
    <w:rsid w:val="00EC7FA2"/>
    <w:rPr>
      <w:rFonts w:ascii="Symbol" w:hAnsi="Symbol" w:cs="OpenSymbol" w:hint="default"/>
      <w:sz w:val="20"/>
    </w:rPr>
  </w:style>
  <w:style w:type="character" w:customStyle="1" w:styleId="WW8Num26z1">
    <w:name w:val="WW8Num26z1"/>
    <w:rsid w:val="00EC7FA2"/>
    <w:rPr>
      <w:rFonts w:ascii="OpenSymbol" w:hAnsi="OpenSymbol" w:cs="OpenSymbol" w:hint="default"/>
    </w:rPr>
  </w:style>
  <w:style w:type="character" w:customStyle="1" w:styleId="WW8Num26z3">
    <w:name w:val="WW8Num26z3"/>
    <w:rsid w:val="00EC7FA2"/>
    <w:rPr>
      <w:rFonts w:ascii="Symbol" w:hAnsi="Symbol" w:cs="OpenSymbol" w:hint="default"/>
    </w:rPr>
  </w:style>
  <w:style w:type="character" w:customStyle="1" w:styleId="WW8Num27z0">
    <w:name w:val="WW8Num27z0"/>
    <w:rsid w:val="00EC7FA2"/>
    <w:rPr>
      <w:rFonts w:ascii="Symbol" w:hAnsi="Symbol" w:cs="Symbol" w:hint="default"/>
      <w:b/>
      <w:sz w:val="20"/>
    </w:rPr>
  </w:style>
  <w:style w:type="character" w:customStyle="1" w:styleId="WW8Num27z1">
    <w:name w:val="WW8Num27z1"/>
    <w:rsid w:val="00EC7FA2"/>
    <w:rPr>
      <w:rFonts w:ascii="Courier New" w:hAnsi="Courier New" w:cs="Courier New" w:hint="default"/>
    </w:rPr>
  </w:style>
  <w:style w:type="character" w:customStyle="1" w:styleId="WW8Num27z2">
    <w:name w:val="WW8Num27z2"/>
    <w:rsid w:val="00EC7FA2"/>
    <w:rPr>
      <w:rFonts w:ascii="Wingdings" w:hAnsi="Wingdings" w:cs="Wingdings" w:hint="default"/>
    </w:rPr>
  </w:style>
  <w:style w:type="character" w:customStyle="1" w:styleId="WW8Num28z0">
    <w:name w:val="WW8Num28z0"/>
    <w:rsid w:val="00EC7FA2"/>
    <w:rPr>
      <w:i/>
      <w:iCs/>
      <w:sz w:val="16"/>
      <w:szCs w:val="16"/>
    </w:rPr>
  </w:style>
  <w:style w:type="character" w:customStyle="1" w:styleId="WW8Num29z0">
    <w:name w:val="WW8Num29z0"/>
    <w:rsid w:val="00EC7FA2"/>
    <w:rPr>
      <w:i/>
      <w:iCs/>
      <w:sz w:val="24"/>
      <w:szCs w:val="16"/>
    </w:rPr>
  </w:style>
  <w:style w:type="character" w:customStyle="1" w:styleId="WW8Num29z1">
    <w:name w:val="WW8Num29z1"/>
    <w:rsid w:val="00EC7FA2"/>
    <w:rPr>
      <w:i/>
      <w:iCs/>
      <w:sz w:val="16"/>
      <w:szCs w:val="16"/>
    </w:rPr>
  </w:style>
  <w:style w:type="character" w:customStyle="1" w:styleId="60">
    <w:name w:val="Προεπιλεγμένη γραμματοσειρά6"/>
    <w:rsid w:val="00EC7FA2"/>
  </w:style>
  <w:style w:type="character" w:customStyle="1" w:styleId="WW8Num3z2">
    <w:name w:val="WW8Num3z2"/>
    <w:rsid w:val="00EC7FA2"/>
    <w:rPr>
      <w:rFonts w:ascii="Wingdings" w:hAnsi="Wingdings" w:cs="Wingdings"/>
    </w:rPr>
  </w:style>
  <w:style w:type="character" w:customStyle="1" w:styleId="WW8Num3z3">
    <w:name w:val="WW8Num3z3"/>
    <w:rsid w:val="00EC7FA2"/>
  </w:style>
  <w:style w:type="character" w:customStyle="1" w:styleId="WW8Num3z4">
    <w:name w:val="WW8Num3z4"/>
    <w:rsid w:val="00EC7FA2"/>
  </w:style>
  <w:style w:type="character" w:customStyle="1" w:styleId="WW8Num3z5">
    <w:name w:val="WW8Num3z5"/>
    <w:rsid w:val="00EC7FA2"/>
  </w:style>
  <w:style w:type="character" w:customStyle="1" w:styleId="WW8Num3z6">
    <w:name w:val="WW8Num3z6"/>
    <w:rsid w:val="00EC7FA2"/>
  </w:style>
  <w:style w:type="character" w:customStyle="1" w:styleId="WW8Num3z7">
    <w:name w:val="WW8Num3z7"/>
    <w:rsid w:val="00EC7FA2"/>
  </w:style>
  <w:style w:type="character" w:customStyle="1" w:styleId="WW8Num3z8">
    <w:name w:val="WW8Num3z8"/>
    <w:rsid w:val="00EC7FA2"/>
  </w:style>
  <w:style w:type="character" w:customStyle="1" w:styleId="WW8Num6z3">
    <w:name w:val="WW8Num6z3"/>
    <w:rsid w:val="00EC7FA2"/>
  </w:style>
  <w:style w:type="character" w:customStyle="1" w:styleId="WW8Num6z4">
    <w:name w:val="WW8Num6z4"/>
    <w:rsid w:val="00EC7FA2"/>
  </w:style>
  <w:style w:type="character" w:customStyle="1" w:styleId="WW8Num6z5">
    <w:name w:val="WW8Num6z5"/>
    <w:rsid w:val="00EC7FA2"/>
  </w:style>
  <w:style w:type="character" w:customStyle="1" w:styleId="WW8Num6z6">
    <w:name w:val="WW8Num6z6"/>
    <w:rsid w:val="00EC7FA2"/>
  </w:style>
  <w:style w:type="character" w:customStyle="1" w:styleId="WW8Num6z7">
    <w:name w:val="WW8Num6z7"/>
    <w:rsid w:val="00EC7FA2"/>
  </w:style>
  <w:style w:type="character" w:customStyle="1" w:styleId="WW8Num6z8">
    <w:name w:val="WW8Num6z8"/>
    <w:rsid w:val="00EC7FA2"/>
  </w:style>
  <w:style w:type="character" w:customStyle="1" w:styleId="WW8Num7z1">
    <w:name w:val="WW8Num7z1"/>
    <w:rsid w:val="00EC7FA2"/>
    <w:rPr>
      <w:rFonts w:ascii="Courier New" w:hAnsi="Courier New" w:cs="Courier New" w:hint="default"/>
    </w:rPr>
  </w:style>
  <w:style w:type="character" w:customStyle="1" w:styleId="WW8Num7z2">
    <w:name w:val="WW8Num7z2"/>
    <w:rsid w:val="00EC7FA2"/>
    <w:rPr>
      <w:rFonts w:ascii="Wingdings" w:hAnsi="Wingdings" w:cs="Wingdings" w:hint="default"/>
    </w:rPr>
  </w:style>
  <w:style w:type="character" w:customStyle="1" w:styleId="WW8Num8z2">
    <w:name w:val="WW8Num8z2"/>
    <w:rsid w:val="00EC7FA2"/>
    <w:rPr>
      <w:rFonts w:ascii="Wingdings" w:hAnsi="Wingdings" w:cs="Wingdings" w:hint="default"/>
    </w:rPr>
  </w:style>
  <w:style w:type="character" w:customStyle="1" w:styleId="WW8Num10z4">
    <w:name w:val="WW8Num10z4"/>
    <w:rsid w:val="00EC7FA2"/>
  </w:style>
  <w:style w:type="character" w:customStyle="1" w:styleId="WW8Num10z5">
    <w:name w:val="WW8Num10z5"/>
    <w:rsid w:val="00EC7FA2"/>
  </w:style>
  <w:style w:type="character" w:customStyle="1" w:styleId="WW8Num10z6">
    <w:name w:val="WW8Num10z6"/>
    <w:rsid w:val="00EC7FA2"/>
  </w:style>
  <w:style w:type="character" w:customStyle="1" w:styleId="WW8Num10z7">
    <w:name w:val="WW8Num10z7"/>
    <w:rsid w:val="00EC7FA2"/>
  </w:style>
  <w:style w:type="character" w:customStyle="1" w:styleId="WW8Num10z8">
    <w:name w:val="WW8Num10z8"/>
    <w:rsid w:val="00EC7FA2"/>
  </w:style>
  <w:style w:type="character" w:customStyle="1" w:styleId="WW8Num11z2">
    <w:name w:val="WW8Num11z2"/>
    <w:rsid w:val="00EC7FA2"/>
    <w:rPr>
      <w:rFonts w:ascii="Wingdings" w:hAnsi="Wingdings" w:cs="Wingdings" w:hint="default"/>
    </w:rPr>
  </w:style>
  <w:style w:type="character" w:customStyle="1" w:styleId="WW8Num11z3">
    <w:name w:val="WW8Num11z3"/>
    <w:rsid w:val="00EC7FA2"/>
    <w:rPr>
      <w:rFonts w:ascii="Symbol" w:hAnsi="Symbol" w:cs="Symbol" w:hint="default"/>
    </w:rPr>
  </w:style>
  <w:style w:type="character" w:customStyle="1" w:styleId="WW8Num11z4">
    <w:name w:val="WW8Num11z4"/>
    <w:rsid w:val="00EC7FA2"/>
    <w:rPr>
      <w:rFonts w:ascii="Courier New" w:hAnsi="Courier New" w:cs="Courier New" w:hint="default"/>
    </w:rPr>
  </w:style>
  <w:style w:type="character" w:customStyle="1" w:styleId="WW8Num12z4">
    <w:name w:val="WW8Num12z4"/>
    <w:rsid w:val="00EC7FA2"/>
  </w:style>
  <w:style w:type="character" w:customStyle="1" w:styleId="WW8Num12z5">
    <w:name w:val="WW8Num12z5"/>
    <w:rsid w:val="00EC7FA2"/>
  </w:style>
  <w:style w:type="character" w:customStyle="1" w:styleId="WW8Num12z6">
    <w:name w:val="WW8Num12z6"/>
    <w:rsid w:val="00EC7FA2"/>
  </w:style>
  <w:style w:type="character" w:customStyle="1" w:styleId="WW8Num12z7">
    <w:name w:val="WW8Num12z7"/>
    <w:rsid w:val="00EC7FA2"/>
  </w:style>
  <w:style w:type="character" w:customStyle="1" w:styleId="WW8Num12z8">
    <w:name w:val="WW8Num12z8"/>
    <w:rsid w:val="00EC7FA2"/>
  </w:style>
  <w:style w:type="character" w:customStyle="1" w:styleId="WW8Num15z3">
    <w:name w:val="WW8Num15z3"/>
    <w:rsid w:val="00EC7FA2"/>
  </w:style>
  <w:style w:type="character" w:customStyle="1" w:styleId="WW8Num15z4">
    <w:name w:val="WW8Num15z4"/>
    <w:rsid w:val="00EC7FA2"/>
  </w:style>
  <w:style w:type="character" w:customStyle="1" w:styleId="WW8Num15z5">
    <w:name w:val="WW8Num15z5"/>
    <w:rsid w:val="00EC7FA2"/>
  </w:style>
  <w:style w:type="character" w:customStyle="1" w:styleId="WW8Num15z6">
    <w:name w:val="WW8Num15z6"/>
    <w:rsid w:val="00EC7FA2"/>
  </w:style>
  <w:style w:type="character" w:customStyle="1" w:styleId="WW8Num15z7">
    <w:name w:val="WW8Num15z7"/>
    <w:rsid w:val="00EC7FA2"/>
  </w:style>
  <w:style w:type="character" w:customStyle="1" w:styleId="WW8Num15z8">
    <w:name w:val="WW8Num15z8"/>
    <w:rsid w:val="00EC7FA2"/>
  </w:style>
  <w:style w:type="character" w:customStyle="1" w:styleId="WW8Num17z2">
    <w:name w:val="WW8Num17z2"/>
    <w:rsid w:val="00EC7FA2"/>
  </w:style>
  <w:style w:type="character" w:customStyle="1" w:styleId="WW8Num17z3">
    <w:name w:val="WW8Num17z3"/>
    <w:rsid w:val="00EC7FA2"/>
  </w:style>
  <w:style w:type="character" w:customStyle="1" w:styleId="WW8Num17z4">
    <w:name w:val="WW8Num17z4"/>
    <w:rsid w:val="00EC7FA2"/>
  </w:style>
  <w:style w:type="character" w:customStyle="1" w:styleId="WW8Num17z5">
    <w:name w:val="WW8Num17z5"/>
    <w:rsid w:val="00EC7FA2"/>
  </w:style>
  <w:style w:type="character" w:customStyle="1" w:styleId="WW8Num17z6">
    <w:name w:val="WW8Num17z6"/>
    <w:rsid w:val="00EC7FA2"/>
  </w:style>
  <w:style w:type="character" w:customStyle="1" w:styleId="WW8Num17z7">
    <w:name w:val="WW8Num17z7"/>
    <w:rsid w:val="00EC7FA2"/>
  </w:style>
  <w:style w:type="character" w:customStyle="1" w:styleId="WW8Num17z8">
    <w:name w:val="WW8Num17z8"/>
    <w:rsid w:val="00EC7FA2"/>
  </w:style>
  <w:style w:type="character" w:customStyle="1" w:styleId="WW8Num18z3">
    <w:name w:val="WW8Num18z3"/>
    <w:rsid w:val="00EC7FA2"/>
  </w:style>
  <w:style w:type="character" w:customStyle="1" w:styleId="WW8Num18z4">
    <w:name w:val="WW8Num18z4"/>
    <w:rsid w:val="00EC7FA2"/>
  </w:style>
  <w:style w:type="character" w:customStyle="1" w:styleId="WW8Num18z5">
    <w:name w:val="WW8Num18z5"/>
    <w:rsid w:val="00EC7FA2"/>
  </w:style>
  <w:style w:type="character" w:customStyle="1" w:styleId="WW8Num18z6">
    <w:name w:val="WW8Num18z6"/>
    <w:rsid w:val="00EC7FA2"/>
  </w:style>
  <w:style w:type="character" w:customStyle="1" w:styleId="WW8Num18z7">
    <w:name w:val="WW8Num18z7"/>
    <w:rsid w:val="00EC7FA2"/>
  </w:style>
  <w:style w:type="character" w:customStyle="1" w:styleId="WW8Num18z8">
    <w:name w:val="WW8Num18z8"/>
    <w:rsid w:val="00EC7FA2"/>
  </w:style>
  <w:style w:type="character" w:customStyle="1" w:styleId="WW8Num19z3">
    <w:name w:val="WW8Num19z3"/>
    <w:rsid w:val="00EC7FA2"/>
  </w:style>
  <w:style w:type="character" w:customStyle="1" w:styleId="WW8Num19z4">
    <w:name w:val="WW8Num19z4"/>
    <w:rsid w:val="00EC7FA2"/>
  </w:style>
  <w:style w:type="character" w:customStyle="1" w:styleId="WW8Num19z5">
    <w:name w:val="WW8Num19z5"/>
    <w:rsid w:val="00EC7FA2"/>
  </w:style>
  <w:style w:type="character" w:customStyle="1" w:styleId="WW8Num19z6">
    <w:name w:val="WW8Num19z6"/>
    <w:rsid w:val="00EC7FA2"/>
  </w:style>
  <w:style w:type="character" w:customStyle="1" w:styleId="WW8Num19z7">
    <w:name w:val="WW8Num19z7"/>
    <w:rsid w:val="00EC7FA2"/>
  </w:style>
  <w:style w:type="character" w:customStyle="1" w:styleId="WW8Num19z8">
    <w:name w:val="WW8Num19z8"/>
    <w:rsid w:val="00EC7FA2"/>
  </w:style>
  <w:style w:type="character" w:customStyle="1" w:styleId="WW8Num20z2">
    <w:name w:val="WW8Num20z2"/>
    <w:rsid w:val="00EC7FA2"/>
  </w:style>
  <w:style w:type="character" w:customStyle="1" w:styleId="WW8Num20z3">
    <w:name w:val="WW8Num20z3"/>
    <w:rsid w:val="00EC7FA2"/>
  </w:style>
  <w:style w:type="character" w:customStyle="1" w:styleId="WW8Num20z4">
    <w:name w:val="WW8Num20z4"/>
    <w:rsid w:val="00EC7FA2"/>
  </w:style>
  <w:style w:type="character" w:customStyle="1" w:styleId="WW8Num20z5">
    <w:name w:val="WW8Num20z5"/>
    <w:rsid w:val="00EC7FA2"/>
  </w:style>
  <w:style w:type="character" w:customStyle="1" w:styleId="WW8Num20z6">
    <w:name w:val="WW8Num20z6"/>
    <w:rsid w:val="00EC7FA2"/>
  </w:style>
  <w:style w:type="character" w:customStyle="1" w:styleId="WW8Num20z7">
    <w:name w:val="WW8Num20z7"/>
    <w:rsid w:val="00EC7FA2"/>
  </w:style>
  <w:style w:type="character" w:customStyle="1" w:styleId="WW8Num20z8">
    <w:name w:val="WW8Num20z8"/>
    <w:rsid w:val="00EC7FA2"/>
  </w:style>
  <w:style w:type="character" w:customStyle="1" w:styleId="50">
    <w:name w:val="Προεπιλεγμένη γραμματοσειρά5"/>
    <w:rsid w:val="00EC7FA2"/>
  </w:style>
  <w:style w:type="character" w:customStyle="1" w:styleId="WW8Num5z2">
    <w:name w:val="WW8Num5z2"/>
    <w:rsid w:val="00EC7FA2"/>
    <w:rPr>
      <w:rFonts w:ascii="Wingdings" w:hAnsi="Wingdings" w:cs="Wingdings"/>
    </w:rPr>
  </w:style>
  <w:style w:type="character" w:customStyle="1" w:styleId="WW8Num8z3">
    <w:name w:val="WW8Num8z3"/>
    <w:rsid w:val="00EC7FA2"/>
  </w:style>
  <w:style w:type="character" w:customStyle="1" w:styleId="WW8Num8z4">
    <w:name w:val="WW8Num8z4"/>
    <w:rsid w:val="00EC7FA2"/>
  </w:style>
  <w:style w:type="character" w:customStyle="1" w:styleId="WW8Num8z5">
    <w:name w:val="WW8Num8z5"/>
    <w:rsid w:val="00EC7FA2"/>
  </w:style>
  <w:style w:type="character" w:customStyle="1" w:styleId="WW8Num8z6">
    <w:name w:val="WW8Num8z6"/>
    <w:rsid w:val="00EC7FA2"/>
  </w:style>
  <w:style w:type="character" w:customStyle="1" w:styleId="WW8Num8z7">
    <w:name w:val="WW8Num8z7"/>
    <w:rsid w:val="00EC7FA2"/>
  </w:style>
  <w:style w:type="character" w:customStyle="1" w:styleId="WW8Num8z8">
    <w:name w:val="WW8Num8z8"/>
    <w:rsid w:val="00EC7FA2"/>
  </w:style>
  <w:style w:type="character" w:customStyle="1" w:styleId="WW8Num16z2">
    <w:name w:val="WW8Num16z2"/>
    <w:rsid w:val="00EC7FA2"/>
    <w:rPr>
      <w:rFonts w:ascii="Wingdings" w:hAnsi="Wingdings" w:cs="Wingdings" w:hint="default"/>
    </w:rPr>
  </w:style>
  <w:style w:type="character" w:customStyle="1" w:styleId="WW8Num16z3">
    <w:name w:val="WW8Num16z3"/>
    <w:rsid w:val="00EC7FA2"/>
    <w:rPr>
      <w:rFonts w:ascii="Symbol" w:hAnsi="Symbol" w:cs="Symbol" w:hint="default"/>
      <w:b/>
      <w:sz w:val="20"/>
    </w:rPr>
  </w:style>
  <w:style w:type="character" w:customStyle="1" w:styleId="WW8Num21z2">
    <w:name w:val="WW8Num21z2"/>
    <w:rsid w:val="00EC7FA2"/>
    <w:rPr>
      <w:rFonts w:ascii="Wingdings" w:hAnsi="Wingdings" w:cs="Wingdings" w:hint="default"/>
    </w:rPr>
  </w:style>
  <w:style w:type="character" w:customStyle="1" w:styleId="WW8Num24z3">
    <w:name w:val="WW8Num24z3"/>
    <w:rsid w:val="00EC7FA2"/>
  </w:style>
  <w:style w:type="character" w:customStyle="1" w:styleId="WW8Num24z4">
    <w:name w:val="WW8Num24z4"/>
    <w:rsid w:val="00EC7FA2"/>
  </w:style>
  <w:style w:type="character" w:customStyle="1" w:styleId="WW8Num24z5">
    <w:name w:val="WW8Num24z5"/>
    <w:rsid w:val="00EC7FA2"/>
  </w:style>
  <w:style w:type="character" w:customStyle="1" w:styleId="WW8Num24z6">
    <w:name w:val="WW8Num24z6"/>
    <w:rsid w:val="00EC7FA2"/>
  </w:style>
  <w:style w:type="character" w:customStyle="1" w:styleId="WW8Num24z7">
    <w:name w:val="WW8Num24z7"/>
    <w:rsid w:val="00EC7FA2"/>
  </w:style>
  <w:style w:type="character" w:customStyle="1" w:styleId="WW8Num24z8">
    <w:name w:val="WW8Num24z8"/>
    <w:rsid w:val="00EC7FA2"/>
  </w:style>
  <w:style w:type="character" w:customStyle="1" w:styleId="WW8Num26z2">
    <w:name w:val="WW8Num26z2"/>
    <w:rsid w:val="00EC7FA2"/>
    <w:rPr>
      <w:rFonts w:ascii="Wingdings" w:hAnsi="Wingdings" w:cs="Wingdings" w:hint="default"/>
    </w:rPr>
  </w:style>
  <w:style w:type="character" w:customStyle="1" w:styleId="WW8Num27z3">
    <w:name w:val="WW8Num27z3"/>
    <w:rsid w:val="00EC7FA2"/>
  </w:style>
  <w:style w:type="character" w:customStyle="1" w:styleId="WW8Num27z4">
    <w:name w:val="WW8Num27z4"/>
    <w:rsid w:val="00EC7FA2"/>
  </w:style>
  <w:style w:type="character" w:customStyle="1" w:styleId="WW8Num27z5">
    <w:name w:val="WW8Num27z5"/>
    <w:rsid w:val="00EC7FA2"/>
  </w:style>
  <w:style w:type="character" w:customStyle="1" w:styleId="WW8Num27z6">
    <w:name w:val="WW8Num27z6"/>
    <w:rsid w:val="00EC7FA2"/>
  </w:style>
  <w:style w:type="character" w:customStyle="1" w:styleId="WW8Num27z7">
    <w:name w:val="WW8Num27z7"/>
    <w:rsid w:val="00EC7FA2"/>
  </w:style>
  <w:style w:type="character" w:customStyle="1" w:styleId="WW8Num27z8">
    <w:name w:val="WW8Num27z8"/>
    <w:rsid w:val="00EC7FA2"/>
  </w:style>
  <w:style w:type="character" w:customStyle="1" w:styleId="WW8Num28z1">
    <w:name w:val="WW8Num28z1"/>
    <w:rsid w:val="00EC7FA2"/>
  </w:style>
  <w:style w:type="character" w:customStyle="1" w:styleId="WW8Num28z2">
    <w:name w:val="WW8Num28z2"/>
    <w:rsid w:val="00EC7FA2"/>
  </w:style>
  <w:style w:type="character" w:customStyle="1" w:styleId="WW8Num28z3">
    <w:name w:val="WW8Num28z3"/>
    <w:rsid w:val="00EC7FA2"/>
  </w:style>
  <w:style w:type="character" w:customStyle="1" w:styleId="WW8Num28z4">
    <w:name w:val="WW8Num28z4"/>
    <w:rsid w:val="00EC7FA2"/>
  </w:style>
  <w:style w:type="character" w:customStyle="1" w:styleId="WW8Num28z5">
    <w:name w:val="WW8Num28z5"/>
    <w:rsid w:val="00EC7FA2"/>
  </w:style>
  <w:style w:type="character" w:customStyle="1" w:styleId="WW8Num28z6">
    <w:name w:val="WW8Num28z6"/>
    <w:rsid w:val="00EC7FA2"/>
  </w:style>
  <w:style w:type="character" w:customStyle="1" w:styleId="WW8Num28z7">
    <w:name w:val="WW8Num28z7"/>
    <w:rsid w:val="00EC7FA2"/>
  </w:style>
  <w:style w:type="character" w:customStyle="1" w:styleId="WW8Num28z8">
    <w:name w:val="WW8Num28z8"/>
    <w:rsid w:val="00EC7FA2"/>
  </w:style>
  <w:style w:type="character" w:customStyle="1" w:styleId="WW8Num29z2">
    <w:name w:val="WW8Num29z2"/>
    <w:rsid w:val="00EC7FA2"/>
    <w:rPr>
      <w:rFonts w:ascii="Wingdings" w:hAnsi="Wingdings" w:cs="Wingdings" w:hint="default"/>
    </w:rPr>
  </w:style>
  <w:style w:type="character" w:customStyle="1" w:styleId="WW8Num30z0">
    <w:name w:val="WW8Num30z0"/>
    <w:rsid w:val="00EC7FA2"/>
  </w:style>
  <w:style w:type="character" w:customStyle="1" w:styleId="WW8Num30z1">
    <w:name w:val="WW8Num30z1"/>
    <w:rsid w:val="00EC7FA2"/>
  </w:style>
  <w:style w:type="character" w:customStyle="1" w:styleId="WW8Num30z2">
    <w:name w:val="WW8Num30z2"/>
    <w:rsid w:val="00EC7FA2"/>
  </w:style>
  <w:style w:type="character" w:customStyle="1" w:styleId="WW8Num30z3">
    <w:name w:val="WW8Num30z3"/>
    <w:rsid w:val="00EC7FA2"/>
  </w:style>
  <w:style w:type="character" w:customStyle="1" w:styleId="WW8Num30z4">
    <w:name w:val="WW8Num30z4"/>
    <w:rsid w:val="00EC7FA2"/>
  </w:style>
  <w:style w:type="character" w:customStyle="1" w:styleId="WW8Num30z5">
    <w:name w:val="WW8Num30z5"/>
    <w:rsid w:val="00EC7FA2"/>
  </w:style>
  <w:style w:type="character" w:customStyle="1" w:styleId="WW8Num30z6">
    <w:name w:val="WW8Num30z6"/>
    <w:rsid w:val="00EC7FA2"/>
  </w:style>
  <w:style w:type="character" w:customStyle="1" w:styleId="WW8Num30z7">
    <w:name w:val="WW8Num30z7"/>
    <w:rsid w:val="00EC7FA2"/>
  </w:style>
  <w:style w:type="character" w:customStyle="1" w:styleId="WW8Num30z8">
    <w:name w:val="WW8Num30z8"/>
    <w:rsid w:val="00EC7FA2"/>
  </w:style>
  <w:style w:type="character" w:customStyle="1" w:styleId="WW8Num31z0">
    <w:name w:val="WW8Num31z0"/>
    <w:rsid w:val="00EC7FA2"/>
    <w:rPr>
      <w:rFonts w:ascii="Symbol" w:hAnsi="Symbol" w:cs="Symbol" w:hint="default"/>
      <w:b/>
      <w:sz w:val="20"/>
    </w:rPr>
  </w:style>
  <w:style w:type="character" w:customStyle="1" w:styleId="WW8Num31z1">
    <w:name w:val="WW8Num31z1"/>
    <w:rsid w:val="00EC7FA2"/>
    <w:rPr>
      <w:rFonts w:ascii="Courier New" w:hAnsi="Courier New" w:cs="Courier New" w:hint="default"/>
    </w:rPr>
  </w:style>
  <w:style w:type="character" w:customStyle="1" w:styleId="WW8Num31z2">
    <w:name w:val="WW8Num31z2"/>
    <w:rsid w:val="00EC7FA2"/>
    <w:rPr>
      <w:rFonts w:ascii="Wingdings" w:hAnsi="Wingdings" w:cs="Wingdings" w:hint="default"/>
    </w:rPr>
  </w:style>
  <w:style w:type="character" w:customStyle="1" w:styleId="WW8Num32z0">
    <w:name w:val="WW8Num32z0"/>
    <w:rsid w:val="00EC7FA2"/>
    <w:rPr>
      <w:rFonts w:ascii="Symbol" w:hAnsi="Symbol" w:cs="Symbol" w:hint="default"/>
      <w:b w:val="0"/>
      <w:sz w:val="20"/>
    </w:rPr>
  </w:style>
  <w:style w:type="character" w:customStyle="1" w:styleId="WW8Num32z1">
    <w:name w:val="WW8Num32z1"/>
    <w:rsid w:val="00EC7FA2"/>
    <w:rPr>
      <w:rFonts w:ascii="Courier New" w:hAnsi="Courier New" w:cs="Courier New" w:hint="default"/>
    </w:rPr>
  </w:style>
  <w:style w:type="character" w:customStyle="1" w:styleId="WW8Num32z2">
    <w:name w:val="WW8Num32z2"/>
    <w:rsid w:val="00EC7FA2"/>
    <w:rPr>
      <w:rFonts w:ascii="Wingdings" w:hAnsi="Wingdings" w:cs="Wingdings" w:hint="default"/>
    </w:rPr>
  </w:style>
  <w:style w:type="character" w:customStyle="1" w:styleId="WW8Num32z3">
    <w:name w:val="WW8Num32z3"/>
    <w:rsid w:val="00EC7FA2"/>
    <w:rPr>
      <w:rFonts w:ascii="Symbol" w:hAnsi="Symbol" w:cs="Symbol" w:hint="default"/>
      <w:b/>
      <w:sz w:val="20"/>
    </w:rPr>
  </w:style>
  <w:style w:type="character" w:customStyle="1" w:styleId="WW8Num33z0">
    <w:name w:val="WW8Num33z0"/>
    <w:rsid w:val="00EC7FA2"/>
    <w:rPr>
      <w:rFonts w:ascii="Symbol" w:hAnsi="Symbol" w:cs="Symbol" w:hint="default"/>
    </w:rPr>
  </w:style>
  <w:style w:type="character" w:customStyle="1" w:styleId="WW8Num33z1">
    <w:name w:val="WW8Num33z1"/>
    <w:rsid w:val="00EC7FA2"/>
    <w:rPr>
      <w:rFonts w:ascii="Courier New" w:hAnsi="Courier New" w:cs="Courier New" w:hint="default"/>
    </w:rPr>
  </w:style>
  <w:style w:type="character" w:customStyle="1" w:styleId="WW8Num33z2">
    <w:name w:val="WW8Num33z2"/>
    <w:rsid w:val="00EC7FA2"/>
    <w:rPr>
      <w:rFonts w:ascii="Wingdings" w:hAnsi="Wingdings" w:cs="Wingdings" w:hint="default"/>
    </w:rPr>
  </w:style>
  <w:style w:type="character" w:customStyle="1" w:styleId="WW8Num34z0">
    <w:name w:val="WW8Num34z0"/>
    <w:rsid w:val="00EC7FA2"/>
  </w:style>
  <w:style w:type="character" w:customStyle="1" w:styleId="WW8Num34z1">
    <w:name w:val="WW8Num34z1"/>
    <w:rsid w:val="00EC7FA2"/>
  </w:style>
  <w:style w:type="character" w:customStyle="1" w:styleId="WW8Num34z2">
    <w:name w:val="WW8Num34z2"/>
    <w:rsid w:val="00EC7FA2"/>
  </w:style>
  <w:style w:type="character" w:customStyle="1" w:styleId="WW8Num34z3">
    <w:name w:val="WW8Num34z3"/>
    <w:rsid w:val="00EC7FA2"/>
  </w:style>
  <w:style w:type="character" w:customStyle="1" w:styleId="WW8Num34z4">
    <w:name w:val="WW8Num34z4"/>
    <w:rsid w:val="00EC7FA2"/>
  </w:style>
  <w:style w:type="character" w:customStyle="1" w:styleId="WW8Num34z5">
    <w:name w:val="WW8Num34z5"/>
    <w:rsid w:val="00EC7FA2"/>
  </w:style>
  <w:style w:type="character" w:customStyle="1" w:styleId="WW8Num34z6">
    <w:name w:val="WW8Num34z6"/>
    <w:rsid w:val="00EC7FA2"/>
  </w:style>
  <w:style w:type="character" w:customStyle="1" w:styleId="WW8Num34z7">
    <w:name w:val="WW8Num34z7"/>
    <w:rsid w:val="00EC7FA2"/>
  </w:style>
  <w:style w:type="character" w:customStyle="1" w:styleId="WW8Num34z8">
    <w:name w:val="WW8Num34z8"/>
    <w:rsid w:val="00EC7FA2"/>
  </w:style>
  <w:style w:type="character" w:customStyle="1" w:styleId="40">
    <w:name w:val="Προεπιλεγμένη γραμματοσειρά4"/>
    <w:rsid w:val="00EC7FA2"/>
  </w:style>
  <w:style w:type="character" w:customStyle="1" w:styleId="1Char1">
    <w:name w:val="Επικεφαλίδα 1 Char1"/>
    <w:basedOn w:val="40"/>
    <w:rsid w:val="00EC7FA2"/>
    <w:rPr>
      <w:sz w:val="24"/>
      <w:lang w:val="el-GR" w:bidi="ar-SA"/>
    </w:rPr>
  </w:style>
  <w:style w:type="character" w:customStyle="1" w:styleId="2Char">
    <w:name w:val="Επικεφαλίδα 2 Char"/>
    <w:basedOn w:val="40"/>
    <w:uiPriority w:val="9"/>
    <w:rsid w:val="00EC7FA2"/>
    <w:rPr>
      <w:b/>
      <w:sz w:val="24"/>
      <w:u w:val="single"/>
      <w:lang w:val="el-GR" w:bidi="ar-SA"/>
    </w:rPr>
  </w:style>
  <w:style w:type="character" w:customStyle="1" w:styleId="3Char">
    <w:name w:val="Επικεφαλίδα 3 Char"/>
    <w:basedOn w:val="40"/>
    <w:link w:val="31"/>
    <w:uiPriority w:val="9"/>
    <w:qFormat/>
    <w:rsid w:val="00EC7FA2"/>
    <w:rPr>
      <w:b/>
      <w:sz w:val="24"/>
      <w:u w:val="single"/>
      <w:lang w:val="el-GR" w:bidi="ar-SA"/>
    </w:rPr>
  </w:style>
  <w:style w:type="paragraph" w:customStyle="1" w:styleId="31">
    <w:name w:val="Επικεφαλίδα 31"/>
    <w:basedOn w:val="a"/>
    <w:link w:val="3Char"/>
    <w:uiPriority w:val="9"/>
    <w:unhideWhenUsed/>
    <w:qFormat/>
    <w:rsid w:val="00187994"/>
    <w:pPr>
      <w:keepNext/>
      <w:suppressAutoHyphens w:val="0"/>
      <w:spacing w:before="240" w:after="60"/>
      <w:outlineLvl w:val="2"/>
    </w:pPr>
    <w:rPr>
      <w:b/>
      <w:szCs w:val="20"/>
      <w:u w:val="single"/>
      <w:lang w:eastAsia="el-GR"/>
    </w:rPr>
  </w:style>
  <w:style w:type="character" w:customStyle="1" w:styleId="4Char">
    <w:name w:val="Επικεφαλίδα 4 Char"/>
    <w:basedOn w:val="40"/>
    <w:uiPriority w:val="9"/>
    <w:rsid w:val="00EC7FA2"/>
    <w:rPr>
      <w:b/>
      <w:bCs/>
      <w:sz w:val="24"/>
      <w:szCs w:val="24"/>
      <w:lang w:val="el-GR" w:bidi="ar-SA"/>
    </w:rPr>
  </w:style>
  <w:style w:type="character" w:customStyle="1" w:styleId="5Char1">
    <w:name w:val="Επικεφαλίδα 5 Char1"/>
    <w:basedOn w:val="40"/>
    <w:rsid w:val="00EC7FA2"/>
    <w:rPr>
      <w:b/>
      <w:bCs/>
      <w:sz w:val="24"/>
      <w:szCs w:val="24"/>
      <w:lang w:val="el-GR" w:bidi="ar-SA"/>
    </w:rPr>
  </w:style>
  <w:style w:type="character" w:customStyle="1" w:styleId="6Char">
    <w:name w:val="Επικεφαλίδα 6 Char"/>
    <w:basedOn w:val="40"/>
    <w:rsid w:val="00EC7FA2"/>
    <w:rPr>
      <w:b/>
      <w:bCs/>
      <w:sz w:val="24"/>
      <w:lang w:val="el-GR" w:bidi="ar-SA"/>
    </w:rPr>
  </w:style>
  <w:style w:type="character" w:customStyle="1" w:styleId="7Char">
    <w:name w:val="Επικεφαλίδα 7 Char"/>
    <w:basedOn w:val="40"/>
    <w:uiPriority w:val="9"/>
    <w:rsid w:val="00EC7FA2"/>
    <w:rPr>
      <w:b/>
      <w:bCs/>
      <w:lang w:val="el-GR" w:bidi="ar-SA"/>
    </w:rPr>
  </w:style>
  <w:style w:type="character" w:customStyle="1" w:styleId="8Char">
    <w:name w:val="Επικεφαλίδα 8 Char"/>
    <w:basedOn w:val="40"/>
    <w:uiPriority w:val="9"/>
    <w:rsid w:val="00EC7FA2"/>
    <w:rPr>
      <w:b/>
      <w:bCs/>
      <w:sz w:val="24"/>
      <w:szCs w:val="24"/>
      <w:lang w:val="el-GR" w:bidi="ar-SA"/>
    </w:rPr>
  </w:style>
  <w:style w:type="character" w:customStyle="1" w:styleId="9Char">
    <w:name w:val="Επικεφαλίδα 9 Char"/>
    <w:basedOn w:val="40"/>
    <w:uiPriority w:val="9"/>
    <w:rsid w:val="00EC7FA2"/>
    <w:rPr>
      <w:b/>
      <w:bCs/>
      <w:sz w:val="22"/>
      <w:szCs w:val="24"/>
      <w:lang w:val="el-GR" w:bidi="ar-SA"/>
    </w:rPr>
  </w:style>
  <w:style w:type="character" w:customStyle="1" w:styleId="Char">
    <w:name w:val="Σώμα κειμένου Char"/>
    <w:basedOn w:val="40"/>
    <w:rsid w:val="00EC7FA2"/>
    <w:rPr>
      <w:sz w:val="24"/>
      <w:lang w:val="el-GR" w:bidi="ar-SA"/>
    </w:rPr>
  </w:style>
  <w:style w:type="character" w:customStyle="1" w:styleId="Char0">
    <w:name w:val="Κεφαλίδα Char"/>
    <w:basedOn w:val="40"/>
    <w:link w:val="11"/>
    <w:qFormat/>
    <w:rsid w:val="00EC7FA2"/>
    <w:rPr>
      <w:sz w:val="24"/>
      <w:szCs w:val="24"/>
      <w:lang w:val="el-GR" w:bidi="ar-SA"/>
    </w:rPr>
  </w:style>
  <w:style w:type="paragraph" w:customStyle="1" w:styleId="11">
    <w:name w:val="Κεφαλίδα1"/>
    <w:basedOn w:val="a"/>
    <w:link w:val="Char0"/>
    <w:rsid w:val="00187994"/>
    <w:pPr>
      <w:tabs>
        <w:tab w:val="center" w:pos="4153"/>
        <w:tab w:val="right" w:pos="8306"/>
      </w:tabs>
      <w:suppressAutoHyphens w:val="0"/>
    </w:pPr>
    <w:rPr>
      <w:lang w:eastAsia="el-GR"/>
    </w:rPr>
  </w:style>
  <w:style w:type="character" w:customStyle="1" w:styleId="Char1">
    <w:name w:val="Σώμα κείμενου με εσοχή Char"/>
    <w:basedOn w:val="40"/>
    <w:rsid w:val="00EC7FA2"/>
    <w:rPr>
      <w:sz w:val="24"/>
      <w:szCs w:val="24"/>
      <w:lang w:val="el-GR" w:bidi="ar-SA"/>
    </w:rPr>
  </w:style>
  <w:style w:type="character" w:styleId="a3">
    <w:name w:val="page number"/>
    <w:basedOn w:val="40"/>
    <w:rsid w:val="00EC7FA2"/>
  </w:style>
  <w:style w:type="character" w:customStyle="1" w:styleId="Char2">
    <w:name w:val="Υποσέλιδο Char"/>
    <w:basedOn w:val="40"/>
    <w:uiPriority w:val="99"/>
    <w:qFormat/>
    <w:rsid w:val="00EC7FA2"/>
    <w:rPr>
      <w:sz w:val="24"/>
      <w:szCs w:val="24"/>
      <w:lang w:val="el-GR" w:bidi="ar-SA"/>
    </w:rPr>
  </w:style>
  <w:style w:type="character" w:customStyle="1" w:styleId="2Char0">
    <w:name w:val="Σώμα κείμενου 2 Char"/>
    <w:basedOn w:val="40"/>
    <w:rsid w:val="00EC7FA2"/>
    <w:rPr>
      <w:b/>
      <w:bCs/>
      <w:sz w:val="24"/>
      <w:szCs w:val="24"/>
      <w:lang w:val="el-GR" w:bidi="ar-SA"/>
    </w:rPr>
  </w:style>
  <w:style w:type="character" w:customStyle="1" w:styleId="2Char1">
    <w:name w:val="Σώμα κείμενου με εσοχή 2 Char"/>
    <w:basedOn w:val="40"/>
    <w:rsid w:val="00EC7FA2"/>
    <w:rPr>
      <w:sz w:val="24"/>
      <w:szCs w:val="24"/>
      <w:lang w:val="el-GR" w:bidi="ar-SA"/>
    </w:rPr>
  </w:style>
  <w:style w:type="character" w:customStyle="1" w:styleId="3Char0">
    <w:name w:val="Σώμα κείμενου με εσοχή 3 Char"/>
    <w:basedOn w:val="40"/>
    <w:rsid w:val="00EC7FA2"/>
    <w:rPr>
      <w:sz w:val="24"/>
      <w:szCs w:val="24"/>
      <w:lang w:val="el-GR" w:bidi="ar-SA"/>
    </w:rPr>
  </w:style>
  <w:style w:type="character" w:customStyle="1" w:styleId="3Char1">
    <w:name w:val="Σώμα κείμενου 3 Char"/>
    <w:basedOn w:val="40"/>
    <w:rsid w:val="00EC7FA2"/>
    <w:rPr>
      <w:b/>
      <w:bCs/>
      <w:sz w:val="24"/>
      <w:szCs w:val="24"/>
      <w:lang w:val="el-GR" w:bidi="ar-SA"/>
    </w:rPr>
  </w:style>
  <w:style w:type="character" w:customStyle="1" w:styleId="apple-style-span">
    <w:name w:val="apple-style-span"/>
    <w:basedOn w:val="40"/>
    <w:qFormat/>
    <w:rsid w:val="00EC7FA2"/>
    <w:rPr>
      <w:rFonts w:ascii="Times New Roman" w:hAnsi="Times New Roman" w:cs="Times New Roman" w:hint="default"/>
    </w:rPr>
  </w:style>
  <w:style w:type="character" w:customStyle="1" w:styleId="Char3">
    <w:name w:val="Κείμενο υποσημείωσης Char"/>
    <w:basedOn w:val="40"/>
    <w:rsid w:val="00EC7FA2"/>
    <w:rPr>
      <w:sz w:val="24"/>
      <w:szCs w:val="24"/>
      <w:lang w:val="el-GR" w:bidi="ar-SA"/>
    </w:rPr>
  </w:style>
  <w:style w:type="character" w:customStyle="1" w:styleId="a4">
    <w:name w:val="Χαρακτήρες υποσημείωσης"/>
    <w:basedOn w:val="40"/>
    <w:rsid w:val="00EC7FA2"/>
    <w:rPr>
      <w:vertAlign w:val="superscript"/>
    </w:rPr>
  </w:style>
  <w:style w:type="character" w:styleId="-">
    <w:name w:val="Hyperlink"/>
    <w:basedOn w:val="40"/>
    <w:uiPriority w:val="99"/>
    <w:rsid w:val="00EC7FA2"/>
    <w:rPr>
      <w:color w:val="0000FF"/>
      <w:u w:val="single"/>
    </w:rPr>
  </w:style>
  <w:style w:type="character" w:styleId="a5">
    <w:name w:val="Strong"/>
    <w:basedOn w:val="40"/>
    <w:qFormat/>
    <w:rsid w:val="00EC7FA2"/>
    <w:rPr>
      <w:rFonts w:cs="Times New Roman"/>
      <w:b/>
      <w:bCs/>
    </w:rPr>
  </w:style>
  <w:style w:type="character" w:customStyle="1" w:styleId="Char4">
    <w:name w:val="Κείμενο σημείωσης τέλους Char"/>
    <w:basedOn w:val="40"/>
    <w:rsid w:val="00EC7FA2"/>
    <w:rPr>
      <w:rFonts w:ascii="Arial" w:hAnsi="Arial" w:cs="Arial"/>
      <w:position w:val="2"/>
      <w:sz w:val="22"/>
      <w:szCs w:val="24"/>
      <w:lang w:val="en-US" w:eastAsia="zh-CN" w:bidi="ar-SA"/>
    </w:rPr>
  </w:style>
  <w:style w:type="character" w:customStyle="1" w:styleId="Char5">
    <w:name w:val="Απόσπασμα Char"/>
    <w:basedOn w:val="40"/>
    <w:rsid w:val="00EC7FA2"/>
    <w:rPr>
      <w:sz w:val="24"/>
      <w:szCs w:val="24"/>
      <w:lang w:val="el-GR" w:eastAsia="zh-CN" w:bidi="ar-SA"/>
    </w:rPr>
  </w:style>
  <w:style w:type="character" w:customStyle="1" w:styleId="Char6">
    <w:name w:val="Έντονο εισαγωγικό Char"/>
    <w:basedOn w:val="40"/>
    <w:rsid w:val="00EC7FA2"/>
    <w:rPr>
      <w:sz w:val="24"/>
      <w:szCs w:val="24"/>
      <w:lang w:val="el-GR" w:eastAsia="zh-CN" w:bidi="ar-SA"/>
    </w:rPr>
  </w:style>
  <w:style w:type="character" w:customStyle="1" w:styleId="msosubtleemphasis0">
    <w:name w:val="msosubtleemphasis"/>
    <w:rsid w:val="00EC7FA2"/>
    <w:rPr>
      <w:i/>
      <w:iCs w:val="0"/>
      <w:color w:val="5A5A5A"/>
    </w:rPr>
  </w:style>
  <w:style w:type="character" w:customStyle="1" w:styleId="msointenseemphasis0">
    <w:name w:val="msointenseemphasis"/>
    <w:basedOn w:val="40"/>
    <w:rsid w:val="00EC7FA2"/>
    <w:rPr>
      <w:b/>
      <w:bCs w:val="0"/>
      <w:i/>
      <w:iCs w:val="0"/>
      <w:sz w:val="24"/>
      <w:szCs w:val="24"/>
      <w:u w:val="single"/>
    </w:rPr>
  </w:style>
  <w:style w:type="character" w:customStyle="1" w:styleId="msosubtlereference0">
    <w:name w:val="msosubtlereference"/>
    <w:basedOn w:val="40"/>
    <w:rsid w:val="00EC7FA2"/>
    <w:rPr>
      <w:sz w:val="24"/>
      <w:szCs w:val="24"/>
      <w:u w:val="single"/>
    </w:rPr>
  </w:style>
  <w:style w:type="character" w:customStyle="1" w:styleId="msointensereference0">
    <w:name w:val="msointensereference"/>
    <w:basedOn w:val="40"/>
    <w:rsid w:val="00EC7FA2"/>
    <w:rPr>
      <w:b/>
      <w:bCs w:val="0"/>
      <w:sz w:val="24"/>
      <w:u w:val="single"/>
    </w:rPr>
  </w:style>
  <w:style w:type="character" w:customStyle="1" w:styleId="msobooktitle0">
    <w:name w:val="msobooktitle"/>
    <w:basedOn w:val="40"/>
    <w:rsid w:val="00EC7FA2"/>
    <w:rPr>
      <w:rFonts w:ascii="Cambria" w:eastAsia="Times New Roman" w:hAnsi="Cambria" w:cs="Cambria" w:hint="default"/>
      <w:b/>
      <w:bCs w:val="0"/>
      <w:i/>
      <w:iCs w:val="0"/>
      <w:sz w:val="24"/>
      <w:szCs w:val="24"/>
    </w:rPr>
  </w:style>
  <w:style w:type="character" w:customStyle="1" w:styleId="CharChar10">
    <w:name w:val="Char Char10"/>
    <w:basedOn w:val="40"/>
    <w:rsid w:val="00EC7FA2"/>
    <w:rPr>
      <w:rFonts w:ascii="Cambria" w:eastAsia="Times New Roman" w:hAnsi="Cambria" w:cs="Cambria" w:hint="default"/>
      <w:b/>
      <w:bCs/>
      <w:kern w:val="1"/>
      <w:sz w:val="32"/>
      <w:szCs w:val="32"/>
    </w:rPr>
  </w:style>
  <w:style w:type="character" w:customStyle="1" w:styleId="CharChar7">
    <w:name w:val="Char Char7"/>
    <w:basedOn w:val="40"/>
    <w:rsid w:val="00EC7FA2"/>
    <w:rPr>
      <w:b/>
      <w:bCs/>
      <w:sz w:val="28"/>
      <w:szCs w:val="28"/>
    </w:rPr>
  </w:style>
  <w:style w:type="character" w:customStyle="1" w:styleId="CharChar1">
    <w:name w:val="Char Char1"/>
    <w:basedOn w:val="40"/>
    <w:rsid w:val="00EC7FA2"/>
    <w:rPr>
      <w:rFonts w:ascii="Cambria" w:eastAsia="Times New Roman" w:hAnsi="Cambria" w:cs="Cambria" w:hint="default"/>
      <w:b/>
      <w:bCs/>
      <w:kern w:val="1"/>
      <w:sz w:val="32"/>
      <w:szCs w:val="32"/>
    </w:rPr>
  </w:style>
  <w:style w:type="character" w:customStyle="1" w:styleId="CharChar">
    <w:name w:val="Char Char"/>
    <w:basedOn w:val="40"/>
    <w:rsid w:val="00EC7FA2"/>
    <w:rPr>
      <w:rFonts w:ascii="Cambria" w:eastAsia="Times New Roman" w:hAnsi="Cambria" w:cs="Cambria" w:hint="default"/>
      <w:sz w:val="24"/>
      <w:szCs w:val="24"/>
    </w:rPr>
  </w:style>
  <w:style w:type="character" w:customStyle="1" w:styleId="BodyTextIndent3Char">
    <w:name w:val="Body Text Indent 3 Char"/>
    <w:basedOn w:val="40"/>
    <w:rsid w:val="00EC7FA2"/>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EC7FA2"/>
    <w:rPr>
      <w:sz w:val="24"/>
      <w:szCs w:val="24"/>
      <w:lang w:val="el-GR" w:bidi="ar-SA"/>
    </w:rPr>
  </w:style>
  <w:style w:type="character" w:customStyle="1" w:styleId="-TFChar">
    <w:name w:val="- TF Char"/>
    <w:basedOn w:val="40"/>
    <w:rsid w:val="00EC7FA2"/>
    <w:rPr>
      <w:sz w:val="24"/>
      <w:lang w:val="el-GR" w:bidi="ar-SA"/>
    </w:rPr>
  </w:style>
  <w:style w:type="character" w:customStyle="1" w:styleId="FontStyle17">
    <w:name w:val="Font Style17"/>
    <w:basedOn w:val="40"/>
    <w:qFormat/>
    <w:rsid w:val="00EC7FA2"/>
    <w:rPr>
      <w:rFonts w:ascii="Times New Roman" w:hAnsi="Times New Roman" w:cs="Times New Roman"/>
      <w:sz w:val="22"/>
      <w:szCs w:val="22"/>
    </w:rPr>
  </w:style>
  <w:style w:type="character" w:customStyle="1" w:styleId="FontStyle16">
    <w:name w:val="Font Style16"/>
    <w:basedOn w:val="40"/>
    <w:rsid w:val="00EC7FA2"/>
    <w:rPr>
      <w:rFonts w:ascii="Times New Roman" w:hAnsi="Times New Roman" w:cs="Times New Roman"/>
      <w:b/>
      <w:bCs/>
      <w:sz w:val="22"/>
      <w:szCs w:val="22"/>
    </w:rPr>
  </w:style>
  <w:style w:type="character" w:customStyle="1" w:styleId="FontStyle13">
    <w:name w:val="Font Style13"/>
    <w:basedOn w:val="40"/>
    <w:qFormat/>
    <w:rsid w:val="00EC7FA2"/>
    <w:rPr>
      <w:rFonts w:ascii="Times New Roman" w:hAnsi="Times New Roman" w:cs="Times New Roman"/>
      <w:sz w:val="20"/>
      <w:szCs w:val="20"/>
    </w:rPr>
  </w:style>
  <w:style w:type="character" w:customStyle="1" w:styleId="3CharChar">
    <w:name w:val="Επικεφαλίδα 3 Char Char"/>
    <w:basedOn w:val="40"/>
    <w:rsid w:val="00EC7FA2"/>
    <w:rPr>
      <w:b/>
      <w:sz w:val="24"/>
      <w:u w:val="single"/>
      <w:lang w:val="el-GR" w:bidi="ar-SA"/>
    </w:rPr>
  </w:style>
  <w:style w:type="character" w:customStyle="1" w:styleId="4CharChar">
    <w:name w:val="Επικεφαλίδα 4 Char Char"/>
    <w:basedOn w:val="40"/>
    <w:rsid w:val="00EC7FA2"/>
    <w:rPr>
      <w:b/>
      <w:bCs/>
      <w:sz w:val="24"/>
      <w:szCs w:val="24"/>
      <w:lang w:val="el-GR" w:bidi="ar-SA"/>
    </w:rPr>
  </w:style>
  <w:style w:type="character" w:customStyle="1" w:styleId="CharChar0">
    <w:name w:val="Κεφαλίδα Char Char"/>
    <w:basedOn w:val="40"/>
    <w:rsid w:val="00EC7FA2"/>
    <w:rPr>
      <w:sz w:val="24"/>
      <w:szCs w:val="24"/>
      <w:lang w:val="el-GR" w:bidi="ar-SA"/>
    </w:rPr>
  </w:style>
  <w:style w:type="character" w:customStyle="1" w:styleId="CharCharCharCharCharCharChar">
    <w:name w:val="Σώμα κείμενου με εσοχή Char Char Char Char Char Char Char"/>
    <w:basedOn w:val="40"/>
    <w:rsid w:val="00EC7FA2"/>
    <w:rPr>
      <w:sz w:val="24"/>
      <w:szCs w:val="24"/>
      <w:lang w:val="el-GR" w:bidi="ar-SA"/>
    </w:rPr>
  </w:style>
  <w:style w:type="character" w:customStyle="1" w:styleId="1Char">
    <w:name w:val="Επικεφαλίδα 1 Char"/>
    <w:basedOn w:val="40"/>
    <w:uiPriority w:val="9"/>
    <w:rsid w:val="00EC7FA2"/>
    <w:rPr>
      <w:sz w:val="24"/>
      <w:lang w:val="el-GR" w:bidi="ar-SA"/>
    </w:rPr>
  </w:style>
  <w:style w:type="character" w:customStyle="1" w:styleId="Char10">
    <w:name w:val="Κεφαλίδα Char1"/>
    <w:basedOn w:val="40"/>
    <w:rsid w:val="00EC7FA2"/>
    <w:rPr>
      <w:sz w:val="24"/>
      <w:szCs w:val="24"/>
      <w:lang w:eastAsia="zh-CN"/>
    </w:rPr>
  </w:style>
  <w:style w:type="character" w:customStyle="1" w:styleId="WW8Num14z3">
    <w:name w:val="WW8Num14z3"/>
    <w:rsid w:val="00EC7FA2"/>
  </w:style>
  <w:style w:type="character" w:customStyle="1" w:styleId="WW8Num14z4">
    <w:name w:val="WW8Num14z4"/>
    <w:rsid w:val="00EC7FA2"/>
  </w:style>
  <w:style w:type="character" w:customStyle="1" w:styleId="WW8Num14z5">
    <w:name w:val="WW8Num14z5"/>
    <w:rsid w:val="00EC7FA2"/>
  </w:style>
  <w:style w:type="character" w:customStyle="1" w:styleId="WW8Num14z6">
    <w:name w:val="WW8Num14z6"/>
    <w:rsid w:val="00EC7FA2"/>
  </w:style>
  <w:style w:type="character" w:customStyle="1" w:styleId="WW8Num14z7">
    <w:name w:val="WW8Num14z7"/>
    <w:rsid w:val="00EC7FA2"/>
  </w:style>
  <w:style w:type="character" w:customStyle="1" w:styleId="WW8Num14z8">
    <w:name w:val="WW8Num14z8"/>
    <w:rsid w:val="00EC7FA2"/>
  </w:style>
  <w:style w:type="character" w:customStyle="1" w:styleId="12">
    <w:name w:val="Προεπιλεγμένη γραμματοσειρά1"/>
    <w:rsid w:val="00EC7FA2"/>
  </w:style>
  <w:style w:type="character" w:customStyle="1" w:styleId="WW-DefaultParagraphFont">
    <w:name w:val="WW-Default Paragraph Font"/>
    <w:rsid w:val="00EC7FA2"/>
  </w:style>
  <w:style w:type="character" w:customStyle="1" w:styleId="WW8Num5z3">
    <w:name w:val="WW8Num5z3"/>
    <w:rsid w:val="00EC7FA2"/>
  </w:style>
  <w:style w:type="character" w:customStyle="1" w:styleId="WW8Num5z4">
    <w:name w:val="WW8Num5z4"/>
    <w:rsid w:val="00EC7FA2"/>
  </w:style>
  <w:style w:type="character" w:customStyle="1" w:styleId="WW8Num5z5">
    <w:name w:val="WW8Num5z5"/>
    <w:rsid w:val="00EC7FA2"/>
  </w:style>
  <w:style w:type="character" w:customStyle="1" w:styleId="WW8Num5z6">
    <w:name w:val="WW8Num5z6"/>
    <w:rsid w:val="00EC7FA2"/>
  </w:style>
  <w:style w:type="character" w:customStyle="1" w:styleId="WW8Num5z7">
    <w:name w:val="WW8Num5z7"/>
    <w:rsid w:val="00EC7FA2"/>
  </w:style>
  <w:style w:type="character" w:customStyle="1" w:styleId="WW8Num5z8">
    <w:name w:val="WW8Num5z8"/>
    <w:rsid w:val="00EC7FA2"/>
  </w:style>
  <w:style w:type="character" w:customStyle="1" w:styleId="WW8Num7z3">
    <w:name w:val="WW8Num7z3"/>
    <w:rsid w:val="00EC7FA2"/>
  </w:style>
  <w:style w:type="character" w:customStyle="1" w:styleId="WW8Num7z4">
    <w:name w:val="WW8Num7z4"/>
    <w:rsid w:val="00EC7FA2"/>
  </w:style>
  <w:style w:type="character" w:customStyle="1" w:styleId="WW8Num7z5">
    <w:name w:val="WW8Num7z5"/>
    <w:rsid w:val="00EC7FA2"/>
  </w:style>
  <w:style w:type="character" w:customStyle="1" w:styleId="WW8Num7z6">
    <w:name w:val="WW8Num7z6"/>
    <w:rsid w:val="00EC7FA2"/>
  </w:style>
  <w:style w:type="character" w:customStyle="1" w:styleId="WW8Num7z7">
    <w:name w:val="WW8Num7z7"/>
    <w:rsid w:val="00EC7FA2"/>
  </w:style>
  <w:style w:type="character" w:customStyle="1" w:styleId="WW8Num7z8">
    <w:name w:val="WW8Num7z8"/>
    <w:rsid w:val="00EC7FA2"/>
  </w:style>
  <w:style w:type="character" w:customStyle="1" w:styleId="WW8Num11z1">
    <w:name w:val="WW8Num11z1"/>
    <w:rsid w:val="00EC7FA2"/>
    <w:rPr>
      <w:rFonts w:ascii="Cambria" w:hAnsi="Cambria" w:cs="Arial"/>
      <w:b/>
      <w:sz w:val="22"/>
      <w:szCs w:val="22"/>
    </w:rPr>
  </w:style>
  <w:style w:type="character" w:customStyle="1" w:styleId="WW-DefaultParagraphFont1">
    <w:name w:val="WW-Default Paragraph Font1"/>
    <w:rsid w:val="00EC7FA2"/>
  </w:style>
  <w:style w:type="character" w:customStyle="1" w:styleId="WW8Num16z4">
    <w:name w:val="WW8Num16z4"/>
    <w:rsid w:val="00EC7FA2"/>
  </w:style>
  <w:style w:type="character" w:customStyle="1" w:styleId="WW8Num16z5">
    <w:name w:val="WW8Num16z5"/>
    <w:rsid w:val="00EC7FA2"/>
  </w:style>
  <w:style w:type="character" w:customStyle="1" w:styleId="WW8Num16z6">
    <w:name w:val="WW8Num16z6"/>
    <w:rsid w:val="00EC7FA2"/>
  </w:style>
  <w:style w:type="character" w:customStyle="1" w:styleId="WW8Num16z7">
    <w:name w:val="WW8Num16z7"/>
    <w:rsid w:val="00EC7FA2"/>
  </w:style>
  <w:style w:type="character" w:customStyle="1" w:styleId="WW8Num16z8">
    <w:name w:val="WW8Num16z8"/>
    <w:rsid w:val="00EC7FA2"/>
  </w:style>
  <w:style w:type="character" w:customStyle="1" w:styleId="30">
    <w:name w:val="Προεπιλεγμένη γραμματοσειρά3"/>
    <w:rsid w:val="00EC7FA2"/>
  </w:style>
  <w:style w:type="character" w:customStyle="1" w:styleId="WW8Num9z3">
    <w:name w:val="WW8Num9z3"/>
    <w:rsid w:val="00EC7FA2"/>
  </w:style>
  <w:style w:type="character" w:customStyle="1" w:styleId="WW8Num9z4">
    <w:name w:val="WW8Num9z4"/>
    <w:rsid w:val="00EC7FA2"/>
  </w:style>
  <w:style w:type="character" w:customStyle="1" w:styleId="WW8Num9z5">
    <w:name w:val="WW8Num9z5"/>
    <w:rsid w:val="00EC7FA2"/>
  </w:style>
  <w:style w:type="character" w:customStyle="1" w:styleId="WW8Num9z6">
    <w:name w:val="WW8Num9z6"/>
    <w:rsid w:val="00EC7FA2"/>
  </w:style>
  <w:style w:type="character" w:customStyle="1" w:styleId="WW8Num9z7">
    <w:name w:val="WW8Num9z7"/>
    <w:rsid w:val="00EC7FA2"/>
  </w:style>
  <w:style w:type="character" w:customStyle="1" w:styleId="WW8Num9z8">
    <w:name w:val="WW8Num9z8"/>
    <w:rsid w:val="00EC7FA2"/>
  </w:style>
  <w:style w:type="character" w:customStyle="1" w:styleId="20">
    <w:name w:val="Προεπιλεγμένη γραμματοσειρά2"/>
    <w:rsid w:val="00EC7FA2"/>
  </w:style>
  <w:style w:type="character" w:customStyle="1" w:styleId="WW-">
    <w:name w:val="WW-Χαρακτήρες υποσημείωσης"/>
    <w:rsid w:val="00EC7FA2"/>
    <w:rPr>
      <w:vertAlign w:val="superscript"/>
    </w:rPr>
  </w:style>
  <w:style w:type="character" w:customStyle="1" w:styleId="41">
    <w:name w:val="Παραπομπή υποσημείωσης4"/>
    <w:rsid w:val="00EC7FA2"/>
    <w:rPr>
      <w:vertAlign w:val="superscript"/>
    </w:rPr>
  </w:style>
  <w:style w:type="character" w:customStyle="1" w:styleId="a6">
    <w:name w:val="Χαρακτήρες σημείωσης τέλους"/>
    <w:rsid w:val="00EC7FA2"/>
    <w:rPr>
      <w:vertAlign w:val="superscript"/>
    </w:rPr>
  </w:style>
  <w:style w:type="character" w:customStyle="1" w:styleId="FootnoteReference1">
    <w:name w:val="Footnote Reference1"/>
    <w:rsid w:val="00EC7FA2"/>
    <w:rPr>
      <w:vertAlign w:val="superscript"/>
    </w:rPr>
  </w:style>
  <w:style w:type="character" w:customStyle="1" w:styleId="WW-0">
    <w:name w:val="WW-Χαρακτήρες σημείωσης τέλους"/>
    <w:rsid w:val="00EC7FA2"/>
    <w:rPr>
      <w:vertAlign w:val="superscript"/>
    </w:rPr>
  </w:style>
  <w:style w:type="character" w:customStyle="1" w:styleId="a7">
    <w:name w:val="Σύμβολο υποσημείωσης"/>
    <w:rsid w:val="00EC7FA2"/>
    <w:rPr>
      <w:vertAlign w:val="superscript"/>
    </w:rPr>
  </w:style>
  <w:style w:type="character" w:customStyle="1" w:styleId="21">
    <w:name w:val="Παραπομπή υποσημείωσης2"/>
    <w:rsid w:val="00EC7FA2"/>
    <w:rPr>
      <w:vertAlign w:val="superscript"/>
    </w:rPr>
  </w:style>
  <w:style w:type="character" w:customStyle="1" w:styleId="13">
    <w:name w:val="Παραπομπή υποσημείωσης1"/>
    <w:rsid w:val="00EC7FA2"/>
    <w:rPr>
      <w:vertAlign w:val="superscript"/>
    </w:rPr>
  </w:style>
  <w:style w:type="character" w:customStyle="1" w:styleId="14">
    <w:name w:val="Προεπιλεγμένη γραμματοσειρά1"/>
    <w:rsid w:val="00EC7FA2"/>
  </w:style>
  <w:style w:type="character" w:customStyle="1" w:styleId="22">
    <w:name w:val="Παραπομπή σημείωσης τέλους2"/>
    <w:rsid w:val="00EC7FA2"/>
    <w:rPr>
      <w:vertAlign w:val="superscript"/>
    </w:rPr>
  </w:style>
  <w:style w:type="character" w:customStyle="1" w:styleId="32">
    <w:name w:val="Παραπομπή υποσημείωσης3"/>
    <w:rsid w:val="00EC7FA2"/>
    <w:rPr>
      <w:vertAlign w:val="superscript"/>
    </w:rPr>
  </w:style>
  <w:style w:type="character" w:customStyle="1" w:styleId="ListLabel1">
    <w:name w:val="ListLabel 1"/>
    <w:qFormat/>
    <w:rsid w:val="00EC7FA2"/>
    <w:rPr>
      <w:rFonts w:eastAsia="Wingdings"/>
    </w:rPr>
  </w:style>
  <w:style w:type="character" w:customStyle="1" w:styleId="ListLabel2">
    <w:name w:val="ListLabel 2"/>
    <w:qFormat/>
    <w:rsid w:val="00EC7FA2"/>
    <w:rPr>
      <w:rFonts w:eastAsia="Courier New"/>
    </w:rPr>
  </w:style>
  <w:style w:type="character" w:customStyle="1" w:styleId="ListLabel3">
    <w:name w:val="ListLabel 3"/>
    <w:qFormat/>
    <w:rsid w:val="00EC7FA2"/>
    <w:rPr>
      <w:rFonts w:eastAsia="Symbol"/>
    </w:rPr>
  </w:style>
  <w:style w:type="character" w:customStyle="1" w:styleId="ListLabel4">
    <w:name w:val="ListLabel 4"/>
    <w:qFormat/>
    <w:rsid w:val="00EC7FA2"/>
    <w:rPr>
      <w:rFonts w:eastAsia="Arial"/>
    </w:rPr>
  </w:style>
  <w:style w:type="character" w:customStyle="1" w:styleId="Footnoteanchor">
    <w:name w:val="Footnote anchor"/>
    <w:rsid w:val="00EC7FA2"/>
    <w:rPr>
      <w:vertAlign w:val="superscript"/>
    </w:rPr>
  </w:style>
  <w:style w:type="character" w:customStyle="1" w:styleId="Char7">
    <w:name w:val="Κείμενο πλαισίου Char"/>
    <w:rsid w:val="00EC7FA2"/>
    <w:rPr>
      <w:rFonts w:ascii="Tahoma" w:eastAsia="Andale Sans UI" w:hAnsi="Tahoma" w:cs="Tahoma"/>
      <w:kern w:val="1"/>
      <w:sz w:val="16"/>
      <w:szCs w:val="16"/>
    </w:rPr>
  </w:style>
  <w:style w:type="character" w:customStyle="1" w:styleId="15">
    <w:name w:val="Παραπομπή σημείωσης τέλους1"/>
    <w:rsid w:val="00EC7FA2"/>
    <w:rPr>
      <w:vertAlign w:val="superscript"/>
    </w:rPr>
  </w:style>
  <w:style w:type="character" w:customStyle="1" w:styleId="33">
    <w:name w:val="Παραπομπή σημείωσης τέλους3"/>
    <w:rsid w:val="00EC7FA2"/>
    <w:rPr>
      <w:vertAlign w:val="superscript"/>
    </w:rPr>
  </w:style>
  <w:style w:type="character" w:customStyle="1" w:styleId="51">
    <w:name w:val="Παραπομπή υποσημείωσης5"/>
    <w:rsid w:val="00EC7FA2"/>
    <w:rPr>
      <w:vertAlign w:val="superscript"/>
    </w:rPr>
  </w:style>
  <w:style w:type="character" w:customStyle="1" w:styleId="FootnoteSymbol">
    <w:name w:val="Footnote Symbol"/>
    <w:rsid w:val="00EC7FA2"/>
    <w:rPr>
      <w:vertAlign w:val="superscript"/>
    </w:rPr>
  </w:style>
  <w:style w:type="character" w:customStyle="1" w:styleId="EndnoteReference">
    <w:name w:val="Endnote Reference"/>
    <w:rsid w:val="00EC7FA2"/>
    <w:rPr>
      <w:vertAlign w:val="superscript"/>
    </w:rPr>
  </w:style>
  <w:style w:type="character" w:customStyle="1" w:styleId="FootnoteReference">
    <w:name w:val="Footnote Reference"/>
    <w:rsid w:val="00EC7FA2"/>
    <w:rPr>
      <w:vertAlign w:val="superscript"/>
    </w:rPr>
  </w:style>
  <w:style w:type="character" w:customStyle="1" w:styleId="a8">
    <w:name w:val="Χαρακτήρες αρίθμησης"/>
    <w:rsid w:val="00EC7FA2"/>
  </w:style>
  <w:style w:type="character" w:customStyle="1" w:styleId="WW-EndnoteReference">
    <w:name w:val="WW-Endnote Reference"/>
    <w:rsid w:val="00EC7FA2"/>
    <w:rPr>
      <w:vertAlign w:val="superscript"/>
    </w:rPr>
  </w:style>
  <w:style w:type="character" w:customStyle="1" w:styleId="WW-FootnoteReference">
    <w:name w:val="WW-Footnote Reference"/>
    <w:rsid w:val="00EC7FA2"/>
    <w:rPr>
      <w:vertAlign w:val="superscript"/>
    </w:rPr>
  </w:style>
  <w:style w:type="character" w:customStyle="1" w:styleId="a9">
    <w:name w:val="Σύνδεση ευρετηρίου"/>
    <w:rsid w:val="00EC7FA2"/>
  </w:style>
  <w:style w:type="character" w:customStyle="1" w:styleId="WW-EndnoteReference1">
    <w:name w:val="WW-Endnote Reference1"/>
    <w:rsid w:val="00EC7FA2"/>
    <w:rPr>
      <w:vertAlign w:val="superscript"/>
    </w:rPr>
  </w:style>
  <w:style w:type="character" w:customStyle="1" w:styleId="WW-FootnoteReference1">
    <w:name w:val="WW-Footnote Reference1"/>
    <w:rsid w:val="00EC7FA2"/>
    <w:rPr>
      <w:vertAlign w:val="superscript"/>
    </w:rPr>
  </w:style>
  <w:style w:type="character" w:customStyle="1" w:styleId="WW-EndnoteReference11">
    <w:name w:val="WW-Endnote Reference11"/>
    <w:rsid w:val="00EC7FA2"/>
    <w:rPr>
      <w:vertAlign w:val="superscript"/>
    </w:rPr>
  </w:style>
  <w:style w:type="character" w:customStyle="1" w:styleId="CommentReference">
    <w:name w:val="Comment Reference"/>
    <w:rsid w:val="00EC7FA2"/>
    <w:rPr>
      <w:sz w:val="16"/>
      <w:szCs w:val="16"/>
    </w:rPr>
  </w:style>
  <w:style w:type="character" w:customStyle="1" w:styleId="WW-EndnoteReference2">
    <w:name w:val="WW-Endnote Reference2"/>
    <w:rsid w:val="00EC7FA2"/>
    <w:rPr>
      <w:vertAlign w:val="superscript"/>
    </w:rPr>
  </w:style>
  <w:style w:type="character" w:customStyle="1" w:styleId="BalloonTextChar">
    <w:name w:val="Balloon Text Char"/>
    <w:rsid w:val="00EC7FA2"/>
    <w:rPr>
      <w:rFonts w:ascii="Segoe UI" w:eastAsia="Andale Sans UI" w:hAnsi="Segoe UI" w:cs="Segoe UI"/>
      <w:kern w:val="1"/>
      <w:sz w:val="18"/>
      <w:szCs w:val="18"/>
      <w:lang w:eastAsia="zh-CN"/>
    </w:rPr>
  </w:style>
  <w:style w:type="character" w:customStyle="1" w:styleId="42">
    <w:name w:val="Παραπομπή σημείωσης τέλους4"/>
    <w:rsid w:val="00EC7FA2"/>
    <w:rPr>
      <w:vertAlign w:val="superscript"/>
    </w:rPr>
  </w:style>
  <w:style w:type="character" w:styleId="-0">
    <w:name w:val="FollowedHyperlink"/>
    <w:basedOn w:val="40"/>
    <w:uiPriority w:val="99"/>
    <w:rsid w:val="00EC7FA2"/>
    <w:rPr>
      <w:color w:val="800080"/>
      <w:u w:val="single"/>
    </w:rPr>
  </w:style>
  <w:style w:type="character" w:styleId="aa">
    <w:name w:val="Emphasis"/>
    <w:uiPriority w:val="20"/>
    <w:qFormat/>
    <w:rsid w:val="00EC7FA2"/>
    <w:rPr>
      <w:i/>
      <w:iCs/>
    </w:rPr>
  </w:style>
  <w:style w:type="character" w:customStyle="1" w:styleId="WW-1">
    <w:name w:val="WW-Έντονη έμφαση"/>
    <w:basedOn w:val="50"/>
    <w:rsid w:val="00EC7FA2"/>
    <w:rPr>
      <w:b/>
      <w:bCs/>
    </w:rPr>
  </w:style>
  <w:style w:type="character" w:customStyle="1" w:styleId="ListLabel5">
    <w:name w:val="ListLabel 5"/>
    <w:qFormat/>
    <w:rsid w:val="00EC7FA2"/>
    <w:rPr>
      <w:rFonts w:cs="Courier New"/>
    </w:rPr>
  </w:style>
  <w:style w:type="character" w:customStyle="1" w:styleId="ListLabel6">
    <w:name w:val="ListLabel 6"/>
    <w:qFormat/>
    <w:rsid w:val="00EC7FA2"/>
    <w:rPr>
      <w:rFonts w:cs="Courier New"/>
    </w:rPr>
  </w:style>
  <w:style w:type="character" w:customStyle="1" w:styleId="ListLabel7">
    <w:name w:val="ListLabel 7"/>
    <w:qFormat/>
    <w:rsid w:val="00EC7FA2"/>
    <w:rPr>
      <w:rFonts w:cs="Courier New"/>
    </w:rPr>
  </w:style>
  <w:style w:type="character" w:customStyle="1" w:styleId="ListLabel8">
    <w:name w:val="ListLabel 8"/>
    <w:qFormat/>
    <w:rsid w:val="00EC7FA2"/>
    <w:rPr>
      <w:b/>
    </w:rPr>
  </w:style>
  <w:style w:type="character" w:customStyle="1" w:styleId="ListLabel9">
    <w:name w:val="ListLabel 9"/>
    <w:qFormat/>
    <w:rsid w:val="00EC7FA2"/>
    <w:rPr>
      <w:rFonts w:eastAsia="Calibri" w:cs="Calibri"/>
    </w:rPr>
  </w:style>
  <w:style w:type="character" w:customStyle="1" w:styleId="ListLabel10">
    <w:name w:val="ListLabel 10"/>
    <w:qFormat/>
    <w:rsid w:val="00EC7FA2"/>
    <w:rPr>
      <w:rFonts w:cs="Courier New"/>
    </w:rPr>
  </w:style>
  <w:style w:type="character" w:customStyle="1" w:styleId="ListLabel11">
    <w:name w:val="ListLabel 11"/>
    <w:qFormat/>
    <w:rsid w:val="00EC7FA2"/>
    <w:rPr>
      <w:rFonts w:cs="Courier New"/>
    </w:rPr>
  </w:style>
  <w:style w:type="character" w:customStyle="1" w:styleId="ListLabel12">
    <w:name w:val="ListLabel 12"/>
    <w:qFormat/>
    <w:rsid w:val="00EC7FA2"/>
    <w:rPr>
      <w:rFonts w:cs="Courier New"/>
    </w:rPr>
  </w:style>
  <w:style w:type="character" w:customStyle="1" w:styleId="ListLabel13">
    <w:name w:val="ListLabel 13"/>
    <w:qFormat/>
    <w:rsid w:val="00EC7FA2"/>
    <w:rPr>
      <w:sz w:val="24"/>
    </w:rPr>
  </w:style>
  <w:style w:type="character" w:customStyle="1" w:styleId="ListLabel14">
    <w:name w:val="ListLabel 14"/>
    <w:qFormat/>
    <w:rsid w:val="00EC7FA2"/>
    <w:rPr>
      <w:rFonts w:ascii="Calibri" w:eastAsia="Times New Roman" w:hAnsi="Calibri" w:cs="Calibri"/>
      <w:b/>
    </w:rPr>
  </w:style>
  <w:style w:type="character" w:customStyle="1" w:styleId="ListLabel15">
    <w:name w:val="ListLabel 15"/>
    <w:qFormat/>
    <w:rsid w:val="00EC7FA2"/>
    <w:rPr>
      <w:rFonts w:cs="Courier New"/>
    </w:rPr>
  </w:style>
  <w:style w:type="character" w:customStyle="1" w:styleId="ListLabel16">
    <w:name w:val="ListLabel 16"/>
    <w:qFormat/>
    <w:rsid w:val="00EC7FA2"/>
    <w:rPr>
      <w:rFonts w:cs="Courier New"/>
    </w:rPr>
  </w:style>
  <w:style w:type="character" w:customStyle="1" w:styleId="ListLabel17">
    <w:name w:val="ListLabel 17"/>
    <w:qFormat/>
    <w:rsid w:val="00EC7FA2"/>
    <w:rPr>
      <w:rFonts w:cs="Courier New"/>
    </w:rPr>
  </w:style>
  <w:style w:type="character" w:customStyle="1" w:styleId="ListLabel18">
    <w:name w:val="ListLabel 18"/>
    <w:qFormat/>
    <w:rsid w:val="00EC7FA2"/>
    <w:rPr>
      <w:rFonts w:ascii="Calibri" w:hAnsi="Calibri" w:cs="Calibri"/>
      <w:b/>
      <w:sz w:val="28"/>
    </w:rPr>
  </w:style>
  <w:style w:type="character" w:customStyle="1" w:styleId="ListLabel19">
    <w:name w:val="ListLabel 19"/>
    <w:qFormat/>
    <w:rsid w:val="00EC7FA2"/>
    <w:rPr>
      <w:rFonts w:ascii="Calibri" w:hAnsi="Calibri" w:cs="Calibri"/>
      <w:b/>
    </w:rPr>
  </w:style>
  <w:style w:type="character" w:customStyle="1" w:styleId="ListLabel20">
    <w:name w:val="ListLabel 20"/>
    <w:qFormat/>
    <w:rsid w:val="00EC7FA2"/>
    <w:rPr>
      <w:rFonts w:cs="Courier New"/>
    </w:rPr>
  </w:style>
  <w:style w:type="character" w:customStyle="1" w:styleId="ListLabel21">
    <w:name w:val="ListLabel 21"/>
    <w:qFormat/>
    <w:rsid w:val="00EC7FA2"/>
    <w:rPr>
      <w:rFonts w:cs="Wingdings"/>
    </w:rPr>
  </w:style>
  <w:style w:type="character" w:customStyle="1" w:styleId="ListLabel22">
    <w:name w:val="ListLabel 22"/>
    <w:qFormat/>
    <w:rsid w:val="00EC7FA2"/>
    <w:rPr>
      <w:rFonts w:cs="Symbol"/>
    </w:rPr>
  </w:style>
  <w:style w:type="character" w:customStyle="1" w:styleId="ListLabel23">
    <w:name w:val="ListLabel 23"/>
    <w:qFormat/>
    <w:rsid w:val="00EC7FA2"/>
    <w:rPr>
      <w:rFonts w:cs="Courier New"/>
    </w:rPr>
  </w:style>
  <w:style w:type="character" w:customStyle="1" w:styleId="ListLabel24">
    <w:name w:val="ListLabel 24"/>
    <w:qFormat/>
    <w:rsid w:val="00EC7FA2"/>
    <w:rPr>
      <w:rFonts w:cs="Wingdings"/>
    </w:rPr>
  </w:style>
  <w:style w:type="character" w:customStyle="1" w:styleId="ListLabel25">
    <w:name w:val="ListLabel 25"/>
    <w:qFormat/>
    <w:rsid w:val="00EC7FA2"/>
    <w:rPr>
      <w:rFonts w:cs="Symbol"/>
    </w:rPr>
  </w:style>
  <w:style w:type="character" w:customStyle="1" w:styleId="ListLabel26">
    <w:name w:val="ListLabel 26"/>
    <w:qFormat/>
    <w:rsid w:val="00EC7FA2"/>
    <w:rPr>
      <w:rFonts w:cs="Courier New"/>
    </w:rPr>
  </w:style>
  <w:style w:type="character" w:customStyle="1" w:styleId="ListLabel27">
    <w:name w:val="ListLabel 27"/>
    <w:qFormat/>
    <w:rsid w:val="00EC7FA2"/>
    <w:rPr>
      <w:rFonts w:cs="Wingdings"/>
    </w:rPr>
  </w:style>
  <w:style w:type="character" w:customStyle="1" w:styleId="ListLabel28">
    <w:name w:val="ListLabel 28"/>
    <w:qFormat/>
    <w:rsid w:val="00EC7FA2"/>
    <w:rPr>
      <w:rFonts w:ascii="Calibri" w:hAnsi="Calibri" w:cs="Calibri"/>
      <w:b/>
      <w:sz w:val="28"/>
    </w:rPr>
  </w:style>
  <w:style w:type="character" w:customStyle="1" w:styleId="ListLabel29">
    <w:name w:val="ListLabel 29"/>
    <w:qFormat/>
    <w:rsid w:val="00EC7FA2"/>
    <w:rPr>
      <w:rFonts w:ascii="Calibri" w:hAnsi="Calibri" w:cs="Calibri"/>
      <w:b/>
    </w:rPr>
  </w:style>
  <w:style w:type="character" w:customStyle="1" w:styleId="ListLabel30">
    <w:name w:val="ListLabel 30"/>
    <w:qFormat/>
    <w:rsid w:val="00EC7FA2"/>
    <w:rPr>
      <w:rFonts w:cs="Courier New"/>
    </w:rPr>
  </w:style>
  <w:style w:type="character" w:customStyle="1" w:styleId="ListLabel31">
    <w:name w:val="ListLabel 31"/>
    <w:qFormat/>
    <w:rsid w:val="00EC7FA2"/>
    <w:rPr>
      <w:rFonts w:cs="Wingdings"/>
    </w:rPr>
  </w:style>
  <w:style w:type="character" w:customStyle="1" w:styleId="ListLabel32">
    <w:name w:val="ListLabel 32"/>
    <w:qFormat/>
    <w:rsid w:val="00EC7FA2"/>
    <w:rPr>
      <w:rFonts w:cs="Symbol"/>
    </w:rPr>
  </w:style>
  <w:style w:type="character" w:customStyle="1" w:styleId="ListLabel33">
    <w:name w:val="ListLabel 33"/>
    <w:qFormat/>
    <w:rsid w:val="00EC7FA2"/>
    <w:rPr>
      <w:rFonts w:cs="Courier New"/>
    </w:rPr>
  </w:style>
  <w:style w:type="character" w:customStyle="1" w:styleId="ListLabel34">
    <w:name w:val="ListLabel 34"/>
    <w:qFormat/>
    <w:rsid w:val="00EC7FA2"/>
    <w:rPr>
      <w:rFonts w:cs="Wingdings"/>
    </w:rPr>
  </w:style>
  <w:style w:type="character" w:customStyle="1" w:styleId="ListLabel35">
    <w:name w:val="ListLabel 35"/>
    <w:qFormat/>
    <w:rsid w:val="00EC7FA2"/>
    <w:rPr>
      <w:rFonts w:cs="Symbol"/>
    </w:rPr>
  </w:style>
  <w:style w:type="character" w:customStyle="1" w:styleId="ListLabel36">
    <w:name w:val="ListLabel 36"/>
    <w:qFormat/>
    <w:rsid w:val="00EC7FA2"/>
    <w:rPr>
      <w:rFonts w:cs="Courier New"/>
    </w:rPr>
  </w:style>
  <w:style w:type="character" w:customStyle="1" w:styleId="ListLabel37">
    <w:name w:val="ListLabel 37"/>
    <w:qFormat/>
    <w:rsid w:val="00EC7FA2"/>
    <w:rPr>
      <w:rFonts w:cs="Wingdings"/>
    </w:rPr>
  </w:style>
  <w:style w:type="character" w:customStyle="1" w:styleId="ListLabel38">
    <w:name w:val="ListLabel 38"/>
    <w:qFormat/>
    <w:rsid w:val="00EC7FA2"/>
    <w:rPr>
      <w:rFonts w:ascii="Calibri" w:hAnsi="Calibri" w:cs="Calibri"/>
      <w:b/>
      <w:sz w:val="28"/>
    </w:rPr>
  </w:style>
  <w:style w:type="character" w:customStyle="1" w:styleId="ListLabel39">
    <w:name w:val="ListLabel 39"/>
    <w:qFormat/>
    <w:rsid w:val="00EC7FA2"/>
    <w:rPr>
      <w:rFonts w:cs="Calibri"/>
      <w:b/>
    </w:rPr>
  </w:style>
  <w:style w:type="character" w:customStyle="1" w:styleId="ListLabel40">
    <w:name w:val="ListLabel 40"/>
    <w:qFormat/>
    <w:rsid w:val="00EC7FA2"/>
    <w:rPr>
      <w:rFonts w:cs="Courier New"/>
    </w:rPr>
  </w:style>
  <w:style w:type="character" w:customStyle="1" w:styleId="ListLabel41">
    <w:name w:val="ListLabel 41"/>
    <w:qFormat/>
    <w:rsid w:val="00EC7FA2"/>
    <w:rPr>
      <w:rFonts w:cs="Wingdings"/>
    </w:rPr>
  </w:style>
  <w:style w:type="character" w:customStyle="1" w:styleId="ListLabel42">
    <w:name w:val="ListLabel 42"/>
    <w:qFormat/>
    <w:rsid w:val="00EC7FA2"/>
    <w:rPr>
      <w:rFonts w:cs="Symbol"/>
    </w:rPr>
  </w:style>
  <w:style w:type="character" w:customStyle="1" w:styleId="ListLabel43">
    <w:name w:val="ListLabel 43"/>
    <w:qFormat/>
    <w:rsid w:val="00EC7FA2"/>
    <w:rPr>
      <w:rFonts w:cs="Courier New"/>
    </w:rPr>
  </w:style>
  <w:style w:type="character" w:customStyle="1" w:styleId="ListLabel44">
    <w:name w:val="ListLabel 44"/>
    <w:qFormat/>
    <w:rsid w:val="00EC7FA2"/>
    <w:rPr>
      <w:rFonts w:cs="Wingdings"/>
    </w:rPr>
  </w:style>
  <w:style w:type="character" w:customStyle="1" w:styleId="ListLabel45">
    <w:name w:val="ListLabel 45"/>
    <w:qFormat/>
    <w:rsid w:val="00EC7FA2"/>
    <w:rPr>
      <w:rFonts w:cs="Symbol"/>
    </w:rPr>
  </w:style>
  <w:style w:type="character" w:customStyle="1" w:styleId="ListLabel46">
    <w:name w:val="ListLabel 46"/>
    <w:qFormat/>
    <w:rsid w:val="00EC7FA2"/>
    <w:rPr>
      <w:rFonts w:cs="Courier New"/>
    </w:rPr>
  </w:style>
  <w:style w:type="character" w:customStyle="1" w:styleId="ListLabel47">
    <w:name w:val="ListLabel 47"/>
    <w:qFormat/>
    <w:rsid w:val="00EC7FA2"/>
    <w:rPr>
      <w:rFonts w:cs="Wingdings"/>
    </w:rPr>
  </w:style>
  <w:style w:type="character" w:customStyle="1" w:styleId="ListLabel48">
    <w:name w:val="ListLabel 48"/>
    <w:qFormat/>
    <w:rsid w:val="00EC7FA2"/>
    <w:rPr>
      <w:b/>
      <w:sz w:val="28"/>
    </w:rPr>
  </w:style>
  <w:style w:type="character" w:customStyle="1" w:styleId="ListLabel49">
    <w:name w:val="ListLabel 49"/>
    <w:qFormat/>
    <w:rsid w:val="00EC7FA2"/>
    <w:rPr>
      <w:rFonts w:cs="Symbol"/>
    </w:rPr>
  </w:style>
  <w:style w:type="character" w:customStyle="1" w:styleId="ListLabel50">
    <w:name w:val="ListLabel 50"/>
    <w:qFormat/>
    <w:rsid w:val="00EC7FA2"/>
    <w:rPr>
      <w:rFonts w:cs="Symbol"/>
    </w:rPr>
  </w:style>
  <w:style w:type="character" w:customStyle="1" w:styleId="ListLabel51">
    <w:name w:val="ListLabel 51"/>
    <w:qFormat/>
    <w:rsid w:val="00EC7FA2"/>
    <w:rPr>
      <w:rFonts w:cs="Calibri"/>
      <w:b/>
    </w:rPr>
  </w:style>
  <w:style w:type="character" w:customStyle="1" w:styleId="ListLabel52">
    <w:name w:val="ListLabel 52"/>
    <w:qFormat/>
    <w:rsid w:val="00EC7FA2"/>
    <w:rPr>
      <w:rFonts w:cs="Courier New"/>
    </w:rPr>
  </w:style>
  <w:style w:type="character" w:customStyle="1" w:styleId="ListLabel53">
    <w:name w:val="ListLabel 53"/>
    <w:qFormat/>
    <w:rsid w:val="00EC7FA2"/>
    <w:rPr>
      <w:rFonts w:cs="Wingdings"/>
    </w:rPr>
  </w:style>
  <w:style w:type="character" w:customStyle="1" w:styleId="ListLabel54">
    <w:name w:val="ListLabel 54"/>
    <w:qFormat/>
    <w:rsid w:val="00EC7FA2"/>
    <w:rPr>
      <w:rFonts w:cs="Symbol"/>
    </w:rPr>
  </w:style>
  <w:style w:type="character" w:customStyle="1" w:styleId="ListLabel55">
    <w:name w:val="ListLabel 55"/>
    <w:qFormat/>
    <w:rsid w:val="00EC7FA2"/>
    <w:rPr>
      <w:rFonts w:cs="Courier New"/>
    </w:rPr>
  </w:style>
  <w:style w:type="character" w:customStyle="1" w:styleId="ListLabel56">
    <w:name w:val="ListLabel 56"/>
    <w:qFormat/>
    <w:rsid w:val="00EC7FA2"/>
    <w:rPr>
      <w:rFonts w:cs="Wingdings"/>
    </w:rPr>
  </w:style>
  <w:style w:type="character" w:customStyle="1" w:styleId="ListLabel57">
    <w:name w:val="ListLabel 57"/>
    <w:qFormat/>
    <w:rsid w:val="00EC7FA2"/>
    <w:rPr>
      <w:rFonts w:cs="Symbol"/>
    </w:rPr>
  </w:style>
  <w:style w:type="character" w:customStyle="1" w:styleId="ListLabel58">
    <w:name w:val="ListLabel 58"/>
    <w:qFormat/>
    <w:rsid w:val="00EC7FA2"/>
    <w:rPr>
      <w:rFonts w:cs="Courier New"/>
    </w:rPr>
  </w:style>
  <w:style w:type="character" w:customStyle="1" w:styleId="ListLabel59">
    <w:name w:val="ListLabel 59"/>
    <w:qFormat/>
    <w:rsid w:val="00EC7FA2"/>
    <w:rPr>
      <w:rFonts w:cs="Wingdings"/>
    </w:rPr>
  </w:style>
  <w:style w:type="character" w:customStyle="1" w:styleId="ListLabel60">
    <w:name w:val="ListLabel 60"/>
    <w:qFormat/>
    <w:rsid w:val="00EC7FA2"/>
    <w:rPr>
      <w:b/>
      <w:sz w:val="28"/>
    </w:rPr>
  </w:style>
  <w:style w:type="character" w:customStyle="1" w:styleId="ListLabel61">
    <w:name w:val="ListLabel 61"/>
    <w:qFormat/>
    <w:rsid w:val="00EC7FA2"/>
    <w:rPr>
      <w:rFonts w:cs="Symbol"/>
      <w:lang w:val="en-US"/>
    </w:rPr>
  </w:style>
  <w:style w:type="character" w:customStyle="1" w:styleId="ListLabel62">
    <w:name w:val="ListLabel 62"/>
    <w:qFormat/>
    <w:rsid w:val="00EC7FA2"/>
    <w:rPr>
      <w:rFonts w:cs="Symbol"/>
    </w:rPr>
  </w:style>
  <w:style w:type="character" w:customStyle="1" w:styleId="2Char10">
    <w:name w:val="Σώμα κείμενου με εσοχή 2 Char1"/>
    <w:basedOn w:val="50"/>
    <w:rsid w:val="00EC7FA2"/>
    <w:rPr>
      <w:sz w:val="24"/>
      <w:szCs w:val="24"/>
      <w:lang w:eastAsia="zh-CN"/>
    </w:rPr>
  </w:style>
  <w:style w:type="character" w:customStyle="1" w:styleId="ab">
    <w:name w:val="Κουκκίδες"/>
    <w:rsid w:val="00EC7FA2"/>
    <w:rPr>
      <w:rFonts w:ascii="OpenSymbol" w:eastAsia="OpenSymbol" w:hAnsi="OpenSymbol" w:cs="OpenSymbol"/>
    </w:rPr>
  </w:style>
  <w:style w:type="character" w:customStyle="1" w:styleId="2Char2">
    <w:name w:val="Σώμα κείμενου με εσοχή 2 Char2"/>
    <w:basedOn w:val="60"/>
    <w:rsid w:val="00EC7FA2"/>
    <w:rPr>
      <w:sz w:val="24"/>
      <w:szCs w:val="24"/>
      <w:lang w:eastAsia="zh-CN"/>
    </w:rPr>
  </w:style>
  <w:style w:type="character" w:customStyle="1" w:styleId="WW-10">
    <w:name w:val="WW-Έντονη έμφαση1"/>
    <w:basedOn w:val="60"/>
    <w:rsid w:val="00EC7FA2"/>
    <w:rPr>
      <w:b/>
      <w:bCs/>
    </w:rPr>
  </w:style>
  <w:style w:type="character" w:customStyle="1" w:styleId="2Char11">
    <w:name w:val="Σώμα κείμενου 2 Char1"/>
    <w:basedOn w:val="60"/>
    <w:rsid w:val="00EC7FA2"/>
    <w:rPr>
      <w:sz w:val="24"/>
      <w:szCs w:val="24"/>
      <w:lang w:eastAsia="zh-CN"/>
    </w:rPr>
  </w:style>
  <w:style w:type="character" w:customStyle="1" w:styleId="WW-2">
    <w:name w:val="WW-Σύνδεσμος διαδικτύου"/>
    <w:rsid w:val="00EC7FA2"/>
    <w:rPr>
      <w:color w:val="000080"/>
      <w:u w:val="single"/>
    </w:rPr>
  </w:style>
  <w:style w:type="character" w:customStyle="1" w:styleId="3Char10">
    <w:name w:val="Σώμα κείμενου με εσοχή 3 Char1"/>
    <w:basedOn w:val="60"/>
    <w:rsid w:val="00EC7FA2"/>
    <w:rPr>
      <w:sz w:val="16"/>
      <w:szCs w:val="16"/>
      <w:lang w:eastAsia="zh-CN"/>
    </w:rPr>
  </w:style>
  <w:style w:type="paragraph" w:customStyle="1" w:styleId="ac">
    <w:name w:val="Επικεφαλίδα"/>
    <w:basedOn w:val="a"/>
    <w:next w:val="ad"/>
    <w:qFormat/>
    <w:rsid w:val="00EC7FA2"/>
    <w:pPr>
      <w:autoSpaceDE w:val="0"/>
      <w:spacing w:line="360" w:lineRule="auto"/>
      <w:jc w:val="center"/>
    </w:pPr>
    <w:rPr>
      <w:rFonts w:ascii="Arial" w:hAnsi="Arial" w:cs="Arial"/>
    </w:rPr>
  </w:style>
  <w:style w:type="paragraph" w:styleId="ad">
    <w:name w:val="Body Text"/>
    <w:basedOn w:val="a"/>
    <w:qFormat/>
    <w:rsid w:val="00EC7FA2"/>
    <w:pPr>
      <w:jc w:val="both"/>
    </w:pPr>
    <w:rPr>
      <w:szCs w:val="20"/>
    </w:rPr>
  </w:style>
  <w:style w:type="paragraph" w:styleId="ae">
    <w:name w:val="List"/>
    <w:basedOn w:val="ad"/>
    <w:rsid w:val="00EC7FA2"/>
    <w:pPr>
      <w:widowControl w:val="0"/>
      <w:spacing w:after="120"/>
      <w:jc w:val="left"/>
    </w:pPr>
    <w:rPr>
      <w:rFonts w:eastAsia="Andale Sans UI" w:cs="Tahoma"/>
      <w:kern w:val="1"/>
      <w:szCs w:val="24"/>
    </w:rPr>
  </w:style>
  <w:style w:type="paragraph" w:styleId="af">
    <w:name w:val="caption"/>
    <w:basedOn w:val="a"/>
    <w:qFormat/>
    <w:rsid w:val="00EC7FA2"/>
    <w:pPr>
      <w:suppressLineNumbers/>
      <w:spacing w:before="120" w:after="120"/>
    </w:pPr>
    <w:rPr>
      <w:rFonts w:cs="Mangal"/>
      <w:i/>
      <w:iCs/>
    </w:rPr>
  </w:style>
  <w:style w:type="paragraph" w:customStyle="1" w:styleId="af0">
    <w:name w:val="Ευρετήριο"/>
    <w:basedOn w:val="a"/>
    <w:qFormat/>
    <w:rsid w:val="00EC7FA2"/>
    <w:pPr>
      <w:widowControl w:val="0"/>
      <w:suppressLineNumbers/>
    </w:pPr>
    <w:rPr>
      <w:rFonts w:eastAsia="Andale Sans UI" w:cs="Tahoma"/>
      <w:kern w:val="1"/>
    </w:rPr>
  </w:style>
  <w:style w:type="paragraph" w:customStyle="1" w:styleId="52">
    <w:name w:val="Λεζάντα5"/>
    <w:basedOn w:val="a"/>
    <w:rsid w:val="00EC7FA2"/>
    <w:pPr>
      <w:suppressLineNumbers/>
      <w:spacing w:before="120" w:after="120"/>
    </w:pPr>
    <w:rPr>
      <w:rFonts w:cs="Mangal"/>
      <w:i/>
      <w:iCs/>
    </w:rPr>
  </w:style>
  <w:style w:type="paragraph" w:customStyle="1" w:styleId="43">
    <w:name w:val="Λεζάντα4"/>
    <w:basedOn w:val="a"/>
    <w:rsid w:val="00EC7FA2"/>
    <w:pPr>
      <w:suppressLineNumbers/>
      <w:spacing w:before="120" w:after="120"/>
    </w:pPr>
    <w:rPr>
      <w:rFonts w:cs="Mangal"/>
      <w:i/>
      <w:iCs/>
    </w:rPr>
  </w:style>
  <w:style w:type="paragraph" w:customStyle="1" w:styleId="CharChar1CharCharCharChar">
    <w:name w:val="Char Char1 Char Char Char Char"/>
    <w:basedOn w:val="a"/>
    <w:rsid w:val="00EC7FA2"/>
    <w:pPr>
      <w:spacing w:after="160" w:line="240" w:lineRule="exact"/>
      <w:jc w:val="both"/>
    </w:pPr>
    <w:rPr>
      <w:rFonts w:ascii="Verdana" w:hAnsi="Verdana" w:cs="Verdana"/>
      <w:sz w:val="20"/>
      <w:szCs w:val="20"/>
      <w:lang w:val="en-US"/>
    </w:rPr>
  </w:style>
  <w:style w:type="paragraph" w:styleId="af1">
    <w:name w:val="header"/>
    <w:basedOn w:val="a"/>
    <w:rsid w:val="00EC7FA2"/>
    <w:pPr>
      <w:tabs>
        <w:tab w:val="center" w:pos="4153"/>
        <w:tab w:val="right" w:pos="8306"/>
      </w:tabs>
    </w:pPr>
  </w:style>
  <w:style w:type="paragraph" w:styleId="af2">
    <w:name w:val="Body Text Indent"/>
    <w:basedOn w:val="a"/>
    <w:rsid w:val="00EC7FA2"/>
    <w:pPr>
      <w:tabs>
        <w:tab w:val="center" w:pos="8460"/>
      </w:tabs>
      <w:ind w:firstLine="540"/>
      <w:jc w:val="both"/>
    </w:pPr>
  </w:style>
  <w:style w:type="paragraph" w:styleId="af3">
    <w:name w:val="footer"/>
    <w:basedOn w:val="a"/>
    <w:uiPriority w:val="99"/>
    <w:rsid w:val="00EC7FA2"/>
    <w:pPr>
      <w:tabs>
        <w:tab w:val="center" w:pos="4153"/>
        <w:tab w:val="right" w:pos="8306"/>
      </w:tabs>
    </w:pPr>
  </w:style>
  <w:style w:type="paragraph" w:customStyle="1" w:styleId="220">
    <w:name w:val="Σώμα κείμενου 22"/>
    <w:basedOn w:val="a"/>
    <w:rsid w:val="00EC7FA2"/>
    <w:pPr>
      <w:jc w:val="both"/>
    </w:pPr>
    <w:rPr>
      <w:b/>
      <w:bCs/>
    </w:rPr>
  </w:style>
  <w:style w:type="paragraph" w:customStyle="1" w:styleId="xl25">
    <w:name w:val="xl25"/>
    <w:basedOn w:val="a"/>
    <w:rsid w:val="00EC7FA2"/>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EC7FA2"/>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EC7FA2"/>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EC7FA2"/>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EC7FA2"/>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EC7FA2"/>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EC7FA2"/>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EC7FA2"/>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EC7FA2"/>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EC7FA2"/>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EC7FA2"/>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EC7FA2"/>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EC7FA2"/>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EC7FA2"/>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EC7FA2"/>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EC7FA2"/>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EC7FA2"/>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EC7FA2"/>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EC7FA2"/>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EC7FA2"/>
    <w:pPr>
      <w:tabs>
        <w:tab w:val="center" w:pos="8460"/>
      </w:tabs>
      <w:ind w:firstLine="720"/>
      <w:jc w:val="both"/>
    </w:pPr>
  </w:style>
  <w:style w:type="paragraph" w:customStyle="1" w:styleId="320">
    <w:name w:val="Σώμα κείμενου με εσοχή 32"/>
    <w:basedOn w:val="a"/>
    <w:rsid w:val="00EC7FA2"/>
    <w:pPr>
      <w:tabs>
        <w:tab w:val="center" w:pos="8460"/>
      </w:tabs>
      <w:ind w:firstLine="540"/>
    </w:pPr>
  </w:style>
  <w:style w:type="paragraph" w:customStyle="1" w:styleId="310">
    <w:name w:val="Σώμα κείμενου 31"/>
    <w:basedOn w:val="a"/>
    <w:rsid w:val="00EC7FA2"/>
    <w:rPr>
      <w:b/>
      <w:bCs/>
    </w:rPr>
  </w:style>
  <w:style w:type="paragraph" w:customStyle="1" w:styleId="Normalgr">
    <w:name w:val="Normalgr"/>
    <w:rsid w:val="00EC7FA2"/>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EC7FA2"/>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EC7FA2"/>
    <w:pPr>
      <w:ind w:left="1588" w:hanging="1588"/>
    </w:pPr>
  </w:style>
  <w:style w:type="paragraph" w:customStyle="1" w:styleId="23">
    <w:name w:val="Κείμενο σχολίου2"/>
    <w:basedOn w:val="a"/>
    <w:rsid w:val="00EC7FA2"/>
    <w:pPr>
      <w:overflowPunct w:val="0"/>
      <w:autoSpaceDE w:val="0"/>
    </w:pPr>
    <w:rPr>
      <w:sz w:val="20"/>
      <w:szCs w:val="20"/>
    </w:rPr>
  </w:style>
  <w:style w:type="paragraph" w:customStyle="1" w:styleId="16">
    <w:name w:val="Τμήμα κειμένου1"/>
    <w:basedOn w:val="a"/>
    <w:rsid w:val="00EC7FA2"/>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EC7FA2"/>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EC7FA2"/>
    <w:pPr>
      <w:spacing w:before="280" w:after="119"/>
    </w:pPr>
    <w:rPr>
      <w:rFonts w:ascii="Arial" w:hAnsi="Arial" w:cs="Arial"/>
      <w:color w:val="000000"/>
      <w:sz w:val="20"/>
      <w:szCs w:val="20"/>
    </w:rPr>
  </w:style>
  <w:style w:type="paragraph" w:customStyle="1" w:styleId="DefinitionTerm">
    <w:name w:val="Definition Term"/>
    <w:basedOn w:val="a"/>
    <w:next w:val="a"/>
    <w:rsid w:val="00EC7FA2"/>
    <w:pPr>
      <w:jc w:val="both"/>
    </w:pPr>
    <w:rPr>
      <w:szCs w:val="20"/>
      <w:lang w:val="en-US"/>
    </w:rPr>
  </w:style>
  <w:style w:type="paragraph" w:styleId="af4">
    <w:name w:val="footnote text"/>
    <w:basedOn w:val="a"/>
    <w:rsid w:val="00EC7FA2"/>
  </w:style>
  <w:style w:type="paragraph" w:styleId="Web">
    <w:name w:val="Normal (Web)"/>
    <w:basedOn w:val="a"/>
    <w:uiPriority w:val="99"/>
    <w:qFormat/>
    <w:rsid w:val="00EC7FA2"/>
    <w:pPr>
      <w:spacing w:before="280" w:after="280"/>
    </w:pPr>
    <w:rPr>
      <w:rFonts w:eastAsia="Calibri"/>
    </w:rPr>
  </w:style>
  <w:style w:type="paragraph" w:styleId="af5">
    <w:name w:val="endnote text"/>
    <w:basedOn w:val="a"/>
    <w:rsid w:val="00EC7FA2"/>
    <w:rPr>
      <w:rFonts w:ascii="Arial" w:hAnsi="Arial" w:cs="Arial"/>
      <w:position w:val="2"/>
      <w:sz w:val="22"/>
      <w:lang w:val="en-US"/>
    </w:rPr>
  </w:style>
  <w:style w:type="paragraph" w:customStyle="1" w:styleId="msonospacing0">
    <w:name w:val="msonospacing"/>
    <w:basedOn w:val="a"/>
    <w:rsid w:val="00EC7FA2"/>
    <w:rPr>
      <w:rFonts w:ascii="Calibri" w:hAnsi="Calibri" w:cs="Calibri"/>
      <w:szCs w:val="32"/>
      <w:lang w:val="en-US"/>
    </w:rPr>
  </w:style>
  <w:style w:type="paragraph" w:customStyle="1" w:styleId="msolistparagraph0">
    <w:name w:val="msolistparagraph"/>
    <w:basedOn w:val="a"/>
    <w:rsid w:val="00EC7FA2"/>
    <w:pPr>
      <w:ind w:left="720"/>
    </w:pPr>
    <w:rPr>
      <w:rFonts w:ascii="Calibri" w:hAnsi="Calibri" w:cs="Calibri"/>
      <w:lang w:val="en-US"/>
    </w:rPr>
  </w:style>
  <w:style w:type="paragraph" w:styleId="af6">
    <w:name w:val="Quote"/>
    <w:qFormat/>
    <w:rsid w:val="00EC7FA2"/>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EC7FA2"/>
    <w:rPr>
      <w:rFonts w:ascii="Calibri" w:hAnsi="Calibri" w:cs="Calibri"/>
      <w:i/>
      <w:lang w:val="en-US"/>
    </w:rPr>
  </w:style>
  <w:style w:type="paragraph" w:styleId="af7">
    <w:name w:val="Intense Quote"/>
    <w:qFormat/>
    <w:rsid w:val="00EC7FA2"/>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EC7FA2"/>
    <w:pPr>
      <w:ind w:left="720" w:right="720"/>
    </w:pPr>
    <w:rPr>
      <w:rFonts w:ascii="Calibri" w:hAnsi="Calibri" w:cs="Calibri"/>
      <w:b/>
      <w:i/>
      <w:szCs w:val="22"/>
      <w:lang w:val="en-US"/>
    </w:rPr>
  </w:style>
  <w:style w:type="paragraph" w:customStyle="1" w:styleId="msotocheading0">
    <w:name w:val="msotocheading"/>
    <w:basedOn w:val="1"/>
    <w:next w:val="a"/>
    <w:rsid w:val="00EC7FA2"/>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EC7FA2"/>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EC7FA2"/>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EC7FA2"/>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EC7FA2"/>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EC7FA2"/>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EC7FA2"/>
    <w:pPr>
      <w:spacing w:before="280" w:after="280"/>
    </w:pPr>
    <w:rPr>
      <w:rFonts w:ascii="Arial" w:eastAsia="Arial Unicode MS" w:hAnsi="Arial" w:cs="Arial"/>
      <w:sz w:val="22"/>
      <w:szCs w:val="22"/>
    </w:rPr>
  </w:style>
  <w:style w:type="paragraph" w:customStyle="1" w:styleId="xl54">
    <w:name w:val="xl54"/>
    <w:basedOn w:val="a"/>
    <w:rsid w:val="00EC7FA2"/>
    <w:pPr>
      <w:spacing w:before="280" w:after="280"/>
    </w:pPr>
    <w:rPr>
      <w:rFonts w:ascii="Arial" w:eastAsia="Arial Unicode MS" w:hAnsi="Arial" w:cs="Arial"/>
      <w:sz w:val="22"/>
      <w:szCs w:val="22"/>
    </w:rPr>
  </w:style>
  <w:style w:type="paragraph" w:customStyle="1" w:styleId="17">
    <w:name w:val="Παράγραφος λίστας1"/>
    <w:basedOn w:val="a"/>
    <w:rsid w:val="00EC7FA2"/>
    <w:pPr>
      <w:widowControl w:val="0"/>
      <w:ind w:left="720"/>
      <w:contextualSpacing/>
    </w:pPr>
    <w:rPr>
      <w:rFonts w:eastAsia="SimSun" w:cs="Mangal"/>
      <w:kern w:val="1"/>
      <w:lang w:bidi="hi-IN"/>
    </w:rPr>
  </w:style>
  <w:style w:type="paragraph" w:customStyle="1" w:styleId="211">
    <w:name w:val="Σώμα κείμενου 21"/>
    <w:basedOn w:val="a"/>
    <w:rsid w:val="00EC7FA2"/>
    <w:pPr>
      <w:widowControl w:val="0"/>
    </w:pPr>
    <w:rPr>
      <w:rFonts w:ascii="Arial" w:eastAsia="SimSun" w:hAnsi="Arial" w:cs="Arial"/>
      <w:kern w:val="1"/>
      <w:lang w:bidi="hi-IN"/>
    </w:rPr>
  </w:style>
  <w:style w:type="paragraph" w:customStyle="1" w:styleId="af8">
    <w:name w:val="Περιεχόμενα πίνακα"/>
    <w:basedOn w:val="a"/>
    <w:qFormat/>
    <w:rsid w:val="00EC7FA2"/>
    <w:pPr>
      <w:widowControl w:val="0"/>
    </w:pPr>
    <w:rPr>
      <w:rFonts w:eastAsia="SimSun" w:cs="Mangal"/>
      <w:kern w:val="1"/>
      <w:lang w:bidi="hi-IN"/>
    </w:rPr>
  </w:style>
  <w:style w:type="paragraph" w:customStyle="1" w:styleId="18">
    <w:name w:val="Χωρίς διάστιχο1"/>
    <w:rsid w:val="00EC7FA2"/>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EC7FA2"/>
    <w:pPr>
      <w:ind w:left="720"/>
      <w:contextualSpacing/>
    </w:pPr>
    <w:rPr>
      <w:sz w:val="20"/>
      <w:szCs w:val="20"/>
    </w:rPr>
  </w:style>
  <w:style w:type="paragraph" w:styleId="afa">
    <w:name w:val="Balloon Text"/>
    <w:basedOn w:val="a"/>
    <w:qFormat/>
    <w:rsid w:val="00EC7FA2"/>
    <w:rPr>
      <w:rFonts w:ascii="Tahoma" w:hAnsi="Tahoma" w:cs="Tahoma"/>
      <w:sz w:val="16"/>
      <w:szCs w:val="16"/>
    </w:rPr>
  </w:style>
  <w:style w:type="paragraph" w:customStyle="1" w:styleId="230">
    <w:name w:val="Σώμα κείμενου 23"/>
    <w:basedOn w:val="a"/>
    <w:rsid w:val="00EC7FA2"/>
    <w:pPr>
      <w:widowControl w:val="0"/>
    </w:pPr>
    <w:rPr>
      <w:rFonts w:ascii="Arial" w:eastAsia="SimSun" w:hAnsi="Arial" w:cs="Arial"/>
      <w:kern w:val="1"/>
      <w:lang w:bidi="hi-IN"/>
    </w:rPr>
  </w:style>
  <w:style w:type="paragraph" w:customStyle="1" w:styleId="10pt">
    <w:name w:val="Βασικό + 10 pt"/>
    <w:basedOn w:val="a"/>
    <w:rsid w:val="00EC7FA2"/>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EC7FA2"/>
    <w:pPr>
      <w:tabs>
        <w:tab w:val="center" w:pos="8460"/>
      </w:tabs>
      <w:ind w:firstLine="540"/>
    </w:pPr>
  </w:style>
  <w:style w:type="paragraph" w:customStyle="1" w:styleId="Style9">
    <w:name w:val="Style9"/>
    <w:basedOn w:val="a"/>
    <w:rsid w:val="00EC7FA2"/>
    <w:pPr>
      <w:widowControl w:val="0"/>
    </w:pPr>
    <w:rPr>
      <w:color w:val="00000A"/>
      <w:kern w:val="1"/>
    </w:rPr>
  </w:style>
  <w:style w:type="paragraph" w:customStyle="1" w:styleId="10">
    <w:name w:val="Λίστα με κουκκίδες1"/>
    <w:basedOn w:val="a"/>
    <w:rsid w:val="00EC7FA2"/>
    <w:pPr>
      <w:numPr>
        <w:numId w:val="2"/>
      </w:numPr>
      <w:contextualSpacing/>
    </w:pPr>
  </w:style>
  <w:style w:type="paragraph" w:customStyle="1" w:styleId="Header">
    <w:name w:val="Header"/>
    <w:basedOn w:val="a"/>
    <w:rsid w:val="00EC7FA2"/>
    <w:pPr>
      <w:tabs>
        <w:tab w:val="center" w:pos="4153"/>
        <w:tab w:val="right" w:pos="8306"/>
      </w:tabs>
    </w:pPr>
    <w:rPr>
      <w:color w:val="00000A"/>
      <w:sz w:val="20"/>
      <w:szCs w:val="20"/>
    </w:rPr>
  </w:style>
  <w:style w:type="paragraph" w:customStyle="1" w:styleId="Heading1">
    <w:name w:val="Heading 1"/>
    <w:basedOn w:val="a"/>
    <w:rsid w:val="00EC7FA2"/>
    <w:pPr>
      <w:keepNext/>
    </w:pPr>
    <w:rPr>
      <w:rFonts w:ascii="Tahoma" w:hAnsi="Tahoma" w:cs="Tahoma"/>
      <w:color w:val="00000A"/>
      <w:szCs w:val="20"/>
    </w:rPr>
  </w:style>
  <w:style w:type="paragraph" w:customStyle="1" w:styleId="WW-3">
    <w:name w:val="WW-Επικεφαλίδα"/>
    <w:basedOn w:val="a"/>
    <w:next w:val="ad"/>
    <w:rsid w:val="00EC7FA2"/>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EC7FA2"/>
    <w:pPr>
      <w:widowControl w:val="0"/>
      <w:suppressLineNumbers/>
      <w:spacing w:before="120" w:after="120"/>
    </w:pPr>
    <w:rPr>
      <w:rFonts w:eastAsia="Andale Sans UI" w:cs="Mangal"/>
      <w:i/>
      <w:iCs/>
      <w:kern w:val="1"/>
    </w:rPr>
  </w:style>
  <w:style w:type="paragraph" w:customStyle="1" w:styleId="Caption">
    <w:name w:val="Caption"/>
    <w:basedOn w:val="a"/>
    <w:rsid w:val="00EC7FA2"/>
    <w:pPr>
      <w:widowControl w:val="0"/>
      <w:suppressLineNumbers/>
      <w:spacing w:before="120" w:after="120"/>
    </w:pPr>
    <w:rPr>
      <w:rFonts w:eastAsia="Andale Sans UI" w:cs="Mangal"/>
      <w:i/>
      <w:iCs/>
      <w:kern w:val="1"/>
    </w:rPr>
  </w:style>
  <w:style w:type="paragraph" w:customStyle="1" w:styleId="WW-Caption">
    <w:name w:val="WW-Caption"/>
    <w:basedOn w:val="a"/>
    <w:rsid w:val="00EC7FA2"/>
    <w:pPr>
      <w:widowControl w:val="0"/>
      <w:suppressLineNumbers/>
      <w:spacing w:before="120" w:after="120"/>
    </w:pPr>
    <w:rPr>
      <w:rFonts w:eastAsia="Andale Sans UI" w:cs="Mangal"/>
      <w:i/>
      <w:iCs/>
      <w:kern w:val="1"/>
    </w:rPr>
  </w:style>
  <w:style w:type="paragraph" w:customStyle="1" w:styleId="WW-Caption1">
    <w:name w:val="WW-Caption1"/>
    <w:basedOn w:val="a"/>
    <w:rsid w:val="00EC7FA2"/>
    <w:pPr>
      <w:widowControl w:val="0"/>
      <w:suppressLineNumbers/>
      <w:spacing w:before="120" w:after="120"/>
    </w:pPr>
    <w:rPr>
      <w:rFonts w:eastAsia="Andale Sans UI" w:cs="Mangal"/>
      <w:i/>
      <w:iCs/>
      <w:kern w:val="1"/>
    </w:rPr>
  </w:style>
  <w:style w:type="paragraph" w:customStyle="1" w:styleId="24">
    <w:name w:val="Λεζάντα2"/>
    <w:basedOn w:val="a"/>
    <w:rsid w:val="00EC7FA2"/>
    <w:pPr>
      <w:widowControl w:val="0"/>
      <w:suppressLineNumbers/>
      <w:spacing w:before="120" w:after="120"/>
    </w:pPr>
    <w:rPr>
      <w:rFonts w:eastAsia="Andale Sans UI" w:cs="Mangal"/>
      <w:i/>
      <w:iCs/>
      <w:kern w:val="1"/>
    </w:rPr>
  </w:style>
  <w:style w:type="paragraph" w:customStyle="1" w:styleId="19">
    <w:name w:val="Λεζάντα1"/>
    <w:basedOn w:val="a"/>
    <w:qFormat/>
    <w:rsid w:val="00EC7FA2"/>
    <w:pPr>
      <w:widowControl w:val="0"/>
      <w:suppressLineNumbers/>
      <w:spacing w:before="120" w:after="120"/>
    </w:pPr>
    <w:rPr>
      <w:rFonts w:eastAsia="Andale Sans UI" w:cs="Tahoma"/>
      <w:i/>
      <w:iCs/>
      <w:kern w:val="1"/>
    </w:rPr>
  </w:style>
  <w:style w:type="paragraph" w:customStyle="1" w:styleId="1a">
    <w:name w:val="Κείμενο μακροεντολής1"/>
    <w:rsid w:val="00EC7FA2"/>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EC7FA2"/>
    <w:pPr>
      <w:widowControl w:val="0"/>
    </w:pPr>
    <w:rPr>
      <w:rFonts w:eastAsia="Andale Sans UI"/>
      <w:kern w:val="1"/>
    </w:rPr>
  </w:style>
  <w:style w:type="paragraph" w:customStyle="1" w:styleId="Standard">
    <w:name w:val="Standard"/>
    <w:rsid w:val="00EC7FA2"/>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EC7FA2"/>
    <w:pPr>
      <w:suppressLineNumbers/>
      <w:jc w:val="center"/>
    </w:pPr>
    <w:rPr>
      <w:rFonts w:eastAsia="Andale Sans UI" w:cs="Times New Roman"/>
      <w:b/>
      <w:bCs/>
      <w:lang w:bidi="ar-SA"/>
    </w:rPr>
  </w:style>
  <w:style w:type="paragraph" w:customStyle="1" w:styleId="afc">
    <w:name w:val="Προμορφοποιημένο κείμενο"/>
    <w:basedOn w:val="a"/>
    <w:rsid w:val="00EC7FA2"/>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EC7FA2"/>
    <w:pPr>
      <w:suppressLineNumbers/>
    </w:pPr>
    <w:rPr>
      <w:rFonts w:eastAsia="Andale Sans UI"/>
      <w:sz w:val="20"/>
      <w:szCs w:val="20"/>
      <w:lang w:bidi="en-US"/>
    </w:rPr>
  </w:style>
  <w:style w:type="paragraph" w:customStyle="1" w:styleId="Standarduser">
    <w:name w:val="Standard (user)"/>
    <w:rsid w:val="00EC7FA2"/>
    <w:pPr>
      <w:widowControl w:val="0"/>
      <w:suppressAutoHyphens/>
      <w:textAlignment w:val="baseline"/>
    </w:pPr>
    <w:rPr>
      <w:rFonts w:cs="Tahoma"/>
      <w:kern w:val="1"/>
      <w:sz w:val="24"/>
      <w:szCs w:val="24"/>
      <w:lang w:val="en-US" w:eastAsia="zh-CN"/>
    </w:rPr>
  </w:style>
  <w:style w:type="paragraph" w:customStyle="1" w:styleId="1c">
    <w:name w:val="Βασικό1"/>
    <w:rsid w:val="00EC7FA2"/>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EC7FA2"/>
    <w:pPr>
      <w:widowControl w:val="0"/>
    </w:pPr>
    <w:rPr>
      <w:rFonts w:ascii="Tahoma" w:eastAsia="Andale Sans UI" w:hAnsi="Tahoma" w:cs="Tahoma"/>
      <w:kern w:val="1"/>
      <w:sz w:val="16"/>
      <w:szCs w:val="16"/>
    </w:rPr>
  </w:style>
  <w:style w:type="paragraph" w:customStyle="1" w:styleId="Textbodyindent">
    <w:name w:val="Text body indent"/>
    <w:basedOn w:val="Standard"/>
    <w:rsid w:val="00EC7FA2"/>
    <w:pPr>
      <w:ind w:firstLine="1134"/>
      <w:jc w:val="both"/>
    </w:pPr>
    <w:rPr>
      <w:rFonts w:ascii="Arial" w:eastAsia="Andale Sans UI" w:hAnsi="Arial" w:cs="Arial"/>
      <w:sz w:val="22"/>
      <w:lang w:bidi="en-US"/>
    </w:rPr>
  </w:style>
  <w:style w:type="paragraph" w:customStyle="1" w:styleId="Endnote">
    <w:name w:val="Endnote"/>
    <w:basedOn w:val="Standard"/>
    <w:rsid w:val="00EC7FA2"/>
    <w:pPr>
      <w:suppressLineNumbers/>
    </w:pPr>
    <w:rPr>
      <w:sz w:val="20"/>
      <w:szCs w:val="20"/>
    </w:rPr>
  </w:style>
  <w:style w:type="paragraph" w:customStyle="1" w:styleId="TOAHeading">
    <w:name w:val="TOA Heading"/>
    <w:basedOn w:val="WW-3"/>
    <w:rsid w:val="00EC7FA2"/>
    <w:pPr>
      <w:suppressLineNumbers/>
    </w:pPr>
    <w:rPr>
      <w:b/>
      <w:bCs/>
      <w:sz w:val="32"/>
      <w:szCs w:val="32"/>
    </w:rPr>
  </w:style>
  <w:style w:type="paragraph" w:customStyle="1" w:styleId="25">
    <w:name w:val="Κείμενο πλαισίου2"/>
    <w:basedOn w:val="a"/>
    <w:rsid w:val="00EC7FA2"/>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EC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EC7FA2"/>
    <w:pPr>
      <w:widowControl w:val="0"/>
    </w:pPr>
    <w:rPr>
      <w:rFonts w:eastAsia="Andale Sans UI"/>
      <w:kern w:val="1"/>
    </w:rPr>
  </w:style>
  <w:style w:type="paragraph" w:styleId="26">
    <w:name w:val="toc 2"/>
    <w:basedOn w:val="a"/>
    <w:next w:val="a"/>
    <w:rsid w:val="00EC7FA2"/>
    <w:pPr>
      <w:widowControl w:val="0"/>
      <w:ind w:left="240"/>
    </w:pPr>
    <w:rPr>
      <w:rFonts w:eastAsia="Andale Sans UI"/>
      <w:kern w:val="1"/>
    </w:rPr>
  </w:style>
  <w:style w:type="paragraph" w:customStyle="1" w:styleId="afd">
    <w:name w:val="Περιεχόμενα πλαισίου"/>
    <w:basedOn w:val="a"/>
    <w:rsid w:val="00EC7FA2"/>
  </w:style>
  <w:style w:type="paragraph" w:customStyle="1" w:styleId="Heading2">
    <w:name w:val="Heading 2"/>
    <w:basedOn w:val="a"/>
    <w:rsid w:val="00EC7FA2"/>
    <w:pPr>
      <w:keepNext/>
      <w:suppressAutoHyphens w:val="0"/>
      <w:jc w:val="both"/>
    </w:pPr>
    <w:rPr>
      <w:rFonts w:ascii="Arial" w:hAnsi="Arial" w:cs="Arial"/>
      <w:b/>
      <w:color w:val="00000A"/>
    </w:rPr>
  </w:style>
  <w:style w:type="paragraph" w:customStyle="1" w:styleId="Heading3">
    <w:name w:val="Heading 3"/>
    <w:basedOn w:val="a"/>
    <w:rsid w:val="00EC7FA2"/>
    <w:pPr>
      <w:keepNext/>
      <w:suppressAutoHyphens w:val="0"/>
      <w:spacing w:before="240" w:after="60"/>
    </w:pPr>
    <w:rPr>
      <w:b/>
      <w:szCs w:val="20"/>
      <w:u w:val="single"/>
    </w:rPr>
  </w:style>
  <w:style w:type="paragraph" w:customStyle="1" w:styleId="Heading8">
    <w:name w:val="Heading 8"/>
    <w:basedOn w:val="a"/>
    <w:rsid w:val="00EC7FA2"/>
    <w:pPr>
      <w:keepNext/>
      <w:suppressAutoHyphens w:val="0"/>
      <w:jc w:val="center"/>
    </w:pPr>
    <w:rPr>
      <w:color w:val="00000A"/>
      <w:szCs w:val="20"/>
      <w:u w:val="single"/>
    </w:rPr>
  </w:style>
  <w:style w:type="paragraph" w:customStyle="1" w:styleId="Heading9">
    <w:name w:val="Heading 9"/>
    <w:basedOn w:val="a"/>
    <w:rsid w:val="00EC7FA2"/>
    <w:pPr>
      <w:keepNext/>
      <w:suppressAutoHyphens w:val="0"/>
      <w:jc w:val="both"/>
    </w:pPr>
    <w:rPr>
      <w:color w:val="00000A"/>
      <w:szCs w:val="20"/>
    </w:rPr>
  </w:style>
  <w:style w:type="paragraph" w:customStyle="1" w:styleId="Footer">
    <w:name w:val="Footer"/>
    <w:basedOn w:val="a"/>
    <w:rsid w:val="00EC7FA2"/>
    <w:pPr>
      <w:tabs>
        <w:tab w:val="center" w:pos="4153"/>
        <w:tab w:val="right" w:pos="8306"/>
      </w:tabs>
      <w:suppressAutoHyphens w:val="0"/>
    </w:pPr>
    <w:rPr>
      <w:color w:val="00000A"/>
    </w:rPr>
  </w:style>
  <w:style w:type="paragraph" w:customStyle="1" w:styleId="221">
    <w:name w:val="Σώμα κείμενου με εσοχή 22"/>
    <w:basedOn w:val="a"/>
    <w:rsid w:val="00EC7FA2"/>
    <w:pPr>
      <w:spacing w:after="120" w:line="480" w:lineRule="auto"/>
      <w:ind w:left="283"/>
    </w:pPr>
  </w:style>
  <w:style w:type="paragraph" w:customStyle="1" w:styleId="100">
    <w:name w:val="Επικεφαλίδα 10"/>
    <w:basedOn w:val="a"/>
    <w:next w:val="ad"/>
    <w:qFormat/>
    <w:rsid w:val="00EC7FA2"/>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EC7FA2"/>
    <w:pPr>
      <w:spacing w:after="120" w:line="480" w:lineRule="auto"/>
      <w:ind w:left="283"/>
    </w:pPr>
  </w:style>
  <w:style w:type="paragraph" w:customStyle="1" w:styleId="232">
    <w:name w:val="Σώμα κείμενου 23"/>
    <w:basedOn w:val="a"/>
    <w:rsid w:val="00EC7FA2"/>
    <w:pPr>
      <w:spacing w:after="120" w:line="480" w:lineRule="auto"/>
    </w:pPr>
  </w:style>
  <w:style w:type="paragraph" w:customStyle="1" w:styleId="1f">
    <w:name w:val="Παράγραφος λίστας1"/>
    <w:basedOn w:val="a"/>
    <w:qFormat/>
    <w:rsid w:val="00EC7FA2"/>
    <w:pPr>
      <w:ind w:left="720"/>
      <w:contextualSpacing/>
    </w:pPr>
    <w:rPr>
      <w:color w:val="00000A"/>
      <w:sz w:val="20"/>
      <w:szCs w:val="20"/>
      <w:lang w:val="en-US"/>
    </w:rPr>
  </w:style>
  <w:style w:type="paragraph" w:customStyle="1" w:styleId="330">
    <w:name w:val="Σώμα κείμενου με εσοχή 33"/>
    <w:basedOn w:val="a"/>
    <w:rsid w:val="00EC7FA2"/>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customStyle="1" w:styleId="110">
    <w:name w:val="Επικεφαλίδα 11"/>
    <w:basedOn w:val="a"/>
    <w:qFormat/>
    <w:rsid w:val="00187994"/>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187994"/>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187994"/>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187994"/>
    <w:pPr>
      <w:tabs>
        <w:tab w:val="center" w:pos="4153"/>
        <w:tab w:val="right" w:pos="8306"/>
      </w:tabs>
      <w:suppressAutoHyphens w:val="0"/>
    </w:pPr>
    <w:rPr>
      <w:color w:val="00000A"/>
      <w:lang w:eastAsia="el-GR"/>
    </w:rPr>
  </w:style>
  <w:style w:type="character" w:customStyle="1" w:styleId="Char9">
    <w:name w:val="Κείμενο σχολίου Char"/>
    <w:basedOn w:val="a0"/>
    <w:link w:val="aff1"/>
    <w:semiHidden/>
    <w:rsid w:val="00663F25"/>
  </w:style>
  <w:style w:type="paragraph" w:styleId="aff1">
    <w:name w:val="annotation text"/>
    <w:basedOn w:val="a"/>
    <w:link w:val="Char9"/>
    <w:semiHidden/>
    <w:unhideWhenUsed/>
    <w:rsid w:val="00663F25"/>
    <w:pPr>
      <w:suppressAutoHyphens w:val="0"/>
    </w:pPr>
    <w:rPr>
      <w:sz w:val="20"/>
      <w:szCs w:val="20"/>
      <w:lang w:eastAsia="el-GR"/>
    </w:rPr>
  </w:style>
  <w:style w:type="character" w:customStyle="1" w:styleId="Chara">
    <w:name w:val="Θέμα σχολίου Char"/>
    <w:basedOn w:val="Char9"/>
    <w:link w:val="aff2"/>
    <w:semiHidden/>
    <w:rsid w:val="00663F25"/>
    <w:rPr>
      <w:b/>
      <w:bCs/>
    </w:rPr>
  </w:style>
  <w:style w:type="paragraph" w:styleId="aff2">
    <w:name w:val="annotation subject"/>
    <w:basedOn w:val="aff1"/>
    <w:next w:val="aff1"/>
    <w:link w:val="Chara"/>
    <w:semiHidden/>
    <w:unhideWhenUsed/>
    <w:rsid w:val="00663F25"/>
    <w:rPr>
      <w:b/>
      <w:bCs/>
    </w:rPr>
  </w:style>
  <w:style w:type="paragraph" w:customStyle="1" w:styleId="western1">
    <w:name w:val="western1"/>
    <w:basedOn w:val="a"/>
    <w:rsid w:val="00663F25"/>
    <w:pPr>
      <w:suppressAutoHyphens w:val="0"/>
      <w:spacing w:before="100" w:beforeAutospacing="1" w:after="198" w:line="276" w:lineRule="auto"/>
    </w:pPr>
    <w:rPr>
      <w:rFonts w:ascii="Calibri" w:hAnsi="Calibri" w:cs="Calibri"/>
      <w:color w:val="000000"/>
      <w:sz w:val="22"/>
      <w:szCs w:val="22"/>
      <w:lang w:eastAsia="el-GR"/>
    </w:rPr>
  </w:style>
  <w:style w:type="character" w:styleId="aff3">
    <w:name w:val="annotation reference"/>
    <w:basedOn w:val="a0"/>
    <w:semiHidden/>
    <w:unhideWhenUsed/>
    <w:rsid w:val="000000D9"/>
    <w:rPr>
      <w:sz w:val="16"/>
      <w:szCs w:val="16"/>
    </w:rPr>
  </w:style>
  <w:style w:type="paragraph" w:styleId="36">
    <w:name w:val="List 3"/>
    <w:basedOn w:val="a"/>
    <w:uiPriority w:val="99"/>
    <w:unhideWhenUsed/>
    <w:rsid w:val="00F17245"/>
    <w:pPr>
      <w:ind w:left="849" w:hanging="283"/>
      <w:contextualSpacing/>
    </w:p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603050"/>
    <w:rPr>
      <w:lang w:eastAsia="zh-CN"/>
    </w:rPr>
  </w:style>
</w:styles>
</file>

<file path=word/webSettings.xml><?xml version="1.0" encoding="utf-8"?>
<w:webSettings xmlns:r="http://schemas.openxmlformats.org/officeDocument/2006/relationships" xmlns:w="http://schemas.openxmlformats.org/wordprocessingml/2006/main">
  <w:divs>
    <w:div w:id="19322827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507915496">
      <w:bodyDiv w:val="1"/>
      <w:marLeft w:val="0"/>
      <w:marRight w:val="0"/>
      <w:marTop w:val="0"/>
      <w:marBottom w:val="0"/>
      <w:divBdr>
        <w:top w:val="none" w:sz="0" w:space="0" w:color="auto"/>
        <w:left w:val="none" w:sz="0" w:space="0" w:color="auto"/>
        <w:bottom w:val="none" w:sz="0" w:space="0" w:color="auto"/>
        <w:right w:val="none" w:sz="0" w:space="0" w:color="auto"/>
      </w:divBdr>
    </w:div>
    <w:div w:id="1254780447">
      <w:bodyDiv w:val="1"/>
      <w:marLeft w:val="0"/>
      <w:marRight w:val="0"/>
      <w:marTop w:val="0"/>
      <w:marBottom w:val="0"/>
      <w:divBdr>
        <w:top w:val="none" w:sz="0" w:space="0" w:color="auto"/>
        <w:left w:val="none" w:sz="0" w:space="0" w:color="auto"/>
        <w:bottom w:val="none" w:sz="0" w:space="0" w:color="auto"/>
        <w:right w:val="none" w:sz="0" w:space="0" w:color="auto"/>
      </w:divBdr>
    </w:div>
    <w:div w:id="1273782791">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3D38-D80C-4176-87A7-C2F7D164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2533</Words>
  <Characters>13682</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39</cp:revision>
  <cp:lastPrinted>2025-03-13T11:48:00Z</cp:lastPrinted>
  <dcterms:created xsi:type="dcterms:W3CDTF">2025-01-08T07:35:00Z</dcterms:created>
  <dcterms:modified xsi:type="dcterms:W3CDTF">2025-03-13T11:51:00Z</dcterms:modified>
</cp:coreProperties>
</file>