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  </w:t>
      </w:r>
      <w:r w:rsidR="00097E2C">
        <w:rPr>
          <w:rFonts w:ascii="Arial" w:eastAsia="Arial" w:hAnsi="Arial" w:cs="Arial"/>
          <w:b/>
          <w:bCs/>
          <w:sz w:val="22"/>
          <w:szCs w:val="22"/>
        </w:rPr>
        <w:t>30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/1</w:t>
      </w:r>
      <w:r w:rsidR="00E46070" w:rsidRPr="00AC1BAA">
        <w:rPr>
          <w:rFonts w:ascii="Arial" w:eastAsia="Arial" w:hAnsi="Arial" w:cs="Arial"/>
          <w:b/>
          <w:bCs/>
          <w:sz w:val="22"/>
          <w:szCs w:val="22"/>
        </w:rPr>
        <w:t>2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>/202</w:t>
      </w:r>
      <w:r w:rsidR="00AA1737">
        <w:rPr>
          <w:rFonts w:ascii="Arial" w:eastAsia="Arial" w:hAnsi="Arial" w:cs="Arial"/>
          <w:b/>
          <w:bCs/>
          <w:sz w:val="22"/>
          <w:szCs w:val="22"/>
        </w:rPr>
        <w:t>4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EE25C4" w:rsidRPr="00AC1BAA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.: </w:t>
      </w:r>
      <w:r w:rsidR="00187715">
        <w:rPr>
          <w:rFonts w:ascii="Arial" w:eastAsia="Arial" w:hAnsi="Arial" w:cs="Arial"/>
          <w:b/>
          <w:bCs/>
          <w:sz w:val="22"/>
          <w:szCs w:val="22"/>
        </w:rPr>
        <w:t>26345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E46070" w:rsidRPr="00AC1BAA">
        <w:rPr>
          <w:rFonts w:ascii="Arial" w:hAnsi="Arial" w:cs="Arial"/>
          <w:b/>
          <w:sz w:val="22"/>
          <w:szCs w:val="22"/>
        </w:rPr>
        <w:t>4</w:t>
      </w:r>
      <w:r w:rsidR="000F4595">
        <w:rPr>
          <w:rFonts w:ascii="Arial" w:hAnsi="Arial" w:cs="Arial"/>
          <w:b/>
          <w:sz w:val="22"/>
          <w:szCs w:val="22"/>
        </w:rPr>
        <w:t>5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AA1737">
        <w:rPr>
          <w:rFonts w:ascii="Arial" w:hAnsi="Arial" w:cs="Arial"/>
          <w:b/>
          <w:sz w:val="22"/>
          <w:szCs w:val="22"/>
        </w:rPr>
        <w:t>4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7A03AA">
        <w:rPr>
          <w:rFonts w:ascii="Arial" w:hAnsi="Arial" w:cs="Arial"/>
          <w:b/>
          <w:sz w:val="22"/>
          <w:szCs w:val="22"/>
        </w:rPr>
        <w:t>4</w:t>
      </w:r>
      <w:r w:rsidR="00F84167">
        <w:rPr>
          <w:rFonts w:ascii="Arial" w:hAnsi="Arial" w:cs="Arial"/>
          <w:b/>
          <w:sz w:val="22"/>
          <w:szCs w:val="22"/>
        </w:rPr>
        <w:t>95</w:t>
      </w:r>
    </w:p>
    <w:p w:rsidR="005E0F33" w:rsidRPr="005C055D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097E2C" w:rsidRPr="00097E2C" w:rsidRDefault="00097E2C" w:rsidP="00097E2C">
      <w:pPr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097E2C">
        <w:rPr>
          <w:rFonts w:ascii="Arial" w:hAnsi="Arial" w:cs="Arial"/>
          <w:b/>
          <w:sz w:val="22"/>
          <w:szCs w:val="22"/>
        </w:rPr>
        <w:t xml:space="preserve">         </w:t>
      </w:r>
      <w:proofErr w:type="spellStart"/>
      <w:r w:rsidRPr="00097E2C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097E2C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097E2C">
        <w:rPr>
          <w:rFonts w:ascii="Arial" w:hAnsi="Arial" w:cs="Arial"/>
          <w:b/>
          <w:sz w:val="22"/>
          <w:szCs w:val="22"/>
        </w:rPr>
        <w:t>Λεβαδέων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:rsidR="00531AE2" w:rsidRPr="00AC1BAA" w:rsidRDefault="00053E44" w:rsidP="0095620F">
      <w:pPr>
        <w:pStyle w:val="af2"/>
        <w:tabs>
          <w:tab w:val="clear" w:pos="8460"/>
          <w:tab w:val="left" w:pos="6237"/>
        </w:tabs>
        <w:ind w:firstLine="0"/>
        <w:rPr>
          <w:rFonts w:ascii="Arial" w:eastAsia="SimSun" w:hAnsi="Arial" w:cs="Arial"/>
          <w:b/>
          <w:spacing w:val="2"/>
          <w:sz w:val="22"/>
          <w:szCs w:val="22"/>
          <w:lang w:bidi="hi-IN"/>
        </w:rPr>
      </w:pPr>
      <w:r w:rsidRPr="00AC1BAA">
        <w:rPr>
          <w:rFonts w:ascii="Arial" w:hAnsi="Arial" w:cs="Arial"/>
          <w:b/>
          <w:color w:val="000000"/>
          <w:sz w:val="22"/>
          <w:szCs w:val="22"/>
        </w:rPr>
        <w:tab/>
      </w:r>
    </w:p>
    <w:p w:rsidR="00952C20" w:rsidRPr="00AC1BAA" w:rsidRDefault="0051690C" w:rsidP="00952C20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</w:t>
      </w:r>
      <w:r w:rsidR="00952C20" w:rsidRPr="00AC1BAA">
        <w:rPr>
          <w:rFonts w:ascii="Arial" w:hAnsi="Arial" w:cs="Arial"/>
          <w:sz w:val="22"/>
          <w:szCs w:val="22"/>
        </w:rPr>
        <w:t xml:space="preserve">Στη Λιβαδειά σήμερα  </w:t>
      </w:r>
      <w:r w:rsidR="00952C20">
        <w:rPr>
          <w:rFonts w:ascii="Arial" w:hAnsi="Arial" w:cs="Arial"/>
          <w:sz w:val="22"/>
          <w:szCs w:val="22"/>
        </w:rPr>
        <w:t>23</w:t>
      </w:r>
      <w:r w:rsidR="00952C20" w:rsidRPr="00AC1BAA">
        <w:rPr>
          <w:rFonts w:ascii="Arial" w:hAnsi="Arial" w:cs="Arial"/>
          <w:sz w:val="22"/>
          <w:szCs w:val="22"/>
          <w:vertAlign w:val="superscript"/>
        </w:rPr>
        <w:t>η</w:t>
      </w:r>
      <w:r w:rsidR="00952C20" w:rsidRPr="00AC1BAA">
        <w:rPr>
          <w:rFonts w:ascii="Arial" w:hAnsi="Arial" w:cs="Arial"/>
          <w:sz w:val="22"/>
          <w:szCs w:val="22"/>
        </w:rPr>
        <w:t xml:space="preserve">   Δεκεμβρίου  2024  ημέρα  </w:t>
      </w:r>
      <w:r w:rsidR="00952C20">
        <w:rPr>
          <w:rFonts w:ascii="Arial" w:hAnsi="Arial" w:cs="Arial"/>
          <w:sz w:val="22"/>
          <w:szCs w:val="22"/>
        </w:rPr>
        <w:t xml:space="preserve">Δευτέρα </w:t>
      </w:r>
      <w:r w:rsidR="00952C20" w:rsidRPr="00AC1BAA">
        <w:rPr>
          <w:rFonts w:ascii="Arial" w:hAnsi="Arial" w:cs="Arial"/>
          <w:sz w:val="22"/>
          <w:szCs w:val="22"/>
        </w:rPr>
        <w:t xml:space="preserve"> και, ώρα 1</w:t>
      </w:r>
      <w:r w:rsidR="00952C20">
        <w:rPr>
          <w:rFonts w:ascii="Arial" w:hAnsi="Arial" w:cs="Arial"/>
          <w:sz w:val="22"/>
          <w:szCs w:val="22"/>
        </w:rPr>
        <w:t>3</w:t>
      </w:r>
      <w:r w:rsidR="00952C20" w:rsidRPr="00AC1BAA">
        <w:rPr>
          <w:rFonts w:ascii="Arial" w:hAnsi="Arial" w:cs="Arial"/>
          <w:sz w:val="22"/>
          <w:szCs w:val="22"/>
        </w:rPr>
        <w:t>.</w:t>
      </w:r>
      <w:r w:rsidR="00952C20">
        <w:rPr>
          <w:rFonts w:ascii="Arial" w:hAnsi="Arial" w:cs="Arial"/>
          <w:sz w:val="22"/>
          <w:szCs w:val="22"/>
        </w:rPr>
        <w:t>3</w:t>
      </w:r>
      <w:r w:rsidR="00952C20" w:rsidRPr="00AC1BAA">
        <w:rPr>
          <w:rFonts w:ascii="Arial" w:hAnsi="Arial" w:cs="Arial"/>
          <w:sz w:val="22"/>
          <w:szCs w:val="22"/>
        </w:rPr>
        <w:t xml:space="preserve">0 </w:t>
      </w:r>
      <w:proofErr w:type="spellStart"/>
      <w:r w:rsidR="00952C20" w:rsidRPr="00AC1BAA">
        <w:rPr>
          <w:rFonts w:ascii="Arial" w:hAnsi="Arial" w:cs="Arial"/>
          <w:sz w:val="22"/>
          <w:szCs w:val="22"/>
        </w:rPr>
        <w:t>π.μ</w:t>
      </w:r>
      <w:proofErr w:type="spellEnd"/>
      <w:r w:rsidR="00952C20" w:rsidRPr="00AC1BAA">
        <w:rPr>
          <w:rFonts w:ascii="Arial" w:hAnsi="Arial" w:cs="Arial"/>
          <w:sz w:val="22"/>
          <w:szCs w:val="22"/>
        </w:rPr>
        <w:t xml:space="preserve">.   και στην αίθουσα συνεδριάσεων του Δημοτικού Συμβουλίου  </w:t>
      </w:r>
      <w:proofErr w:type="spellStart"/>
      <w:r w:rsidR="00952C20"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="00952C20" w:rsidRPr="00AC1BA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952C20"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="00952C20" w:rsidRPr="00AC1BAA">
        <w:rPr>
          <w:rFonts w:ascii="Arial" w:hAnsi="Arial" w:cs="Arial"/>
          <w:sz w:val="22"/>
          <w:szCs w:val="22"/>
        </w:rPr>
        <w:t xml:space="preserve"> μετά την από  2</w:t>
      </w:r>
      <w:r w:rsidR="00952C20">
        <w:rPr>
          <w:rFonts w:ascii="Arial" w:hAnsi="Arial" w:cs="Arial"/>
          <w:sz w:val="22"/>
          <w:szCs w:val="22"/>
        </w:rPr>
        <w:t>5951</w:t>
      </w:r>
      <w:r w:rsidR="00952C20" w:rsidRPr="00AC1BAA">
        <w:rPr>
          <w:rFonts w:ascii="Arial" w:hAnsi="Arial" w:cs="Arial"/>
          <w:sz w:val="22"/>
          <w:szCs w:val="22"/>
        </w:rPr>
        <w:t>/</w:t>
      </w:r>
      <w:r w:rsidR="00952C20">
        <w:rPr>
          <w:rFonts w:ascii="Arial" w:hAnsi="Arial" w:cs="Arial"/>
          <w:sz w:val="22"/>
          <w:szCs w:val="22"/>
        </w:rPr>
        <w:t>19</w:t>
      </w:r>
      <w:r w:rsidR="00952C20" w:rsidRPr="00AC1BAA">
        <w:rPr>
          <w:rFonts w:ascii="Arial" w:hAnsi="Arial" w:cs="Arial"/>
          <w:sz w:val="22"/>
          <w:szCs w:val="22"/>
        </w:rPr>
        <w:t xml:space="preserve">-12-2024 έγγραφη πρόσκληση του  Προέδρου της (Δημάρχου </w:t>
      </w:r>
      <w:proofErr w:type="spellStart"/>
      <w:r w:rsidR="00952C20"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="00952C20" w:rsidRPr="00AC1BAA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952C20" w:rsidRPr="00AC1BAA">
        <w:rPr>
          <w:rFonts w:ascii="Arial" w:hAnsi="Arial" w:cs="Arial"/>
          <w:sz w:val="22"/>
          <w:szCs w:val="22"/>
          <w:vertAlign w:val="superscript"/>
        </w:rPr>
        <w:t>Α</w:t>
      </w:r>
      <w:r w:rsidR="00952C20" w:rsidRPr="00AC1BA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952C20" w:rsidRPr="00AC1BAA" w:rsidRDefault="00952C20" w:rsidP="00952C2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952C20" w:rsidRPr="00AC1BAA" w:rsidRDefault="00952C20" w:rsidP="00952C2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ήταν  παρόντα  </w:t>
      </w:r>
      <w:r>
        <w:rPr>
          <w:rFonts w:ascii="Arial" w:hAnsi="Arial" w:cs="Arial"/>
          <w:sz w:val="22"/>
          <w:szCs w:val="22"/>
        </w:rPr>
        <w:t xml:space="preserve">πέντε </w:t>
      </w:r>
      <w:r w:rsidRPr="00AC1BAA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)  , ήτοι:</w:t>
      </w:r>
    </w:p>
    <w:p w:rsidR="00952C20" w:rsidRPr="00AC1BAA" w:rsidRDefault="00952C20" w:rsidP="00952C2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952C20" w:rsidRPr="00AC1BAA" w:rsidRDefault="00952C20" w:rsidP="00952C20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</w:t>
      </w:r>
      <w:r w:rsidRPr="00AC1BA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952C20" w:rsidRPr="00AC1BAA" w:rsidRDefault="00952C20" w:rsidP="00952C2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AC1BA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AC1BAA">
        <w:rPr>
          <w:rFonts w:ascii="Arial" w:hAnsi="Arial" w:cs="Arial"/>
          <w:sz w:val="22"/>
          <w:szCs w:val="22"/>
        </w:rPr>
        <w:t>Καραμάνης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Δημήτριος (Πρόεδρος)                                                1.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</w:t>
      </w:r>
    </w:p>
    <w:p w:rsidR="00952C20" w:rsidRPr="00AC1BAA" w:rsidRDefault="00952C20" w:rsidP="00952C2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                                                                       </w:t>
      </w:r>
    </w:p>
    <w:p w:rsidR="00952C20" w:rsidRPr="00AC1BAA" w:rsidRDefault="00952C20" w:rsidP="00952C2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  <w:r w:rsidRPr="004016E7"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                </w:t>
      </w:r>
    </w:p>
    <w:p w:rsidR="00952C20" w:rsidRPr="00AC1BAA" w:rsidRDefault="00952C20" w:rsidP="00952C2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4. Παπαβασιλείου Αικατερίνη</w:t>
      </w: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Pr="00AC1BAA">
        <w:rPr>
          <w:rFonts w:ascii="Arial" w:hAnsi="Arial" w:cs="Arial"/>
          <w:sz w:val="22"/>
          <w:szCs w:val="22"/>
        </w:rPr>
        <w:t>Αν και είχ</w:t>
      </w:r>
      <w:r>
        <w:rPr>
          <w:rFonts w:ascii="Arial" w:hAnsi="Arial" w:cs="Arial"/>
          <w:sz w:val="22"/>
          <w:szCs w:val="22"/>
        </w:rPr>
        <w:t xml:space="preserve">ε </w:t>
      </w:r>
      <w:r w:rsidRPr="00AC1BAA">
        <w:rPr>
          <w:rFonts w:ascii="Arial" w:hAnsi="Arial" w:cs="Arial"/>
          <w:sz w:val="22"/>
          <w:szCs w:val="22"/>
        </w:rPr>
        <w:t xml:space="preserve"> νόμιμα προσκληθεί                 </w:t>
      </w:r>
    </w:p>
    <w:p w:rsidR="00952C20" w:rsidRDefault="00952C20" w:rsidP="00952C2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5.  </w:t>
      </w:r>
      <w:proofErr w:type="spellStart"/>
      <w:r w:rsidRPr="00AC1BAA">
        <w:rPr>
          <w:rFonts w:ascii="Arial" w:hAnsi="Arial" w:cs="Arial"/>
          <w:sz w:val="22"/>
          <w:szCs w:val="22"/>
        </w:rPr>
        <w:t>Μίχας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Δημήτριος </w:t>
      </w:r>
    </w:p>
    <w:p w:rsidR="00952C20" w:rsidRPr="00AC1BAA" w:rsidRDefault="00952C20" w:rsidP="00952C2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 </w:t>
      </w:r>
      <w:r w:rsidRPr="00AC1BA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(προσήλθε στο 2</w:t>
      </w:r>
      <w:r w:rsidRPr="005351EF"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</w:t>
      </w:r>
      <w:r w:rsidRPr="00AC1BAA">
        <w:rPr>
          <w:rFonts w:ascii="Arial" w:hAnsi="Arial" w:cs="Arial"/>
          <w:sz w:val="22"/>
          <w:szCs w:val="22"/>
        </w:rPr>
        <w:t xml:space="preserve">  </w:t>
      </w:r>
    </w:p>
    <w:p w:rsidR="00952C20" w:rsidRPr="00AC1BAA" w:rsidRDefault="00952C20" w:rsidP="00952C2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</w:p>
    <w:p w:rsidR="00952C20" w:rsidRPr="00AC1BAA" w:rsidRDefault="00952C20" w:rsidP="00952C20">
      <w:pPr>
        <w:pStyle w:val="af1"/>
        <w:tabs>
          <w:tab w:val="clear" w:pos="4153"/>
          <w:tab w:val="clear" w:pos="8306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Ο Πρόεδρος της Δημοτικής  Επιτροπής εισηγούμενος το  </w:t>
      </w:r>
      <w:r w:rsidR="00C22F34">
        <w:rPr>
          <w:rFonts w:ascii="Arial" w:eastAsia="Arial" w:hAnsi="Arial" w:cs="Arial"/>
          <w:sz w:val="22"/>
          <w:szCs w:val="22"/>
        </w:rPr>
        <w:t>10</w:t>
      </w:r>
      <w:r w:rsidRPr="00AC1BAA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AC1BAA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3625B6">
        <w:rPr>
          <w:rFonts w:ascii="Arial" w:eastAsia="Arial" w:hAnsi="Arial" w:cs="Arial"/>
          <w:sz w:val="22"/>
          <w:szCs w:val="22"/>
          <w:lang w:val="en-US"/>
        </w:rPr>
        <w:t>o</w:t>
      </w:r>
      <w:r w:rsidRPr="00AC1BAA"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 w:rsidRPr="00AC1BAA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AC1BAA">
        <w:rPr>
          <w:rFonts w:ascii="Arial" w:eastAsia="Arial" w:hAnsi="Arial" w:cs="Arial"/>
          <w:sz w:val="22"/>
          <w:szCs w:val="22"/>
        </w:rPr>
        <w:t>. 2</w:t>
      </w:r>
      <w:r>
        <w:rPr>
          <w:rFonts w:ascii="Arial" w:eastAsia="Arial" w:hAnsi="Arial" w:cs="Arial"/>
          <w:sz w:val="22"/>
          <w:szCs w:val="22"/>
        </w:rPr>
        <w:t>5</w:t>
      </w:r>
      <w:r w:rsidR="00097E2C">
        <w:rPr>
          <w:rFonts w:ascii="Arial" w:eastAsia="Arial" w:hAnsi="Arial" w:cs="Arial"/>
          <w:sz w:val="22"/>
          <w:szCs w:val="22"/>
        </w:rPr>
        <w:t>56</w:t>
      </w:r>
      <w:r w:rsidR="00C22F34">
        <w:rPr>
          <w:rFonts w:ascii="Arial" w:eastAsia="Arial" w:hAnsi="Arial" w:cs="Arial"/>
          <w:sz w:val="22"/>
          <w:szCs w:val="22"/>
        </w:rPr>
        <w:t>7</w:t>
      </w:r>
      <w:r w:rsidRPr="00AC1BAA">
        <w:rPr>
          <w:rFonts w:ascii="Arial" w:eastAsia="Arial" w:hAnsi="Arial" w:cs="Arial"/>
          <w:sz w:val="22"/>
          <w:szCs w:val="22"/>
        </w:rPr>
        <w:t>/</w:t>
      </w:r>
      <w:r w:rsidR="00097E2C">
        <w:rPr>
          <w:rFonts w:ascii="Arial" w:eastAsia="Arial" w:hAnsi="Arial" w:cs="Arial"/>
          <w:sz w:val="22"/>
          <w:szCs w:val="22"/>
        </w:rPr>
        <w:t>16</w:t>
      </w:r>
      <w:r w:rsidRPr="00AC1BAA">
        <w:rPr>
          <w:rFonts w:ascii="Arial" w:eastAsia="Arial" w:hAnsi="Arial" w:cs="Arial"/>
          <w:sz w:val="22"/>
          <w:szCs w:val="22"/>
        </w:rPr>
        <w:t xml:space="preserve">-12-2024 </w:t>
      </w:r>
      <w:r w:rsidR="003625B6">
        <w:rPr>
          <w:rFonts w:ascii="Arial" w:eastAsia="Arial" w:hAnsi="Arial" w:cs="Arial"/>
          <w:sz w:val="22"/>
          <w:szCs w:val="22"/>
        </w:rPr>
        <w:t xml:space="preserve">έγγραφο </w:t>
      </w:r>
      <w:r w:rsidR="003625B6" w:rsidRPr="00C22F34">
        <w:rPr>
          <w:rFonts w:ascii="Arial" w:eastAsia="Arial" w:hAnsi="Arial" w:cs="Arial"/>
          <w:sz w:val="22"/>
          <w:szCs w:val="22"/>
        </w:rPr>
        <w:t xml:space="preserve"> </w:t>
      </w:r>
      <w:r w:rsidR="003625B6" w:rsidRPr="009D684B">
        <w:rPr>
          <w:rFonts w:ascii="Arial" w:eastAsia="Arial" w:hAnsi="Arial" w:cs="Arial"/>
          <w:sz w:val="22"/>
          <w:szCs w:val="22"/>
        </w:rPr>
        <w:t xml:space="preserve">του Τμ. Διαχείρισης και Συντήρησης  Οχημάτων  </w:t>
      </w:r>
      <w:r w:rsidR="003625B6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3625B6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3625B6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3625B6" w:rsidRPr="00AC1BAA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</w:t>
      </w:r>
      <w:r w:rsidRPr="00AC1BAA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οποία</w:t>
      </w:r>
      <w:r w:rsidRPr="00AC1BAA">
        <w:rPr>
          <w:rFonts w:ascii="Arial" w:eastAsia="Arial" w:hAnsi="Arial" w:cs="Arial"/>
          <w:sz w:val="22"/>
          <w:szCs w:val="22"/>
        </w:rPr>
        <w:t xml:space="preserve"> αναφέρονται </w:t>
      </w:r>
      <w:r w:rsidRPr="00AC1BAA">
        <w:rPr>
          <w:rFonts w:ascii="Arial" w:hAnsi="Arial" w:cs="Arial"/>
          <w:sz w:val="22"/>
          <w:szCs w:val="22"/>
        </w:rPr>
        <w:t>τα παρακάτω:</w:t>
      </w:r>
      <w:r w:rsidRPr="00AC1BAA">
        <w:rPr>
          <w:rFonts w:ascii="Arial" w:eastAsia="Arial" w:hAnsi="Arial" w:cs="Arial"/>
          <w:sz w:val="22"/>
          <w:szCs w:val="22"/>
        </w:rPr>
        <w:t xml:space="preserve">   </w:t>
      </w:r>
    </w:p>
    <w:p w:rsidR="00C22F34" w:rsidRPr="00C22F34" w:rsidRDefault="00097E2C" w:rsidP="00C22F34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>
        <w:rPr>
          <w:rFonts w:ascii="Arial" w:eastAsia="Tahoma" w:hAnsi="Arial" w:cs="Arial"/>
          <w:i/>
          <w:spacing w:val="-3"/>
          <w:sz w:val="22"/>
          <w:szCs w:val="22"/>
        </w:rPr>
        <w:t xml:space="preserve">      </w:t>
      </w:r>
      <w:r w:rsidR="00C22F34" w:rsidRPr="00C22F34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="00C22F34" w:rsidRPr="00C22F34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="00C22F34" w:rsidRPr="00C22F34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="00C22F34" w:rsidRPr="00C22F34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="00C22F34" w:rsidRPr="00C22F34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0" w:name="_Hlk123724225"/>
      <w:r w:rsidR="00C22F34" w:rsidRPr="00C22F34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0"/>
      <w:r w:rsidR="00C22F34" w:rsidRPr="00C22F34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C22F34" w:rsidRPr="00C22F34" w:rsidRDefault="00C22F34" w:rsidP="00C22F34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C22F34" w:rsidRPr="00C22F34" w:rsidRDefault="00C22F34" w:rsidP="00C22F34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C22F34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C22F34" w:rsidRPr="00C22F34" w:rsidRDefault="00C22F34" w:rsidP="00C22F34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C22F34">
        <w:rPr>
          <w:rFonts w:ascii="Arial" w:hAnsi="Arial" w:cs="Arial"/>
          <w:i/>
          <w:spacing w:val="-3"/>
          <w:sz w:val="22"/>
          <w:szCs w:val="22"/>
        </w:rPr>
        <w:t xml:space="preserve">Παρακαλούμε όπως εγκρίνετε την κίνηση του υπηρεσιακού οχήματος ,με </w:t>
      </w:r>
      <w:proofErr w:type="spellStart"/>
      <w:r w:rsidRPr="00C22F34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C22F34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C22F34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C22F34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C22F34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C22F34">
        <w:rPr>
          <w:rFonts w:ascii="Arial" w:eastAsia="Tahoma" w:hAnsi="Arial" w:cs="Arial"/>
          <w:bCs/>
          <w:i/>
          <w:sz w:val="22"/>
          <w:szCs w:val="22"/>
        </w:rPr>
        <w:t xml:space="preserve"> Ηλία </w:t>
      </w:r>
      <w:r w:rsidRPr="00C22F34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μεταφορά του Δημάρχου  </w:t>
      </w:r>
      <w:r w:rsidRPr="00C22F34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C22F34">
        <w:rPr>
          <w:rFonts w:ascii="Arial" w:hAnsi="Arial" w:cs="Arial"/>
          <w:bCs/>
          <w:i/>
          <w:spacing w:val="-3"/>
          <w:sz w:val="22"/>
          <w:szCs w:val="22"/>
        </w:rPr>
        <w:t xml:space="preserve">ΑΘΗΝΑ </w:t>
      </w:r>
      <w:r w:rsidRPr="00C22F34">
        <w:rPr>
          <w:rFonts w:ascii="Arial" w:hAnsi="Arial" w:cs="Arial"/>
          <w:i/>
          <w:spacing w:val="-3"/>
          <w:sz w:val="22"/>
          <w:szCs w:val="22"/>
        </w:rPr>
        <w:t xml:space="preserve">,την </w:t>
      </w:r>
      <w:r w:rsidRPr="00C22F34">
        <w:rPr>
          <w:rFonts w:ascii="Arial" w:hAnsi="Arial" w:cs="Arial"/>
          <w:bCs/>
          <w:i/>
          <w:spacing w:val="-3"/>
          <w:sz w:val="22"/>
          <w:szCs w:val="22"/>
        </w:rPr>
        <w:t xml:space="preserve">18/12/2024,στην ΕΤΑΔ , μετά από ιδία συνεννόηση . </w:t>
      </w:r>
    </w:p>
    <w:p w:rsidR="00791389" w:rsidRPr="00A43509" w:rsidRDefault="0051690C" w:rsidP="00C22F34">
      <w:pPr>
        <w:jc w:val="both"/>
        <w:rPr>
          <w:rFonts w:ascii="Arial" w:hAnsi="Arial" w:cs="Arial"/>
          <w:i/>
          <w:sz w:val="22"/>
          <w:szCs w:val="22"/>
        </w:rPr>
      </w:pPr>
      <w:r w:rsidRPr="00A43509">
        <w:rPr>
          <w:rFonts w:ascii="Arial" w:hAnsi="Arial" w:cs="Arial"/>
          <w:i/>
          <w:sz w:val="22"/>
          <w:szCs w:val="22"/>
        </w:rPr>
        <w:t xml:space="preserve">                                                      </w:t>
      </w:r>
      <w:r w:rsidR="00791389" w:rsidRPr="00A43509">
        <w:rPr>
          <w:rFonts w:ascii="Arial" w:hAnsi="Arial" w:cs="Arial"/>
          <w:i/>
          <w:sz w:val="22"/>
          <w:szCs w:val="22"/>
        </w:rPr>
        <w:t xml:space="preserve">                                       </w:t>
      </w:r>
    </w:p>
    <w:p w:rsidR="00C23A1D" w:rsidRPr="00AC1BAA" w:rsidRDefault="00C23A1D" w:rsidP="000E7EC7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AC1BAA">
        <w:rPr>
          <w:rFonts w:ascii="Arial" w:hAnsi="Arial" w:cs="Arial"/>
          <w:i/>
          <w:sz w:val="22"/>
          <w:szCs w:val="22"/>
        </w:rPr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 </w:t>
      </w:r>
      <w:r w:rsidRPr="00AC1BAA">
        <w:rPr>
          <w:rFonts w:ascii="Arial" w:hAnsi="Arial" w:cs="Arial"/>
          <w:i/>
          <w:sz w:val="22"/>
          <w:szCs w:val="22"/>
        </w:rPr>
        <w:tab/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</w:t>
      </w:r>
      <w:r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Η </w:t>
      </w:r>
      <w:r w:rsidR="00791389"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Δημοτική  </w:t>
      </w:r>
      <w:r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Επιτροπή  λαμβάνοντας υπόψη :</w:t>
      </w:r>
    </w:p>
    <w:p w:rsidR="005E447C" w:rsidRPr="00AC1BAA" w:rsidRDefault="005E447C" w:rsidP="000E7EC7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BA5C06" w:rsidRPr="00C35157" w:rsidRDefault="00F83ACA" w:rsidP="00BA5C06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>-</w:t>
      </w:r>
      <w:r w:rsidR="00BA5C06" w:rsidRPr="00BA5C06">
        <w:rPr>
          <w:rFonts w:ascii="Arial" w:hAnsi="Arial" w:cs="Arial"/>
          <w:sz w:val="22"/>
          <w:szCs w:val="22"/>
        </w:rPr>
        <w:t xml:space="preserve"> </w:t>
      </w:r>
      <w:r w:rsidR="00BA5C06" w:rsidRPr="00C35157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BA5C06" w:rsidRDefault="00BA5C06" w:rsidP="00BA5C06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lastRenderedPageBreak/>
        <w:t xml:space="preserve"> -Τις διατάξεις του   άρθρου 74</w:t>
      </w:r>
      <w:r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6C5F43" w:rsidRPr="006C5F43" w:rsidRDefault="00595546" w:rsidP="006C5F43">
      <w:pPr>
        <w:suppressAutoHyphens w:val="0"/>
        <w:rPr>
          <w:rFonts w:ascii="Arial" w:hAnsi="Arial" w:cs="Arial"/>
          <w:sz w:val="22"/>
          <w:szCs w:val="22"/>
        </w:rPr>
      </w:pPr>
      <w:r w:rsidRPr="006C5F43">
        <w:rPr>
          <w:rFonts w:ascii="Arial" w:hAnsi="Arial" w:cs="Arial"/>
          <w:sz w:val="22"/>
          <w:szCs w:val="22"/>
        </w:rPr>
        <w:t>-</w:t>
      </w:r>
      <w:r w:rsidR="006C5F43" w:rsidRPr="006C5F43">
        <w:rPr>
          <w:rFonts w:ascii="Arial" w:hAnsi="Arial" w:cs="Arial"/>
          <w:sz w:val="22"/>
          <w:szCs w:val="22"/>
        </w:rPr>
        <w:t xml:space="preserve"> Την παρ. 3 του άρθρου 174 του Ν. 3463/06</w:t>
      </w:r>
    </w:p>
    <w:p w:rsidR="003625B6" w:rsidRPr="009D684B" w:rsidRDefault="003625B6" w:rsidP="003625B6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n-US"/>
        </w:rPr>
        <w:t>o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556</w:t>
      </w:r>
      <w:r w:rsidR="00BA2C55"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/16</w:t>
      </w:r>
      <w:r w:rsidRPr="00AC1BAA">
        <w:rPr>
          <w:rFonts w:ascii="Arial" w:eastAsia="Arial" w:hAnsi="Arial" w:cs="Arial"/>
          <w:sz w:val="22"/>
          <w:szCs w:val="22"/>
        </w:rPr>
        <w:t xml:space="preserve">-12-2024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3625B6" w:rsidRPr="009D684B" w:rsidRDefault="003625B6" w:rsidP="003625B6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3625B6" w:rsidRDefault="003625B6" w:rsidP="003625B6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3625B6" w:rsidRPr="009D684B" w:rsidRDefault="003625B6" w:rsidP="003625B6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3625B6" w:rsidRPr="009D684B" w:rsidRDefault="003625B6" w:rsidP="003625B6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3625B6" w:rsidRPr="009D684B" w:rsidRDefault="003625B6" w:rsidP="003625B6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C22F34" w:rsidRPr="00C22F34" w:rsidRDefault="003625B6" w:rsidP="00C22F34">
      <w:pPr>
        <w:jc w:val="both"/>
        <w:rPr>
          <w:rFonts w:ascii="Arial" w:hAnsi="Arial" w:cs="Arial"/>
          <w:spacing w:val="-3"/>
          <w:sz w:val="22"/>
          <w:szCs w:val="22"/>
        </w:rPr>
      </w:pPr>
      <w:r w:rsidRPr="00C22F34">
        <w:rPr>
          <w:rStyle w:val="70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C22F34">
        <w:rPr>
          <w:rStyle w:val="70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C22F34">
        <w:rPr>
          <w:rStyle w:val="70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C22F34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C22F34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C22F34">
        <w:rPr>
          <w:rFonts w:ascii="Arial" w:hAnsi="Arial" w:cs="Arial"/>
          <w:spacing w:val="-3"/>
          <w:sz w:val="22"/>
          <w:szCs w:val="22"/>
        </w:rPr>
        <w:t xml:space="preserve"> </w:t>
      </w:r>
      <w:r w:rsidRPr="00C22F34">
        <w:rPr>
          <w:rFonts w:ascii="Arial" w:hAnsi="Arial" w:cs="Arial"/>
          <w:bCs/>
          <w:spacing w:val="-3"/>
          <w:sz w:val="22"/>
          <w:szCs w:val="22"/>
        </w:rPr>
        <w:t>ΚΗΗ 9112 , κυβισμού 999 κ.ε.</w:t>
      </w:r>
      <w:r w:rsidRPr="00C22F34">
        <w:rPr>
          <w:rFonts w:ascii="Arial" w:hAnsi="Arial" w:cs="Arial"/>
          <w:spacing w:val="-3"/>
          <w:sz w:val="22"/>
          <w:szCs w:val="22"/>
        </w:rPr>
        <w:t xml:space="preserve"> και οδηγό τον </w:t>
      </w:r>
      <w:proofErr w:type="spellStart"/>
      <w:r w:rsidRPr="00C22F34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Pr="00C22F34">
        <w:rPr>
          <w:rFonts w:ascii="Arial" w:eastAsia="Tahoma" w:hAnsi="Arial" w:cs="Arial"/>
          <w:bCs/>
          <w:sz w:val="22"/>
          <w:szCs w:val="22"/>
        </w:rPr>
        <w:t xml:space="preserve"> Ηλία </w:t>
      </w:r>
      <w:r w:rsidRPr="00C22F34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</w:t>
      </w:r>
      <w:r w:rsidR="00C22F34" w:rsidRPr="00C22F34">
        <w:rPr>
          <w:rFonts w:ascii="Arial" w:hAnsi="Arial" w:cs="Arial"/>
          <w:spacing w:val="-3"/>
          <w:sz w:val="22"/>
          <w:szCs w:val="22"/>
        </w:rPr>
        <w:t xml:space="preserve">με σκοπό την </w:t>
      </w:r>
      <w:r w:rsidR="00C22F34" w:rsidRPr="00C22F34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 </w:t>
      </w:r>
      <w:r w:rsidR="00C22F34" w:rsidRPr="00C22F34">
        <w:rPr>
          <w:rFonts w:ascii="Arial" w:hAnsi="Arial" w:cs="Arial"/>
          <w:spacing w:val="-3"/>
          <w:sz w:val="22"/>
          <w:szCs w:val="22"/>
        </w:rPr>
        <w:t xml:space="preserve">στην </w:t>
      </w:r>
      <w:r w:rsidR="00C22F34" w:rsidRPr="00C22F34">
        <w:rPr>
          <w:rFonts w:ascii="Arial" w:hAnsi="Arial" w:cs="Arial"/>
          <w:bCs/>
          <w:spacing w:val="-3"/>
          <w:sz w:val="22"/>
          <w:szCs w:val="22"/>
        </w:rPr>
        <w:t xml:space="preserve">ΑΘΗΝΑ </w:t>
      </w:r>
      <w:r w:rsidR="006005C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22F34" w:rsidRPr="00C22F34">
        <w:rPr>
          <w:rFonts w:ascii="Arial" w:hAnsi="Arial" w:cs="Arial"/>
          <w:spacing w:val="-3"/>
          <w:sz w:val="22"/>
          <w:szCs w:val="22"/>
        </w:rPr>
        <w:t xml:space="preserve">την </w:t>
      </w:r>
      <w:r w:rsidR="00C22F34" w:rsidRPr="00C22F34">
        <w:rPr>
          <w:rFonts w:ascii="Arial" w:hAnsi="Arial" w:cs="Arial"/>
          <w:bCs/>
          <w:spacing w:val="-3"/>
          <w:sz w:val="22"/>
          <w:szCs w:val="22"/>
        </w:rPr>
        <w:t>18/12/2024,</w:t>
      </w:r>
      <w:r w:rsidR="006005C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22F34" w:rsidRPr="00C22F34">
        <w:rPr>
          <w:rFonts w:ascii="Arial" w:hAnsi="Arial" w:cs="Arial"/>
          <w:bCs/>
          <w:spacing w:val="-3"/>
          <w:sz w:val="22"/>
          <w:szCs w:val="22"/>
        </w:rPr>
        <w:t xml:space="preserve">στην ΕΤΑΔ , έπειτα από ιδία συνεννόηση . </w:t>
      </w:r>
    </w:p>
    <w:p w:rsidR="003625B6" w:rsidRPr="000F5894" w:rsidRDefault="003625B6" w:rsidP="003625B6">
      <w:pPr>
        <w:jc w:val="both"/>
        <w:rPr>
          <w:rFonts w:ascii="Arial" w:hAnsi="Arial" w:cs="Arial"/>
          <w:spacing w:val="-3"/>
          <w:sz w:val="22"/>
          <w:szCs w:val="22"/>
        </w:rPr>
      </w:pPr>
    </w:p>
    <w:p w:rsidR="00FA010A" w:rsidRDefault="00FA010A" w:rsidP="00FA010A">
      <w:pPr>
        <w:pStyle w:val="af1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FA010A" w:rsidRPr="00FA010A" w:rsidRDefault="00FA010A" w:rsidP="00FA010A">
      <w:pPr>
        <w:pStyle w:val="af1"/>
        <w:tabs>
          <w:tab w:val="clear" w:pos="4153"/>
          <w:tab w:val="clear" w:pos="8306"/>
        </w:tabs>
        <w:rPr>
          <w:rFonts w:ascii="Arial" w:hAnsi="Arial" w:cs="Arial"/>
          <w:color w:val="000000"/>
          <w:sz w:val="22"/>
          <w:szCs w:val="22"/>
        </w:rPr>
      </w:pPr>
    </w:p>
    <w:p w:rsidR="003C235F" w:rsidRPr="00261E54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 </w:t>
      </w:r>
      <w:r w:rsidR="003C7944" w:rsidRPr="00261E54">
        <w:rPr>
          <w:rFonts w:ascii="Arial" w:hAnsi="Arial" w:cs="Arial"/>
          <w:b/>
          <w:sz w:val="22"/>
          <w:szCs w:val="22"/>
        </w:rPr>
        <w:t>4</w:t>
      </w:r>
      <w:r w:rsidR="00F84167">
        <w:rPr>
          <w:rFonts w:ascii="Arial" w:hAnsi="Arial" w:cs="Arial"/>
          <w:b/>
          <w:sz w:val="22"/>
          <w:szCs w:val="22"/>
        </w:rPr>
        <w:t>95</w:t>
      </w:r>
      <w:r w:rsidR="00730173" w:rsidRPr="00261E54">
        <w:rPr>
          <w:rFonts w:ascii="Arial" w:hAnsi="Arial" w:cs="Arial"/>
          <w:b/>
          <w:sz w:val="22"/>
          <w:szCs w:val="22"/>
        </w:rPr>
        <w:t>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0F10CD" w:rsidRPr="00261E54">
        <w:rPr>
          <w:rFonts w:ascii="Arial" w:hAnsi="Arial" w:cs="Arial"/>
          <w:b/>
          <w:sz w:val="22"/>
          <w:szCs w:val="22"/>
        </w:rPr>
        <w:t>4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3C7944" w:rsidRPr="00AC1BAA" w:rsidRDefault="003C7944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>Ο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Pr="00AC1BA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595546" w:rsidRDefault="00595546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595546" w:rsidRPr="00AC1BAA" w:rsidRDefault="00595546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AC1BAA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AC1BAA" w:rsidRDefault="00C90592" w:rsidP="00A1137C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</w:t>
      </w:r>
    </w:p>
    <w:p w:rsidR="003C7944" w:rsidRPr="00AC1BAA" w:rsidRDefault="00C90592" w:rsidP="00A1137C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</w:p>
    <w:p w:rsidR="003C7944" w:rsidRPr="00AC1BAA" w:rsidRDefault="00C90592" w:rsidP="00A1137C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>Παπαβασιλείου  Αικατερίνη</w:t>
      </w:r>
    </w:p>
    <w:p w:rsidR="003C7944" w:rsidRPr="00AC1BAA" w:rsidRDefault="003C7944" w:rsidP="00A1137C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>Μίχας Δημήτριος</w:t>
      </w:r>
    </w:p>
    <w:p w:rsidR="003C7944" w:rsidRPr="003625B6" w:rsidRDefault="003625B6" w:rsidP="003625B6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3625B6">
        <w:rPr>
          <w:rFonts w:ascii="Arial" w:eastAsia="Arial" w:hAnsi="Arial" w:cs="Arial"/>
          <w:sz w:val="22"/>
          <w:szCs w:val="22"/>
        </w:rPr>
        <w:t>Τ</w:t>
      </w:r>
      <w:r>
        <w:rPr>
          <w:rFonts w:ascii="Arial" w:eastAsia="Arial" w:hAnsi="Arial" w:cs="Arial"/>
          <w:sz w:val="22"/>
          <w:szCs w:val="22"/>
        </w:rPr>
        <w:t>αγκαλέγκας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Ιωάννης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AC1BAA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C56724">
        <w:rPr>
          <w:rFonts w:ascii="Arial" w:hAnsi="Arial" w:cs="Arial"/>
          <w:sz w:val="22"/>
          <w:szCs w:val="22"/>
        </w:rPr>
        <w:t xml:space="preserve"> </w:t>
      </w:r>
      <w:r w:rsidR="003625B6">
        <w:rPr>
          <w:rFonts w:ascii="Arial" w:hAnsi="Arial" w:cs="Arial"/>
          <w:sz w:val="22"/>
          <w:szCs w:val="22"/>
        </w:rPr>
        <w:t>30</w:t>
      </w:r>
      <w:r w:rsidR="00C56724">
        <w:rPr>
          <w:rFonts w:ascii="Arial" w:hAnsi="Arial" w:cs="Arial"/>
          <w:sz w:val="22"/>
          <w:szCs w:val="22"/>
        </w:rPr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-12-2024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AC1BAA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AC1BAA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1AB" w:rsidRDefault="005021AB">
      <w:r>
        <w:separator/>
      </w:r>
    </w:p>
  </w:endnote>
  <w:endnote w:type="continuationSeparator" w:id="0">
    <w:p w:rsidR="005021AB" w:rsidRDefault="00502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1AB" w:rsidRDefault="005021AB">
      <w:r>
        <w:separator/>
      </w:r>
    </w:p>
  </w:footnote>
  <w:footnote w:type="continuationSeparator" w:id="0">
    <w:p w:rsidR="005021AB" w:rsidRDefault="00502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4E5061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4E5061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87715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>
    <w:nsid w:val="01984FFB"/>
    <w:multiLevelType w:val="hybridMultilevel"/>
    <w:tmpl w:val="40A68984"/>
    <w:lvl w:ilvl="0" w:tplc="0408000F">
      <w:start w:val="1"/>
      <w:numFmt w:val="decimal"/>
      <w:lvlText w:val="%1."/>
      <w:lvlJc w:val="left"/>
      <w:pPr>
        <w:ind w:left="1405" w:hanging="360"/>
      </w:pPr>
    </w:lvl>
    <w:lvl w:ilvl="1" w:tplc="04080019" w:tentative="1">
      <w:start w:val="1"/>
      <w:numFmt w:val="lowerLetter"/>
      <w:lvlText w:val="%2."/>
      <w:lvlJc w:val="left"/>
      <w:pPr>
        <w:ind w:left="2125" w:hanging="360"/>
      </w:pPr>
    </w:lvl>
    <w:lvl w:ilvl="2" w:tplc="0408001B" w:tentative="1">
      <w:start w:val="1"/>
      <w:numFmt w:val="lowerRoman"/>
      <w:lvlText w:val="%3."/>
      <w:lvlJc w:val="right"/>
      <w:pPr>
        <w:ind w:left="2845" w:hanging="180"/>
      </w:pPr>
    </w:lvl>
    <w:lvl w:ilvl="3" w:tplc="0408000F" w:tentative="1">
      <w:start w:val="1"/>
      <w:numFmt w:val="decimal"/>
      <w:lvlText w:val="%4."/>
      <w:lvlJc w:val="left"/>
      <w:pPr>
        <w:ind w:left="3565" w:hanging="360"/>
      </w:pPr>
    </w:lvl>
    <w:lvl w:ilvl="4" w:tplc="04080019" w:tentative="1">
      <w:start w:val="1"/>
      <w:numFmt w:val="lowerLetter"/>
      <w:lvlText w:val="%5."/>
      <w:lvlJc w:val="left"/>
      <w:pPr>
        <w:ind w:left="4285" w:hanging="360"/>
      </w:pPr>
    </w:lvl>
    <w:lvl w:ilvl="5" w:tplc="0408001B" w:tentative="1">
      <w:start w:val="1"/>
      <w:numFmt w:val="lowerRoman"/>
      <w:lvlText w:val="%6."/>
      <w:lvlJc w:val="right"/>
      <w:pPr>
        <w:ind w:left="5005" w:hanging="180"/>
      </w:pPr>
    </w:lvl>
    <w:lvl w:ilvl="6" w:tplc="0408000F" w:tentative="1">
      <w:start w:val="1"/>
      <w:numFmt w:val="decimal"/>
      <w:lvlText w:val="%7."/>
      <w:lvlJc w:val="left"/>
      <w:pPr>
        <w:ind w:left="5725" w:hanging="360"/>
      </w:pPr>
    </w:lvl>
    <w:lvl w:ilvl="7" w:tplc="04080019" w:tentative="1">
      <w:start w:val="1"/>
      <w:numFmt w:val="lowerLetter"/>
      <w:lvlText w:val="%8."/>
      <w:lvlJc w:val="left"/>
      <w:pPr>
        <w:ind w:left="6445" w:hanging="360"/>
      </w:pPr>
    </w:lvl>
    <w:lvl w:ilvl="8" w:tplc="0408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55B7057"/>
    <w:multiLevelType w:val="hybridMultilevel"/>
    <w:tmpl w:val="228A8C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17A22"/>
    <w:multiLevelType w:val="hybridMultilevel"/>
    <w:tmpl w:val="7D629D40"/>
    <w:lvl w:ilvl="0" w:tplc="0408000F">
      <w:start w:val="1"/>
      <w:numFmt w:val="decimal"/>
      <w:lvlText w:val="%1."/>
      <w:lvlJc w:val="left"/>
      <w:pPr>
        <w:ind w:left="140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ED64CED"/>
    <w:multiLevelType w:val="hybridMultilevel"/>
    <w:tmpl w:val="DD324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ED058D4"/>
    <w:multiLevelType w:val="hybridMultilevel"/>
    <w:tmpl w:val="3B021C06"/>
    <w:lvl w:ilvl="0" w:tplc="E8D26E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0"/>
  </w:num>
  <w:num w:numId="5">
    <w:abstractNumId w:val="13"/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913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32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67258"/>
    <w:rsid w:val="00071F38"/>
    <w:rsid w:val="00071FA5"/>
    <w:rsid w:val="00073C15"/>
    <w:rsid w:val="00073F74"/>
    <w:rsid w:val="000773A4"/>
    <w:rsid w:val="0008151C"/>
    <w:rsid w:val="00095407"/>
    <w:rsid w:val="0009572E"/>
    <w:rsid w:val="00097687"/>
    <w:rsid w:val="000979BD"/>
    <w:rsid w:val="00097E2C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7650"/>
    <w:rsid w:val="000E1831"/>
    <w:rsid w:val="000E1B84"/>
    <w:rsid w:val="000E2771"/>
    <w:rsid w:val="000E3782"/>
    <w:rsid w:val="000E7EC7"/>
    <w:rsid w:val="000F10CD"/>
    <w:rsid w:val="000F4595"/>
    <w:rsid w:val="00106413"/>
    <w:rsid w:val="00106EC7"/>
    <w:rsid w:val="001074BF"/>
    <w:rsid w:val="00113E80"/>
    <w:rsid w:val="00114DF6"/>
    <w:rsid w:val="00115196"/>
    <w:rsid w:val="001151E6"/>
    <w:rsid w:val="0011744E"/>
    <w:rsid w:val="00120C06"/>
    <w:rsid w:val="001227CC"/>
    <w:rsid w:val="00125FF6"/>
    <w:rsid w:val="001313E0"/>
    <w:rsid w:val="0013147B"/>
    <w:rsid w:val="00132B33"/>
    <w:rsid w:val="001330DC"/>
    <w:rsid w:val="001346AB"/>
    <w:rsid w:val="00135C95"/>
    <w:rsid w:val="00144DB6"/>
    <w:rsid w:val="0014555E"/>
    <w:rsid w:val="001459CD"/>
    <w:rsid w:val="00145EE5"/>
    <w:rsid w:val="00147D42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2AEC"/>
    <w:rsid w:val="00183B22"/>
    <w:rsid w:val="00187715"/>
    <w:rsid w:val="00190EE2"/>
    <w:rsid w:val="00196C95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5AEC"/>
    <w:rsid w:val="001C67C9"/>
    <w:rsid w:val="001D1DB2"/>
    <w:rsid w:val="001D4BBB"/>
    <w:rsid w:val="001D61F9"/>
    <w:rsid w:val="001E01CA"/>
    <w:rsid w:val="001E11DA"/>
    <w:rsid w:val="001E4D4C"/>
    <w:rsid w:val="001E5700"/>
    <w:rsid w:val="001F3477"/>
    <w:rsid w:val="001F7DF2"/>
    <w:rsid w:val="00204658"/>
    <w:rsid w:val="00204BBB"/>
    <w:rsid w:val="00213ABC"/>
    <w:rsid w:val="00220033"/>
    <w:rsid w:val="00220115"/>
    <w:rsid w:val="00223043"/>
    <w:rsid w:val="00226747"/>
    <w:rsid w:val="002365ED"/>
    <w:rsid w:val="002374D7"/>
    <w:rsid w:val="0024342D"/>
    <w:rsid w:val="00244F33"/>
    <w:rsid w:val="002531A7"/>
    <w:rsid w:val="00253B9E"/>
    <w:rsid w:val="002549B6"/>
    <w:rsid w:val="0025504C"/>
    <w:rsid w:val="00256D3C"/>
    <w:rsid w:val="00256DBE"/>
    <w:rsid w:val="00261E54"/>
    <w:rsid w:val="00262B0C"/>
    <w:rsid w:val="00264794"/>
    <w:rsid w:val="00266049"/>
    <w:rsid w:val="00267D28"/>
    <w:rsid w:val="0027238F"/>
    <w:rsid w:val="00275B54"/>
    <w:rsid w:val="00276DFB"/>
    <w:rsid w:val="00277FDF"/>
    <w:rsid w:val="002805FB"/>
    <w:rsid w:val="00282F09"/>
    <w:rsid w:val="0028445A"/>
    <w:rsid w:val="0029237D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2EC4"/>
    <w:rsid w:val="00304490"/>
    <w:rsid w:val="00306108"/>
    <w:rsid w:val="003074FC"/>
    <w:rsid w:val="0032160F"/>
    <w:rsid w:val="003217F0"/>
    <w:rsid w:val="003220A0"/>
    <w:rsid w:val="0032279B"/>
    <w:rsid w:val="003234B1"/>
    <w:rsid w:val="00324A25"/>
    <w:rsid w:val="00325764"/>
    <w:rsid w:val="00331559"/>
    <w:rsid w:val="00332B0B"/>
    <w:rsid w:val="003340D2"/>
    <w:rsid w:val="00341C67"/>
    <w:rsid w:val="00341EA2"/>
    <w:rsid w:val="00343BC7"/>
    <w:rsid w:val="00345753"/>
    <w:rsid w:val="00354467"/>
    <w:rsid w:val="00354A9F"/>
    <w:rsid w:val="00354BBD"/>
    <w:rsid w:val="003625B6"/>
    <w:rsid w:val="00363CA6"/>
    <w:rsid w:val="003649AB"/>
    <w:rsid w:val="003666A6"/>
    <w:rsid w:val="00371783"/>
    <w:rsid w:val="00377886"/>
    <w:rsid w:val="00377A83"/>
    <w:rsid w:val="003815F0"/>
    <w:rsid w:val="003818B2"/>
    <w:rsid w:val="00384268"/>
    <w:rsid w:val="003878C6"/>
    <w:rsid w:val="003930EE"/>
    <w:rsid w:val="0039445A"/>
    <w:rsid w:val="003A0B0A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5AB0"/>
    <w:rsid w:val="004A05AD"/>
    <w:rsid w:val="004A1682"/>
    <w:rsid w:val="004A4FD6"/>
    <w:rsid w:val="004A6A11"/>
    <w:rsid w:val="004A6ABB"/>
    <w:rsid w:val="004B2E58"/>
    <w:rsid w:val="004B6E7B"/>
    <w:rsid w:val="004B7126"/>
    <w:rsid w:val="004D22B1"/>
    <w:rsid w:val="004D2C5B"/>
    <w:rsid w:val="004D38A5"/>
    <w:rsid w:val="004D550E"/>
    <w:rsid w:val="004E42A0"/>
    <w:rsid w:val="004E5061"/>
    <w:rsid w:val="004E5178"/>
    <w:rsid w:val="004E66E9"/>
    <w:rsid w:val="004E6F72"/>
    <w:rsid w:val="004E727A"/>
    <w:rsid w:val="004F5512"/>
    <w:rsid w:val="005021AB"/>
    <w:rsid w:val="00506A37"/>
    <w:rsid w:val="00507FE0"/>
    <w:rsid w:val="005109CE"/>
    <w:rsid w:val="0051625F"/>
    <w:rsid w:val="0051690C"/>
    <w:rsid w:val="005178E5"/>
    <w:rsid w:val="00526082"/>
    <w:rsid w:val="0052635A"/>
    <w:rsid w:val="0052681C"/>
    <w:rsid w:val="00526B61"/>
    <w:rsid w:val="00531AE2"/>
    <w:rsid w:val="00535488"/>
    <w:rsid w:val="0054173F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EE"/>
    <w:rsid w:val="00567F99"/>
    <w:rsid w:val="00570B42"/>
    <w:rsid w:val="00570C36"/>
    <w:rsid w:val="005722A8"/>
    <w:rsid w:val="005754D5"/>
    <w:rsid w:val="00575879"/>
    <w:rsid w:val="00576E82"/>
    <w:rsid w:val="0058127F"/>
    <w:rsid w:val="005821F7"/>
    <w:rsid w:val="00582482"/>
    <w:rsid w:val="00582DA8"/>
    <w:rsid w:val="00583B2C"/>
    <w:rsid w:val="00583D18"/>
    <w:rsid w:val="00586F7E"/>
    <w:rsid w:val="0059092C"/>
    <w:rsid w:val="00595546"/>
    <w:rsid w:val="0059652D"/>
    <w:rsid w:val="005A2181"/>
    <w:rsid w:val="005A5589"/>
    <w:rsid w:val="005A7C2D"/>
    <w:rsid w:val="005B145F"/>
    <w:rsid w:val="005B5048"/>
    <w:rsid w:val="005B55CE"/>
    <w:rsid w:val="005C055D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3044"/>
    <w:rsid w:val="005F79F8"/>
    <w:rsid w:val="005F7FB2"/>
    <w:rsid w:val="006005C4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37B36"/>
    <w:rsid w:val="00645374"/>
    <w:rsid w:val="00645DC7"/>
    <w:rsid w:val="00652820"/>
    <w:rsid w:val="00656B89"/>
    <w:rsid w:val="00663A0C"/>
    <w:rsid w:val="006718C4"/>
    <w:rsid w:val="00674096"/>
    <w:rsid w:val="006774C7"/>
    <w:rsid w:val="00680776"/>
    <w:rsid w:val="0068281C"/>
    <w:rsid w:val="006854B1"/>
    <w:rsid w:val="006908AC"/>
    <w:rsid w:val="006A654E"/>
    <w:rsid w:val="006B0FD2"/>
    <w:rsid w:val="006B28C7"/>
    <w:rsid w:val="006C10D0"/>
    <w:rsid w:val="006C12E9"/>
    <w:rsid w:val="006C1CE4"/>
    <w:rsid w:val="006C20D0"/>
    <w:rsid w:val="006C4110"/>
    <w:rsid w:val="006C444B"/>
    <w:rsid w:val="006C5F43"/>
    <w:rsid w:val="006D1419"/>
    <w:rsid w:val="006D2251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30173"/>
    <w:rsid w:val="007303B9"/>
    <w:rsid w:val="00731EC0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705FC"/>
    <w:rsid w:val="00770847"/>
    <w:rsid w:val="007746EB"/>
    <w:rsid w:val="007748BA"/>
    <w:rsid w:val="00774BE0"/>
    <w:rsid w:val="00781989"/>
    <w:rsid w:val="00784130"/>
    <w:rsid w:val="0078420A"/>
    <w:rsid w:val="00791389"/>
    <w:rsid w:val="0079171C"/>
    <w:rsid w:val="007970C0"/>
    <w:rsid w:val="00797659"/>
    <w:rsid w:val="00797D8A"/>
    <w:rsid w:val="007A03AA"/>
    <w:rsid w:val="007A3F13"/>
    <w:rsid w:val="007A5381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11A3"/>
    <w:rsid w:val="007C1222"/>
    <w:rsid w:val="007C3188"/>
    <w:rsid w:val="007C3C96"/>
    <w:rsid w:val="007C5FAD"/>
    <w:rsid w:val="007C7722"/>
    <w:rsid w:val="007D0E0F"/>
    <w:rsid w:val="007D26EA"/>
    <w:rsid w:val="007D6E23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8C"/>
    <w:rsid w:val="0082269F"/>
    <w:rsid w:val="008233BC"/>
    <w:rsid w:val="008234E5"/>
    <w:rsid w:val="008271CB"/>
    <w:rsid w:val="00827CB5"/>
    <w:rsid w:val="008308AE"/>
    <w:rsid w:val="0083305C"/>
    <w:rsid w:val="00833173"/>
    <w:rsid w:val="008352F9"/>
    <w:rsid w:val="00844CF2"/>
    <w:rsid w:val="00846B24"/>
    <w:rsid w:val="00851763"/>
    <w:rsid w:val="008624CB"/>
    <w:rsid w:val="008633AE"/>
    <w:rsid w:val="00865E2F"/>
    <w:rsid w:val="0086636B"/>
    <w:rsid w:val="00872BDA"/>
    <w:rsid w:val="00880DA2"/>
    <w:rsid w:val="00881E39"/>
    <w:rsid w:val="00884449"/>
    <w:rsid w:val="00885FC0"/>
    <w:rsid w:val="00892CB0"/>
    <w:rsid w:val="0089305D"/>
    <w:rsid w:val="00893891"/>
    <w:rsid w:val="00895CE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31B7"/>
    <w:rsid w:val="008E4426"/>
    <w:rsid w:val="008E4F88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2C20"/>
    <w:rsid w:val="00954DB1"/>
    <w:rsid w:val="00955EC6"/>
    <w:rsid w:val="0095620F"/>
    <w:rsid w:val="009576A7"/>
    <w:rsid w:val="009606C3"/>
    <w:rsid w:val="0096073A"/>
    <w:rsid w:val="00961EBF"/>
    <w:rsid w:val="009654D4"/>
    <w:rsid w:val="00971AC1"/>
    <w:rsid w:val="00972D10"/>
    <w:rsid w:val="00973976"/>
    <w:rsid w:val="00980554"/>
    <w:rsid w:val="0098363B"/>
    <w:rsid w:val="00984106"/>
    <w:rsid w:val="0098515A"/>
    <w:rsid w:val="00992519"/>
    <w:rsid w:val="00995C43"/>
    <w:rsid w:val="009A047A"/>
    <w:rsid w:val="009A1139"/>
    <w:rsid w:val="009A5410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D3BB8"/>
    <w:rsid w:val="009D4B51"/>
    <w:rsid w:val="009D531A"/>
    <w:rsid w:val="009D5331"/>
    <w:rsid w:val="009D77FF"/>
    <w:rsid w:val="009E0D7D"/>
    <w:rsid w:val="009F3590"/>
    <w:rsid w:val="009F4B5B"/>
    <w:rsid w:val="00A050F8"/>
    <w:rsid w:val="00A06A8A"/>
    <w:rsid w:val="00A078D6"/>
    <w:rsid w:val="00A1137C"/>
    <w:rsid w:val="00A1357D"/>
    <w:rsid w:val="00A1563F"/>
    <w:rsid w:val="00A16A2B"/>
    <w:rsid w:val="00A204D1"/>
    <w:rsid w:val="00A22DB8"/>
    <w:rsid w:val="00A26A69"/>
    <w:rsid w:val="00A30EC1"/>
    <w:rsid w:val="00A33924"/>
    <w:rsid w:val="00A369E8"/>
    <w:rsid w:val="00A36F5D"/>
    <w:rsid w:val="00A37F05"/>
    <w:rsid w:val="00A40192"/>
    <w:rsid w:val="00A40B9A"/>
    <w:rsid w:val="00A43509"/>
    <w:rsid w:val="00A45396"/>
    <w:rsid w:val="00A5231B"/>
    <w:rsid w:val="00A54613"/>
    <w:rsid w:val="00A568A4"/>
    <w:rsid w:val="00A634CD"/>
    <w:rsid w:val="00A67893"/>
    <w:rsid w:val="00A70A16"/>
    <w:rsid w:val="00A7271C"/>
    <w:rsid w:val="00A7365F"/>
    <w:rsid w:val="00A743A8"/>
    <w:rsid w:val="00A80F1E"/>
    <w:rsid w:val="00A8137D"/>
    <w:rsid w:val="00A868BC"/>
    <w:rsid w:val="00A86B9D"/>
    <w:rsid w:val="00A873E0"/>
    <w:rsid w:val="00A911B6"/>
    <w:rsid w:val="00A92ED1"/>
    <w:rsid w:val="00A948B7"/>
    <w:rsid w:val="00A96DAA"/>
    <w:rsid w:val="00A9783D"/>
    <w:rsid w:val="00AA1737"/>
    <w:rsid w:val="00AA3775"/>
    <w:rsid w:val="00AA40CD"/>
    <w:rsid w:val="00AB002B"/>
    <w:rsid w:val="00AB2C74"/>
    <w:rsid w:val="00AB3804"/>
    <w:rsid w:val="00AB54CF"/>
    <w:rsid w:val="00AB58C9"/>
    <w:rsid w:val="00AB6077"/>
    <w:rsid w:val="00AC1BAA"/>
    <w:rsid w:val="00AC24B1"/>
    <w:rsid w:val="00AC3A4E"/>
    <w:rsid w:val="00AC3A8A"/>
    <w:rsid w:val="00AC58D6"/>
    <w:rsid w:val="00AC6527"/>
    <w:rsid w:val="00AC662B"/>
    <w:rsid w:val="00AD0CDD"/>
    <w:rsid w:val="00AD43CA"/>
    <w:rsid w:val="00AD6589"/>
    <w:rsid w:val="00AD6747"/>
    <w:rsid w:val="00AE08CC"/>
    <w:rsid w:val="00AE14E6"/>
    <w:rsid w:val="00AF55C2"/>
    <w:rsid w:val="00B04804"/>
    <w:rsid w:val="00B04994"/>
    <w:rsid w:val="00B050E7"/>
    <w:rsid w:val="00B1090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D43"/>
    <w:rsid w:val="00B55AB6"/>
    <w:rsid w:val="00B57620"/>
    <w:rsid w:val="00B63B8F"/>
    <w:rsid w:val="00B66A85"/>
    <w:rsid w:val="00B67969"/>
    <w:rsid w:val="00B71C1B"/>
    <w:rsid w:val="00B7535A"/>
    <w:rsid w:val="00B777F5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2C55"/>
    <w:rsid w:val="00BA43E7"/>
    <w:rsid w:val="00BA4881"/>
    <w:rsid w:val="00BA5C06"/>
    <w:rsid w:val="00BA766C"/>
    <w:rsid w:val="00BB5451"/>
    <w:rsid w:val="00BB7805"/>
    <w:rsid w:val="00BC4511"/>
    <w:rsid w:val="00BC4B26"/>
    <w:rsid w:val="00BD1BEC"/>
    <w:rsid w:val="00BD6097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6309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2F34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56724"/>
    <w:rsid w:val="00C623E6"/>
    <w:rsid w:val="00C65C37"/>
    <w:rsid w:val="00C675EA"/>
    <w:rsid w:val="00C737D9"/>
    <w:rsid w:val="00C75A37"/>
    <w:rsid w:val="00C812E2"/>
    <w:rsid w:val="00C81B65"/>
    <w:rsid w:val="00C86044"/>
    <w:rsid w:val="00C86721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60B3"/>
    <w:rsid w:val="00CE0EA5"/>
    <w:rsid w:val="00CE2BBE"/>
    <w:rsid w:val="00CE5F90"/>
    <w:rsid w:val="00CE6947"/>
    <w:rsid w:val="00CF493D"/>
    <w:rsid w:val="00CF5034"/>
    <w:rsid w:val="00D0349A"/>
    <w:rsid w:val="00D04F7F"/>
    <w:rsid w:val="00D06531"/>
    <w:rsid w:val="00D074CE"/>
    <w:rsid w:val="00D10463"/>
    <w:rsid w:val="00D1254C"/>
    <w:rsid w:val="00D13069"/>
    <w:rsid w:val="00D13A1C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65DF2"/>
    <w:rsid w:val="00D7592D"/>
    <w:rsid w:val="00D847F2"/>
    <w:rsid w:val="00D868E4"/>
    <w:rsid w:val="00D871EE"/>
    <w:rsid w:val="00D939C3"/>
    <w:rsid w:val="00D9532E"/>
    <w:rsid w:val="00DA189B"/>
    <w:rsid w:val="00DA5817"/>
    <w:rsid w:val="00DA6897"/>
    <w:rsid w:val="00DA6D14"/>
    <w:rsid w:val="00DB049B"/>
    <w:rsid w:val="00DB28C5"/>
    <w:rsid w:val="00DB2DA0"/>
    <w:rsid w:val="00DB4A49"/>
    <w:rsid w:val="00DC2A3B"/>
    <w:rsid w:val="00DC3A6E"/>
    <w:rsid w:val="00DD0156"/>
    <w:rsid w:val="00DD0523"/>
    <w:rsid w:val="00DD6684"/>
    <w:rsid w:val="00DD75B3"/>
    <w:rsid w:val="00DE11A4"/>
    <w:rsid w:val="00DE4CCA"/>
    <w:rsid w:val="00DE4D3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209C0"/>
    <w:rsid w:val="00E24E61"/>
    <w:rsid w:val="00E254EC"/>
    <w:rsid w:val="00E257F0"/>
    <w:rsid w:val="00E2646B"/>
    <w:rsid w:val="00E270B5"/>
    <w:rsid w:val="00E33462"/>
    <w:rsid w:val="00E34D19"/>
    <w:rsid w:val="00E35054"/>
    <w:rsid w:val="00E36069"/>
    <w:rsid w:val="00E367EE"/>
    <w:rsid w:val="00E4380B"/>
    <w:rsid w:val="00E44FF7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2478"/>
    <w:rsid w:val="00E93B49"/>
    <w:rsid w:val="00E945AD"/>
    <w:rsid w:val="00EA0FD0"/>
    <w:rsid w:val="00EA7E43"/>
    <w:rsid w:val="00EB0776"/>
    <w:rsid w:val="00EB112C"/>
    <w:rsid w:val="00EB2A5A"/>
    <w:rsid w:val="00EB6795"/>
    <w:rsid w:val="00EC07DF"/>
    <w:rsid w:val="00EC13A7"/>
    <w:rsid w:val="00EC32E9"/>
    <w:rsid w:val="00EC5AA0"/>
    <w:rsid w:val="00EC5BFD"/>
    <w:rsid w:val="00EC75D1"/>
    <w:rsid w:val="00ED0103"/>
    <w:rsid w:val="00ED3BDA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7208"/>
    <w:rsid w:val="00F111D1"/>
    <w:rsid w:val="00F13732"/>
    <w:rsid w:val="00F14098"/>
    <w:rsid w:val="00F14F17"/>
    <w:rsid w:val="00F16135"/>
    <w:rsid w:val="00F16F02"/>
    <w:rsid w:val="00F23296"/>
    <w:rsid w:val="00F278FF"/>
    <w:rsid w:val="00F307B9"/>
    <w:rsid w:val="00F33402"/>
    <w:rsid w:val="00F36FB6"/>
    <w:rsid w:val="00F4342E"/>
    <w:rsid w:val="00F45B30"/>
    <w:rsid w:val="00F45DC3"/>
    <w:rsid w:val="00F47C61"/>
    <w:rsid w:val="00F50B4E"/>
    <w:rsid w:val="00F5247A"/>
    <w:rsid w:val="00F52ED1"/>
    <w:rsid w:val="00F553CE"/>
    <w:rsid w:val="00F55FB1"/>
    <w:rsid w:val="00F60159"/>
    <w:rsid w:val="00F62440"/>
    <w:rsid w:val="00F63D9F"/>
    <w:rsid w:val="00F67033"/>
    <w:rsid w:val="00F707AD"/>
    <w:rsid w:val="00F72646"/>
    <w:rsid w:val="00F74868"/>
    <w:rsid w:val="00F76313"/>
    <w:rsid w:val="00F77FD0"/>
    <w:rsid w:val="00F8177C"/>
    <w:rsid w:val="00F81F17"/>
    <w:rsid w:val="00F8233F"/>
    <w:rsid w:val="00F83ACA"/>
    <w:rsid w:val="00F84167"/>
    <w:rsid w:val="00F85874"/>
    <w:rsid w:val="00F87DFB"/>
    <w:rsid w:val="00F91B83"/>
    <w:rsid w:val="00F92332"/>
    <w:rsid w:val="00F93349"/>
    <w:rsid w:val="00F95F4D"/>
    <w:rsid w:val="00F975E7"/>
    <w:rsid w:val="00FA010A"/>
    <w:rsid w:val="00FA396A"/>
    <w:rsid w:val="00FA43E3"/>
    <w:rsid w:val="00FA551F"/>
    <w:rsid w:val="00FA6008"/>
    <w:rsid w:val="00FA6E10"/>
    <w:rsid w:val="00FB0006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character" w:customStyle="1" w:styleId="70">
    <w:name w:val="Προεπιλεγμένη γραμματοσειρά7"/>
    <w:rsid w:val="003625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4A584-AEB9-4CBB-9979-0D09D31E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836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5341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7</cp:revision>
  <cp:lastPrinted>2024-12-24T07:15:00Z</cp:lastPrinted>
  <dcterms:created xsi:type="dcterms:W3CDTF">2024-12-27T11:47:00Z</dcterms:created>
  <dcterms:modified xsi:type="dcterms:W3CDTF">2024-12-30T06:55:00Z</dcterms:modified>
</cp:coreProperties>
</file>