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</w:t>
      </w:r>
      <w:r w:rsidR="004016E7">
        <w:rPr>
          <w:rFonts w:ascii="Arial" w:eastAsia="Arial" w:hAnsi="Arial" w:cs="Arial"/>
          <w:b/>
          <w:bCs/>
          <w:sz w:val="22"/>
          <w:szCs w:val="22"/>
        </w:rPr>
        <w:t>2</w:t>
      </w:r>
      <w:r w:rsidR="00A02243">
        <w:rPr>
          <w:rFonts w:ascii="Arial" w:eastAsia="Arial" w:hAnsi="Arial" w:cs="Arial"/>
          <w:b/>
          <w:bCs/>
          <w:sz w:val="22"/>
          <w:szCs w:val="22"/>
        </w:rPr>
        <w:t>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/1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AA1737">
        <w:rPr>
          <w:rFonts w:ascii="Arial" w:eastAsia="Arial" w:hAnsi="Arial" w:cs="Arial"/>
          <w:b/>
          <w:bCs/>
          <w:sz w:val="22"/>
          <w:szCs w:val="22"/>
        </w:rPr>
        <w:t>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1941D8">
        <w:rPr>
          <w:rFonts w:ascii="Arial" w:eastAsia="Arial" w:hAnsi="Arial" w:cs="Arial"/>
          <w:b/>
          <w:bCs/>
          <w:sz w:val="22"/>
          <w:szCs w:val="22"/>
        </w:rPr>
        <w:t>26126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6D2251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D2251">
        <w:rPr>
          <w:rFonts w:ascii="Arial" w:hAnsi="Arial" w:cs="Arial"/>
          <w:b/>
          <w:sz w:val="22"/>
          <w:szCs w:val="22"/>
        </w:rPr>
        <w:t>4</w:t>
      </w:r>
      <w:r w:rsidR="00A02243">
        <w:rPr>
          <w:rFonts w:ascii="Arial" w:hAnsi="Arial" w:cs="Arial"/>
          <w:b/>
          <w:sz w:val="22"/>
          <w:szCs w:val="22"/>
        </w:rPr>
        <w:t>8</w:t>
      </w:r>
      <w:r w:rsidR="000F5894">
        <w:rPr>
          <w:rFonts w:ascii="Arial" w:hAnsi="Arial" w:cs="Arial"/>
          <w:b/>
          <w:sz w:val="22"/>
          <w:szCs w:val="22"/>
        </w:rPr>
        <w:t>4</w:t>
      </w:r>
    </w:p>
    <w:p w:rsidR="005E0F33" w:rsidRPr="005B77BB" w:rsidRDefault="005E0F33">
      <w:pPr>
        <w:jc w:val="center"/>
        <w:rPr>
          <w:rFonts w:ascii="Arial" w:hAnsi="Arial" w:cs="Arial"/>
          <w:sz w:val="22"/>
          <w:szCs w:val="22"/>
        </w:rPr>
      </w:pPr>
    </w:p>
    <w:p w:rsidR="0006575E" w:rsidRPr="005B77BB" w:rsidRDefault="0006575E" w:rsidP="0006575E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5B77BB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5B77B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5B77BB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5B77B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5B77BB">
        <w:rPr>
          <w:rFonts w:ascii="Arial" w:hAnsi="Arial" w:cs="Arial"/>
          <w:b/>
          <w:sz w:val="22"/>
          <w:szCs w:val="22"/>
        </w:rPr>
        <w:t>.</w:t>
      </w:r>
    </w:p>
    <w:p w:rsidR="0006575E" w:rsidRPr="005B77BB" w:rsidRDefault="0006575E" w:rsidP="0006575E">
      <w:pPr>
        <w:pStyle w:val="af9"/>
        <w:ind w:left="1405"/>
        <w:jc w:val="both"/>
        <w:rPr>
          <w:rFonts w:ascii="Arial" w:hAnsi="Arial" w:cs="Arial"/>
          <w:b/>
          <w:sz w:val="22"/>
          <w:szCs w:val="22"/>
          <w:lang w:eastAsia="el-GR"/>
        </w:rPr>
      </w:pP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6D2251">
        <w:rPr>
          <w:rFonts w:ascii="Arial" w:hAnsi="Arial" w:cs="Arial"/>
          <w:sz w:val="22"/>
          <w:szCs w:val="22"/>
        </w:rPr>
        <w:t>1</w:t>
      </w:r>
      <w:r w:rsidRPr="00AC1BAA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6D2251">
        <w:rPr>
          <w:rFonts w:ascii="Arial" w:hAnsi="Arial" w:cs="Arial"/>
          <w:sz w:val="22"/>
          <w:szCs w:val="22"/>
        </w:rPr>
        <w:t xml:space="preserve">Πέμπτη </w:t>
      </w:r>
      <w:r w:rsidRPr="00AC1BAA">
        <w:rPr>
          <w:rFonts w:ascii="Arial" w:hAnsi="Arial" w:cs="Arial"/>
          <w:sz w:val="22"/>
          <w:szCs w:val="22"/>
        </w:rPr>
        <w:t xml:space="preserve"> και, ώρα 1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6D2251">
        <w:rPr>
          <w:rFonts w:ascii="Arial" w:hAnsi="Arial" w:cs="Arial"/>
          <w:sz w:val="22"/>
          <w:szCs w:val="22"/>
        </w:rPr>
        <w:t>5504</w:t>
      </w:r>
      <w:r w:rsidRPr="00AC1BAA">
        <w:rPr>
          <w:rFonts w:ascii="Arial" w:hAnsi="Arial" w:cs="Arial"/>
          <w:sz w:val="22"/>
          <w:szCs w:val="22"/>
        </w:rPr>
        <w:t>/</w:t>
      </w:r>
      <w:r w:rsidR="006D2251">
        <w:rPr>
          <w:rFonts w:ascii="Arial" w:hAnsi="Arial" w:cs="Arial"/>
          <w:sz w:val="22"/>
          <w:szCs w:val="22"/>
        </w:rPr>
        <w:t>13</w:t>
      </w:r>
      <w:r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016E7"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016E7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1690C" w:rsidRPr="00AC1BAA" w:rsidRDefault="0051690C" w:rsidP="0051690C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 w:rsidR="004016E7">
        <w:rPr>
          <w:rFonts w:ascii="Arial" w:hAnsi="Arial" w:cs="Arial"/>
          <w:sz w:val="22"/>
          <w:szCs w:val="22"/>
        </w:rPr>
        <w:t>Αγνιάδης</w:t>
      </w:r>
      <w:proofErr w:type="spellEnd"/>
      <w:r w:rsidR="004016E7">
        <w:rPr>
          <w:rFonts w:ascii="Arial" w:hAnsi="Arial" w:cs="Arial"/>
          <w:sz w:val="22"/>
          <w:szCs w:val="22"/>
        </w:rPr>
        <w:t xml:space="preserve"> Παναγιώτης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  <w:r w:rsidR="004016E7">
        <w:rPr>
          <w:rFonts w:ascii="Arial" w:hAnsi="Arial" w:cs="Arial"/>
          <w:sz w:val="22"/>
          <w:szCs w:val="22"/>
        </w:rPr>
        <w:t>2.</w:t>
      </w:r>
      <w:r w:rsidRPr="00AC1B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Ταγκαλέγκας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 Ιωάννης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Χρήστος</w:t>
      </w:r>
      <w:r w:rsidR="004016E7"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D724E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</w:t>
      </w:r>
      <w:r w:rsidR="004016E7" w:rsidRPr="00AC1BAA">
        <w:rPr>
          <w:rFonts w:ascii="Arial" w:hAnsi="Arial" w:cs="Arial"/>
          <w:sz w:val="22"/>
          <w:szCs w:val="22"/>
        </w:rPr>
        <w:t>Παπαβασιλείου Αικατερίνη</w:t>
      </w:r>
      <w:r w:rsidR="007D724E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7D724E" w:rsidRPr="00AC1BAA">
        <w:rPr>
          <w:rFonts w:ascii="Arial" w:hAnsi="Arial" w:cs="Arial"/>
          <w:sz w:val="22"/>
          <w:szCs w:val="22"/>
        </w:rPr>
        <w:t>Αν και είχ</w:t>
      </w:r>
      <w:r w:rsidR="007D724E">
        <w:rPr>
          <w:rFonts w:ascii="Arial" w:hAnsi="Arial" w:cs="Arial"/>
          <w:sz w:val="22"/>
          <w:szCs w:val="22"/>
        </w:rPr>
        <w:t>αν</w:t>
      </w:r>
      <w:r w:rsidR="007D724E"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51690C" w:rsidRPr="00AC1BAA" w:rsidRDefault="0051690C" w:rsidP="004016E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    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791389" w:rsidRPr="00AC1BAA" w:rsidRDefault="00791389" w:rsidP="00E92478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A02243">
        <w:rPr>
          <w:rFonts w:ascii="Arial" w:eastAsia="Arial" w:hAnsi="Arial" w:cs="Arial"/>
          <w:sz w:val="22"/>
          <w:szCs w:val="22"/>
        </w:rPr>
        <w:t>1</w:t>
      </w:r>
      <w:r w:rsidR="000F5894">
        <w:rPr>
          <w:rFonts w:ascii="Arial" w:eastAsia="Arial" w:hAnsi="Arial" w:cs="Arial"/>
          <w:sz w:val="22"/>
          <w:szCs w:val="22"/>
        </w:rPr>
        <w:t>6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 w:rsidR="000F5894">
        <w:rPr>
          <w:rFonts w:ascii="Arial" w:eastAsia="Arial" w:hAnsi="Arial" w:cs="Arial"/>
          <w:sz w:val="22"/>
          <w:szCs w:val="22"/>
        </w:rPr>
        <w:t>5226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0F5894">
        <w:rPr>
          <w:rFonts w:ascii="Arial" w:eastAsia="Arial" w:hAnsi="Arial" w:cs="Arial"/>
          <w:sz w:val="22"/>
          <w:szCs w:val="22"/>
        </w:rPr>
        <w:t>111</w:t>
      </w:r>
      <w:r w:rsidRPr="00AC1BAA">
        <w:rPr>
          <w:rFonts w:ascii="Arial" w:eastAsia="Arial" w:hAnsi="Arial" w:cs="Arial"/>
          <w:sz w:val="22"/>
          <w:szCs w:val="22"/>
        </w:rPr>
        <w:t xml:space="preserve">-12-2024 έγγραφη </w:t>
      </w:r>
      <w:r w:rsidR="00B57620">
        <w:rPr>
          <w:rFonts w:ascii="Arial" w:eastAsia="Arial" w:hAnsi="Arial" w:cs="Arial"/>
          <w:sz w:val="22"/>
          <w:szCs w:val="22"/>
        </w:rPr>
        <w:t xml:space="preserve"> εισήγηση </w:t>
      </w:r>
      <w:r w:rsidR="0006575E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06575E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06575E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06575E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06575E" w:rsidRPr="00AC1BAA">
        <w:rPr>
          <w:rFonts w:ascii="Arial" w:eastAsia="Arial" w:hAnsi="Arial" w:cs="Arial"/>
          <w:sz w:val="22"/>
          <w:szCs w:val="22"/>
        </w:rPr>
        <w:t xml:space="preserve"> </w:t>
      </w:r>
      <w:r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στην   οποία</w:t>
      </w:r>
      <w:r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AC1BAA">
        <w:rPr>
          <w:rFonts w:ascii="Arial" w:hAnsi="Arial" w:cs="Arial"/>
          <w:sz w:val="22"/>
          <w:szCs w:val="22"/>
        </w:rPr>
        <w:t>τα παρακάτω:</w:t>
      </w:r>
      <w:r w:rsidRPr="00AC1BAA">
        <w:rPr>
          <w:rFonts w:ascii="Arial" w:eastAsia="Arial" w:hAnsi="Arial" w:cs="Arial"/>
          <w:sz w:val="22"/>
          <w:szCs w:val="22"/>
        </w:rPr>
        <w:t xml:space="preserve">  </w:t>
      </w:r>
    </w:p>
    <w:p w:rsidR="000F5894" w:rsidRPr="000F5894" w:rsidRDefault="00816FDB" w:rsidP="000F589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eastAsia="Tahoma" w:hAnsi="Arial" w:cs="Arial"/>
          <w:i/>
          <w:spacing w:val="-3"/>
          <w:sz w:val="22"/>
          <w:szCs w:val="22"/>
        </w:rPr>
        <w:t xml:space="preserve">   </w:t>
      </w:r>
      <w:r w:rsidR="000F5894" w:rsidRPr="000F5894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0F5894" w:rsidRPr="000F5894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0F5894" w:rsidRPr="000F5894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0F5894" w:rsidRPr="000F5894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0F5894" w:rsidRPr="000F5894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="000F5894" w:rsidRPr="000F5894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="000F5894" w:rsidRPr="000F5894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0F5894" w:rsidRPr="000F5894" w:rsidRDefault="000F5894" w:rsidP="000F589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0F5894" w:rsidRPr="000F5894" w:rsidRDefault="000F5894" w:rsidP="000F589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F5894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0F5894" w:rsidRPr="000F5894" w:rsidRDefault="000F5894" w:rsidP="000F5894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0F5894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,με </w:t>
      </w:r>
      <w:proofErr w:type="spellStart"/>
      <w:r w:rsidRPr="000F5894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0F5894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0F5894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0F5894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0F5894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0F5894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  <w:r>
        <w:rPr>
          <w:rFonts w:ascii="Arial" w:eastAsia="Tahoma" w:hAnsi="Arial" w:cs="Arial"/>
          <w:bCs/>
          <w:i/>
          <w:sz w:val="22"/>
          <w:szCs w:val="22"/>
        </w:rPr>
        <w:t xml:space="preserve"> </w:t>
      </w:r>
      <w:r w:rsidRPr="000F5894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0F5894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 </w:t>
      </w:r>
      <w:r w:rsidRPr="000F5894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0F5894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0F5894">
        <w:rPr>
          <w:rFonts w:ascii="Arial" w:hAnsi="Arial" w:cs="Arial"/>
          <w:i/>
          <w:spacing w:val="-3"/>
          <w:sz w:val="22"/>
          <w:szCs w:val="22"/>
        </w:rPr>
        <w:t xml:space="preserve"> την </w:t>
      </w:r>
      <w:r w:rsidRPr="000F5894">
        <w:rPr>
          <w:rFonts w:ascii="Arial" w:hAnsi="Arial" w:cs="Arial"/>
          <w:bCs/>
          <w:i/>
          <w:spacing w:val="-3"/>
          <w:sz w:val="22"/>
          <w:szCs w:val="22"/>
        </w:rPr>
        <w:t>11/12/2024  στο Υπουργείο Περιβάλλοντος &amp; Ενέργειας,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0F5894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ιδία συνεννόηση. </w:t>
      </w:r>
    </w:p>
    <w:p w:rsidR="00BD32CF" w:rsidRPr="000F5894" w:rsidRDefault="00BD32CF" w:rsidP="00BD32CF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06575E" w:rsidRPr="00AC1BAA" w:rsidRDefault="0006575E" w:rsidP="0006575E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6575E" w:rsidRPr="009D684B" w:rsidRDefault="0006575E" w:rsidP="0006575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6575E" w:rsidRPr="009D684B" w:rsidRDefault="0006575E" w:rsidP="0006575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6575E" w:rsidRPr="009D684B" w:rsidRDefault="0006575E" w:rsidP="0006575E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sz w:val="22"/>
          <w:szCs w:val="22"/>
        </w:rPr>
        <w:t>2</w:t>
      </w:r>
      <w:r w:rsidR="000F5894">
        <w:rPr>
          <w:rFonts w:ascii="Arial" w:eastAsia="Arial" w:hAnsi="Arial" w:cs="Arial"/>
          <w:sz w:val="22"/>
          <w:szCs w:val="22"/>
        </w:rPr>
        <w:t>5226</w:t>
      </w:r>
      <w:r w:rsidR="00BD32CF">
        <w:rPr>
          <w:rFonts w:ascii="Arial" w:eastAsia="Arial" w:hAnsi="Arial" w:cs="Arial"/>
          <w:sz w:val="22"/>
          <w:szCs w:val="22"/>
        </w:rPr>
        <w:t>/</w:t>
      </w:r>
      <w:r w:rsidR="000F5894">
        <w:rPr>
          <w:rFonts w:ascii="Arial" w:eastAsia="Arial" w:hAnsi="Arial" w:cs="Arial"/>
          <w:sz w:val="22"/>
          <w:szCs w:val="22"/>
        </w:rPr>
        <w:t>11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06575E" w:rsidRPr="009D684B" w:rsidRDefault="0006575E" w:rsidP="0006575E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06575E" w:rsidRDefault="0006575E" w:rsidP="0006575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06575E" w:rsidRPr="009D684B" w:rsidRDefault="0006575E" w:rsidP="0006575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06575E" w:rsidRPr="009D684B" w:rsidRDefault="0006575E" w:rsidP="0006575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06575E" w:rsidRPr="009D684B" w:rsidRDefault="0006575E" w:rsidP="0006575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F5894" w:rsidRPr="000F5894" w:rsidRDefault="0006575E" w:rsidP="000F5894">
      <w:pPr>
        <w:jc w:val="both"/>
        <w:rPr>
          <w:rFonts w:ascii="Arial" w:hAnsi="Arial" w:cs="Arial"/>
          <w:spacing w:val="-3"/>
          <w:sz w:val="22"/>
          <w:szCs w:val="22"/>
        </w:rPr>
      </w:pPr>
      <w:r w:rsidRPr="000F5894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0F5894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0F5894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0F5894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</w:t>
      </w:r>
      <w:r w:rsidR="000F5894" w:rsidRPr="000F5894">
        <w:rPr>
          <w:rFonts w:ascii="Arial" w:hAnsi="Arial" w:cs="Arial"/>
          <w:spacing w:val="-3"/>
          <w:sz w:val="22"/>
          <w:szCs w:val="22"/>
        </w:rPr>
        <w:t xml:space="preserve">με </w:t>
      </w:r>
      <w:proofErr w:type="spellStart"/>
      <w:r w:rsidR="000F5894" w:rsidRPr="000F5894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="000F5894" w:rsidRPr="000F5894">
        <w:rPr>
          <w:rFonts w:ascii="Arial" w:hAnsi="Arial" w:cs="Arial"/>
          <w:spacing w:val="-3"/>
          <w:sz w:val="22"/>
          <w:szCs w:val="22"/>
        </w:rPr>
        <w:t xml:space="preserve"> </w:t>
      </w:r>
      <w:r w:rsidR="000F5894" w:rsidRPr="000F5894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="000F5894" w:rsidRPr="000F5894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="000F5894" w:rsidRPr="000F5894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="000F5894" w:rsidRPr="000F5894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="000F5894" w:rsidRPr="000F5894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="000F5894" w:rsidRPr="000F5894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="000F5894" w:rsidRPr="000F5894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0F5894" w:rsidRPr="000F5894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0F5894" w:rsidRPr="000F5894">
        <w:rPr>
          <w:rFonts w:ascii="Arial" w:hAnsi="Arial" w:cs="Arial"/>
          <w:spacing w:val="-3"/>
          <w:sz w:val="22"/>
          <w:szCs w:val="22"/>
        </w:rPr>
        <w:t xml:space="preserve"> την </w:t>
      </w:r>
      <w:r w:rsidR="000F5894" w:rsidRPr="000F5894">
        <w:rPr>
          <w:rFonts w:ascii="Arial" w:hAnsi="Arial" w:cs="Arial"/>
          <w:bCs/>
          <w:spacing w:val="-3"/>
          <w:sz w:val="22"/>
          <w:szCs w:val="22"/>
        </w:rPr>
        <w:t xml:space="preserve">11/12/2024  στο Υπουργείο Περιβάλλοντος &amp; Ενέργειας, μετά από ιδία συνεννόηση. </w:t>
      </w:r>
    </w:p>
    <w:p w:rsidR="00BD32CF" w:rsidRPr="000F5894" w:rsidRDefault="00BD32CF" w:rsidP="000F5894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AC1BAA" w:rsidRPr="00AC1BAA" w:rsidRDefault="00AC1BAA" w:rsidP="00595546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A02243">
        <w:rPr>
          <w:rFonts w:ascii="Arial" w:hAnsi="Arial" w:cs="Arial"/>
          <w:b/>
          <w:sz w:val="22"/>
          <w:szCs w:val="22"/>
        </w:rPr>
        <w:t>8</w:t>
      </w:r>
      <w:r w:rsidR="000F5894">
        <w:rPr>
          <w:rFonts w:ascii="Arial" w:hAnsi="Arial" w:cs="Arial"/>
          <w:b/>
          <w:sz w:val="22"/>
          <w:szCs w:val="22"/>
        </w:rPr>
        <w:t>4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8C5440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 xml:space="preserve"> Δημήτριος</w:t>
      </w:r>
    </w:p>
    <w:p w:rsidR="003C7944" w:rsidRPr="004016E7" w:rsidRDefault="003C7944" w:rsidP="004016E7">
      <w:pPr>
        <w:ind w:left="360"/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 </w:t>
      </w:r>
      <w:r w:rsidR="004016E7">
        <w:rPr>
          <w:rFonts w:ascii="Arial" w:hAnsi="Arial" w:cs="Arial"/>
          <w:sz w:val="22"/>
          <w:szCs w:val="22"/>
        </w:rPr>
        <w:t>2</w:t>
      </w:r>
      <w:r w:rsidR="003B77D3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62" w:rsidRDefault="00CB1062">
      <w:r>
        <w:separator/>
      </w:r>
    </w:p>
  </w:endnote>
  <w:endnote w:type="continuationSeparator" w:id="0">
    <w:p w:rsidR="00CB1062" w:rsidRDefault="00CB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62" w:rsidRDefault="00CB1062">
      <w:r>
        <w:separator/>
      </w:r>
    </w:p>
  </w:footnote>
  <w:footnote w:type="continuationSeparator" w:id="0">
    <w:p w:rsidR="00CB1062" w:rsidRDefault="00CB1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1C521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1C521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941D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9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575E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862D4"/>
    <w:rsid w:val="00095407"/>
    <w:rsid w:val="0009572E"/>
    <w:rsid w:val="00097687"/>
    <w:rsid w:val="000979BD"/>
    <w:rsid w:val="000A421B"/>
    <w:rsid w:val="000A5014"/>
    <w:rsid w:val="000A6145"/>
    <w:rsid w:val="000B247B"/>
    <w:rsid w:val="000B28A3"/>
    <w:rsid w:val="000B2AD2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0F5894"/>
    <w:rsid w:val="00106413"/>
    <w:rsid w:val="00106EC7"/>
    <w:rsid w:val="001074BF"/>
    <w:rsid w:val="00113E80"/>
    <w:rsid w:val="00114DF6"/>
    <w:rsid w:val="00115069"/>
    <w:rsid w:val="00115196"/>
    <w:rsid w:val="001151E6"/>
    <w:rsid w:val="0011744E"/>
    <w:rsid w:val="00120C06"/>
    <w:rsid w:val="001227CC"/>
    <w:rsid w:val="00125FF6"/>
    <w:rsid w:val="001313E0"/>
    <w:rsid w:val="00132B33"/>
    <w:rsid w:val="001330DC"/>
    <w:rsid w:val="001346AB"/>
    <w:rsid w:val="00135C95"/>
    <w:rsid w:val="00144DB6"/>
    <w:rsid w:val="0014555E"/>
    <w:rsid w:val="001459CD"/>
    <w:rsid w:val="00145E23"/>
    <w:rsid w:val="00145EE5"/>
    <w:rsid w:val="00150D03"/>
    <w:rsid w:val="001510BA"/>
    <w:rsid w:val="00155779"/>
    <w:rsid w:val="001576A7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6404"/>
    <w:rsid w:val="00190EE2"/>
    <w:rsid w:val="001941D8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214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4B4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2F44A3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B77D3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4861"/>
    <w:rsid w:val="003E6936"/>
    <w:rsid w:val="003F2FD5"/>
    <w:rsid w:val="003F345B"/>
    <w:rsid w:val="003F36E8"/>
    <w:rsid w:val="003F6754"/>
    <w:rsid w:val="004016E7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0CC4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B77BB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66615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D724E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16FDB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4E42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2243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46B62"/>
    <w:rsid w:val="00A5231B"/>
    <w:rsid w:val="00A54613"/>
    <w:rsid w:val="00A568A4"/>
    <w:rsid w:val="00A56D57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D6D54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050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777F5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5C06"/>
    <w:rsid w:val="00BA766C"/>
    <w:rsid w:val="00BB5451"/>
    <w:rsid w:val="00BB7805"/>
    <w:rsid w:val="00BC4511"/>
    <w:rsid w:val="00BC4B26"/>
    <w:rsid w:val="00BD1BEC"/>
    <w:rsid w:val="00BD32CF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062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1A07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09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67414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3BB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5F4D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AD6D5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customStyle="1" w:styleId="70">
    <w:name w:val="Προεπιλεγμένη γραμματοσειρά7"/>
    <w:rsid w:val="00065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9797-70BE-4823-8196-63F71B44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5232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4</cp:revision>
  <cp:lastPrinted>2024-12-09T11:27:00Z</cp:lastPrinted>
  <dcterms:created xsi:type="dcterms:W3CDTF">2024-12-23T07:31:00Z</dcterms:created>
  <dcterms:modified xsi:type="dcterms:W3CDTF">2024-12-23T07:49:00Z</dcterms:modified>
</cp:coreProperties>
</file>