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</w:t>
      </w:r>
      <w:r w:rsidR="004016E7">
        <w:rPr>
          <w:rFonts w:ascii="Arial" w:eastAsia="Arial" w:hAnsi="Arial" w:cs="Arial"/>
          <w:b/>
          <w:bCs/>
          <w:sz w:val="22"/>
          <w:szCs w:val="22"/>
        </w:rPr>
        <w:t>2</w:t>
      </w:r>
      <w:r w:rsidR="00A02243">
        <w:rPr>
          <w:rFonts w:ascii="Arial" w:eastAsia="Arial" w:hAnsi="Arial" w:cs="Arial"/>
          <w:b/>
          <w:bCs/>
          <w:sz w:val="22"/>
          <w:szCs w:val="22"/>
        </w:rPr>
        <w:t>3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/1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AA1737">
        <w:rPr>
          <w:rFonts w:ascii="Arial" w:eastAsia="Arial" w:hAnsi="Arial" w:cs="Arial"/>
          <w:b/>
          <w:bCs/>
          <w:sz w:val="22"/>
          <w:szCs w:val="22"/>
        </w:rPr>
        <w:t>4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BB7CFE">
        <w:rPr>
          <w:rFonts w:ascii="Arial" w:eastAsia="Arial" w:hAnsi="Arial" w:cs="Arial"/>
          <w:b/>
          <w:bCs/>
          <w:sz w:val="22"/>
          <w:szCs w:val="22"/>
        </w:rPr>
        <w:t>26124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6D2251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6D2251">
        <w:rPr>
          <w:rFonts w:ascii="Arial" w:hAnsi="Arial" w:cs="Arial"/>
          <w:b/>
          <w:sz w:val="22"/>
          <w:szCs w:val="22"/>
        </w:rPr>
        <w:t>4</w:t>
      </w:r>
      <w:r w:rsidR="00A02243">
        <w:rPr>
          <w:rFonts w:ascii="Arial" w:hAnsi="Arial" w:cs="Arial"/>
          <w:b/>
          <w:sz w:val="22"/>
          <w:szCs w:val="22"/>
        </w:rPr>
        <w:t>8</w:t>
      </w:r>
      <w:r w:rsidR="00145E23">
        <w:rPr>
          <w:rFonts w:ascii="Arial" w:hAnsi="Arial" w:cs="Arial"/>
          <w:b/>
          <w:sz w:val="22"/>
          <w:szCs w:val="22"/>
        </w:rPr>
        <w:t>3</w:t>
      </w:r>
    </w:p>
    <w:p w:rsidR="005E0F33" w:rsidRPr="005B77BB" w:rsidRDefault="005E0F33">
      <w:pPr>
        <w:jc w:val="center"/>
        <w:rPr>
          <w:rFonts w:ascii="Arial" w:hAnsi="Arial" w:cs="Arial"/>
          <w:sz w:val="22"/>
          <w:szCs w:val="22"/>
        </w:rPr>
      </w:pPr>
    </w:p>
    <w:p w:rsidR="0006575E" w:rsidRPr="005B77BB" w:rsidRDefault="0006575E" w:rsidP="0006575E">
      <w:pPr>
        <w:jc w:val="both"/>
        <w:rPr>
          <w:rFonts w:ascii="Arial" w:hAnsi="Arial" w:cs="Arial"/>
          <w:b/>
          <w:sz w:val="22"/>
          <w:szCs w:val="22"/>
          <w:lang w:eastAsia="el-GR"/>
        </w:rPr>
      </w:pPr>
      <w:r w:rsidRPr="005B77BB"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 w:rsidRPr="005B77B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5B77BB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5B77BB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5B77BB">
        <w:rPr>
          <w:rFonts w:ascii="Arial" w:hAnsi="Arial" w:cs="Arial"/>
          <w:b/>
          <w:sz w:val="22"/>
          <w:szCs w:val="22"/>
        </w:rPr>
        <w:t>.</w:t>
      </w:r>
    </w:p>
    <w:p w:rsidR="0006575E" w:rsidRPr="005B77BB" w:rsidRDefault="0006575E" w:rsidP="0006575E">
      <w:pPr>
        <w:pStyle w:val="af9"/>
        <w:ind w:left="1405"/>
        <w:jc w:val="both"/>
        <w:rPr>
          <w:rFonts w:ascii="Arial" w:hAnsi="Arial" w:cs="Arial"/>
          <w:b/>
          <w:sz w:val="22"/>
          <w:szCs w:val="22"/>
          <w:lang w:eastAsia="el-GR"/>
        </w:rPr>
      </w:pP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6D2251">
        <w:rPr>
          <w:rFonts w:ascii="Arial" w:hAnsi="Arial" w:cs="Arial"/>
          <w:sz w:val="22"/>
          <w:szCs w:val="22"/>
        </w:rPr>
        <w:t>1</w:t>
      </w:r>
      <w:r w:rsidRPr="00AC1BAA">
        <w:rPr>
          <w:rFonts w:ascii="Arial" w:hAnsi="Arial" w:cs="Arial"/>
          <w:sz w:val="22"/>
          <w:szCs w:val="22"/>
        </w:rPr>
        <w:t>9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6D2251">
        <w:rPr>
          <w:rFonts w:ascii="Arial" w:hAnsi="Arial" w:cs="Arial"/>
          <w:sz w:val="22"/>
          <w:szCs w:val="22"/>
        </w:rPr>
        <w:t xml:space="preserve">Πέμπτη </w:t>
      </w:r>
      <w:r w:rsidRPr="00AC1BAA">
        <w:rPr>
          <w:rFonts w:ascii="Arial" w:hAnsi="Arial" w:cs="Arial"/>
          <w:sz w:val="22"/>
          <w:szCs w:val="22"/>
        </w:rPr>
        <w:t xml:space="preserve"> και, ώρα 1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>.</w:t>
      </w:r>
      <w:r w:rsidR="006D2251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6D2251">
        <w:rPr>
          <w:rFonts w:ascii="Arial" w:hAnsi="Arial" w:cs="Arial"/>
          <w:sz w:val="22"/>
          <w:szCs w:val="22"/>
        </w:rPr>
        <w:t>5504</w:t>
      </w:r>
      <w:r w:rsidRPr="00AC1BAA">
        <w:rPr>
          <w:rFonts w:ascii="Arial" w:hAnsi="Arial" w:cs="Arial"/>
          <w:sz w:val="22"/>
          <w:szCs w:val="22"/>
        </w:rPr>
        <w:t>/</w:t>
      </w:r>
      <w:r w:rsidR="006D2251">
        <w:rPr>
          <w:rFonts w:ascii="Arial" w:hAnsi="Arial" w:cs="Arial"/>
          <w:sz w:val="22"/>
          <w:szCs w:val="22"/>
        </w:rPr>
        <w:t>13</w:t>
      </w:r>
      <w:r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 w:rsidR="004016E7"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 w:rsidR="004016E7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1690C" w:rsidRPr="00AC1BAA" w:rsidRDefault="0051690C" w:rsidP="0051690C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 w:rsidR="004016E7">
        <w:rPr>
          <w:rFonts w:ascii="Arial" w:hAnsi="Arial" w:cs="Arial"/>
          <w:sz w:val="22"/>
          <w:szCs w:val="22"/>
        </w:rPr>
        <w:t>Αγνιάδης</w:t>
      </w:r>
      <w:proofErr w:type="spellEnd"/>
      <w:r w:rsidR="004016E7">
        <w:rPr>
          <w:rFonts w:ascii="Arial" w:hAnsi="Arial" w:cs="Arial"/>
          <w:sz w:val="22"/>
          <w:szCs w:val="22"/>
        </w:rPr>
        <w:t xml:space="preserve"> Παναγιώτης 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  <w:r w:rsidR="004016E7">
        <w:rPr>
          <w:rFonts w:ascii="Arial" w:hAnsi="Arial" w:cs="Arial"/>
          <w:sz w:val="22"/>
          <w:szCs w:val="22"/>
        </w:rPr>
        <w:t>2.</w:t>
      </w:r>
      <w:r w:rsidRPr="00AC1BA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16E7" w:rsidRPr="00AC1BAA">
        <w:rPr>
          <w:rFonts w:ascii="Arial" w:hAnsi="Arial" w:cs="Arial"/>
          <w:sz w:val="22"/>
          <w:szCs w:val="22"/>
        </w:rPr>
        <w:t>Ταγκαλέγκας</w:t>
      </w:r>
      <w:proofErr w:type="spellEnd"/>
      <w:r w:rsidR="004016E7" w:rsidRPr="00AC1BAA">
        <w:rPr>
          <w:rFonts w:ascii="Arial" w:hAnsi="Arial" w:cs="Arial"/>
          <w:sz w:val="22"/>
          <w:szCs w:val="22"/>
        </w:rPr>
        <w:t xml:space="preserve">  Ιωάννης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4016E7"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4016E7" w:rsidRPr="00AC1BAA">
        <w:rPr>
          <w:rFonts w:ascii="Arial" w:hAnsi="Arial" w:cs="Arial"/>
          <w:sz w:val="22"/>
          <w:szCs w:val="22"/>
        </w:rPr>
        <w:t xml:space="preserve"> Χρήστος</w:t>
      </w:r>
      <w:r w:rsidR="004016E7"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7D724E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51690C" w:rsidRPr="00AC1BAA" w:rsidRDefault="0051690C" w:rsidP="0051690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</w:t>
      </w:r>
      <w:r w:rsidR="004016E7" w:rsidRPr="00AC1BAA">
        <w:rPr>
          <w:rFonts w:ascii="Arial" w:hAnsi="Arial" w:cs="Arial"/>
          <w:sz w:val="22"/>
          <w:szCs w:val="22"/>
        </w:rPr>
        <w:t>Παπαβασιλείου Αικατερίνη</w:t>
      </w:r>
      <w:r w:rsidR="007D724E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7D724E" w:rsidRPr="00AC1BAA">
        <w:rPr>
          <w:rFonts w:ascii="Arial" w:hAnsi="Arial" w:cs="Arial"/>
          <w:sz w:val="22"/>
          <w:szCs w:val="22"/>
        </w:rPr>
        <w:t>Αν και είχ</w:t>
      </w:r>
      <w:r w:rsidR="007D724E">
        <w:rPr>
          <w:rFonts w:ascii="Arial" w:hAnsi="Arial" w:cs="Arial"/>
          <w:sz w:val="22"/>
          <w:szCs w:val="22"/>
        </w:rPr>
        <w:t>αν</w:t>
      </w:r>
      <w:r w:rsidR="007D724E"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51690C" w:rsidRPr="00AC1BAA" w:rsidRDefault="0051690C" w:rsidP="004016E7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    </w:t>
      </w: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791389" w:rsidRPr="00AC1BAA" w:rsidRDefault="00791389" w:rsidP="00E92478">
      <w:pPr>
        <w:pStyle w:val="af1"/>
        <w:tabs>
          <w:tab w:val="clear" w:pos="4153"/>
          <w:tab w:val="clear" w:pos="8306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A02243">
        <w:rPr>
          <w:rFonts w:ascii="Arial" w:eastAsia="Arial" w:hAnsi="Arial" w:cs="Arial"/>
          <w:sz w:val="22"/>
          <w:szCs w:val="22"/>
        </w:rPr>
        <w:t>1</w:t>
      </w:r>
      <w:r w:rsidR="00095A07">
        <w:rPr>
          <w:rFonts w:ascii="Arial" w:eastAsia="Arial" w:hAnsi="Arial" w:cs="Arial"/>
          <w:sz w:val="22"/>
          <w:szCs w:val="22"/>
        </w:rPr>
        <w:t>5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 w:rsidR="00BD32CF">
        <w:rPr>
          <w:rFonts w:ascii="Arial" w:eastAsia="Arial" w:hAnsi="Arial" w:cs="Arial"/>
          <w:sz w:val="22"/>
          <w:szCs w:val="22"/>
        </w:rPr>
        <w:t>494</w:t>
      </w:r>
      <w:r w:rsidR="00095A07">
        <w:rPr>
          <w:rFonts w:ascii="Arial" w:eastAsia="Arial" w:hAnsi="Arial" w:cs="Arial"/>
          <w:sz w:val="22"/>
          <w:szCs w:val="22"/>
        </w:rPr>
        <w:t>5</w:t>
      </w:r>
      <w:r w:rsidRPr="00AC1BAA">
        <w:rPr>
          <w:rFonts w:ascii="Arial" w:eastAsia="Arial" w:hAnsi="Arial" w:cs="Arial"/>
          <w:sz w:val="22"/>
          <w:szCs w:val="22"/>
        </w:rPr>
        <w:t>/</w:t>
      </w:r>
      <w:r w:rsidR="00BD32CF">
        <w:rPr>
          <w:rFonts w:ascii="Arial" w:eastAsia="Arial" w:hAnsi="Arial" w:cs="Arial"/>
          <w:sz w:val="22"/>
          <w:szCs w:val="22"/>
        </w:rPr>
        <w:t>09</w:t>
      </w:r>
      <w:r w:rsidRPr="00AC1BAA">
        <w:rPr>
          <w:rFonts w:ascii="Arial" w:eastAsia="Arial" w:hAnsi="Arial" w:cs="Arial"/>
          <w:sz w:val="22"/>
          <w:szCs w:val="22"/>
        </w:rPr>
        <w:t xml:space="preserve">-12-2024 έγγραφη </w:t>
      </w:r>
      <w:r w:rsidR="00B57620">
        <w:rPr>
          <w:rFonts w:ascii="Arial" w:eastAsia="Arial" w:hAnsi="Arial" w:cs="Arial"/>
          <w:sz w:val="22"/>
          <w:szCs w:val="22"/>
        </w:rPr>
        <w:t xml:space="preserve"> εισήγηση </w:t>
      </w:r>
      <w:r w:rsidR="0006575E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06575E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06575E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06575E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06575E" w:rsidRPr="00AC1BAA">
        <w:rPr>
          <w:rFonts w:ascii="Arial" w:eastAsia="Arial" w:hAnsi="Arial" w:cs="Arial"/>
          <w:sz w:val="22"/>
          <w:szCs w:val="22"/>
        </w:rPr>
        <w:t xml:space="preserve"> </w:t>
      </w:r>
      <w:r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στην   οποία</w:t>
      </w:r>
      <w:r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Pr="00AC1BAA">
        <w:rPr>
          <w:rFonts w:ascii="Arial" w:hAnsi="Arial" w:cs="Arial"/>
          <w:sz w:val="22"/>
          <w:szCs w:val="22"/>
        </w:rPr>
        <w:t>τα παρακάτω:</w:t>
      </w:r>
      <w:r w:rsidRPr="00AC1BAA">
        <w:rPr>
          <w:rFonts w:ascii="Arial" w:eastAsia="Arial" w:hAnsi="Arial" w:cs="Arial"/>
          <w:sz w:val="22"/>
          <w:szCs w:val="22"/>
        </w:rPr>
        <w:t xml:space="preserve">  </w:t>
      </w:r>
    </w:p>
    <w:p w:rsidR="00816FDB" w:rsidRPr="00816FDB" w:rsidRDefault="00816FDB" w:rsidP="00816FD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Arial" w:eastAsia="Tahoma" w:hAnsi="Arial" w:cs="Arial"/>
          <w:i/>
          <w:spacing w:val="-3"/>
          <w:sz w:val="22"/>
          <w:szCs w:val="22"/>
        </w:rPr>
        <w:t xml:space="preserve">   </w:t>
      </w:r>
      <w:r w:rsidRPr="00816FDB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816FDB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816FDB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816FDB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816FDB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816FDB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816FDB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816FDB" w:rsidRPr="00816FDB" w:rsidRDefault="00816FDB" w:rsidP="00816FD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816FDB" w:rsidRPr="00816FDB" w:rsidRDefault="00816FDB" w:rsidP="00816FDB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816FDB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816FDB" w:rsidRPr="00816FDB" w:rsidRDefault="00816FDB" w:rsidP="00816FDB">
      <w:pPr>
        <w:jc w:val="both"/>
        <w:rPr>
          <w:rFonts w:ascii="Arial" w:hAnsi="Arial" w:cs="Arial"/>
          <w:i/>
        </w:rPr>
      </w:pPr>
      <w:r w:rsidRPr="00816FDB">
        <w:rPr>
          <w:rFonts w:ascii="Arial" w:hAnsi="Arial" w:cs="Arial"/>
          <w:i/>
          <w:spacing w:val="-3"/>
          <w:sz w:val="22"/>
          <w:szCs w:val="22"/>
        </w:rPr>
        <w:t xml:space="preserve">Παρακαλούμε όπως εγκρίνετε την κίνηση του υπηρεσιακού οχήματος ,με </w:t>
      </w:r>
      <w:proofErr w:type="spellStart"/>
      <w:r w:rsidRPr="00816FDB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816FD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816FDB">
        <w:rPr>
          <w:rFonts w:ascii="Arial" w:hAnsi="Arial" w:cs="Arial"/>
          <w:bCs/>
          <w:i/>
          <w:spacing w:val="-3"/>
          <w:sz w:val="22"/>
          <w:szCs w:val="22"/>
        </w:rPr>
        <w:t xml:space="preserve">ΒΙΝ 2944 </w:t>
      </w:r>
    </w:p>
    <w:p w:rsidR="00816FDB" w:rsidRPr="00816FDB" w:rsidRDefault="00816FDB" w:rsidP="00816FDB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816FDB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r w:rsidRPr="00816FDB">
        <w:rPr>
          <w:rFonts w:ascii="Arial" w:eastAsia="Tahoma" w:hAnsi="Arial" w:cs="Arial"/>
          <w:bCs/>
          <w:i/>
          <w:sz w:val="22"/>
          <w:szCs w:val="22"/>
        </w:rPr>
        <w:t xml:space="preserve">ΑΝΕΣΤΗ ΑΘΑΝΑΣΙΟ, </w:t>
      </w:r>
      <w:r w:rsidRPr="00816FDB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816FDB">
        <w:rPr>
          <w:rFonts w:ascii="Arial" w:hAnsi="Arial" w:cs="Arial"/>
          <w:bCs/>
          <w:i/>
          <w:spacing w:val="-3"/>
          <w:sz w:val="22"/>
          <w:szCs w:val="22"/>
        </w:rPr>
        <w:t>μεταφορά ΕΛΑΤΩΝ,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816FDB">
        <w:rPr>
          <w:rFonts w:ascii="Arial" w:hAnsi="Arial" w:cs="Arial"/>
          <w:i/>
          <w:spacing w:val="-3"/>
          <w:sz w:val="22"/>
          <w:szCs w:val="22"/>
        </w:rPr>
        <w:t xml:space="preserve">από την </w:t>
      </w:r>
      <w:r w:rsidRPr="00816FDB">
        <w:rPr>
          <w:rFonts w:ascii="Arial" w:hAnsi="Arial" w:cs="Arial"/>
          <w:bCs/>
          <w:i/>
          <w:spacing w:val="-3"/>
          <w:sz w:val="22"/>
          <w:szCs w:val="22"/>
        </w:rPr>
        <w:t xml:space="preserve">ΜΕΡΚΑΔΑ </w:t>
      </w:r>
      <w:r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816FDB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816FDB">
        <w:rPr>
          <w:rFonts w:ascii="Arial" w:hAnsi="Arial" w:cs="Arial"/>
          <w:bCs/>
          <w:i/>
          <w:spacing w:val="-3"/>
          <w:sz w:val="22"/>
          <w:szCs w:val="22"/>
        </w:rPr>
        <w:t>10/12/2024.</w:t>
      </w:r>
    </w:p>
    <w:p w:rsidR="00816FDB" w:rsidRPr="00816FDB" w:rsidRDefault="00816FDB" w:rsidP="00816FDB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BD32CF" w:rsidRDefault="00BD32CF" w:rsidP="00BD32CF">
      <w:pPr>
        <w:jc w:val="both"/>
        <w:rPr>
          <w:rFonts w:ascii="Tahoma" w:hAnsi="Tahoma" w:cs="Tahoma"/>
          <w:i/>
          <w:spacing w:val="-3"/>
          <w:sz w:val="22"/>
          <w:szCs w:val="22"/>
        </w:rPr>
      </w:pP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06575E" w:rsidRPr="00AC1BAA" w:rsidRDefault="0006575E" w:rsidP="0006575E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06575E" w:rsidRPr="009D684B" w:rsidRDefault="0006575E" w:rsidP="0006575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06575E" w:rsidRPr="009D684B" w:rsidRDefault="0006575E" w:rsidP="0006575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lastRenderedPageBreak/>
        <w:t xml:space="preserve"> -Τις διατάξεις του </w:t>
      </w:r>
      <w:proofErr w:type="spellStart"/>
      <w:r w:rsidRPr="009D684B">
        <w:rPr>
          <w:rFonts w:ascii="Arial" w:hAnsi="Arial" w:cs="Arial"/>
          <w:sz w:val="22"/>
          <w:szCs w:val="22"/>
        </w:rPr>
        <w:t>του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 άρθρου 74</w:t>
      </w:r>
      <w:r w:rsidRPr="009D684B">
        <w:rPr>
          <w:rFonts w:ascii="Arial" w:hAnsi="Arial" w:cs="Arial"/>
          <w:sz w:val="22"/>
          <w:szCs w:val="22"/>
          <w:vertAlign w:val="superscript"/>
        </w:rPr>
        <w:t>Α</w:t>
      </w:r>
      <w:r w:rsidRPr="009D684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6575E" w:rsidRPr="009D684B" w:rsidRDefault="0006575E" w:rsidP="0006575E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sz w:val="22"/>
          <w:szCs w:val="22"/>
        </w:rPr>
        <w:t>24</w:t>
      </w:r>
      <w:r w:rsidR="00BD32CF">
        <w:rPr>
          <w:rFonts w:ascii="Arial" w:eastAsia="Arial" w:hAnsi="Arial" w:cs="Arial"/>
          <w:sz w:val="22"/>
          <w:szCs w:val="22"/>
        </w:rPr>
        <w:t>94</w:t>
      </w:r>
      <w:r w:rsidR="00095A07">
        <w:rPr>
          <w:rFonts w:ascii="Arial" w:eastAsia="Arial" w:hAnsi="Arial" w:cs="Arial"/>
          <w:sz w:val="22"/>
          <w:szCs w:val="22"/>
        </w:rPr>
        <w:t>5</w:t>
      </w:r>
      <w:r w:rsidR="00BD32CF">
        <w:rPr>
          <w:rFonts w:ascii="Arial" w:eastAsia="Arial" w:hAnsi="Arial" w:cs="Arial"/>
          <w:sz w:val="22"/>
          <w:szCs w:val="22"/>
        </w:rPr>
        <w:t>/09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06575E" w:rsidRPr="009D684B" w:rsidRDefault="0006575E" w:rsidP="0006575E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06575E" w:rsidRDefault="0006575E" w:rsidP="0006575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06575E" w:rsidRPr="009D684B" w:rsidRDefault="0006575E" w:rsidP="0006575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06575E" w:rsidRPr="009D684B" w:rsidRDefault="0006575E" w:rsidP="0006575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06575E" w:rsidRPr="009D684B" w:rsidRDefault="0006575E" w:rsidP="0006575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816FDB" w:rsidRPr="00816FDB" w:rsidRDefault="0006575E" w:rsidP="00816FDB">
      <w:pPr>
        <w:jc w:val="both"/>
        <w:rPr>
          <w:rFonts w:ascii="Arial" w:hAnsi="Arial" w:cs="Arial"/>
        </w:rPr>
      </w:pPr>
      <w:r w:rsidRPr="00816FDB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816FDB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816FDB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816FDB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</w:t>
      </w:r>
      <w:r w:rsidR="00816FDB" w:rsidRPr="00816FDB">
        <w:rPr>
          <w:rFonts w:ascii="Arial" w:hAnsi="Arial" w:cs="Arial"/>
          <w:spacing w:val="-3"/>
          <w:sz w:val="22"/>
          <w:szCs w:val="22"/>
        </w:rPr>
        <w:t xml:space="preserve">με </w:t>
      </w:r>
      <w:proofErr w:type="spellStart"/>
      <w:r w:rsidR="00816FDB" w:rsidRPr="00816FDB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="00816FDB" w:rsidRPr="00816FDB">
        <w:rPr>
          <w:rFonts w:ascii="Arial" w:hAnsi="Arial" w:cs="Arial"/>
          <w:spacing w:val="-3"/>
          <w:sz w:val="22"/>
          <w:szCs w:val="22"/>
        </w:rPr>
        <w:t xml:space="preserve"> </w:t>
      </w:r>
      <w:r w:rsidR="00816FDB" w:rsidRPr="00816FDB">
        <w:rPr>
          <w:rFonts w:ascii="Arial" w:hAnsi="Arial" w:cs="Arial"/>
          <w:bCs/>
          <w:spacing w:val="-3"/>
          <w:sz w:val="22"/>
          <w:szCs w:val="22"/>
        </w:rPr>
        <w:t xml:space="preserve">ΒΙΝ 2944 </w:t>
      </w:r>
    </w:p>
    <w:p w:rsidR="00816FDB" w:rsidRPr="00816FDB" w:rsidRDefault="00816FDB" w:rsidP="00816FDB">
      <w:pPr>
        <w:jc w:val="both"/>
        <w:rPr>
          <w:rFonts w:ascii="Arial" w:hAnsi="Arial" w:cs="Arial"/>
          <w:spacing w:val="-3"/>
          <w:sz w:val="22"/>
          <w:szCs w:val="22"/>
        </w:rPr>
      </w:pPr>
      <w:r w:rsidRPr="00816FDB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r w:rsidRPr="00816FDB">
        <w:rPr>
          <w:rFonts w:ascii="Arial" w:eastAsia="Tahoma" w:hAnsi="Arial" w:cs="Arial"/>
          <w:bCs/>
          <w:sz w:val="22"/>
          <w:szCs w:val="22"/>
        </w:rPr>
        <w:t xml:space="preserve">ΑΝΕΣΤΗ ΑΘΑΝΑΣΙΟ, </w:t>
      </w:r>
      <w:r w:rsidRPr="00816FDB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816FDB">
        <w:rPr>
          <w:rFonts w:ascii="Arial" w:hAnsi="Arial" w:cs="Arial"/>
          <w:bCs/>
          <w:spacing w:val="-3"/>
          <w:sz w:val="22"/>
          <w:szCs w:val="22"/>
        </w:rPr>
        <w:t xml:space="preserve">μεταφορά ΕΛΑΤΩΝ, </w:t>
      </w:r>
      <w:r w:rsidRPr="00816FDB">
        <w:rPr>
          <w:rFonts w:ascii="Arial" w:hAnsi="Arial" w:cs="Arial"/>
          <w:spacing w:val="-3"/>
          <w:sz w:val="22"/>
          <w:szCs w:val="22"/>
        </w:rPr>
        <w:t xml:space="preserve">από την </w:t>
      </w:r>
      <w:r w:rsidRPr="00816FDB">
        <w:rPr>
          <w:rFonts w:ascii="Arial" w:hAnsi="Arial" w:cs="Arial"/>
          <w:bCs/>
          <w:spacing w:val="-3"/>
          <w:sz w:val="22"/>
          <w:szCs w:val="22"/>
        </w:rPr>
        <w:t xml:space="preserve">ΜΕΡΚΑΔΑ </w:t>
      </w:r>
      <w:r>
        <w:rPr>
          <w:rFonts w:ascii="Arial" w:hAnsi="Arial" w:cs="Arial"/>
          <w:spacing w:val="-3"/>
          <w:sz w:val="22"/>
          <w:szCs w:val="22"/>
        </w:rPr>
        <w:t xml:space="preserve">  </w:t>
      </w:r>
      <w:r w:rsidRPr="00816FDB">
        <w:rPr>
          <w:rFonts w:ascii="Arial" w:hAnsi="Arial" w:cs="Arial"/>
          <w:spacing w:val="-3"/>
          <w:sz w:val="22"/>
          <w:szCs w:val="22"/>
        </w:rPr>
        <w:t xml:space="preserve">την </w:t>
      </w:r>
      <w:r w:rsidRPr="00816FDB">
        <w:rPr>
          <w:rFonts w:ascii="Arial" w:hAnsi="Arial" w:cs="Arial"/>
          <w:bCs/>
          <w:spacing w:val="-3"/>
          <w:sz w:val="22"/>
          <w:szCs w:val="22"/>
        </w:rPr>
        <w:t>10/12/2024.</w:t>
      </w:r>
    </w:p>
    <w:p w:rsidR="00BD32CF" w:rsidRPr="00BD32CF" w:rsidRDefault="00BD32CF" w:rsidP="00BD32CF">
      <w:pPr>
        <w:jc w:val="both"/>
        <w:rPr>
          <w:rFonts w:ascii="Arial" w:hAnsi="Arial" w:cs="Arial"/>
          <w:spacing w:val="-3"/>
          <w:sz w:val="22"/>
          <w:szCs w:val="22"/>
        </w:rPr>
      </w:pPr>
      <w:r w:rsidRPr="00BD32CF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95546" w:rsidRPr="00BD32CF" w:rsidRDefault="00595546" w:rsidP="00BD32CF">
      <w:pPr>
        <w:jc w:val="both"/>
        <w:rPr>
          <w:rFonts w:ascii="Arial" w:hAnsi="Arial" w:cs="Arial"/>
          <w:sz w:val="22"/>
          <w:szCs w:val="22"/>
        </w:rPr>
      </w:pPr>
      <w:r w:rsidRPr="00BD32CF">
        <w:rPr>
          <w:rFonts w:ascii="Arial" w:hAnsi="Arial" w:cs="Arial"/>
          <w:sz w:val="22"/>
          <w:szCs w:val="22"/>
        </w:rPr>
        <w:t>.</w:t>
      </w:r>
    </w:p>
    <w:p w:rsidR="00AC1BAA" w:rsidRPr="00AC1BAA" w:rsidRDefault="00AC1BAA" w:rsidP="00595546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4</w:t>
      </w:r>
      <w:r w:rsidR="00A02243">
        <w:rPr>
          <w:rFonts w:ascii="Arial" w:hAnsi="Arial" w:cs="Arial"/>
          <w:b/>
          <w:sz w:val="22"/>
          <w:szCs w:val="22"/>
        </w:rPr>
        <w:t>8</w:t>
      </w:r>
      <w:r w:rsidR="00145E23">
        <w:rPr>
          <w:rFonts w:ascii="Arial" w:hAnsi="Arial" w:cs="Arial"/>
          <w:b/>
          <w:sz w:val="22"/>
          <w:szCs w:val="22"/>
        </w:rPr>
        <w:t>3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0F10CD" w:rsidRPr="00261E54">
        <w:rPr>
          <w:rFonts w:ascii="Arial" w:hAnsi="Arial" w:cs="Arial"/>
          <w:b/>
          <w:sz w:val="22"/>
          <w:szCs w:val="22"/>
        </w:rPr>
        <w:t>4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95546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95546" w:rsidRPr="00AC1BAA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4016E7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4016E7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8C5440" w:rsidRPr="00AC1BAA" w:rsidRDefault="004016E7" w:rsidP="004016E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eastAsia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 xml:space="preserve"> Δημήτριος</w:t>
      </w:r>
    </w:p>
    <w:p w:rsidR="003C7944" w:rsidRPr="004016E7" w:rsidRDefault="003C7944" w:rsidP="004016E7">
      <w:pPr>
        <w:ind w:left="360"/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56724">
        <w:rPr>
          <w:rFonts w:ascii="Arial" w:hAnsi="Arial" w:cs="Arial"/>
          <w:sz w:val="22"/>
          <w:szCs w:val="22"/>
        </w:rPr>
        <w:t xml:space="preserve">  </w:t>
      </w:r>
      <w:r w:rsidR="004016E7">
        <w:rPr>
          <w:rFonts w:ascii="Arial" w:hAnsi="Arial" w:cs="Arial"/>
          <w:sz w:val="22"/>
          <w:szCs w:val="22"/>
        </w:rPr>
        <w:t>2</w:t>
      </w:r>
      <w:r w:rsidR="003B77D3">
        <w:rPr>
          <w:rFonts w:ascii="Arial" w:hAnsi="Arial" w:cs="Arial"/>
          <w:sz w:val="22"/>
          <w:szCs w:val="22"/>
        </w:rPr>
        <w:t>3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C0" w:rsidRDefault="004253C0">
      <w:r>
        <w:separator/>
      </w:r>
    </w:p>
  </w:endnote>
  <w:endnote w:type="continuationSeparator" w:id="0">
    <w:p w:rsidR="004253C0" w:rsidRDefault="0042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C0" w:rsidRDefault="004253C0">
      <w:r>
        <w:separator/>
      </w:r>
    </w:p>
  </w:footnote>
  <w:footnote w:type="continuationSeparator" w:id="0">
    <w:p w:rsidR="004253C0" w:rsidRDefault="00425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753BD9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753BD9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B7CF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575E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862D4"/>
    <w:rsid w:val="00095407"/>
    <w:rsid w:val="0009572E"/>
    <w:rsid w:val="00095A07"/>
    <w:rsid w:val="00097687"/>
    <w:rsid w:val="000979BD"/>
    <w:rsid w:val="000A421B"/>
    <w:rsid w:val="000A5014"/>
    <w:rsid w:val="000A6145"/>
    <w:rsid w:val="000B247B"/>
    <w:rsid w:val="000B28A3"/>
    <w:rsid w:val="000B2AD2"/>
    <w:rsid w:val="000B2F4A"/>
    <w:rsid w:val="000B32D2"/>
    <w:rsid w:val="000B4F9B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106413"/>
    <w:rsid w:val="00106EC7"/>
    <w:rsid w:val="001074BF"/>
    <w:rsid w:val="00113E80"/>
    <w:rsid w:val="00114DF6"/>
    <w:rsid w:val="00115069"/>
    <w:rsid w:val="00115196"/>
    <w:rsid w:val="001151E6"/>
    <w:rsid w:val="0011744E"/>
    <w:rsid w:val="00120C06"/>
    <w:rsid w:val="001227CC"/>
    <w:rsid w:val="00125FF6"/>
    <w:rsid w:val="001313E0"/>
    <w:rsid w:val="00132B33"/>
    <w:rsid w:val="001330DC"/>
    <w:rsid w:val="001346AB"/>
    <w:rsid w:val="00135C95"/>
    <w:rsid w:val="00144DB6"/>
    <w:rsid w:val="0014555E"/>
    <w:rsid w:val="001459CD"/>
    <w:rsid w:val="00145E23"/>
    <w:rsid w:val="00145EE5"/>
    <w:rsid w:val="00150D03"/>
    <w:rsid w:val="001510BA"/>
    <w:rsid w:val="00155779"/>
    <w:rsid w:val="001576A7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3B22"/>
    <w:rsid w:val="00186404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4B4"/>
    <w:rsid w:val="001F7DF2"/>
    <w:rsid w:val="00204658"/>
    <w:rsid w:val="00220033"/>
    <w:rsid w:val="00220115"/>
    <w:rsid w:val="00223043"/>
    <w:rsid w:val="00226747"/>
    <w:rsid w:val="002365ED"/>
    <w:rsid w:val="002374D7"/>
    <w:rsid w:val="0024342D"/>
    <w:rsid w:val="00244F33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2F44A3"/>
    <w:rsid w:val="002F573A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B77D3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4861"/>
    <w:rsid w:val="003E6936"/>
    <w:rsid w:val="003F2FD5"/>
    <w:rsid w:val="003F345B"/>
    <w:rsid w:val="003F36E8"/>
    <w:rsid w:val="003F6754"/>
    <w:rsid w:val="004016E7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53C0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B77BB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66615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D1419"/>
    <w:rsid w:val="006D2251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BD9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D724E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16FDB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4E42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80554"/>
    <w:rsid w:val="00984106"/>
    <w:rsid w:val="0098515A"/>
    <w:rsid w:val="00992519"/>
    <w:rsid w:val="00995C43"/>
    <w:rsid w:val="009A047A"/>
    <w:rsid w:val="009A1139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3590"/>
    <w:rsid w:val="009F4B5B"/>
    <w:rsid w:val="00A02243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5396"/>
    <w:rsid w:val="00A46B62"/>
    <w:rsid w:val="00A5231B"/>
    <w:rsid w:val="00A54613"/>
    <w:rsid w:val="00A568A4"/>
    <w:rsid w:val="00A56D57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D6D54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050"/>
    <w:rsid w:val="00B544A5"/>
    <w:rsid w:val="00B54D43"/>
    <w:rsid w:val="00B55AB6"/>
    <w:rsid w:val="00B57620"/>
    <w:rsid w:val="00B63B8F"/>
    <w:rsid w:val="00B66A85"/>
    <w:rsid w:val="00B67969"/>
    <w:rsid w:val="00B71C1B"/>
    <w:rsid w:val="00B7535A"/>
    <w:rsid w:val="00B777F5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5C06"/>
    <w:rsid w:val="00BA766C"/>
    <w:rsid w:val="00BB5451"/>
    <w:rsid w:val="00BB7805"/>
    <w:rsid w:val="00BB7CFE"/>
    <w:rsid w:val="00BC4511"/>
    <w:rsid w:val="00BC4B26"/>
    <w:rsid w:val="00BD1BEC"/>
    <w:rsid w:val="00BD32CF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1A07"/>
    <w:rsid w:val="00DD6684"/>
    <w:rsid w:val="00DD75B3"/>
    <w:rsid w:val="00DE11A4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209C0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972FF"/>
    <w:rsid w:val="00EA0FD0"/>
    <w:rsid w:val="00EA3BB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5B1C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5F4D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AD6D54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customStyle="1" w:styleId="70">
    <w:name w:val="Προεπιλεγμένη γραμματοσειρά7"/>
    <w:rsid w:val="000657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1B79-75AC-437F-979D-4888AF14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5062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2024-12-09T11:27:00Z</cp:lastPrinted>
  <dcterms:created xsi:type="dcterms:W3CDTF">2024-12-23T07:20:00Z</dcterms:created>
  <dcterms:modified xsi:type="dcterms:W3CDTF">2024-12-23T07:48:00Z</dcterms:modified>
</cp:coreProperties>
</file>