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</w:t>
      </w:r>
      <w:r w:rsidR="004016E7">
        <w:rPr>
          <w:rFonts w:ascii="Arial" w:eastAsia="Arial" w:hAnsi="Arial" w:cs="Arial"/>
          <w:b/>
          <w:bCs/>
          <w:sz w:val="22"/>
          <w:szCs w:val="22"/>
        </w:rPr>
        <w:t>2</w:t>
      </w:r>
      <w:r w:rsidR="00A02243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F573AA">
        <w:rPr>
          <w:rFonts w:ascii="Arial" w:eastAsia="Arial" w:hAnsi="Arial" w:cs="Arial"/>
          <w:b/>
          <w:bCs/>
          <w:sz w:val="22"/>
          <w:szCs w:val="22"/>
        </w:rPr>
        <w:t>26122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82</w:t>
      </w:r>
    </w:p>
    <w:p w:rsidR="005E0F33" w:rsidRPr="005B77BB" w:rsidRDefault="005E0F33">
      <w:pPr>
        <w:jc w:val="center"/>
        <w:rPr>
          <w:rFonts w:ascii="Arial" w:hAnsi="Arial" w:cs="Arial"/>
          <w:sz w:val="22"/>
          <w:szCs w:val="22"/>
        </w:rPr>
      </w:pPr>
    </w:p>
    <w:p w:rsidR="0006575E" w:rsidRPr="005B77BB" w:rsidRDefault="0006575E" w:rsidP="0006575E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5B77BB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>.</w:t>
      </w:r>
    </w:p>
    <w:p w:rsidR="0006575E" w:rsidRPr="005B77BB" w:rsidRDefault="0006575E" w:rsidP="0006575E">
      <w:pPr>
        <w:pStyle w:val="af9"/>
        <w:ind w:left="1405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016E7"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016E7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 w:rsidR="004016E7">
        <w:rPr>
          <w:rFonts w:ascii="Arial" w:hAnsi="Arial" w:cs="Arial"/>
          <w:sz w:val="22"/>
          <w:szCs w:val="22"/>
        </w:rPr>
        <w:t>Αγνιάδης</w:t>
      </w:r>
      <w:proofErr w:type="spellEnd"/>
      <w:r w:rsidR="004016E7">
        <w:rPr>
          <w:rFonts w:ascii="Arial" w:hAnsi="Arial" w:cs="Arial"/>
          <w:sz w:val="22"/>
          <w:szCs w:val="22"/>
        </w:rPr>
        <w:t xml:space="preserve"> Παναγιώτης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 w:rsidR="004016E7"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Χρήστος</w:t>
      </w:r>
      <w:r w:rsidR="004016E7"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D724E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</w:t>
      </w:r>
      <w:r w:rsidR="004016E7" w:rsidRPr="00AC1BAA">
        <w:rPr>
          <w:rFonts w:ascii="Arial" w:hAnsi="Arial" w:cs="Arial"/>
          <w:sz w:val="22"/>
          <w:szCs w:val="22"/>
        </w:rPr>
        <w:t>Παπαβασιλείου Αικατερίνη</w:t>
      </w:r>
      <w:r w:rsidR="007D724E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D724E" w:rsidRPr="00AC1BAA">
        <w:rPr>
          <w:rFonts w:ascii="Arial" w:hAnsi="Arial" w:cs="Arial"/>
          <w:sz w:val="22"/>
          <w:szCs w:val="22"/>
        </w:rPr>
        <w:t>Αν και είχ</w:t>
      </w:r>
      <w:r w:rsidR="007D724E">
        <w:rPr>
          <w:rFonts w:ascii="Arial" w:hAnsi="Arial" w:cs="Arial"/>
          <w:sz w:val="22"/>
          <w:szCs w:val="22"/>
        </w:rPr>
        <w:t>αν</w:t>
      </w:r>
      <w:r w:rsidR="007D724E"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51690C" w:rsidRPr="00AC1BAA" w:rsidRDefault="0051690C" w:rsidP="004016E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A02243">
        <w:rPr>
          <w:rFonts w:ascii="Arial" w:eastAsia="Arial" w:hAnsi="Arial" w:cs="Arial"/>
          <w:sz w:val="22"/>
          <w:szCs w:val="22"/>
        </w:rPr>
        <w:t>14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BD32CF">
        <w:rPr>
          <w:rFonts w:ascii="Arial" w:eastAsia="Arial" w:hAnsi="Arial" w:cs="Arial"/>
          <w:sz w:val="22"/>
          <w:szCs w:val="22"/>
        </w:rPr>
        <w:t>4944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BD32CF">
        <w:rPr>
          <w:rFonts w:ascii="Arial" w:eastAsia="Arial" w:hAnsi="Arial" w:cs="Arial"/>
          <w:sz w:val="22"/>
          <w:szCs w:val="22"/>
        </w:rPr>
        <w:t>09</w:t>
      </w:r>
      <w:r w:rsidRPr="00AC1BAA">
        <w:rPr>
          <w:rFonts w:ascii="Arial" w:eastAsia="Arial" w:hAnsi="Arial" w:cs="Arial"/>
          <w:sz w:val="22"/>
          <w:szCs w:val="22"/>
        </w:rPr>
        <w:t xml:space="preserve">-12-2024 έγγραφη </w:t>
      </w:r>
      <w:r w:rsidR="00B57620">
        <w:rPr>
          <w:rFonts w:ascii="Arial" w:eastAsia="Arial" w:hAnsi="Arial" w:cs="Arial"/>
          <w:sz w:val="22"/>
          <w:szCs w:val="22"/>
        </w:rPr>
        <w:t xml:space="preserve"> εισήγηση </w:t>
      </w:r>
      <w:r w:rsidR="0006575E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06575E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06575E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6575E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06575E"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</w:p>
    <w:p w:rsidR="00BD32CF" w:rsidRPr="00BD32CF" w:rsidRDefault="00BD32CF" w:rsidP="00BD32C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D32CF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BD32CF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BD32CF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BD32CF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BD32CF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BD32CF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BD32CF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D32CF" w:rsidRPr="00BD32CF" w:rsidRDefault="00BD32CF" w:rsidP="00BD32C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BD32CF" w:rsidRPr="00BD32CF" w:rsidRDefault="00BD32CF" w:rsidP="00BD32C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D32CF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D32CF" w:rsidRPr="00BD32CF" w:rsidRDefault="00BD32CF" w:rsidP="00BD32CF">
      <w:pPr>
        <w:jc w:val="both"/>
        <w:rPr>
          <w:rFonts w:ascii="Arial" w:hAnsi="Arial" w:cs="Arial"/>
        </w:rPr>
      </w:pPr>
      <w:r w:rsidRPr="00BD32CF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D32CF" w:rsidRPr="00BD32CF" w:rsidRDefault="00BD32CF" w:rsidP="00BD32CF">
      <w:pPr>
        <w:jc w:val="both"/>
        <w:rPr>
          <w:rFonts w:ascii="Arial" w:eastAsia="Tahoma" w:hAnsi="Arial" w:cs="Arial"/>
          <w:b/>
          <w:bCs/>
          <w:i/>
          <w:sz w:val="22"/>
          <w:szCs w:val="22"/>
        </w:rPr>
      </w:pPr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D32CF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D32CF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ΚΗΗ 4479 , </w:t>
      </w:r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 οδηγό τον </w:t>
      </w:r>
      <w:r w:rsidRPr="00BD32CF">
        <w:rPr>
          <w:rFonts w:ascii="Arial" w:eastAsia="Tahoma" w:hAnsi="Arial" w:cs="Arial"/>
          <w:b/>
          <w:bCs/>
          <w:i/>
          <w:sz w:val="22"/>
          <w:szCs w:val="22"/>
        </w:rPr>
        <w:t>ΠΟ</w:t>
      </w:r>
      <w:r>
        <w:rPr>
          <w:rFonts w:ascii="Arial" w:eastAsia="Tahoma" w:hAnsi="Arial" w:cs="Arial"/>
          <w:b/>
          <w:bCs/>
          <w:i/>
          <w:sz w:val="22"/>
          <w:szCs w:val="22"/>
        </w:rPr>
        <w:t>Δ</w:t>
      </w:r>
      <w:r w:rsidRPr="00BD32CF">
        <w:rPr>
          <w:rFonts w:ascii="Arial" w:eastAsia="Tahoma" w:hAnsi="Arial" w:cs="Arial"/>
          <w:b/>
          <w:bCs/>
          <w:i/>
          <w:sz w:val="22"/>
          <w:szCs w:val="22"/>
        </w:rPr>
        <w:t>ΙΩΤΗ ΙΩΑΝΝΗ και συνοδηγό τον</w:t>
      </w:r>
    </w:p>
    <w:p w:rsidR="00BD32CF" w:rsidRPr="00BD32CF" w:rsidRDefault="00BD32CF" w:rsidP="00BD32C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D32CF">
        <w:rPr>
          <w:rFonts w:ascii="Arial" w:eastAsia="Tahoma" w:hAnsi="Arial" w:cs="Arial"/>
          <w:b/>
          <w:bCs/>
          <w:i/>
          <w:sz w:val="22"/>
          <w:szCs w:val="22"/>
        </w:rPr>
        <w:t xml:space="preserve">συνοδηγό τον ΜΠΟΥΖΑ </w:t>
      </w:r>
      <w:proofErr w:type="spellStart"/>
      <w:r w:rsidRPr="00BD32CF">
        <w:rPr>
          <w:rFonts w:ascii="Arial" w:eastAsia="Tahoma" w:hAnsi="Arial" w:cs="Arial"/>
          <w:b/>
          <w:bCs/>
          <w:i/>
          <w:sz w:val="22"/>
          <w:szCs w:val="22"/>
        </w:rPr>
        <w:t>ΕΜΑΝΟΥΗΛ,</w:t>
      </w:r>
      <w:r w:rsidRPr="00BD32CF">
        <w:rPr>
          <w:rFonts w:ascii="Arial" w:hAnsi="Arial" w:cs="Arial"/>
          <w:i/>
          <w:spacing w:val="-3"/>
          <w:sz w:val="22"/>
          <w:szCs w:val="22"/>
        </w:rPr>
        <w:t>εκτός</w:t>
      </w:r>
      <w:proofErr w:type="spellEnd"/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 των ορίων περιφερειακής ενότητας, </w:t>
      </w:r>
    </w:p>
    <w:p w:rsidR="00BD32CF" w:rsidRPr="00BD32CF" w:rsidRDefault="00BD32CF" w:rsidP="00BD32C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με σκοπό την </w:t>
      </w:r>
      <w:r w:rsidRPr="00BD32CF">
        <w:rPr>
          <w:rFonts w:ascii="Arial" w:hAnsi="Arial" w:cs="Arial"/>
          <w:b/>
          <w:bCs/>
          <w:i/>
          <w:spacing w:val="-3"/>
          <w:sz w:val="22"/>
          <w:szCs w:val="22"/>
        </w:rPr>
        <w:t>μεταφορά ΕΛΑΤΩΝ,</w:t>
      </w:r>
      <w:r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 </w:t>
      </w:r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από την </w:t>
      </w:r>
      <w:r w:rsidRPr="00BD32CF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ΜΕΡΚΑΔΑ </w:t>
      </w:r>
      <w:r w:rsidRPr="00BD32CF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BD32CF">
        <w:rPr>
          <w:rFonts w:ascii="Arial" w:hAnsi="Arial" w:cs="Arial"/>
          <w:b/>
          <w:bCs/>
          <w:i/>
          <w:spacing w:val="-3"/>
          <w:sz w:val="22"/>
          <w:szCs w:val="22"/>
        </w:rPr>
        <w:t>10/12/2024.</w:t>
      </w:r>
    </w:p>
    <w:p w:rsidR="00BD32CF" w:rsidRDefault="00BD32CF" w:rsidP="00BD32CF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06575E" w:rsidRPr="00AC1BAA" w:rsidRDefault="0006575E" w:rsidP="0006575E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575E" w:rsidRPr="009D684B" w:rsidRDefault="0006575E" w:rsidP="0006575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24</w:t>
      </w:r>
      <w:r w:rsidR="00BD32CF">
        <w:rPr>
          <w:rFonts w:ascii="Arial" w:eastAsia="Arial" w:hAnsi="Arial" w:cs="Arial"/>
          <w:sz w:val="22"/>
          <w:szCs w:val="22"/>
        </w:rPr>
        <w:t>944/09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06575E" w:rsidRPr="009D684B" w:rsidRDefault="0006575E" w:rsidP="0006575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06575E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06575E" w:rsidRPr="009D684B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D32CF" w:rsidRPr="00BD32CF" w:rsidRDefault="0006575E" w:rsidP="00BD32CF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D32CF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BD32CF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BD32CF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BD32CF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</w:t>
      </w:r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με </w:t>
      </w:r>
      <w:proofErr w:type="spellStart"/>
      <w:r w:rsidR="00BD32CF" w:rsidRPr="00BD32CF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 </w:t>
      </w:r>
      <w:r w:rsidR="00BD32CF" w:rsidRPr="00BD32CF">
        <w:rPr>
          <w:rFonts w:ascii="Arial" w:hAnsi="Arial" w:cs="Arial"/>
          <w:bCs/>
          <w:spacing w:val="-3"/>
          <w:sz w:val="22"/>
          <w:szCs w:val="22"/>
        </w:rPr>
        <w:t xml:space="preserve">ΚΗΗ 4479 , </w:t>
      </w:r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 οδηγό τον </w:t>
      </w:r>
      <w:r w:rsidR="00BD32CF" w:rsidRPr="00BD32CF">
        <w:rPr>
          <w:rFonts w:ascii="Arial" w:eastAsia="Tahoma" w:hAnsi="Arial" w:cs="Arial"/>
          <w:bCs/>
          <w:sz w:val="22"/>
          <w:szCs w:val="22"/>
        </w:rPr>
        <w:t>ΠΟ</w:t>
      </w:r>
      <w:r w:rsidR="00BD32CF">
        <w:rPr>
          <w:rFonts w:ascii="Arial" w:eastAsia="Tahoma" w:hAnsi="Arial" w:cs="Arial"/>
          <w:bCs/>
          <w:sz w:val="22"/>
          <w:szCs w:val="22"/>
        </w:rPr>
        <w:t>Δ</w:t>
      </w:r>
      <w:r w:rsidR="00BD32CF" w:rsidRPr="00BD32CF">
        <w:rPr>
          <w:rFonts w:ascii="Arial" w:eastAsia="Tahoma" w:hAnsi="Arial" w:cs="Arial"/>
          <w:bCs/>
          <w:sz w:val="22"/>
          <w:szCs w:val="22"/>
        </w:rPr>
        <w:t xml:space="preserve">ΙΩΤΗ ΙΩΑΝΝΗ και συνοδηγό τον συνοδηγό τον ΜΠΟΥΖΑ </w:t>
      </w:r>
      <w:proofErr w:type="spellStart"/>
      <w:r w:rsidR="00BD32CF" w:rsidRPr="00BD32CF">
        <w:rPr>
          <w:rFonts w:ascii="Arial" w:eastAsia="Tahoma" w:hAnsi="Arial" w:cs="Arial"/>
          <w:bCs/>
          <w:sz w:val="22"/>
          <w:szCs w:val="22"/>
        </w:rPr>
        <w:t>ΕΜΑΝΟΥΗΛ,</w:t>
      </w:r>
      <w:r w:rsidR="00BD32CF" w:rsidRPr="00BD32CF">
        <w:rPr>
          <w:rFonts w:ascii="Arial" w:hAnsi="Arial" w:cs="Arial"/>
          <w:spacing w:val="-3"/>
          <w:sz w:val="22"/>
          <w:szCs w:val="22"/>
        </w:rPr>
        <w:t>εκτός</w:t>
      </w:r>
      <w:proofErr w:type="spellEnd"/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 των ορίων περιφερειακής ενότητας, με σκοπό την </w:t>
      </w:r>
      <w:r w:rsidR="00BD32CF" w:rsidRPr="00BD32CF">
        <w:rPr>
          <w:rFonts w:ascii="Arial" w:hAnsi="Arial" w:cs="Arial"/>
          <w:bCs/>
          <w:spacing w:val="-3"/>
          <w:sz w:val="22"/>
          <w:szCs w:val="22"/>
        </w:rPr>
        <w:t xml:space="preserve">μεταφορά ΕΛΑΤΩΝ, </w:t>
      </w:r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από την </w:t>
      </w:r>
      <w:r w:rsidR="00BD32CF" w:rsidRPr="00BD32CF">
        <w:rPr>
          <w:rFonts w:ascii="Arial" w:hAnsi="Arial" w:cs="Arial"/>
          <w:bCs/>
          <w:spacing w:val="-3"/>
          <w:sz w:val="22"/>
          <w:szCs w:val="22"/>
        </w:rPr>
        <w:t xml:space="preserve">ΜΕΡΚΑΔΑ </w:t>
      </w:r>
      <w:r w:rsidR="00BD32CF" w:rsidRPr="00BD32CF">
        <w:rPr>
          <w:rFonts w:ascii="Arial" w:hAnsi="Arial" w:cs="Arial"/>
          <w:spacing w:val="-3"/>
          <w:sz w:val="22"/>
          <w:szCs w:val="22"/>
        </w:rPr>
        <w:t xml:space="preserve">,την </w:t>
      </w:r>
      <w:r w:rsidR="00BD32CF" w:rsidRPr="00BD32CF">
        <w:rPr>
          <w:rFonts w:ascii="Arial" w:hAnsi="Arial" w:cs="Arial"/>
          <w:bCs/>
          <w:spacing w:val="-3"/>
          <w:sz w:val="22"/>
          <w:szCs w:val="22"/>
        </w:rPr>
        <w:t>10/12/2024.</w:t>
      </w:r>
    </w:p>
    <w:p w:rsidR="00595546" w:rsidRPr="00BD32CF" w:rsidRDefault="00595546" w:rsidP="00BD32CF">
      <w:pPr>
        <w:jc w:val="both"/>
        <w:rPr>
          <w:rFonts w:ascii="Arial" w:hAnsi="Arial" w:cs="Arial"/>
          <w:sz w:val="22"/>
          <w:szCs w:val="22"/>
        </w:rPr>
      </w:pPr>
      <w:r w:rsidRPr="00BD32CF">
        <w:rPr>
          <w:rFonts w:ascii="Arial" w:hAnsi="Arial" w:cs="Arial"/>
          <w:sz w:val="22"/>
          <w:szCs w:val="22"/>
        </w:rPr>
        <w:t>.</w:t>
      </w:r>
    </w:p>
    <w:p w:rsidR="00AC1BAA" w:rsidRPr="00AC1BAA" w:rsidRDefault="00AC1BAA" w:rsidP="00595546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82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8C5440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3C7944" w:rsidRPr="004016E7" w:rsidRDefault="003C7944" w:rsidP="004016E7">
      <w:pPr>
        <w:ind w:left="360"/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</w:t>
      </w:r>
      <w:r w:rsidR="004016E7">
        <w:rPr>
          <w:rFonts w:ascii="Arial" w:hAnsi="Arial" w:cs="Arial"/>
          <w:sz w:val="22"/>
          <w:szCs w:val="22"/>
        </w:rPr>
        <w:t>2</w:t>
      </w:r>
      <w:r w:rsidR="003B77D3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A9" w:rsidRDefault="009F15A9">
      <w:r>
        <w:separator/>
      </w:r>
    </w:p>
  </w:endnote>
  <w:endnote w:type="continuationSeparator" w:id="0">
    <w:p w:rsidR="009F15A9" w:rsidRDefault="009F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A9" w:rsidRDefault="009F15A9">
      <w:r>
        <w:separator/>
      </w:r>
    </w:p>
  </w:footnote>
  <w:footnote w:type="continuationSeparator" w:id="0">
    <w:p w:rsidR="009F15A9" w:rsidRDefault="009F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B286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B286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573A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575E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862D4"/>
    <w:rsid w:val="00095407"/>
    <w:rsid w:val="0009572E"/>
    <w:rsid w:val="00097687"/>
    <w:rsid w:val="000979BD"/>
    <w:rsid w:val="000A421B"/>
    <w:rsid w:val="000A5014"/>
    <w:rsid w:val="000A6145"/>
    <w:rsid w:val="000B247B"/>
    <w:rsid w:val="000B28A3"/>
    <w:rsid w:val="000B2AD2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6A7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6404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4B4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2F44A3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B77D3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4861"/>
    <w:rsid w:val="003E6936"/>
    <w:rsid w:val="003F2FD5"/>
    <w:rsid w:val="003F345B"/>
    <w:rsid w:val="003F36E8"/>
    <w:rsid w:val="003F6754"/>
    <w:rsid w:val="004016E7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B77BB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66615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D724E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4E42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15A9"/>
    <w:rsid w:val="009F3590"/>
    <w:rsid w:val="009F4B5B"/>
    <w:rsid w:val="00A02243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46B62"/>
    <w:rsid w:val="00A5231B"/>
    <w:rsid w:val="00A54613"/>
    <w:rsid w:val="00A568A4"/>
    <w:rsid w:val="00A56D57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D6D54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050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13C3"/>
    <w:rsid w:val="00BB5451"/>
    <w:rsid w:val="00BB7805"/>
    <w:rsid w:val="00BC4511"/>
    <w:rsid w:val="00BC4B26"/>
    <w:rsid w:val="00BD1BEC"/>
    <w:rsid w:val="00BD32CF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65"/>
    <w:rsid w:val="00DB28C5"/>
    <w:rsid w:val="00DB2DA0"/>
    <w:rsid w:val="00DB4A49"/>
    <w:rsid w:val="00DC2A3B"/>
    <w:rsid w:val="00DC3A6E"/>
    <w:rsid w:val="00DD0156"/>
    <w:rsid w:val="00DD0523"/>
    <w:rsid w:val="00DD1A07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3BB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573AA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AD6D5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0">
    <w:name w:val="Προεπιλεγμένη γραμματοσειρά7"/>
    <w:rsid w:val="00065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6269-460D-4649-80B0-E8CF853B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5139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2024-12-09T11:27:00Z</cp:lastPrinted>
  <dcterms:created xsi:type="dcterms:W3CDTF">2024-12-23T07:11:00Z</dcterms:created>
  <dcterms:modified xsi:type="dcterms:W3CDTF">2024-12-23T07:48:00Z</dcterms:modified>
</cp:coreProperties>
</file>