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</w:t>
      </w:r>
      <w:r w:rsidR="004016E7">
        <w:rPr>
          <w:rFonts w:ascii="Arial" w:eastAsia="Arial" w:hAnsi="Arial" w:cs="Arial"/>
          <w:b/>
          <w:bCs/>
          <w:sz w:val="22"/>
          <w:szCs w:val="22"/>
        </w:rPr>
        <w:t>20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7D724E">
        <w:rPr>
          <w:rFonts w:ascii="Arial" w:eastAsia="Arial" w:hAnsi="Arial" w:cs="Arial"/>
          <w:b/>
          <w:bCs/>
          <w:sz w:val="22"/>
          <w:szCs w:val="22"/>
        </w:rPr>
        <w:t>26003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47</w:t>
      </w:r>
      <w:r w:rsidR="001F74B4">
        <w:rPr>
          <w:rFonts w:ascii="Arial" w:hAnsi="Arial" w:cs="Arial"/>
          <w:b/>
          <w:sz w:val="22"/>
          <w:szCs w:val="22"/>
        </w:rPr>
        <w:t>8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6D2251" w:rsidRPr="006D2251" w:rsidRDefault="000B2AD2" w:rsidP="006D2251">
      <w:pPr>
        <w:suppressAutoHyphens w:val="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Ε</w:t>
      </w:r>
      <w:r w:rsidR="00AD6D54">
        <w:rPr>
          <w:rFonts w:ascii="Arial" w:hAnsi="Arial" w:cs="Arial"/>
          <w:b/>
          <w:sz w:val="22"/>
          <w:szCs w:val="22"/>
          <w:lang w:eastAsia="el-GR"/>
        </w:rPr>
        <w:t xml:space="preserve">ισήγηση στο Δημοτικό Συμβούλιο </w:t>
      </w:r>
      <w:r w:rsidR="00A56D57">
        <w:rPr>
          <w:rFonts w:ascii="Arial" w:hAnsi="Arial" w:cs="Arial"/>
          <w:b/>
          <w:sz w:val="22"/>
          <w:szCs w:val="22"/>
          <w:lang w:eastAsia="el-GR"/>
        </w:rPr>
        <w:t xml:space="preserve">την </w:t>
      </w:r>
      <w:r w:rsidR="00AD6D54">
        <w:rPr>
          <w:rFonts w:ascii="Arial" w:hAnsi="Arial" w:cs="Arial"/>
          <w:b/>
          <w:sz w:val="22"/>
          <w:szCs w:val="22"/>
          <w:lang w:eastAsia="el-GR"/>
        </w:rPr>
        <w:t xml:space="preserve"> έγκριση του Τεχνικού Προγράμματος Εκτελεστέων </w:t>
      </w:r>
      <w:proofErr w:type="spellStart"/>
      <w:r w:rsidR="00AD6D54">
        <w:rPr>
          <w:rFonts w:ascii="Arial" w:hAnsi="Arial" w:cs="Arial"/>
          <w:b/>
          <w:sz w:val="22"/>
          <w:szCs w:val="22"/>
          <w:lang w:eastAsia="el-GR"/>
        </w:rPr>
        <w:t>΄Εργων</w:t>
      </w:r>
      <w:proofErr w:type="spellEnd"/>
      <w:r w:rsidR="00AD6D54">
        <w:rPr>
          <w:rFonts w:ascii="Arial" w:hAnsi="Arial" w:cs="Arial"/>
          <w:b/>
          <w:sz w:val="22"/>
          <w:szCs w:val="22"/>
          <w:lang w:eastAsia="el-GR"/>
        </w:rPr>
        <w:t xml:space="preserve"> του Δήμου </w:t>
      </w:r>
      <w:proofErr w:type="spellStart"/>
      <w:r w:rsidR="00AD6D54">
        <w:rPr>
          <w:rFonts w:ascii="Arial" w:hAnsi="Arial" w:cs="Arial"/>
          <w:b/>
          <w:sz w:val="22"/>
          <w:szCs w:val="22"/>
          <w:lang w:eastAsia="el-GR"/>
        </w:rPr>
        <w:t>Λεβαδέων</w:t>
      </w:r>
      <w:proofErr w:type="spellEnd"/>
      <w:r w:rsidR="00AD6D54">
        <w:rPr>
          <w:rFonts w:ascii="Arial" w:hAnsi="Arial" w:cs="Arial"/>
          <w:b/>
          <w:sz w:val="22"/>
          <w:szCs w:val="22"/>
          <w:lang w:eastAsia="el-GR"/>
        </w:rPr>
        <w:t xml:space="preserve"> έτου</w:t>
      </w:r>
      <w:r>
        <w:rPr>
          <w:rFonts w:ascii="Arial" w:hAnsi="Arial" w:cs="Arial"/>
          <w:b/>
          <w:sz w:val="22"/>
          <w:szCs w:val="22"/>
          <w:lang w:eastAsia="el-GR"/>
        </w:rPr>
        <w:t>ς  2025.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016E7"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016E7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 w:rsidR="004016E7">
        <w:rPr>
          <w:rFonts w:ascii="Arial" w:hAnsi="Arial" w:cs="Arial"/>
          <w:sz w:val="22"/>
          <w:szCs w:val="22"/>
        </w:rPr>
        <w:t>Αγνιάδης</w:t>
      </w:r>
      <w:proofErr w:type="spellEnd"/>
      <w:r w:rsidR="004016E7">
        <w:rPr>
          <w:rFonts w:ascii="Arial" w:hAnsi="Arial" w:cs="Arial"/>
          <w:sz w:val="22"/>
          <w:szCs w:val="22"/>
        </w:rPr>
        <w:t xml:space="preserve"> Παναγιώτης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 w:rsidR="004016E7"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Χρήστος</w:t>
      </w:r>
      <w:r w:rsidR="004016E7"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D724E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</w:t>
      </w:r>
      <w:r w:rsidR="004016E7" w:rsidRPr="00AC1BAA">
        <w:rPr>
          <w:rFonts w:ascii="Arial" w:hAnsi="Arial" w:cs="Arial"/>
          <w:sz w:val="22"/>
          <w:szCs w:val="22"/>
        </w:rPr>
        <w:t>Παπαβασιλείου Αικατερίνη</w:t>
      </w:r>
      <w:r w:rsidR="007D724E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D724E" w:rsidRPr="00AC1BAA">
        <w:rPr>
          <w:rFonts w:ascii="Arial" w:hAnsi="Arial" w:cs="Arial"/>
          <w:sz w:val="22"/>
          <w:szCs w:val="22"/>
        </w:rPr>
        <w:t>Αν και είχ</w:t>
      </w:r>
      <w:r w:rsidR="007D724E">
        <w:rPr>
          <w:rFonts w:ascii="Arial" w:hAnsi="Arial" w:cs="Arial"/>
          <w:sz w:val="22"/>
          <w:szCs w:val="22"/>
        </w:rPr>
        <w:t>αν</w:t>
      </w:r>
      <w:r w:rsidR="007D724E"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51690C" w:rsidRPr="00AC1BAA" w:rsidRDefault="0051690C" w:rsidP="004016E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595546">
        <w:rPr>
          <w:rFonts w:ascii="Arial" w:eastAsia="Arial" w:hAnsi="Arial" w:cs="Arial"/>
          <w:sz w:val="22"/>
          <w:szCs w:val="22"/>
        </w:rPr>
        <w:t>7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0B2AD2">
        <w:rPr>
          <w:rFonts w:ascii="Arial" w:eastAsia="Arial" w:hAnsi="Arial" w:cs="Arial"/>
          <w:sz w:val="22"/>
          <w:szCs w:val="22"/>
        </w:rPr>
        <w:t>5462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E92478">
        <w:rPr>
          <w:rFonts w:ascii="Arial" w:eastAsia="Arial" w:hAnsi="Arial" w:cs="Arial"/>
          <w:sz w:val="22"/>
          <w:szCs w:val="22"/>
        </w:rPr>
        <w:t>1</w:t>
      </w:r>
      <w:r w:rsidR="00B57620">
        <w:rPr>
          <w:rFonts w:ascii="Arial" w:eastAsia="Arial" w:hAnsi="Arial" w:cs="Arial"/>
          <w:sz w:val="22"/>
          <w:szCs w:val="22"/>
        </w:rPr>
        <w:t>3</w:t>
      </w:r>
      <w:r w:rsidRPr="00AC1BAA">
        <w:rPr>
          <w:rFonts w:ascii="Arial" w:eastAsia="Arial" w:hAnsi="Arial" w:cs="Arial"/>
          <w:sz w:val="22"/>
          <w:szCs w:val="22"/>
        </w:rPr>
        <w:t xml:space="preserve">-12-2024 έγγραφη </w:t>
      </w:r>
      <w:r w:rsidR="00B57620">
        <w:rPr>
          <w:rFonts w:ascii="Arial" w:eastAsia="Arial" w:hAnsi="Arial" w:cs="Arial"/>
          <w:sz w:val="22"/>
          <w:szCs w:val="22"/>
        </w:rPr>
        <w:t xml:space="preserve"> εισήγηση </w:t>
      </w:r>
      <w:r w:rsidR="000B2AD2">
        <w:rPr>
          <w:rFonts w:ascii="Arial" w:eastAsia="Arial" w:hAnsi="Arial" w:cs="Arial"/>
          <w:sz w:val="22"/>
          <w:szCs w:val="22"/>
        </w:rPr>
        <w:t>της Διεύθυνσης των Τεχνικών Υπηρεσιών</w:t>
      </w:r>
      <w:r w:rsidR="00E92478">
        <w:rPr>
          <w:rFonts w:ascii="Arial" w:eastAsia="Arial" w:hAnsi="Arial" w:cs="Arial"/>
          <w:sz w:val="22"/>
          <w:szCs w:val="22"/>
        </w:rPr>
        <w:t xml:space="preserve">  </w:t>
      </w:r>
      <w:r w:rsidR="00E92478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E92478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92478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E92478" w:rsidRPr="001C5C43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AD6D54" w:rsidRPr="000B2AD2" w:rsidRDefault="00AD6D54" w:rsidP="00AD6D54">
      <w:pPr>
        <w:rPr>
          <w:rFonts w:ascii="Arial" w:hAnsi="Arial" w:cs="Arial"/>
          <w:i/>
          <w:sz w:val="22"/>
          <w:szCs w:val="22"/>
        </w:rPr>
      </w:pPr>
      <w:r w:rsidRPr="000B2AD2">
        <w:rPr>
          <w:rFonts w:ascii="Arial" w:hAnsi="Arial" w:cs="Arial"/>
          <w:i/>
          <w:sz w:val="22"/>
          <w:szCs w:val="22"/>
        </w:rPr>
        <w:t>Έχοντας υπόψη:</w:t>
      </w:r>
    </w:p>
    <w:p w:rsidR="00AD6D54" w:rsidRPr="000B2AD2" w:rsidRDefault="00AD6D54" w:rsidP="00AD6D54">
      <w:pPr>
        <w:rPr>
          <w:rFonts w:ascii="Arial" w:hAnsi="Arial" w:cs="Arial"/>
          <w:i/>
          <w:sz w:val="22"/>
          <w:szCs w:val="22"/>
        </w:rPr>
      </w:pPr>
    </w:p>
    <w:p w:rsidR="00AD6D54" w:rsidRPr="000B2AD2" w:rsidRDefault="00AD6D54" w:rsidP="00AD6D54">
      <w:pPr>
        <w:numPr>
          <w:ilvl w:val="0"/>
          <w:numId w:val="7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2AD2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AD6D54" w:rsidRPr="000B2AD2" w:rsidRDefault="00AD6D54" w:rsidP="00AD6D54">
      <w:pPr>
        <w:pStyle w:val="61"/>
        <w:widowControl/>
        <w:numPr>
          <w:ilvl w:val="0"/>
          <w:numId w:val="7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2AD2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AD6D54" w:rsidRPr="000B2AD2" w:rsidRDefault="00AD6D54" w:rsidP="00AD6D54">
      <w:pPr>
        <w:pStyle w:val="61"/>
        <w:widowControl/>
        <w:spacing w:after="60"/>
        <w:jc w:val="both"/>
        <w:rPr>
          <w:rFonts w:ascii="Arial" w:hAnsi="Arial" w:cs="Arial"/>
          <w:sz w:val="22"/>
          <w:szCs w:val="22"/>
        </w:rPr>
      </w:pPr>
    </w:p>
    <w:p w:rsidR="00AD6D54" w:rsidRPr="000B2AD2" w:rsidRDefault="00AD6D54" w:rsidP="00AD6D54">
      <w:pPr>
        <w:pStyle w:val="1e"/>
        <w:spacing w:after="60"/>
        <w:ind w:left="0"/>
        <w:jc w:val="both"/>
        <w:rPr>
          <w:rFonts w:ascii="Arial" w:hAnsi="Arial" w:cs="Arial"/>
          <w:b/>
          <w:i/>
          <w:spacing w:val="2"/>
          <w:sz w:val="22"/>
          <w:szCs w:val="22"/>
          <w:lang w:val="el-GR"/>
        </w:rPr>
      </w:pPr>
      <w:r w:rsidRPr="000B2AD2">
        <w:rPr>
          <w:rFonts w:ascii="Arial" w:hAnsi="Arial" w:cs="Arial"/>
          <w:b/>
          <w:i/>
          <w:spacing w:val="2"/>
          <w:sz w:val="22"/>
          <w:szCs w:val="22"/>
          <w:lang w:val="el-GR"/>
        </w:rPr>
        <w:t>Σας υποβάλλουμε σχέδιο Τεχνικού Προγράμματος  για το έτος 2025</w:t>
      </w:r>
    </w:p>
    <w:p w:rsidR="000B2AD2" w:rsidRPr="000B2AD2" w:rsidRDefault="000B2AD2" w:rsidP="00AD6D54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</w:p>
    <w:p w:rsidR="00AD6D54" w:rsidRPr="000B2AD2" w:rsidRDefault="00AD6D54" w:rsidP="000B2AD2">
      <w:pPr>
        <w:pStyle w:val="1e"/>
        <w:ind w:left="0"/>
        <w:jc w:val="both"/>
        <w:rPr>
          <w:rFonts w:ascii="Arial" w:eastAsia="Arial" w:hAnsi="Arial" w:cs="Arial"/>
          <w:i/>
          <w:sz w:val="22"/>
          <w:szCs w:val="22"/>
          <w:lang w:val="el-GR"/>
        </w:rPr>
      </w:pPr>
      <w:r w:rsidRPr="000B2AD2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0B2AD2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0B2AD2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0B2AD2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0B2AD2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0B2AD2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</w:t>
      </w:r>
      <w:r w:rsidRPr="000B2AD2">
        <w:rPr>
          <w:rFonts w:ascii="Arial" w:hAnsi="Arial" w:cs="Arial"/>
          <w:b/>
          <w:i/>
          <w:sz w:val="22"/>
          <w:szCs w:val="22"/>
          <w:u w:val="single"/>
          <w:lang w:val="el-GR"/>
        </w:rPr>
        <w:lastRenderedPageBreak/>
        <w:t>74Α στον ν. 3852/2010</w:t>
      </w:r>
      <w:r w:rsidRPr="000B2AD2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0B2AD2">
        <w:rPr>
          <w:rFonts w:ascii="Arial" w:hAnsi="Arial" w:cs="Arial"/>
          <w:b/>
          <w:i/>
          <w:sz w:val="22"/>
          <w:szCs w:val="22"/>
          <w:lang w:val="el-GR"/>
        </w:rPr>
        <w:t xml:space="preserve">ώστε </w:t>
      </w:r>
      <w:r w:rsidRPr="000B2AD2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0B2AD2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  <w:r w:rsidR="000B2AD2" w:rsidRPr="000B2AD2">
        <w:rPr>
          <w:rFonts w:ascii="Arial" w:eastAsia="SimSun" w:hAnsi="Arial" w:cs="Arial"/>
          <w:i/>
          <w:sz w:val="22"/>
          <w:szCs w:val="22"/>
          <w:lang w:val="el-GR"/>
        </w:rPr>
        <w:t xml:space="preserve"> την έγκριση </w:t>
      </w:r>
      <w:r w:rsidRPr="000B2AD2">
        <w:rPr>
          <w:rFonts w:ascii="Arial" w:eastAsia="Arial" w:hAnsi="Arial" w:cs="Arial"/>
          <w:i/>
          <w:sz w:val="22"/>
          <w:szCs w:val="22"/>
          <w:lang w:val="el-GR"/>
        </w:rPr>
        <w:t>του  Τεχνικού Προγράμματος έτους 2025</w:t>
      </w:r>
    </w:p>
    <w:p w:rsidR="00AD6D54" w:rsidRDefault="00AD6D54" w:rsidP="00AD6D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</w:t>
      </w:r>
      <w:r w:rsidRPr="00C81928">
        <w:rPr>
          <w:rFonts w:ascii="Arial" w:eastAsia="Arial" w:hAnsi="Arial" w:cs="Arial"/>
        </w:rPr>
        <w:t xml:space="preserve">   </w:t>
      </w:r>
    </w:p>
    <w:p w:rsidR="005E447C" w:rsidRPr="00AC1BAA" w:rsidRDefault="00BA5C06" w:rsidP="00BA5C06">
      <w:pPr>
        <w:pStyle w:val="1f"/>
        <w:ind w:left="720" w:right="906"/>
        <w:jc w:val="both"/>
        <w:rPr>
          <w:rFonts w:ascii="Arial" w:hAnsi="Arial" w:cs="Arial"/>
          <w:i/>
          <w:sz w:val="22"/>
          <w:szCs w:val="22"/>
        </w:rPr>
      </w:pPr>
      <w:r w:rsidRPr="00BA5C0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A5C06" w:rsidRPr="00C35157" w:rsidRDefault="00F83ACA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="00BA5C06" w:rsidRPr="00BA5C06">
        <w:rPr>
          <w:rFonts w:ascii="Arial" w:hAnsi="Arial" w:cs="Arial"/>
          <w:sz w:val="22"/>
          <w:szCs w:val="22"/>
        </w:rPr>
        <w:t xml:space="preserve"> </w:t>
      </w:r>
      <w:r w:rsidR="00BA5C06"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A5C06" w:rsidRDefault="00BA5C06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54050" w:rsidRDefault="00E92478" w:rsidP="00B54050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A5C06" w:rsidRPr="001C5C43">
        <w:rPr>
          <w:rFonts w:ascii="Arial" w:hAnsi="Arial" w:cs="Arial"/>
          <w:sz w:val="22"/>
          <w:szCs w:val="22"/>
        </w:rPr>
        <w:t xml:space="preserve">Το με αρ. </w:t>
      </w:r>
      <w:proofErr w:type="spellStart"/>
      <w:r w:rsidR="00BA5C06"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="00BA5C06" w:rsidRPr="001C5C43">
        <w:rPr>
          <w:rFonts w:ascii="Arial" w:hAnsi="Arial" w:cs="Arial"/>
          <w:sz w:val="22"/>
          <w:szCs w:val="22"/>
        </w:rPr>
        <w:t xml:space="preserve">. </w:t>
      </w:r>
      <w:r w:rsidR="000B2AD2" w:rsidRPr="00AC1BAA">
        <w:rPr>
          <w:rFonts w:ascii="Arial" w:eastAsia="Arial" w:hAnsi="Arial" w:cs="Arial"/>
          <w:sz w:val="22"/>
          <w:szCs w:val="22"/>
        </w:rPr>
        <w:t>2</w:t>
      </w:r>
      <w:r w:rsidR="000B2AD2">
        <w:rPr>
          <w:rFonts w:ascii="Arial" w:eastAsia="Arial" w:hAnsi="Arial" w:cs="Arial"/>
          <w:sz w:val="22"/>
          <w:szCs w:val="22"/>
        </w:rPr>
        <w:t>5462</w:t>
      </w:r>
      <w:r w:rsidR="000B2AD2" w:rsidRPr="00AC1BAA">
        <w:rPr>
          <w:rFonts w:ascii="Arial" w:eastAsia="Arial" w:hAnsi="Arial" w:cs="Arial"/>
          <w:sz w:val="22"/>
          <w:szCs w:val="22"/>
        </w:rPr>
        <w:t>/</w:t>
      </w:r>
      <w:r w:rsidR="000B2AD2">
        <w:rPr>
          <w:rFonts w:ascii="Arial" w:eastAsia="Arial" w:hAnsi="Arial" w:cs="Arial"/>
          <w:sz w:val="22"/>
          <w:szCs w:val="22"/>
        </w:rPr>
        <w:t>13</w:t>
      </w:r>
      <w:r w:rsidR="000B2AD2"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BA5C06" w:rsidRPr="001C5C43">
        <w:rPr>
          <w:rFonts w:ascii="Arial" w:hAnsi="Arial" w:cs="Arial"/>
          <w:sz w:val="22"/>
          <w:szCs w:val="22"/>
        </w:rPr>
        <w:t xml:space="preserve">έγγραφο </w:t>
      </w:r>
      <w:r w:rsidR="000B2AD2">
        <w:rPr>
          <w:rFonts w:ascii="Arial" w:eastAsia="Arial" w:hAnsi="Arial" w:cs="Arial"/>
          <w:sz w:val="22"/>
          <w:szCs w:val="22"/>
        </w:rPr>
        <w:t xml:space="preserve">της Διεύθυνσης των Τεχνικών Υπηρεσιών  </w:t>
      </w:r>
      <w:r w:rsidR="000B2AD2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0B2AD2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B2AD2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0B2AD2" w:rsidRPr="001C5C43">
        <w:rPr>
          <w:rFonts w:ascii="Arial" w:hAnsi="Arial" w:cs="Arial"/>
          <w:sz w:val="22"/>
          <w:szCs w:val="22"/>
        </w:rPr>
        <w:t xml:space="preserve"> </w:t>
      </w:r>
      <w:r w:rsidR="00B54050">
        <w:rPr>
          <w:rFonts w:ascii="Arial" w:hAnsi="Arial" w:cs="Arial"/>
          <w:sz w:val="22"/>
          <w:szCs w:val="22"/>
        </w:rPr>
        <w:t xml:space="preserve">, </w:t>
      </w:r>
      <w:r w:rsidR="00B54050">
        <w:rPr>
          <w:rFonts w:ascii="Arial" w:hAnsi="Arial" w:cs="Arial"/>
          <w:iCs/>
          <w:color w:val="000000"/>
          <w:sz w:val="22"/>
          <w:szCs w:val="22"/>
          <w:lang w:eastAsia="el-GR"/>
        </w:rPr>
        <w:t>που είχε διανεμηθεί</w:t>
      </w:r>
    </w:p>
    <w:p w:rsidR="00B54050" w:rsidRDefault="00B54050" w:rsidP="000B2AD2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-Το συνημμένο σχέδιο του </w:t>
      </w:r>
      <w:r>
        <w:rPr>
          <w:rFonts w:ascii="Arial" w:hAnsi="Arial" w:cs="Arial"/>
          <w:iCs/>
          <w:color w:val="000000"/>
          <w:sz w:val="22"/>
          <w:szCs w:val="22"/>
          <w:lang w:eastAsia="el-GR"/>
        </w:rPr>
        <w:t>Τεχνικού Προγράμματος  Εκτελεστέων έργων έτους 2025 , που είχε διανεμηθεί</w:t>
      </w:r>
    </w:p>
    <w:p w:rsidR="00BA5C06" w:rsidRPr="001C5C43" w:rsidRDefault="00BA5C06" w:rsidP="000B2AD2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A5C06" w:rsidRDefault="00BA5C06" w:rsidP="00BA5C0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A5C06" w:rsidRDefault="00BA5C06" w:rsidP="00BA5C0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A5C06" w:rsidRDefault="00BA5C06" w:rsidP="00BA5C0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A5C06" w:rsidRPr="001C5C43" w:rsidRDefault="00BA5C06" w:rsidP="00BA5C0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5546" w:rsidRPr="00595546" w:rsidRDefault="00BA5C06" w:rsidP="00595546">
      <w:pPr>
        <w:suppressAutoHyphens w:val="0"/>
        <w:rPr>
          <w:rFonts w:ascii="Arial" w:hAnsi="Arial" w:cs="Arial"/>
          <w:b/>
          <w:iCs/>
          <w:color w:val="000000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AD2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    Εισηγείται  στο Δημοτικό Συμβούλιο την έγκριση του Τεχνικού Προγράμματος Εκτελεστέων έργων έτους 2025 , όπως εμφανίζεται στους συνημμένους πίνακες , οι οποίοι </w:t>
      </w:r>
      <w:r w:rsidR="00A56D57">
        <w:rPr>
          <w:rFonts w:ascii="Arial" w:hAnsi="Arial" w:cs="Arial"/>
          <w:iCs/>
          <w:color w:val="000000"/>
          <w:sz w:val="22"/>
          <w:szCs w:val="22"/>
          <w:lang w:eastAsia="el-GR"/>
        </w:rPr>
        <w:t>αποτελούν αναπόσπαστο μέρος της παρούσας.</w:t>
      </w:r>
    </w:p>
    <w:p w:rsidR="00595546" w:rsidRPr="00595546" w:rsidRDefault="00595546" w:rsidP="00595546">
      <w:pPr>
        <w:tabs>
          <w:tab w:val="left" w:pos="29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546">
        <w:rPr>
          <w:rFonts w:ascii="Arial" w:hAnsi="Arial" w:cs="Arial"/>
          <w:sz w:val="22"/>
          <w:szCs w:val="22"/>
        </w:rPr>
        <w:t>.</w:t>
      </w:r>
    </w:p>
    <w:p w:rsidR="00AC1BAA" w:rsidRPr="00AC1BAA" w:rsidRDefault="00AC1BAA" w:rsidP="00595546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595546">
        <w:rPr>
          <w:rFonts w:ascii="Arial" w:hAnsi="Arial" w:cs="Arial"/>
          <w:b/>
          <w:sz w:val="22"/>
          <w:szCs w:val="22"/>
        </w:rPr>
        <w:t>7</w:t>
      </w:r>
      <w:r w:rsidR="001F74B4">
        <w:rPr>
          <w:rFonts w:ascii="Arial" w:hAnsi="Arial" w:cs="Arial"/>
          <w:b/>
          <w:sz w:val="22"/>
          <w:szCs w:val="22"/>
        </w:rPr>
        <w:t>8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8C5440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3C7944" w:rsidRPr="004016E7" w:rsidRDefault="003C7944" w:rsidP="004016E7">
      <w:pPr>
        <w:ind w:left="360"/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</w:t>
      </w:r>
      <w:r w:rsidR="004016E7">
        <w:rPr>
          <w:rFonts w:ascii="Arial" w:hAnsi="Arial" w:cs="Arial"/>
          <w:sz w:val="22"/>
          <w:szCs w:val="22"/>
        </w:rPr>
        <w:t>20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A7" w:rsidRDefault="001576A7">
      <w:r>
        <w:separator/>
      </w:r>
    </w:p>
  </w:endnote>
  <w:endnote w:type="continuationSeparator" w:id="0">
    <w:p w:rsidR="001576A7" w:rsidRDefault="0015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A7" w:rsidRDefault="001576A7">
      <w:r>
        <w:separator/>
      </w:r>
    </w:p>
  </w:footnote>
  <w:footnote w:type="continuationSeparator" w:id="0">
    <w:p w:rsidR="001576A7" w:rsidRDefault="0015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A46B6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A46B6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D724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421B"/>
    <w:rsid w:val="000A5014"/>
    <w:rsid w:val="000A6145"/>
    <w:rsid w:val="000B247B"/>
    <w:rsid w:val="000B28A3"/>
    <w:rsid w:val="000B2AD2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6A7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6404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4B4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2F44A3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4861"/>
    <w:rsid w:val="003E6936"/>
    <w:rsid w:val="003F2FD5"/>
    <w:rsid w:val="003F345B"/>
    <w:rsid w:val="003F36E8"/>
    <w:rsid w:val="003F6754"/>
    <w:rsid w:val="004016E7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66615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D724E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46B62"/>
    <w:rsid w:val="00A5231B"/>
    <w:rsid w:val="00A54613"/>
    <w:rsid w:val="00A568A4"/>
    <w:rsid w:val="00A56D57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D6D54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050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1A07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3BB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AD6D54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CAFC-6523-4DD4-8A9D-2AF2166E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2024-12-09T11:27:00Z</cp:lastPrinted>
  <dcterms:created xsi:type="dcterms:W3CDTF">2024-12-16T07:53:00Z</dcterms:created>
  <dcterms:modified xsi:type="dcterms:W3CDTF">2024-12-20T06:11:00Z</dcterms:modified>
</cp:coreProperties>
</file>