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5C4" w:rsidRPr="00AC1BAA" w:rsidRDefault="00EE25C4" w:rsidP="00B02F66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47</w:t>
      </w:r>
      <w:r w:rsidR="00881860">
        <w:rPr>
          <w:rFonts w:ascii="Arial" w:hAnsi="Arial" w:cs="Arial"/>
          <w:b/>
          <w:sz w:val="22"/>
          <w:szCs w:val="22"/>
        </w:rPr>
        <w:t>3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144B7B" w:rsidRPr="00D23E8A" w:rsidRDefault="00144B7B" w:rsidP="00144B7B">
      <w:pPr>
        <w:rPr>
          <w:rFonts w:ascii="Arial" w:hAnsi="Arial" w:cs="Arial"/>
          <w:b/>
          <w:sz w:val="22"/>
          <w:szCs w:val="22"/>
        </w:rPr>
      </w:pPr>
      <w:proofErr w:type="spellStart"/>
      <w:r w:rsidRPr="00D23E8A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D23E8A">
        <w:rPr>
          <w:rFonts w:ascii="Arial" w:hAnsi="Arial" w:cs="Arial"/>
          <w:b/>
          <w:sz w:val="22"/>
          <w:szCs w:val="22"/>
        </w:rPr>
        <w:t xml:space="preserve"> δικαιολογητικών δαπανών που πληρώθηκαν από πάγια προκαταβολή.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320B3" w:rsidRPr="00AC1BAA" w:rsidRDefault="0051690C" w:rsidP="00C320B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="00C320B3" w:rsidRPr="00AC1BAA">
        <w:rPr>
          <w:rFonts w:ascii="Arial" w:hAnsi="Arial" w:cs="Arial"/>
          <w:sz w:val="22"/>
          <w:szCs w:val="22"/>
        </w:rPr>
        <w:t xml:space="preserve"> Αφού  διαπιστώθηκε ότι υπάρχει νόμιμη απαρτία, επειδή σε σύνολο 7 (επτά)  μελών               </w:t>
      </w:r>
    </w:p>
    <w:p w:rsidR="00C320B3" w:rsidRPr="00AC1BAA" w:rsidRDefault="00C320B3" w:rsidP="00C320B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C320B3" w:rsidRPr="00AC1BAA" w:rsidRDefault="00C320B3" w:rsidP="00C320B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C320B3" w:rsidRPr="00AC1BAA" w:rsidRDefault="00C320B3" w:rsidP="00C320B3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320B3" w:rsidRPr="00AC1BAA" w:rsidRDefault="00C320B3" w:rsidP="00C320B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C320B3" w:rsidRPr="00AC1BAA" w:rsidRDefault="00C320B3" w:rsidP="00C320B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C320B3" w:rsidRPr="00AC1BAA" w:rsidRDefault="00C320B3" w:rsidP="00C320B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C320B3" w:rsidRPr="00AC1BAA" w:rsidRDefault="00C320B3" w:rsidP="00C320B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>αν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C320B3" w:rsidRPr="00AC1BAA" w:rsidRDefault="00C320B3" w:rsidP="00C320B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51690C" w:rsidRPr="00AC1BAA" w:rsidRDefault="0051690C" w:rsidP="00C320B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347D15" w:rsidRPr="006652A2" w:rsidRDefault="00791389" w:rsidP="00347D15">
      <w:pPr>
        <w:jc w:val="both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02096F">
        <w:rPr>
          <w:rFonts w:ascii="Arial" w:eastAsia="Arial" w:hAnsi="Arial" w:cs="Arial"/>
          <w:sz w:val="22"/>
          <w:szCs w:val="22"/>
        </w:rPr>
        <w:t>5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E92478">
        <w:rPr>
          <w:rFonts w:ascii="Arial" w:eastAsia="Arial" w:hAnsi="Arial" w:cs="Arial"/>
          <w:sz w:val="22"/>
          <w:szCs w:val="22"/>
        </w:rPr>
        <w:t>5506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E92478">
        <w:rPr>
          <w:rFonts w:ascii="Arial" w:eastAsia="Arial" w:hAnsi="Arial" w:cs="Arial"/>
          <w:sz w:val="22"/>
          <w:szCs w:val="22"/>
        </w:rPr>
        <w:t>1</w:t>
      </w:r>
      <w:r w:rsidR="00B57620">
        <w:rPr>
          <w:rFonts w:ascii="Arial" w:eastAsia="Arial" w:hAnsi="Arial" w:cs="Arial"/>
          <w:sz w:val="22"/>
          <w:szCs w:val="22"/>
        </w:rPr>
        <w:t>3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347D15" w:rsidRPr="006652A2">
        <w:rPr>
          <w:rFonts w:ascii="Arial" w:eastAsia="Arial" w:hAnsi="Arial" w:cs="Arial"/>
          <w:sz w:val="22"/>
          <w:szCs w:val="22"/>
        </w:rPr>
        <w:t xml:space="preserve">έγγραφη εισήγηση  του υπόλογου υπαλλήλου  της παγίας προκαταβολής </w:t>
      </w:r>
      <w:r w:rsidR="00347D15" w:rsidRPr="006652A2">
        <w:rPr>
          <w:rFonts w:ascii="Arial" w:eastAsia="Verdana" w:hAnsi="Arial" w:cs="Arial"/>
          <w:color w:val="000000"/>
          <w:sz w:val="22"/>
          <w:szCs w:val="22"/>
        </w:rPr>
        <w:t>τ</w:t>
      </w:r>
      <w:r w:rsidR="00347D15" w:rsidRPr="006652A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47D15" w:rsidRPr="006652A2">
        <w:rPr>
          <w:rFonts w:ascii="Arial" w:hAnsi="Arial" w:cs="Arial"/>
          <w:sz w:val="22"/>
          <w:szCs w:val="22"/>
        </w:rPr>
        <w:t>Λεβαδέων</w:t>
      </w:r>
      <w:proofErr w:type="spellEnd"/>
      <w:r w:rsidR="00347D15" w:rsidRPr="006652A2">
        <w:rPr>
          <w:rFonts w:ascii="Arial" w:hAnsi="Arial" w:cs="Arial"/>
          <w:sz w:val="22"/>
          <w:szCs w:val="22"/>
        </w:rPr>
        <w:t xml:space="preserve"> κ. </w:t>
      </w:r>
      <w:proofErr w:type="spellStart"/>
      <w:r w:rsidR="00347D15" w:rsidRPr="006652A2">
        <w:rPr>
          <w:rFonts w:ascii="Arial" w:hAnsi="Arial" w:cs="Arial"/>
          <w:sz w:val="22"/>
          <w:szCs w:val="22"/>
        </w:rPr>
        <w:t>Τσιφή</w:t>
      </w:r>
      <w:proofErr w:type="spellEnd"/>
      <w:r w:rsidR="00347D15" w:rsidRPr="006652A2">
        <w:rPr>
          <w:rFonts w:ascii="Arial" w:hAnsi="Arial" w:cs="Arial"/>
          <w:sz w:val="22"/>
          <w:szCs w:val="22"/>
        </w:rPr>
        <w:t xml:space="preserve"> Δημητρίου ,</w:t>
      </w:r>
      <w:r w:rsidR="00347D15" w:rsidRPr="006652A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</w:t>
      </w:r>
      <w:r w:rsidR="00347D15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ην</w:t>
      </w:r>
      <w:r w:rsidR="00347D15" w:rsidRPr="006652A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 οποί</w:t>
      </w:r>
      <w:r w:rsidR="00347D15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="00347D15" w:rsidRPr="006652A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347D15" w:rsidRPr="006652A2">
        <w:rPr>
          <w:rFonts w:ascii="Arial" w:hAnsi="Arial" w:cs="Arial"/>
          <w:sz w:val="22"/>
          <w:szCs w:val="22"/>
        </w:rPr>
        <w:t>τα παρακάτω:</w:t>
      </w:r>
      <w:r w:rsidR="00347D15" w:rsidRPr="006652A2">
        <w:rPr>
          <w:rFonts w:ascii="Arial" w:eastAsia="Arial" w:hAnsi="Arial" w:cs="Arial"/>
          <w:sz w:val="22"/>
          <w:szCs w:val="22"/>
        </w:rPr>
        <w:t xml:space="preserve">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</w:p>
    <w:p w:rsidR="0002096F" w:rsidRPr="0002096F" w:rsidRDefault="0058519C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      </w:t>
      </w:r>
      <w:r w:rsidR="0002096F" w:rsidRPr="0002096F">
        <w:rPr>
          <w:rFonts w:ascii="Arial" w:hAnsi="Arial" w:cs="Arial"/>
          <w:sz w:val="22"/>
          <w:szCs w:val="22"/>
          <w:lang w:eastAsia="el-GR"/>
        </w:rPr>
        <w:t xml:space="preserve">Με την </w:t>
      </w:r>
      <w:r w:rsidR="0002096F" w:rsidRPr="0002096F">
        <w:rPr>
          <w:rFonts w:ascii="Arial" w:hAnsi="Arial" w:cs="Arial"/>
          <w:b/>
          <w:bCs/>
          <w:sz w:val="22"/>
          <w:szCs w:val="22"/>
          <w:lang w:eastAsia="el-GR"/>
        </w:rPr>
        <w:t>44/2024</w:t>
      </w:r>
      <w:r w:rsidR="0002096F" w:rsidRPr="0002096F">
        <w:rPr>
          <w:rFonts w:ascii="Arial" w:hAnsi="Arial" w:cs="Arial"/>
          <w:sz w:val="22"/>
          <w:szCs w:val="22"/>
          <w:lang w:eastAsia="el-GR"/>
        </w:rPr>
        <w:t xml:space="preserve"> Απόφαση της Δημοτικής Επιτροπής Δήμου </w:t>
      </w:r>
      <w:proofErr w:type="spellStart"/>
      <w:r w:rsidR="0002096F" w:rsidRPr="0002096F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="0002096F" w:rsidRPr="0002096F">
        <w:rPr>
          <w:rFonts w:ascii="Arial" w:hAnsi="Arial" w:cs="Arial"/>
          <w:sz w:val="22"/>
          <w:szCs w:val="22"/>
          <w:lang w:eastAsia="el-GR"/>
        </w:rPr>
        <w:t xml:space="preserve">, συστάθηκε η πάγια </w:t>
      </w:r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 xml:space="preserve">προκαταβολή ποσού 6.000,00 €, (Αρ. </w:t>
      </w:r>
      <w:proofErr w:type="spellStart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Πρωτ</w:t>
      </w:r>
      <w:proofErr w:type="spellEnd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. 3372/22-02-2024, (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ΑΔΑ 6Χ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val="en-US" w:eastAsia="el-GR"/>
        </w:rPr>
        <w:t>X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ΛΩΛΗ-Ο5Ξ)</w:t>
      </w:r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 xml:space="preserve"> ορισμού υπολόγου του Δημητρίου </w:t>
      </w:r>
      <w:proofErr w:type="spellStart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Τσιφή</w:t>
      </w:r>
      <w:proofErr w:type="spellEnd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 xml:space="preserve">» και για τον οποίο εκδόθηκε το </w:t>
      </w:r>
      <w:proofErr w:type="spellStart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υπ΄</w:t>
      </w:r>
      <w:proofErr w:type="spellEnd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proofErr w:type="spellStart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αριθμ</w:t>
      </w:r>
      <w:proofErr w:type="spellEnd"/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 xml:space="preserve">. 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369/24 (ΑΔΑ:6909ΩΛΗ-ΡΙ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val="en-US" w:eastAsia="el-GR"/>
        </w:rPr>
        <w:t>S</w:t>
      </w:r>
      <w:r w:rsidR="0002096F"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 xml:space="preserve">) </w:t>
      </w:r>
      <w:r w:rsidR="0002096F" w:rsidRPr="0002096F">
        <w:rPr>
          <w:rFonts w:ascii="Arial" w:hAnsi="Arial" w:cs="Arial"/>
          <w:i/>
          <w:sz w:val="22"/>
          <w:szCs w:val="22"/>
          <w:lang w:eastAsia="el-GR"/>
        </w:rPr>
        <w:t>χρηματικό ένταλμα στο όνομα του δημοτικού υπαλλήλου .</w:t>
      </w:r>
    </w:p>
    <w:p w:rsidR="0002096F" w:rsidRPr="0058519C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>Οι δαπάνες που πραγματοποιήθηκαν μέσω της Πάγιας Προκαταβολής, αναφέρονται στον παρακάτω πίνακα:</w:t>
      </w:r>
    </w:p>
    <w:tbl>
      <w:tblPr>
        <w:tblW w:w="987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1"/>
        <w:gridCol w:w="2223"/>
        <w:gridCol w:w="1701"/>
        <w:gridCol w:w="567"/>
        <w:gridCol w:w="1134"/>
        <w:gridCol w:w="2693"/>
        <w:gridCol w:w="1151"/>
      </w:tblGrid>
      <w:tr w:rsidR="0002096F" w:rsidRPr="0002096F" w:rsidTr="007C56BD">
        <w:trPr>
          <w:tblCellSpacing w:w="0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Κ.Α. προϋπολογισμού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 xml:space="preserve">Αιτιολογία 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δαπάνης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58519C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Απ</w:t>
            </w:r>
            <w:r w:rsidRPr="0058519C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.</w:t>
            </w:r>
          </w:p>
          <w:p w:rsidR="0002096F" w:rsidRPr="0058519C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</w:pPr>
            <w:r w:rsidRPr="0058519C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Αν.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58519C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Υπ.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Αριθμός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Παραστατικού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Επωνυμία-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Ον/</w:t>
            </w: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μο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 xml:space="preserve">Ποσό 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(με Φ.Π.Α)</w:t>
            </w:r>
          </w:p>
        </w:tc>
      </w:tr>
    </w:tbl>
    <w:p w:rsidR="0002096F" w:rsidRPr="0002096F" w:rsidRDefault="0002096F" w:rsidP="0002096F">
      <w:pPr>
        <w:suppressAutoHyphens w:val="0"/>
        <w:rPr>
          <w:rFonts w:ascii="Arial" w:hAnsi="Arial" w:cs="Arial"/>
          <w:i/>
          <w:vanish/>
          <w:sz w:val="18"/>
          <w:szCs w:val="18"/>
          <w:lang w:eastAsia="el-GR"/>
        </w:rPr>
      </w:pPr>
    </w:p>
    <w:tbl>
      <w:tblPr>
        <w:tblW w:w="9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6"/>
        <w:gridCol w:w="2195"/>
        <w:gridCol w:w="1774"/>
        <w:gridCol w:w="603"/>
        <w:gridCol w:w="1114"/>
        <w:gridCol w:w="2630"/>
        <w:gridCol w:w="1198"/>
      </w:tblGrid>
      <w:tr w:rsidR="0002096F" w:rsidRPr="0002096F" w:rsidTr="007C56BD">
        <w:trPr>
          <w:trHeight w:val="30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00/6116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lastRenderedPageBreak/>
              <w:t>Αμοιβες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lastRenderedPageBreak/>
              <w:t>Κοινοποίηση σε “ΞΕΝΙΑ ΕΕ”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04/12/24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lastRenderedPageBreak/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 xml:space="preserve"> 429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lastRenderedPageBreak/>
              <w:t>ΤΖΑΝΟΠΟΥΛΟΥ ΠΑΡΑΣΚΕΥΉ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val="en-US" w:eastAsia="el-GR"/>
              </w:rPr>
              <w:t>1</w:t>
            </w: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30,20</w:t>
            </w: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val="en-US" w:eastAsia="el-GR"/>
              </w:rPr>
              <w:t>€</w:t>
            </w:r>
          </w:p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lastRenderedPageBreak/>
              <w:t>2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00/6116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Αμοιβες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Κοινοποίηση σε Αναγνώστου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Λουκα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9/12/24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 xml:space="preserve"> 448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ΣΤΑΥΡΟΥΛΑ ΜΑΝΤΗ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43,40€</w:t>
            </w:r>
          </w:p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00/6116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Αμοιβες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Εξωδικη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διαμαρτ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Του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Δημου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σε </w:t>
            </w:r>
            <w:r w:rsidRPr="0002096F"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  <w:t>e</w:t>
            </w: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-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εφκα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5/12/24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 xml:space="preserve"> 10870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ΑΛΕΞΑΝΔ. - ΠΑΠΑΣΥΚΙΩΤΗΣ &amp; ΣΥΝΕΡΓ.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43,40</w:t>
            </w: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4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00/6434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Λοιπές δαπάνες δημοσίων σχέσεων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Αντιπρ.Κογκρέσου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Τοπ. &amp;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Περιφ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Αρχων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384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Νο</w:t>
            </w:r>
            <w:proofErr w:type="spellEnd"/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31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29/11/24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“</w:t>
            </w: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ΓΕΡΑΣΛΗ”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194,48€</w:t>
            </w:r>
          </w:p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5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00/6495.012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Παραβολα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διαφορα</w:t>
            </w:r>
            <w:proofErr w:type="spellEnd"/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Παραβ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Περιβαλ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Ενεργ. &amp;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Κληματ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Αλλαγης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389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02/12/24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val="en-US" w:eastAsia="el-GR"/>
              </w:rPr>
              <w:t>e-</w:t>
            </w: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ΠΑΡΑΒΟΛΟ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30€</w:t>
            </w: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6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00/6433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Τιμητ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Διακρ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Αναμν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Δωρα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&amp;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φιλοξενια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Αντιπρ.Κογκρέσου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Τοπ. &amp;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Περιφ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Αρχων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383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29/11/24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‘</w:t>
            </w: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ΓΕΡΑΣΛΗ”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  <w:lang w:eastAsia="el-GR"/>
              </w:rPr>
              <w:t>113€</w:t>
            </w: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eastAsia="el-GR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00/6434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Λοιπές δαπάνες δημοσίων σχέσεων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Φιλοξενία “ΧΟΡΟΝΟΣ”</w:t>
            </w:r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384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Νο</w:t>
            </w:r>
            <w:proofErr w:type="spellEnd"/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1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09/07/2024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ΚΑΛΛΙΑΝΤΑΣΗΣ ΟΕ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  <w:lang w:eastAsia="el-GR"/>
              </w:rPr>
              <w:t>400€</w:t>
            </w:r>
          </w:p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</w:p>
        </w:tc>
      </w:tr>
      <w:tr w:rsidR="0002096F" w:rsidRPr="0002096F" w:rsidTr="007C56BD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00/6495.012</w:t>
            </w:r>
          </w:p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Παράβολα διάφορα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Βιβλιο</w:t>
            </w:r>
            <w:proofErr w:type="spellEnd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i/>
                <w:sz w:val="18"/>
                <w:szCs w:val="18"/>
                <w:lang w:eastAsia="el-GR"/>
              </w:rPr>
              <w:t>πυροσβεστικης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389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val="en-US" w:eastAsia="el-GR"/>
              </w:rPr>
              <w:t>12/12/24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ΕΙΔΙΚΌΣ ΛΟΓΑΡ. ΛΕΣΧ. ΠΥΡΟΣΒ. ΣΏΜΑΤΟΣ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n-US" w:eastAsia="el-GR"/>
              </w:rPr>
              <w:t>15€</w:t>
            </w:r>
          </w:p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</w:p>
        </w:tc>
      </w:tr>
      <w:tr w:rsidR="0002096F" w:rsidRPr="0002096F" w:rsidTr="007C56BD">
        <w:trPr>
          <w:trHeight w:val="300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l-GR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7C56BD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>969,48€</w:t>
            </w:r>
          </w:p>
        </w:tc>
      </w:tr>
    </w:tbl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Τα ανωτέρω δικαιολογητικά των δαπανών αφού ελέγχθηκαν από την </w:t>
      </w:r>
      <w:r w:rsidRPr="0002096F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αρμόδια λογιστική υπηρεσία του Δήμου, </w:t>
      </w: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υποβάλλονται για έγκριση στην δημοτική επιτροπή </w:t>
      </w:r>
      <w:r w:rsidRPr="0002096F">
        <w:rPr>
          <w:rFonts w:ascii="Arial" w:hAnsi="Arial" w:cs="Arial"/>
          <w:i/>
          <w:color w:val="000000"/>
          <w:sz w:val="22"/>
          <w:szCs w:val="22"/>
          <w:lang w:eastAsia="el-GR"/>
        </w:rPr>
        <w:t>η οποία εκδίδει εγκριτική απόφαση (παρ. 5 άρθρο 35 του Β.Δ. 17-5/15-6-59 )(</w:t>
      </w:r>
      <w:proofErr w:type="spellStart"/>
      <w:r w:rsidRPr="0002096F">
        <w:rPr>
          <w:rFonts w:ascii="Arial" w:hAnsi="Arial" w:cs="Arial"/>
          <w:i/>
          <w:color w:val="000000"/>
          <w:sz w:val="22"/>
          <w:szCs w:val="22"/>
          <w:lang w:eastAsia="el-GR"/>
        </w:rPr>
        <w:t>περ.ε</w:t>
      </w:r>
      <w:proofErr w:type="spellEnd"/>
      <w:r w:rsidRPr="0002096F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παρ.1 άρθρο 58 Ν.3852/10, όπως αντικαταστάθηκε από την παρ.1 του άρθρου 203 του Ν. 4555/18 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>Κατόπιν των ανωτέρω και λαμβάνοντας υπόψη: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- τα άρθρα 35 και 37 του ΒΔ 17/5-15.6.59 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>- το άρθρο 173 του Δημοτικού και Κοινοτικού Κώδικα (Ν. 3463/2006 )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lastRenderedPageBreak/>
        <w:t xml:space="preserve">- την </w:t>
      </w:r>
      <w:proofErr w:type="spellStart"/>
      <w:r w:rsidRPr="0002096F">
        <w:rPr>
          <w:rFonts w:ascii="Arial" w:hAnsi="Arial" w:cs="Arial"/>
          <w:i/>
          <w:sz w:val="22"/>
          <w:szCs w:val="22"/>
          <w:lang w:eastAsia="el-GR"/>
        </w:rPr>
        <w:t>περιπτ</w:t>
      </w:r>
      <w:proofErr w:type="spellEnd"/>
      <w:r w:rsidRPr="0002096F">
        <w:rPr>
          <w:rFonts w:ascii="Arial" w:hAnsi="Arial" w:cs="Arial"/>
          <w:i/>
          <w:sz w:val="22"/>
          <w:szCs w:val="22"/>
          <w:lang w:eastAsia="el-GR"/>
        </w:rPr>
        <w:t>. δ παρ.1 του άρθρου 72 του Ν.3852/2010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- το άρθρο 203 του Ν.4555/2018 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Καλείται</w:t>
      </w: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 η Δημοτική Επιτροπή, να εγκρίνει τα δικαιολογητικά των ανωτέρω δαπανών </w:t>
      </w:r>
    </w:p>
    <w:p w:rsidR="0002096F" w:rsidRPr="0002096F" w:rsidRDefault="0002096F" w:rsidP="0002096F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02096F">
        <w:rPr>
          <w:rFonts w:ascii="Arial" w:hAnsi="Arial" w:cs="Arial"/>
          <w:i/>
          <w:sz w:val="22"/>
          <w:szCs w:val="22"/>
          <w:lang w:eastAsia="el-GR"/>
        </w:rPr>
        <w:t xml:space="preserve">ποσού </w:t>
      </w:r>
      <w:r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ΕΝΙΑΚΌΣΙ</w:t>
      </w:r>
      <w:r w:rsidR="0058519C">
        <w:rPr>
          <w:rFonts w:ascii="Arial" w:hAnsi="Arial" w:cs="Arial"/>
          <w:b/>
          <w:bCs/>
          <w:i/>
          <w:sz w:val="22"/>
          <w:szCs w:val="22"/>
          <w:lang w:eastAsia="el-GR"/>
        </w:rPr>
        <w:t>ΩΝ  ΕΞΉΝΤΑ ΕΝΝΕ</w:t>
      </w:r>
      <w:r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>Α ΕΥΡΩ &amp; ΣΑΡΆΝΤΑ ΟΚΤΏ ΛΕΠΤ</w:t>
      </w:r>
      <w:r w:rsidR="0058519C">
        <w:rPr>
          <w:rFonts w:ascii="Arial" w:hAnsi="Arial" w:cs="Arial"/>
          <w:b/>
          <w:bCs/>
          <w:i/>
          <w:sz w:val="22"/>
          <w:szCs w:val="22"/>
          <w:lang w:eastAsia="el-GR"/>
        </w:rPr>
        <w:t>ΩΝ</w:t>
      </w:r>
      <w:r w:rsidRPr="0002096F">
        <w:rPr>
          <w:rFonts w:ascii="Arial" w:hAnsi="Arial" w:cs="Arial"/>
          <w:b/>
          <w:bCs/>
          <w:i/>
          <w:sz w:val="22"/>
          <w:szCs w:val="22"/>
          <w:lang w:eastAsia="el-GR"/>
        </w:rPr>
        <w:t xml:space="preserve"> (969,48 €)</w:t>
      </w:r>
    </w:p>
    <w:p w:rsidR="005E447C" w:rsidRPr="00AC1BAA" w:rsidRDefault="00BA5C06" w:rsidP="00BA5C06">
      <w:pPr>
        <w:pStyle w:val="1f"/>
        <w:ind w:left="720" w:right="906"/>
        <w:jc w:val="both"/>
        <w:rPr>
          <w:rFonts w:ascii="Arial" w:hAnsi="Arial" w:cs="Arial"/>
          <w:i/>
          <w:sz w:val="22"/>
          <w:szCs w:val="22"/>
        </w:rPr>
      </w:pPr>
      <w:r w:rsidRPr="00BA5C0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8519C" w:rsidRPr="00AC1BAA" w:rsidRDefault="0058519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2096F" w:rsidRPr="0058519C" w:rsidRDefault="0058519C" w:rsidP="0002096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2096F" w:rsidRPr="0058519C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02096F" w:rsidRPr="0058519C" w:rsidRDefault="0002096F" w:rsidP="0002096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58519C">
        <w:rPr>
          <w:rFonts w:ascii="Arial" w:hAnsi="Arial" w:cs="Arial"/>
          <w:sz w:val="22"/>
          <w:szCs w:val="22"/>
          <w:vertAlign w:val="superscript"/>
        </w:rPr>
        <w:t>Α</w:t>
      </w:r>
      <w:r w:rsidRPr="0058519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2096F" w:rsidRPr="0058519C" w:rsidRDefault="0002096F" w:rsidP="0002096F">
      <w:pPr>
        <w:pStyle w:val="af9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-Το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</w:t>
      </w:r>
      <w:proofErr w:type="spellEnd"/>
      <w:r w:rsidRPr="0058519C">
        <w:rPr>
          <w:rFonts w:ascii="Arial" w:hAnsi="Arial" w:cs="Arial"/>
          <w:sz w:val="22"/>
          <w:szCs w:val="22"/>
        </w:rPr>
        <w:t>. 2</w:t>
      </w:r>
      <w:r w:rsidR="0058519C">
        <w:rPr>
          <w:rFonts w:ascii="Arial" w:hAnsi="Arial" w:cs="Arial"/>
          <w:sz w:val="22"/>
          <w:szCs w:val="22"/>
        </w:rPr>
        <w:t>5347</w:t>
      </w:r>
      <w:r w:rsidRPr="0058519C">
        <w:rPr>
          <w:rFonts w:ascii="Arial" w:hAnsi="Arial" w:cs="Arial"/>
          <w:sz w:val="22"/>
          <w:szCs w:val="22"/>
        </w:rPr>
        <w:t>/</w:t>
      </w:r>
      <w:r w:rsidR="0058519C">
        <w:rPr>
          <w:rFonts w:ascii="Arial" w:hAnsi="Arial" w:cs="Arial"/>
          <w:sz w:val="22"/>
          <w:szCs w:val="22"/>
        </w:rPr>
        <w:t>12</w:t>
      </w:r>
      <w:r w:rsidRPr="0058519C">
        <w:rPr>
          <w:rFonts w:ascii="Arial" w:eastAsia="Arial" w:hAnsi="Arial" w:cs="Arial"/>
          <w:sz w:val="22"/>
          <w:szCs w:val="22"/>
        </w:rPr>
        <w:t>-1</w:t>
      </w:r>
      <w:r w:rsidR="0058519C">
        <w:rPr>
          <w:rFonts w:ascii="Arial" w:eastAsia="Arial" w:hAnsi="Arial" w:cs="Arial"/>
          <w:sz w:val="22"/>
          <w:szCs w:val="22"/>
        </w:rPr>
        <w:t>2</w:t>
      </w:r>
      <w:r w:rsidRPr="0058519C">
        <w:rPr>
          <w:rFonts w:ascii="Arial" w:hAnsi="Arial" w:cs="Arial"/>
          <w:sz w:val="22"/>
          <w:szCs w:val="22"/>
        </w:rPr>
        <w:t xml:space="preserve">-2024   έγγραφο του διαχειριστή  της παγίας  </w:t>
      </w:r>
      <w:proofErr w:type="spellStart"/>
      <w:r w:rsidRPr="0058519C">
        <w:rPr>
          <w:rFonts w:ascii="Arial" w:hAnsi="Arial" w:cs="Arial"/>
          <w:sz w:val="22"/>
          <w:szCs w:val="22"/>
        </w:rPr>
        <w:t>Δημ</w:t>
      </w:r>
      <w:proofErr w:type="spellEnd"/>
      <w:r w:rsidRPr="005851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8519C">
        <w:rPr>
          <w:rFonts w:ascii="Arial" w:hAnsi="Arial" w:cs="Arial"/>
          <w:sz w:val="22"/>
          <w:szCs w:val="22"/>
        </w:rPr>
        <w:t>Τσιφή</w:t>
      </w:r>
      <w:proofErr w:type="spellEnd"/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-Την 44/2024 (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>ΑΔΑ 6Χ</w:t>
      </w:r>
      <w:r w:rsidRPr="0058519C">
        <w:rPr>
          <w:rFonts w:ascii="Arial" w:hAnsi="Arial" w:cs="Arial"/>
          <w:bCs/>
          <w:sz w:val="22"/>
          <w:szCs w:val="22"/>
          <w:lang w:val="en-US" w:eastAsia="el-GR"/>
        </w:rPr>
        <w:t>X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>ΛΩΛΗ-Ο5Ξ</w:t>
      </w:r>
      <w:r w:rsidRPr="0058519C">
        <w:rPr>
          <w:rFonts w:ascii="Arial" w:hAnsi="Arial" w:cs="Arial"/>
          <w:sz w:val="22"/>
          <w:szCs w:val="22"/>
          <w:lang w:eastAsia="el-GR"/>
        </w:rPr>
        <w:t xml:space="preserve">) </w:t>
      </w:r>
      <w:r w:rsidRPr="0058519C">
        <w:rPr>
          <w:rFonts w:ascii="Arial" w:hAnsi="Arial" w:cs="Arial"/>
          <w:sz w:val="22"/>
          <w:szCs w:val="22"/>
        </w:rPr>
        <w:t>απόφασή της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>-το αριθ. 369/2024  χρηματικό ένταλμα με το οποίο εισπράχθηκε η παγία προκαταβολή από το διαχειριστή αυτής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-το άρθρο 173 του Δημοτικού και Κοινοτικού Κώδικα (Ν. 3463/06)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-το άρθρο 203 του Ν. 4555/2018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-τα άρθρα 35 &amp; 37 του ΒΔ 17/5-15/6/1959.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 xml:space="preserve">-τις  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υπ΄αριθμ</w:t>
      </w:r>
      <w:proofErr w:type="spellEnd"/>
      <w:r w:rsidR="0058519C">
        <w:rPr>
          <w:rFonts w:ascii="Arial" w:hAnsi="Arial" w:cs="Arial"/>
          <w:sz w:val="22"/>
          <w:szCs w:val="22"/>
        </w:rPr>
        <w:t xml:space="preserve">. 382,383,384 </w:t>
      </w:r>
      <w:r w:rsidRPr="0058519C">
        <w:rPr>
          <w:rFonts w:ascii="Arial" w:hAnsi="Arial" w:cs="Arial"/>
          <w:sz w:val="22"/>
          <w:szCs w:val="22"/>
        </w:rPr>
        <w:t xml:space="preserve">&amp; </w:t>
      </w:r>
      <w:r w:rsidR="0058519C">
        <w:rPr>
          <w:rFonts w:ascii="Arial" w:hAnsi="Arial" w:cs="Arial"/>
          <w:sz w:val="22"/>
          <w:szCs w:val="22"/>
        </w:rPr>
        <w:t>389</w:t>
      </w:r>
      <w:r w:rsidRPr="0058519C">
        <w:rPr>
          <w:rFonts w:ascii="Arial" w:hAnsi="Arial" w:cs="Arial"/>
          <w:sz w:val="22"/>
          <w:szCs w:val="22"/>
        </w:rPr>
        <w:t xml:space="preserve"> /2024 αποφάσεις ανάληψης υποχρέωσης.</w:t>
      </w:r>
    </w:p>
    <w:p w:rsidR="0002096F" w:rsidRPr="0058519C" w:rsidRDefault="0002096F" w:rsidP="0002096F">
      <w:pPr>
        <w:pStyle w:val="af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>-τα δικαιολογητικά των δαπανών που έγιναν από την παγία  προκαταβολή.</w:t>
      </w:r>
    </w:p>
    <w:p w:rsidR="0002096F" w:rsidRPr="0058519C" w:rsidRDefault="0002096F" w:rsidP="0002096F">
      <w:pPr>
        <w:pStyle w:val="Default"/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val="el-GR"/>
        </w:rPr>
      </w:pPr>
      <w:r w:rsidRPr="0058519C">
        <w:rPr>
          <w:sz w:val="22"/>
          <w:szCs w:val="22"/>
          <w:lang w:val="el-GR"/>
        </w:rPr>
        <w:t>-την μεταξύ των μελών συζήτηση σύμφωνα με τα πρακτικά</w:t>
      </w:r>
    </w:p>
    <w:p w:rsidR="0002096F" w:rsidRDefault="0002096F" w:rsidP="0002096F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>-την  ψήφο όλων των μελών της Δημοτικής  Επιτροπής , όπως αυτή διατυπώθηκε και δηλώθηκε δια ζώσης στην συνεδρίαση</w:t>
      </w:r>
    </w:p>
    <w:p w:rsidR="0058519C" w:rsidRDefault="0058519C" w:rsidP="0002096F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8519C" w:rsidRPr="0058519C" w:rsidRDefault="0058519C" w:rsidP="0002096F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2096F" w:rsidRPr="0058519C" w:rsidRDefault="0002096F" w:rsidP="0002096F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096F" w:rsidRDefault="0002096F" w:rsidP="0002096F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58519C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58519C" w:rsidRPr="0058519C" w:rsidRDefault="0058519C" w:rsidP="0002096F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02096F" w:rsidRDefault="0002096F" w:rsidP="0058519C">
      <w:pPr>
        <w:suppressAutoHyphens w:val="0"/>
        <w:spacing w:before="100" w:beforeAutospacing="1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   Εγκρίνει τα δικαιολογητικά δαπανών  ποσού  </w:t>
      </w:r>
      <w:r w:rsidR="0058519C" w:rsidRPr="0002096F">
        <w:rPr>
          <w:rFonts w:ascii="Arial" w:hAnsi="Arial" w:cs="Arial"/>
          <w:bCs/>
          <w:sz w:val="22"/>
          <w:szCs w:val="22"/>
          <w:lang w:eastAsia="el-GR"/>
        </w:rPr>
        <w:t>ΕΝΙΑΚ</w:t>
      </w:r>
      <w:r w:rsidR="0058519C">
        <w:rPr>
          <w:rFonts w:ascii="Arial" w:hAnsi="Arial" w:cs="Arial"/>
          <w:bCs/>
          <w:sz w:val="22"/>
          <w:szCs w:val="22"/>
          <w:lang w:eastAsia="el-GR"/>
        </w:rPr>
        <w:t>Ο</w:t>
      </w:r>
      <w:r w:rsidR="0058519C" w:rsidRPr="0002096F">
        <w:rPr>
          <w:rFonts w:ascii="Arial" w:hAnsi="Arial" w:cs="Arial"/>
          <w:bCs/>
          <w:sz w:val="22"/>
          <w:szCs w:val="22"/>
          <w:lang w:eastAsia="el-GR"/>
        </w:rPr>
        <w:t>ΣΙ</w:t>
      </w:r>
      <w:r w:rsidR="0058519C" w:rsidRPr="0058519C">
        <w:rPr>
          <w:rFonts w:ascii="Arial" w:hAnsi="Arial" w:cs="Arial"/>
          <w:bCs/>
          <w:sz w:val="22"/>
          <w:szCs w:val="22"/>
          <w:lang w:eastAsia="el-GR"/>
        </w:rPr>
        <w:t>ΩΝ  ΕΞ</w:t>
      </w:r>
      <w:r w:rsidR="0058519C">
        <w:rPr>
          <w:rFonts w:ascii="Arial" w:hAnsi="Arial" w:cs="Arial"/>
          <w:bCs/>
          <w:sz w:val="22"/>
          <w:szCs w:val="22"/>
          <w:lang w:eastAsia="el-GR"/>
        </w:rPr>
        <w:t>Η</w:t>
      </w:r>
      <w:r w:rsidR="0058519C" w:rsidRPr="0058519C">
        <w:rPr>
          <w:rFonts w:ascii="Arial" w:hAnsi="Arial" w:cs="Arial"/>
          <w:bCs/>
          <w:sz w:val="22"/>
          <w:szCs w:val="22"/>
          <w:lang w:eastAsia="el-GR"/>
        </w:rPr>
        <w:t>ΝΤΑ Ε</w:t>
      </w:r>
      <w:r w:rsidR="0058519C">
        <w:rPr>
          <w:rFonts w:ascii="Arial" w:hAnsi="Arial" w:cs="Arial"/>
          <w:bCs/>
          <w:sz w:val="22"/>
          <w:szCs w:val="22"/>
          <w:lang w:eastAsia="el-GR"/>
        </w:rPr>
        <w:t>ΝΝΕ</w:t>
      </w:r>
      <w:r w:rsidR="0058519C" w:rsidRPr="0002096F">
        <w:rPr>
          <w:rFonts w:ascii="Arial" w:hAnsi="Arial" w:cs="Arial"/>
          <w:bCs/>
          <w:sz w:val="22"/>
          <w:szCs w:val="22"/>
          <w:lang w:eastAsia="el-GR"/>
        </w:rPr>
        <w:t>Α ΕΥΡΩ &amp; ΣΑΡΝΤΑ ΟΚΤΏ ΛΕΠΤ</w:t>
      </w:r>
      <w:r w:rsidR="0058519C" w:rsidRPr="0058519C">
        <w:rPr>
          <w:rFonts w:ascii="Arial" w:hAnsi="Arial" w:cs="Arial"/>
          <w:bCs/>
          <w:sz w:val="22"/>
          <w:szCs w:val="22"/>
          <w:lang w:eastAsia="el-GR"/>
        </w:rPr>
        <w:t>ΩΝ</w:t>
      </w:r>
      <w:r w:rsidR="0058519C" w:rsidRPr="0002096F">
        <w:rPr>
          <w:rFonts w:ascii="Arial" w:hAnsi="Arial" w:cs="Arial"/>
          <w:bCs/>
          <w:sz w:val="22"/>
          <w:szCs w:val="22"/>
          <w:lang w:eastAsia="el-GR"/>
        </w:rPr>
        <w:t xml:space="preserve"> (969,48 €)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5851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58519C">
        <w:rPr>
          <w:rFonts w:ascii="Arial" w:hAnsi="Arial" w:cs="Arial"/>
          <w:sz w:val="22"/>
          <w:szCs w:val="22"/>
        </w:rPr>
        <w:t xml:space="preserve">όπως αυτά υποβλήθηκαν με το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υπ΄αριθμ</w:t>
      </w:r>
      <w:proofErr w:type="spellEnd"/>
      <w:r w:rsidRPr="0058519C">
        <w:rPr>
          <w:rFonts w:ascii="Arial" w:hAnsi="Arial" w:cs="Arial"/>
          <w:sz w:val="22"/>
          <w:szCs w:val="22"/>
        </w:rPr>
        <w:t>. 2</w:t>
      </w:r>
      <w:r w:rsidR="0058519C">
        <w:rPr>
          <w:rFonts w:ascii="Arial" w:hAnsi="Arial" w:cs="Arial"/>
          <w:sz w:val="22"/>
          <w:szCs w:val="22"/>
        </w:rPr>
        <w:t>5347</w:t>
      </w:r>
      <w:r w:rsidRPr="0058519C">
        <w:rPr>
          <w:rFonts w:ascii="Arial" w:hAnsi="Arial" w:cs="Arial"/>
          <w:sz w:val="22"/>
          <w:szCs w:val="22"/>
        </w:rPr>
        <w:t>/</w:t>
      </w:r>
      <w:r w:rsidR="0058519C">
        <w:rPr>
          <w:rFonts w:ascii="Arial" w:hAnsi="Arial" w:cs="Arial"/>
          <w:sz w:val="22"/>
          <w:szCs w:val="22"/>
        </w:rPr>
        <w:t>12</w:t>
      </w:r>
      <w:r w:rsidRPr="0058519C">
        <w:rPr>
          <w:rFonts w:ascii="Arial" w:hAnsi="Arial" w:cs="Arial"/>
          <w:sz w:val="22"/>
          <w:szCs w:val="22"/>
        </w:rPr>
        <w:t>-1</w:t>
      </w:r>
      <w:r w:rsidR="0058519C">
        <w:rPr>
          <w:rFonts w:ascii="Arial" w:hAnsi="Arial" w:cs="Arial"/>
          <w:sz w:val="22"/>
          <w:szCs w:val="22"/>
        </w:rPr>
        <w:t>2</w:t>
      </w:r>
      <w:r w:rsidRPr="0058519C">
        <w:rPr>
          <w:rFonts w:ascii="Arial" w:hAnsi="Arial" w:cs="Arial"/>
          <w:sz w:val="22"/>
          <w:szCs w:val="22"/>
        </w:rPr>
        <w:t>-202</w:t>
      </w:r>
      <w:r w:rsidR="0058519C">
        <w:rPr>
          <w:rFonts w:ascii="Arial" w:hAnsi="Arial" w:cs="Arial"/>
          <w:sz w:val="22"/>
          <w:szCs w:val="22"/>
        </w:rPr>
        <w:t xml:space="preserve">4 </w:t>
      </w:r>
      <w:r w:rsidRPr="0058519C">
        <w:rPr>
          <w:rFonts w:ascii="Arial" w:hAnsi="Arial" w:cs="Arial"/>
          <w:sz w:val="22"/>
          <w:szCs w:val="22"/>
        </w:rPr>
        <w:t xml:space="preserve"> έγγραφο του δημοτικού υπαλλήλου  και διαχειριστή  της παγίας προκαταβολής  Δημητρίου </w:t>
      </w:r>
      <w:proofErr w:type="spellStart"/>
      <w:r w:rsidRPr="0058519C">
        <w:rPr>
          <w:rFonts w:ascii="Arial" w:hAnsi="Arial" w:cs="Arial"/>
          <w:sz w:val="22"/>
          <w:szCs w:val="22"/>
        </w:rPr>
        <w:t>Τσιφή</w:t>
      </w:r>
      <w:proofErr w:type="spellEnd"/>
      <w:r w:rsidRPr="0058519C">
        <w:rPr>
          <w:rFonts w:ascii="Arial" w:hAnsi="Arial" w:cs="Arial"/>
          <w:sz w:val="22"/>
          <w:szCs w:val="22"/>
        </w:rPr>
        <w:t xml:space="preserve">  ήτοι:</w:t>
      </w:r>
    </w:p>
    <w:p w:rsidR="0058519C" w:rsidRDefault="0058519C" w:rsidP="0002096F">
      <w:pPr>
        <w:suppressAutoHyphens w:val="0"/>
        <w:spacing w:before="227" w:after="142" w:line="288" w:lineRule="auto"/>
        <w:rPr>
          <w:rFonts w:ascii="Arial" w:hAnsi="Arial" w:cs="Arial"/>
          <w:sz w:val="22"/>
          <w:szCs w:val="22"/>
        </w:rPr>
      </w:pPr>
    </w:p>
    <w:p w:rsidR="0058519C" w:rsidRDefault="0058519C" w:rsidP="0002096F">
      <w:pPr>
        <w:suppressAutoHyphens w:val="0"/>
        <w:spacing w:before="227" w:after="142" w:line="288" w:lineRule="auto"/>
        <w:rPr>
          <w:rFonts w:ascii="Arial" w:hAnsi="Arial" w:cs="Arial"/>
          <w:sz w:val="22"/>
          <w:szCs w:val="22"/>
        </w:rPr>
      </w:pPr>
    </w:p>
    <w:p w:rsidR="0058519C" w:rsidRDefault="0058519C" w:rsidP="0002096F">
      <w:pPr>
        <w:suppressAutoHyphens w:val="0"/>
        <w:spacing w:before="227" w:after="142" w:line="288" w:lineRule="auto"/>
        <w:rPr>
          <w:rFonts w:ascii="Arial" w:hAnsi="Arial" w:cs="Arial"/>
          <w:sz w:val="22"/>
          <w:szCs w:val="22"/>
        </w:rPr>
      </w:pPr>
    </w:p>
    <w:p w:rsidR="0058519C" w:rsidRDefault="0058519C" w:rsidP="0002096F">
      <w:pPr>
        <w:suppressAutoHyphens w:val="0"/>
        <w:spacing w:before="227" w:after="142" w:line="288" w:lineRule="auto"/>
        <w:rPr>
          <w:rFonts w:ascii="Arial" w:hAnsi="Arial" w:cs="Arial"/>
          <w:sz w:val="22"/>
          <w:szCs w:val="22"/>
        </w:rPr>
      </w:pPr>
    </w:p>
    <w:p w:rsidR="0002096F" w:rsidRPr="0002096F" w:rsidRDefault="0002096F" w:rsidP="00C320B3">
      <w:pPr>
        <w:suppressAutoHyphens w:val="0"/>
        <w:rPr>
          <w:rFonts w:ascii="Arial" w:hAnsi="Arial" w:cs="Arial"/>
          <w:vanish/>
          <w:sz w:val="20"/>
          <w:szCs w:val="20"/>
          <w:lang w:eastAsia="el-GR"/>
        </w:rPr>
      </w:pPr>
    </w:p>
    <w:tbl>
      <w:tblPr>
        <w:tblW w:w="9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2071"/>
        <w:gridCol w:w="1761"/>
        <w:gridCol w:w="737"/>
        <w:gridCol w:w="1431"/>
        <w:gridCol w:w="2350"/>
        <w:gridCol w:w="1103"/>
      </w:tblGrid>
      <w:tr w:rsidR="00C320B3" w:rsidRPr="0002096F" w:rsidTr="0002096F">
        <w:trPr>
          <w:trHeight w:val="30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Κ.Α. προϋπολογισμού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Αιτιολογία </w:t>
            </w:r>
          </w:p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δαπάνης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Απ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.Αν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.</w:t>
            </w:r>
          </w:p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Υπ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Αριθμός</w:t>
            </w:r>
          </w:p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Παραστατικού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Επωνυμία-</w:t>
            </w:r>
          </w:p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Ον/</w:t>
            </w: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μο</w:t>
            </w:r>
            <w:proofErr w:type="spell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20B3" w:rsidRPr="0002096F" w:rsidRDefault="00C320B3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Ποσό </w:t>
            </w:r>
          </w:p>
          <w:p w:rsidR="00C320B3" w:rsidRPr="0002096F" w:rsidRDefault="00C320B3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(με Φ.Π.Α)</w:t>
            </w:r>
          </w:p>
        </w:tc>
      </w:tr>
      <w:tr w:rsidR="0002096F" w:rsidRPr="0002096F" w:rsidTr="0002096F">
        <w:trPr>
          <w:trHeight w:val="30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00/6116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Αμοιβες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Κοινοποίηση σε “ΞΕΝΙΑ ΕΕ”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04/12/24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 429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ΤΖΑΝΟΠΟΥΛΟΥ ΠΑΡΑΣΚΕΥΉ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l-GR"/>
              </w:rPr>
              <w:t>1</w:t>
            </w: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30,20</w:t>
            </w: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l-GR"/>
              </w:rPr>
              <w:t>€</w:t>
            </w:r>
          </w:p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02096F" w:rsidRPr="0002096F" w:rsidTr="0002096F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2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00/6116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Αμοιβες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Κοινοποίηση σε Αναγνώστου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Λουκα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9/12/24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 448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ΣΤΑΥΡΟΥΛΑ ΜΑΝΤΗ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43,40€</w:t>
            </w:r>
          </w:p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02096F" w:rsidRPr="0002096F" w:rsidTr="0002096F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00/6116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Αμοιβες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δικαστικων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επιμελητων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Εξωδικη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διαμαρτ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Του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Δημου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σε </w:t>
            </w:r>
            <w:r w:rsidRPr="0002096F">
              <w:rPr>
                <w:rFonts w:ascii="Arial" w:hAnsi="Arial" w:cs="Arial"/>
                <w:sz w:val="20"/>
                <w:szCs w:val="20"/>
                <w:lang w:val="en-US" w:eastAsia="el-GR"/>
              </w:rPr>
              <w:t>e</w:t>
            </w: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εφκα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382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5/12/24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Νο</w:t>
            </w:r>
            <w:proofErr w:type="spellEnd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 10870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ΑΛΕΞΑΝΔ. - ΠΑΠΑΣΥΚΙΩΤΗΣ &amp; ΣΥΝΕΡΓ.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43,40</w:t>
            </w:r>
          </w:p>
        </w:tc>
      </w:tr>
      <w:tr w:rsidR="0002096F" w:rsidRPr="0002096F" w:rsidTr="00C320B3">
        <w:trPr>
          <w:trHeight w:val="124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4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00/6434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Λοιπές δαπάνες δημοσίων σχέσεων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Αντιπρ.Κογκρέσου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Τοπ. &amp;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Περιφ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Αρχων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384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Νο</w:t>
            </w:r>
            <w:proofErr w:type="spellEnd"/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31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29/11/24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“</w:t>
            </w: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ΓΕΡΑΣΛΗ”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194,48€</w:t>
            </w:r>
          </w:p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02096F" w:rsidRPr="0002096F" w:rsidTr="00C320B3">
        <w:trPr>
          <w:trHeight w:val="1212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5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00/6495.012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Παραβολα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διαφορα</w:t>
            </w:r>
            <w:proofErr w:type="spellEnd"/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Παραβ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Περιβαλ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Ενεργ. &amp;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Κληματ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Αλλαγης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389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02/12/24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e-</w:t>
            </w: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ΠΑΡΑΒΟΛΟ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30€</w:t>
            </w:r>
          </w:p>
        </w:tc>
      </w:tr>
      <w:tr w:rsidR="0002096F" w:rsidRPr="0002096F" w:rsidTr="0002096F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6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00/6433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Τιμητ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Διακρ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Αναμν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Δωρα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&amp;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φιλοξενια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Αντιπρ.Κογκρέσου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Τοπ. &amp;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Περιφ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Αρχων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383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29/11/24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‘</w:t>
            </w: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ΓΕΡΑΣΛΗ”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l-GR"/>
              </w:rPr>
              <w:t>113€</w:t>
            </w:r>
          </w:p>
        </w:tc>
      </w:tr>
      <w:tr w:rsidR="0002096F" w:rsidRPr="0002096F" w:rsidTr="00C320B3">
        <w:trPr>
          <w:trHeight w:val="1253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shd w:val="clear" w:color="auto" w:fill="FFFFFF"/>
                <w:lang w:eastAsia="el-GR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00/6434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Λοιπές δαπάνες δημοσίων σχέσεων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Φιλοξενία “ΧΟΡΟΝΟΣ”</w:t>
            </w:r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384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Νο</w:t>
            </w:r>
            <w:proofErr w:type="spellEnd"/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09/07/2024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ΚΑΛΛΙΑΝΤΑΣΗΣ ΟΕ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l-GR"/>
              </w:rPr>
              <w:t>400€</w:t>
            </w:r>
          </w:p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02096F" w:rsidRPr="0002096F" w:rsidTr="0002096F">
        <w:trPr>
          <w:trHeight w:val="315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00/6495.012</w:t>
            </w:r>
          </w:p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Παράβολα διάφορα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Βιβλιο</w:t>
            </w:r>
            <w:proofErr w:type="spellEnd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2096F">
              <w:rPr>
                <w:rFonts w:ascii="Arial" w:hAnsi="Arial" w:cs="Arial"/>
                <w:sz w:val="20"/>
                <w:szCs w:val="20"/>
                <w:lang w:eastAsia="el-GR"/>
              </w:rPr>
              <w:t>πυροσβεστικης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389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  <w:t>12/12/24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100" w:beforeAutospacing="1" w:after="142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ΕΙΔΙΚΌΣ ΛΟΓΑΡ. ΛΕΣΧ. ΠΥΡΟΣΒ. ΣΏΜΑΤΟΣ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15€</w:t>
            </w:r>
          </w:p>
          <w:p w:rsidR="0002096F" w:rsidRPr="0002096F" w:rsidRDefault="0002096F" w:rsidP="00C320B3">
            <w:pPr>
              <w:suppressAutoHyphens w:val="0"/>
              <w:spacing w:before="227" w:after="142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02096F" w:rsidRPr="0002096F" w:rsidTr="0002096F">
        <w:trPr>
          <w:trHeight w:val="300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2096F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096F" w:rsidRPr="0002096F" w:rsidRDefault="0002096F" w:rsidP="0002096F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209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969,48€</w:t>
            </w:r>
          </w:p>
        </w:tc>
      </w:tr>
    </w:tbl>
    <w:p w:rsidR="0002096F" w:rsidRPr="0002096F" w:rsidRDefault="0002096F" w:rsidP="0002096F">
      <w:pPr>
        <w:suppressAutoHyphens w:val="0"/>
        <w:spacing w:before="100" w:beforeAutospacing="1"/>
        <w:rPr>
          <w:lang w:eastAsia="el-GR"/>
        </w:rPr>
      </w:pPr>
    </w:p>
    <w:p w:rsidR="00AC1BAA" w:rsidRPr="00AC1BAA" w:rsidRDefault="00AC1BAA" w:rsidP="00595546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595546">
        <w:rPr>
          <w:rFonts w:ascii="Arial" w:hAnsi="Arial" w:cs="Arial"/>
          <w:b/>
          <w:sz w:val="22"/>
          <w:szCs w:val="22"/>
        </w:rPr>
        <w:t>7</w:t>
      </w:r>
      <w:r w:rsidR="00881860">
        <w:rPr>
          <w:rFonts w:ascii="Arial" w:hAnsi="Arial" w:cs="Arial"/>
          <w:b/>
          <w:sz w:val="22"/>
          <w:szCs w:val="22"/>
        </w:rPr>
        <w:t>3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C320B3" w:rsidRPr="00261E54" w:rsidRDefault="00C320B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lastRenderedPageBreak/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>Μίχας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 </w:t>
      </w:r>
      <w:r w:rsidR="00C320B3">
        <w:rPr>
          <w:rFonts w:ascii="Arial" w:hAnsi="Arial" w:cs="Arial"/>
          <w:sz w:val="22"/>
          <w:szCs w:val="22"/>
        </w:rPr>
        <w:t>20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B2" w:rsidRDefault="00246AB2">
      <w:r>
        <w:separator/>
      </w:r>
    </w:p>
  </w:endnote>
  <w:endnote w:type="continuationSeparator" w:id="0">
    <w:p w:rsidR="00246AB2" w:rsidRDefault="0024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B2" w:rsidRDefault="00246AB2">
      <w:r>
        <w:separator/>
      </w:r>
    </w:p>
  </w:footnote>
  <w:footnote w:type="continuationSeparator" w:id="0">
    <w:p w:rsidR="00246AB2" w:rsidRDefault="0024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5C76F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5C76F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D2B7E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096F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86C93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B7B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46AB2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47D15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08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D5A93"/>
    <w:rsid w:val="004E42A0"/>
    <w:rsid w:val="004E5178"/>
    <w:rsid w:val="004E66E9"/>
    <w:rsid w:val="004E6F72"/>
    <w:rsid w:val="004E727A"/>
    <w:rsid w:val="004F3B56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519C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2D51"/>
    <w:rsid w:val="005C44F5"/>
    <w:rsid w:val="005C4A6E"/>
    <w:rsid w:val="005C56F0"/>
    <w:rsid w:val="005C6695"/>
    <w:rsid w:val="005C76F6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860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412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5231B"/>
    <w:rsid w:val="00A54613"/>
    <w:rsid w:val="00A568A4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B7E"/>
    <w:rsid w:val="00AD43CA"/>
    <w:rsid w:val="00AD6589"/>
    <w:rsid w:val="00AD6747"/>
    <w:rsid w:val="00AE08CC"/>
    <w:rsid w:val="00AE14E6"/>
    <w:rsid w:val="00AF55C2"/>
    <w:rsid w:val="00B02F66"/>
    <w:rsid w:val="00B04804"/>
    <w:rsid w:val="00B04994"/>
    <w:rsid w:val="00B050E7"/>
    <w:rsid w:val="00B10908"/>
    <w:rsid w:val="00B161D8"/>
    <w:rsid w:val="00B168AC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0B3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4A4B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54E1-E963-42BC-A1F8-0999121D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7838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2024-12-09T11:27:00Z</cp:lastPrinted>
  <dcterms:created xsi:type="dcterms:W3CDTF">2024-12-16T07:15:00Z</dcterms:created>
  <dcterms:modified xsi:type="dcterms:W3CDTF">2024-12-20T06:37:00Z</dcterms:modified>
</cp:coreProperties>
</file>