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5C1905">
        <w:rPr>
          <w:rFonts w:ascii="Arial" w:eastAsia="Arial" w:hAnsi="Arial" w:cs="Arial"/>
          <w:b/>
          <w:bCs/>
          <w:sz w:val="22"/>
          <w:szCs w:val="22"/>
        </w:rPr>
        <w:t xml:space="preserve"> </w:t>
      </w:r>
      <w:r w:rsidR="00173D6C">
        <w:rPr>
          <w:rFonts w:ascii="Arial" w:eastAsia="Arial" w:hAnsi="Arial" w:cs="Arial"/>
          <w:b/>
          <w:bCs/>
          <w:sz w:val="22"/>
          <w:szCs w:val="22"/>
        </w:rPr>
        <w:t>1</w:t>
      </w:r>
      <w:r w:rsidR="005C3A05">
        <w:rPr>
          <w:rFonts w:ascii="Arial" w:eastAsia="Arial" w:hAnsi="Arial" w:cs="Arial"/>
          <w:b/>
          <w:bCs/>
          <w:sz w:val="22"/>
          <w:szCs w:val="22"/>
        </w:rPr>
        <w:t>4</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05750E">
        <w:rPr>
          <w:rFonts w:ascii="Arial" w:eastAsia="Arial" w:hAnsi="Arial" w:cs="Arial"/>
          <w:b/>
          <w:bCs/>
          <w:sz w:val="22"/>
          <w:szCs w:val="22"/>
        </w:rPr>
        <w:t>5</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AC4C82">
        <w:rPr>
          <w:rFonts w:ascii="Arial" w:eastAsia="Arial" w:hAnsi="Arial" w:cs="Arial"/>
          <w:b/>
          <w:bCs/>
          <w:sz w:val="22"/>
          <w:szCs w:val="22"/>
        </w:rPr>
        <w:t>9234</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w:t>
      </w:r>
      <w:r w:rsidR="0005750E">
        <w:rPr>
          <w:rFonts w:ascii="Arial" w:hAnsi="Arial" w:cs="Arial"/>
          <w:b/>
          <w:sz w:val="22"/>
          <w:szCs w:val="22"/>
        </w:rPr>
        <w:t>9</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A86F75" w:rsidRDefault="003C235F" w:rsidP="00A86F75">
      <w:pPr>
        <w:jc w:val="center"/>
        <w:rPr>
          <w:rFonts w:ascii="Arial" w:hAnsi="Arial" w:cs="Arial"/>
          <w:b/>
          <w:sz w:val="22"/>
          <w:szCs w:val="22"/>
        </w:rPr>
      </w:pPr>
      <w:r w:rsidRPr="009274E0">
        <w:rPr>
          <w:rFonts w:ascii="Arial" w:hAnsi="Arial" w:cs="Arial"/>
          <w:b/>
          <w:sz w:val="22"/>
          <w:szCs w:val="22"/>
        </w:rPr>
        <w:t xml:space="preserve">Αριθμός απόφασης : </w:t>
      </w:r>
      <w:r w:rsidR="00181368">
        <w:rPr>
          <w:rFonts w:ascii="Arial" w:hAnsi="Arial" w:cs="Arial"/>
          <w:b/>
          <w:sz w:val="22"/>
          <w:szCs w:val="22"/>
        </w:rPr>
        <w:t>1</w:t>
      </w:r>
      <w:r w:rsidR="0005750E">
        <w:rPr>
          <w:rFonts w:ascii="Arial" w:hAnsi="Arial" w:cs="Arial"/>
          <w:b/>
          <w:sz w:val="22"/>
          <w:szCs w:val="22"/>
        </w:rPr>
        <w:t>6</w:t>
      </w:r>
      <w:r w:rsidR="00201B5F">
        <w:rPr>
          <w:rFonts w:ascii="Arial" w:hAnsi="Arial" w:cs="Arial"/>
          <w:b/>
          <w:sz w:val="22"/>
          <w:szCs w:val="22"/>
        </w:rPr>
        <w:t>9</w:t>
      </w:r>
    </w:p>
    <w:p w:rsidR="0005750E" w:rsidRPr="0005750E" w:rsidRDefault="0005750E" w:rsidP="0005750E">
      <w:pPr>
        <w:pStyle w:val="western"/>
        <w:keepNext/>
        <w:spacing w:before="57" w:after="57"/>
        <w:ind w:left="360"/>
        <w:rPr>
          <w:b/>
          <w:sz w:val="22"/>
          <w:szCs w:val="22"/>
          <w:lang w:eastAsia="el-GR"/>
        </w:rPr>
      </w:pPr>
      <w:r w:rsidRPr="0005750E">
        <w:rPr>
          <w:b/>
          <w:sz w:val="22"/>
          <w:szCs w:val="22"/>
          <w:highlight w:val="white"/>
        </w:rPr>
        <w:t>Εξειδίκευση πίστωσης ποσού 1.000,00€ για την πραγματοποίηση εκδηλώσεων μνήμης για το Κάψιμο της Κοινότητας Δαύλειας</w:t>
      </w:r>
    </w:p>
    <w:p w:rsidR="000C01B5" w:rsidRPr="005E4D31" w:rsidRDefault="000C01B5" w:rsidP="008B694F">
      <w:pPr>
        <w:pStyle w:val="ad"/>
        <w:spacing w:line="288" w:lineRule="auto"/>
        <w:ind w:left="284" w:hanging="284"/>
        <w:rPr>
          <w:rFonts w:ascii="Arial" w:hAnsi="Arial" w:cs="Calibri"/>
          <w:b/>
          <w:sz w:val="22"/>
          <w:szCs w:val="22"/>
        </w:rPr>
      </w:pPr>
    </w:p>
    <w:p w:rsidR="005E4D31" w:rsidRDefault="005E4D31" w:rsidP="008B694F">
      <w:pPr>
        <w:pStyle w:val="ad"/>
        <w:spacing w:line="288" w:lineRule="auto"/>
        <w:ind w:left="284" w:hanging="284"/>
        <w:rPr>
          <w:rFonts w:ascii="Arial" w:hAnsi="Arial" w:cs="Arial"/>
          <w:sz w:val="22"/>
          <w:szCs w:val="22"/>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5C1905">
        <w:rPr>
          <w:rFonts w:ascii="Arial" w:hAnsi="Arial" w:cs="Arial"/>
          <w:sz w:val="22"/>
          <w:szCs w:val="22"/>
        </w:rPr>
        <w:t xml:space="preserve"> </w:t>
      </w:r>
      <w:r w:rsidR="006D3440">
        <w:rPr>
          <w:rFonts w:ascii="Arial" w:hAnsi="Arial" w:cs="Arial"/>
          <w:sz w:val="22"/>
          <w:szCs w:val="22"/>
        </w:rPr>
        <w:t>1</w:t>
      </w:r>
      <w:r w:rsidR="0005750E">
        <w:rPr>
          <w:rFonts w:ascii="Arial" w:hAnsi="Arial" w:cs="Arial"/>
          <w:sz w:val="22"/>
          <w:szCs w:val="22"/>
        </w:rPr>
        <w:t>3</w:t>
      </w:r>
      <w:r w:rsidR="00592A0F" w:rsidRPr="005C1905">
        <w:rPr>
          <w:rFonts w:ascii="Arial" w:hAnsi="Arial" w:cs="Arial"/>
          <w:b/>
          <w:sz w:val="22"/>
          <w:szCs w:val="22"/>
          <w:vertAlign w:val="superscript"/>
        </w:rPr>
        <w:t>η</w:t>
      </w:r>
      <w:r w:rsidR="00592A0F" w:rsidRPr="0093097D">
        <w:rPr>
          <w:rFonts w:ascii="Arial" w:hAnsi="Arial" w:cs="Arial"/>
          <w:sz w:val="22"/>
          <w:szCs w:val="22"/>
        </w:rPr>
        <w:t xml:space="preserve">    </w:t>
      </w:r>
      <w:proofErr w:type="spellStart"/>
      <w:r w:rsidR="0005750E">
        <w:rPr>
          <w:rFonts w:ascii="Arial" w:hAnsi="Arial" w:cs="Arial"/>
          <w:sz w:val="22"/>
          <w:szCs w:val="22"/>
        </w:rPr>
        <w:t>Μαϊου</w:t>
      </w:r>
      <w:proofErr w:type="spellEnd"/>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5C1905">
        <w:rPr>
          <w:rFonts w:ascii="Arial" w:hAnsi="Arial" w:cs="Arial"/>
          <w:sz w:val="22"/>
          <w:szCs w:val="22"/>
        </w:rPr>
        <w:t>Τρίτη</w:t>
      </w:r>
      <w:r w:rsidR="008E06E5">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05750E">
        <w:rPr>
          <w:rFonts w:ascii="Arial" w:hAnsi="Arial" w:cs="Arial"/>
          <w:sz w:val="22"/>
          <w:szCs w:val="22"/>
        </w:rPr>
        <w:t>8929</w:t>
      </w:r>
      <w:r w:rsidR="006D3440">
        <w:rPr>
          <w:rFonts w:ascii="Arial" w:hAnsi="Arial" w:cs="Arial"/>
          <w:sz w:val="22"/>
          <w:szCs w:val="22"/>
        </w:rPr>
        <w:t>/</w:t>
      </w:r>
      <w:r w:rsidR="0005750E">
        <w:rPr>
          <w:rFonts w:ascii="Arial" w:hAnsi="Arial" w:cs="Arial"/>
          <w:sz w:val="22"/>
          <w:szCs w:val="22"/>
        </w:rPr>
        <w:t>09</w:t>
      </w:r>
      <w:r w:rsidR="006D3440">
        <w:rPr>
          <w:rFonts w:ascii="Arial" w:hAnsi="Arial" w:cs="Arial"/>
          <w:sz w:val="22"/>
          <w:szCs w:val="22"/>
        </w:rPr>
        <w:t>-0</w:t>
      </w:r>
      <w:r w:rsidR="0005750E">
        <w:rPr>
          <w:rFonts w:ascii="Arial" w:hAnsi="Arial" w:cs="Arial"/>
          <w:sz w:val="22"/>
          <w:szCs w:val="22"/>
        </w:rPr>
        <w:t>5</w:t>
      </w:r>
      <w:r w:rsidR="006D3440">
        <w:rPr>
          <w:rFonts w:ascii="Arial" w:hAnsi="Arial" w:cs="Arial"/>
          <w:sz w:val="22"/>
          <w:szCs w:val="22"/>
        </w:rPr>
        <w:t xml:space="preserve">-2025 </w:t>
      </w:r>
      <w:r w:rsidR="00592A0F" w:rsidRPr="0093097D">
        <w:rPr>
          <w:rFonts w:ascii="Arial" w:hAnsi="Arial" w:cs="Arial"/>
          <w:sz w:val="22"/>
          <w:szCs w:val="22"/>
        </w:rPr>
        <w:t xml:space="preserve">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6071F" w:rsidRDefault="00B23C99" w:rsidP="00A6071F">
      <w:pPr>
        <w:pStyle w:val="35"/>
        <w:ind w:left="284"/>
        <w:jc w:val="both"/>
        <w:rPr>
          <w:rFonts w:ascii="Arial" w:hAnsi="Arial" w:cs="Arial"/>
          <w:sz w:val="22"/>
          <w:szCs w:val="22"/>
        </w:rPr>
      </w:pPr>
      <w:r w:rsidRPr="00FB3A2A">
        <w:rPr>
          <w:rFonts w:ascii="Arial" w:hAnsi="Arial" w:cs="Arial"/>
          <w:sz w:val="22"/>
          <w:szCs w:val="22"/>
        </w:rPr>
        <w:t xml:space="preserve">   </w:t>
      </w:r>
      <w:r w:rsidR="005C1905">
        <w:rPr>
          <w:rFonts w:ascii="Arial" w:eastAsia="Arial" w:hAnsi="Arial" w:cs="Arial"/>
          <w:b/>
          <w:sz w:val="22"/>
          <w:szCs w:val="22"/>
        </w:rPr>
        <w:t xml:space="preserve">     </w:t>
      </w:r>
      <w:r w:rsidR="00A6071F">
        <w:rPr>
          <w:rFonts w:ascii="Arial" w:hAnsi="Arial" w:cs="Arial"/>
          <w:sz w:val="22"/>
          <w:szCs w:val="22"/>
        </w:rPr>
        <w:t>Αφού  διαπιστώθηκε ότι υπάρχει νόμιμη απαρτία, επειδή σε σύνολο 7 (επτά)  μελών    ήταν   παρόντα  5 (πέντε )  , ήτοι:</w:t>
      </w:r>
    </w:p>
    <w:p w:rsidR="00A6071F" w:rsidRDefault="00A6071F" w:rsidP="00A6071F">
      <w:pPr>
        <w:pStyle w:val="35"/>
        <w:ind w:left="284"/>
        <w:jc w:val="both"/>
        <w:rPr>
          <w:rFonts w:ascii="Arial" w:hAnsi="Arial" w:cs="Arial"/>
          <w:sz w:val="22"/>
          <w:szCs w:val="22"/>
        </w:rPr>
      </w:pPr>
    </w:p>
    <w:p w:rsidR="00A6071F" w:rsidRDefault="00A6071F" w:rsidP="00A6071F">
      <w:pPr>
        <w:pStyle w:val="35"/>
        <w:ind w:left="284"/>
        <w:jc w:val="both"/>
        <w:rPr>
          <w:rFonts w:ascii="Arial" w:hAnsi="Arial" w:cs="Arial"/>
          <w:sz w:val="22"/>
          <w:szCs w:val="22"/>
        </w:rPr>
      </w:pPr>
    </w:p>
    <w:p w:rsidR="005C3A05" w:rsidRDefault="00A6071F" w:rsidP="005C3A05">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w:t>
      </w:r>
      <w:r w:rsidR="005C3A05">
        <w:rPr>
          <w:rFonts w:ascii="Arial" w:hAnsi="Arial" w:cs="Arial"/>
          <w:sz w:val="22"/>
          <w:szCs w:val="22"/>
        </w:rPr>
        <w:t xml:space="preserve">                 </w:t>
      </w:r>
      <w:r w:rsidR="005C3A05">
        <w:rPr>
          <w:rFonts w:ascii="Arial" w:hAnsi="Arial" w:cs="Arial"/>
          <w:b/>
          <w:sz w:val="22"/>
          <w:szCs w:val="22"/>
        </w:rPr>
        <w:t xml:space="preserve"> ΠΑΡΟΝΤΕΣ                                                                           ΑΠΟΝΤΕΣ</w:t>
      </w:r>
    </w:p>
    <w:p w:rsidR="005C3A05" w:rsidRDefault="005C3A05" w:rsidP="005C3A05">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5C3A05" w:rsidRDefault="005C3A05" w:rsidP="005C3A05">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2.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5C3A05" w:rsidRDefault="005C3A05" w:rsidP="005C3A05">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Αν και είχαν νόμιμα προσκληθεί                                  </w:t>
      </w:r>
    </w:p>
    <w:p w:rsidR="005C3A05" w:rsidRDefault="005C3A05" w:rsidP="005C3A05">
      <w:pPr>
        <w:tabs>
          <w:tab w:val="left" w:pos="360"/>
          <w:tab w:val="left" w:pos="6237"/>
        </w:tabs>
        <w:rPr>
          <w:rFonts w:ascii="Arial" w:hAnsi="Arial" w:cs="Arial"/>
          <w:sz w:val="22"/>
          <w:szCs w:val="22"/>
        </w:rPr>
      </w:pPr>
      <w:r>
        <w:rPr>
          <w:rFonts w:ascii="Arial" w:hAnsi="Arial" w:cs="Arial"/>
          <w:sz w:val="22"/>
          <w:szCs w:val="22"/>
        </w:rPr>
        <w:t xml:space="preserve">      4. Παπαβασιλείου  Αικατερίνη                                   </w:t>
      </w:r>
    </w:p>
    <w:p w:rsidR="005C3A05" w:rsidRDefault="005C3A05" w:rsidP="005C3A05">
      <w:pPr>
        <w:jc w:val="both"/>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5C3A05" w:rsidRDefault="005C3A05" w:rsidP="005C3A05">
      <w:pPr>
        <w:jc w:val="both"/>
        <w:rPr>
          <w:rFonts w:ascii="Arial" w:hAnsi="Arial" w:cs="Arial"/>
          <w:sz w:val="22"/>
          <w:szCs w:val="22"/>
        </w:rPr>
      </w:pPr>
    </w:p>
    <w:p w:rsidR="00215303" w:rsidRDefault="008968DB" w:rsidP="005C3A05">
      <w:pPr>
        <w:jc w:val="both"/>
        <w:rPr>
          <w:rFonts w:ascii="Arial" w:hAnsi="Arial" w:cs="Arial"/>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8E06E5">
        <w:rPr>
          <w:rFonts w:ascii="Arial" w:eastAsia="Arial" w:hAnsi="Arial" w:cs="Arial"/>
          <w:sz w:val="22"/>
          <w:szCs w:val="22"/>
        </w:rPr>
        <w:t>Ο</w:t>
      </w:r>
      <w:r w:rsidR="00224B74">
        <w:rPr>
          <w:rFonts w:ascii="Arial" w:eastAsia="Arial" w:hAnsi="Arial" w:cs="Arial"/>
          <w:sz w:val="22"/>
          <w:szCs w:val="22"/>
        </w:rPr>
        <w:t xml:space="preserve"> </w:t>
      </w:r>
      <w:proofErr w:type="spellStart"/>
      <w:r w:rsidR="00224B74">
        <w:rPr>
          <w:rFonts w:ascii="Arial" w:eastAsia="Arial" w:hAnsi="Arial" w:cs="Arial"/>
          <w:sz w:val="22"/>
          <w:szCs w:val="22"/>
        </w:rPr>
        <w:t>Προέδρο</w:t>
      </w:r>
      <w:r w:rsidR="008E06E5">
        <w:rPr>
          <w:rFonts w:ascii="Arial" w:eastAsia="Arial" w:hAnsi="Arial" w:cs="Arial"/>
          <w:sz w:val="22"/>
          <w:szCs w:val="22"/>
        </w:rPr>
        <w:t>ς</w:t>
      </w:r>
      <w:proofErr w:type="spellEnd"/>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215303" w:rsidRPr="00963196">
        <w:rPr>
          <w:rFonts w:ascii="Arial" w:eastAsia="Arial" w:hAnsi="Arial" w:cs="Arial"/>
          <w:sz w:val="22"/>
          <w:szCs w:val="22"/>
        </w:rPr>
        <w:t xml:space="preserve">εισηγούμενος το  </w:t>
      </w:r>
      <w:r w:rsidR="0005750E">
        <w:rPr>
          <w:rFonts w:ascii="Arial" w:eastAsia="Arial" w:hAnsi="Arial" w:cs="Arial"/>
          <w:sz w:val="22"/>
          <w:szCs w:val="22"/>
        </w:rPr>
        <w:t>3</w:t>
      </w:r>
      <w:r w:rsidR="00215303" w:rsidRPr="00963196">
        <w:rPr>
          <w:rFonts w:ascii="Arial" w:eastAsia="Arial" w:hAnsi="Arial" w:cs="Arial"/>
          <w:sz w:val="22"/>
          <w:szCs w:val="22"/>
          <w:vertAlign w:val="superscript"/>
        </w:rPr>
        <w:t>ο</w:t>
      </w:r>
      <w:r w:rsidR="00215303" w:rsidRPr="00963196">
        <w:rPr>
          <w:rFonts w:ascii="Arial" w:eastAsia="Arial" w:hAnsi="Arial" w:cs="Arial"/>
          <w:sz w:val="22"/>
          <w:szCs w:val="22"/>
        </w:rPr>
        <w:t xml:space="preserve"> θέμα της ημερήσιας διάταξης έθεσε υπόψη των μελών την με </w:t>
      </w:r>
      <w:proofErr w:type="spellStart"/>
      <w:r w:rsidR="00215303" w:rsidRPr="00963196">
        <w:rPr>
          <w:rFonts w:ascii="Arial" w:eastAsia="Arial" w:hAnsi="Arial" w:cs="Arial"/>
          <w:sz w:val="22"/>
          <w:szCs w:val="22"/>
        </w:rPr>
        <w:t>αριθ.πρωτ</w:t>
      </w:r>
      <w:proofErr w:type="spellEnd"/>
      <w:r w:rsidR="00215303" w:rsidRPr="00963196">
        <w:rPr>
          <w:rFonts w:ascii="Arial" w:eastAsia="Arial" w:hAnsi="Arial" w:cs="Arial"/>
          <w:sz w:val="22"/>
          <w:szCs w:val="22"/>
        </w:rPr>
        <w:t>.</w:t>
      </w:r>
      <w:r w:rsidR="00215303">
        <w:rPr>
          <w:rFonts w:ascii="Arial" w:eastAsia="Arial" w:hAnsi="Arial" w:cs="Arial"/>
          <w:sz w:val="22"/>
          <w:szCs w:val="22"/>
        </w:rPr>
        <w:t xml:space="preserve"> </w:t>
      </w:r>
      <w:r w:rsidR="0005750E">
        <w:rPr>
          <w:rFonts w:ascii="Arial" w:eastAsia="Arial" w:hAnsi="Arial" w:cs="Arial"/>
          <w:sz w:val="22"/>
          <w:szCs w:val="22"/>
        </w:rPr>
        <w:t>8878</w:t>
      </w:r>
      <w:r w:rsidR="00716CA9">
        <w:rPr>
          <w:rFonts w:ascii="Arial" w:hAnsi="Arial" w:cs="Arial"/>
          <w:sz w:val="22"/>
          <w:szCs w:val="22"/>
        </w:rPr>
        <w:t>/</w:t>
      </w:r>
      <w:r w:rsidR="0005750E">
        <w:rPr>
          <w:rFonts w:ascii="Arial" w:hAnsi="Arial" w:cs="Arial"/>
          <w:sz w:val="22"/>
          <w:szCs w:val="22"/>
        </w:rPr>
        <w:t>08</w:t>
      </w:r>
      <w:r w:rsidR="008C225A">
        <w:rPr>
          <w:rFonts w:ascii="Arial" w:hAnsi="Arial" w:cs="Arial"/>
          <w:sz w:val="22"/>
          <w:szCs w:val="22"/>
        </w:rPr>
        <w:t>-0</w:t>
      </w:r>
      <w:r w:rsidR="0005750E">
        <w:rPr>
          <w:rFonts w:ascii="Arial" w:hAnsi="Arial" w:cs="Arial"/>
          <w:sz w:val="22"/>
          <w:szCs w:val="22"/>
        </w:rPr>
        <w:t>5</w:t>
      </w:r>
      <w:r w:rsidR="008C225A">
        <w:rPr>
          <w:rFonts w:ascii="Arial" w:hAnsi="Arial" w:cs="Arial"/>
          <w:sz w:val="22"/>
          <w:szCs w:val="22"/>
        </w:rPr>
        <w:t>-2025</w:t>
      </w:r>
      <w:r w:rsidR="008C225A" w:rsidRPr="00C35157">
        <w:rPr>
          <w:rFonts w:ascii="Arial" w:eastAsia="Arial" w:hAnsi="Arial" w:cs="Arial"/>
          <w:sz w:val="22"/>
          <w:szCs w:val="22"/>
        </w:rPr>
        <w:t xml:space="preserve"> </w:t>
      </w:r>
      <w:r w:rsidR="00215303">
        <w:rPr>
          <w:rFonts w:ascii="Arial" w:eastAsia="Arial" w:hAnsi="Arial" w:cs="Arial"/>
          <w:sz w:val="22"/>
          <w:szCs w:val="22"/>
        </w:rPr>
        <w:t xml:space="preserve">έγγραφη </w:t>
      </w:r>
      <w:r w:rsidR="00215303" w:rsidRPr="00963196">
        <w:rPr>
          <w:rFonts w:ascii="Arial" w:eastAsia="Arial" w:hAnsi="Arial" w:cs="Arial"/>
          <w:sz w:val="22"/>
          <w:szCs w:val="22"/>
        </w:rPr>
        <w:t xml:space="preserve"> εισήγηση </w:t>
      </w:r>
      <w:r w:rsidR="00215303">
        <w:rPr>
          <w:rFonts w:ascii="Arial" w:eastAsia="Arial" w:hAnsi="Arial" w:cs="Arial"/>
          <w:sz w:val="22"/>
          <w:szCs w:val="22"/>
        </w:rPr>
        <w:t>τ</w:t>
      </w:r>
      <w:r w:rsidR="00A45E2F">
        <w:rPr>
          <w:rFonts w:ascii="Arial" w:eastAsia="Arial" w:hAnsi="Arial" w:cs="Arial"/>
          <w:sz w:val="22"/>
          <w:szCs w:val="22"/>
        </w:rPr>
        <w:t>ου</w:t>
      </w:r>
      <w:r w:rsidR="00215303">
        <w:rPr>
          <w:rFonts w:ascii="Arial" w:eastAsia="Arial" w:hAnsi="Arial" w:cs="Arial"/>
          <w:sz w:val="22"/>
          <w:szCs w:val="22"/>
        </w:rPr>
        <w:t xml:space="preserve"> </w:t>
      </w:r>
      <w:r w:rsidR="00E704E4" w:rsidRPr="00006C56">
        <w:rPr>
          <w:rFonts w:ascii="Arial" w:eastAsia="Arial" w:hAnsi="Arial" w:cs="Arial"/>
          <w:sz w:val="22"/>
          <w:szCs w:val="22"/>
        </w:rPr>
        <w:t xml:space="preserve">Τμ. Προϋπολογισμού Λογιστηρίου &amp; Προμηθειών </w:t>
      </w:r>
      <w:r w:rsidR="00E704E4" w:rsidRPr="00006C56">
        <w:rPr>
          <w:rFonts w:ascii="Arial" w:eastAsia="Verdana" w:hAnsi="Arial" w:cs="Arial"/>
          <w:color w:val="000000"/>
          <w:sz w:val="22"/>
          <w:szCs w:val="22"/>
        </w:rPr>
        <w:t xml:space="preserve"> τ</w:t>
      </w:r>
      <w:r w:rsidR="00E704E4" w:rsidRPr="00006C56">
        <w:rPr>
          <w:rFonts w:ascii="Arial" w:hAnsi="Arial" w:cs="Arial"/>
          <w:sz w:val="22"/>
          <w:szCs w:val="22"/>
        </w:rPr>
        <w:t xml:space="preserve">ου Δήμου </w:t>
      </w:r>
      <w:proofErr w:type="spellStart"/>
      <w:r w:rsidR="00E704E4" w:rsidRPr="00006C56">
        <w:rPr>
          <w:rFonts w:ascii="Arial" w:hAnsi="Arial" w:cs="Arial"/>
          <w:sz w:val="22"/>
          <w:szCs w:val="22"/>
        </w:rPr>
        <w:t>Λεβαδέων</w:t>
      </w:r>
      <w:proofErr w:type="spellEnd"/>
      <w:r w:rsidR="00E704E4" w:rsidRPr="00006C56">
        <w:rPr>
          <w:rFonts w:ascii="Arial" w:hAnsi="Arial" w:cs="Arial"/>
          <w:sz w:val="22"/>
          <w:szCs w:val="22"/>
        </w:rPr>
        <w:t xml:space="preserve"> </w:t>
      </w:r>
      <w:r w:rsidR="00E704E4">
        <w:rPr>
          <w:rFonts w:ascii="Arial" w:hAnsi="Arial" w:cs="Arial"/>
          <w:sz w:val="22"/>
          <w:szCs w:val="22"/>
        </w:rPr>
        <w:t xml:space="preserve">, </w:t>
      </w:r>
      <w:r w:rsidR="00215303">
        <w:rPr>
          <w:rFonts w:ascii="Arial" w:hAnsi="Arial" w:cs="Arial"/>
          <w:sz w:val="22"/>
          <w:szCs w:val="22"/>
        </w:rPr>
        <w:t>στην οποία αναφέρονται:</w:t>
      </w:r>
    </w:p>
    <w:p w:rsidR="008B694F" w:rsidRDefault="008B694F" w:rsidP="008B694F">
      <w:pPr>
        <w:pStyle w:val="240"/>
        <w:ind w:left="720"/>
        <w:jc w:val="both"/>
        <w:rPr>
          <w:sz w:val="20"/>
        </w:rPr>
      </w:pPr>
    </w:p>
    <w:p w:rsidR="00013D79" w:rsidRPr="00013D79" w:rsidRDefault="00013D79" w:rsidP="00013D79">
      <w:pPr>
        <w:ind w:left="720"/>
        <w:rPr>
          <w:rFonts w:ascii="Arial" w:hAnsi="Arial" w:cs="Arial"/>
          <w:i/>
          <w:sz w:val="22"/>
          <w:szCs w:val="22"/>
        </w:rPr>
      </w:pPr>
      <w:r w:rsidRPr="00013D79">
        <w:rPr>
          <w:rFonts w:ascii="Arial" w:hAnsi="Arial" w:cs="Arial"/>
          <w:i/>
          <w:sz w:val="22"/>
          <w:szCs w:val="22"/>
          <w:highlight w:val="white"/>
        </w:rPr>
        <w:t>Έχοντας υπόψη:</w:t>
      </w:r>
    </w:p>
    <w:p w:rsidR="00013D79" w:rsidRPr="00013D79" w:rsidRDefault="00013D79" w:rsidP="00013D79">
      <w:pPr>
        <w:widowControl w:val="0"/>
        <w:numPr>
          <w:ilvl w:val="0"/>
          <w:numId w:val="5"/>
        </w:numPr>
        <w:spacing w:line="276" w:lineRule="auto"/>
        <w:jc w:val="both"/>
        <w:rPr>
          <w:rFonts w:ascii="Arial" w:hAnsi="Arial" w:cs="Arial"/>
          <w:i/>
          <w:sz w:val="22"/>
          <w:szCs w:val="22"/>
        </w:rPr>
      </w:pPr>
      <w:r w:rsidRPr="00013D79">
        <w:rPr>
          <w:rFonts w:ascii="Arial" w:hAnsi="Arial" w:cs="Arial"/>
          <w:i/>
          <w:sz w:val="22"/>
          <w:szCs w:val="22"/>
        </w:rPr>
        <w:t>Την παρ.1 του άρθρου 14 του Ν.4625/31-8-2019 (ΦΕΚ 139 τ.Α΄/31-8-2019)καθώς και την</w:t>
      </w:r>
      <w:r w:rsidRPr="00013D79">
        <w:rPr>
          <w:rFonts w:ascii="Arial" w:hAnsi="Arial" w:cs="Arial"/>
          <w:i/>
          <w:sz w:val="22"/>
          <w:szCs w:val="22"/>
          <w:highlight w:val="white"/>
        </w:rPr>
        <w:t xml:space="preserve"> παρ.1 του άρθρου 203 του Ν.4555/18 όπου:</w:t>
      </w:r>
    </w:p>
    <w:p w:rsidR="00013D79" w:rsidRPr="00013D79" w:rsidRDefault="00013D79" w:rsidP="00013D79">
      <w:pPr>
        <w:spacing w:line="276" w:lineRule="auto"/>
        <w:ind w:left="720"/>
        <w:jc w:val="both"/>
        <w:rPr>
          <w:rFonts w:ascii="Arial" w:hAnsi="Arial" w:cs="Arial"/>
          <w:i/>
          <w:sz w:val="22"/>
          <w:szCs w:val="22"/>
          <w:highlight w:val="white"/>
        </w:rPr>
      </w:pPr>
      <w:r w:rsidRPr="00013D79">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013D79" w:rsidRPr="00013D79" w:rsidRDefault="00013D79" w:rsidP="00013D79">
      <w:pPr>
        <w:widowControl w:val="0"/>
        <w:numPr>
          <w:ilvl w:val="0"/>
          <w:numId w:val="5"/>
        </w:numPr>
        <w:spacing w:line="276" w:lineRule="auto"/>
        <w:jc w:val="both"/>
        <w:rPr>
          <w:rFonts w:ascii="Arial" w:hAnsi="Arial" w:cs="Arial"/>
          <w:i/>
          <w:sz w:val="22"/>
          <w:szCs w:val="22"/>
          <w:highlight w:val="white"/>
        </w:rPr>
      </w:pPr>
      <w:r w:rsidRPr="00013D79">
        <w:rPr>
          <w:rFonts w:ascii="Arial" w:hAnsi="Arial" w:cs="Arial"/>
          <w:i/>
          <w:sz w:val="22"/>
          <w:szCs w:val="22"/>
          <w:highlight w:val="white"/>
        </w:rPr>
        <w:t xml:space="preserve">Το  άρθρο 72 του Ν.3852/2010 όπως αυτό αντικαταστάθηκε με την παρ.1 του άρθρου 40 </w:t>
      </w:r>
      <w:r w:rsidRPr="00013D79">
        <w:rPr>
          <w:rFonts w:ascii="Arial" w:hAnsi="Arial" w:cs="Arial"/>
          <w:i/>
          <w:sz w:val="22"/>
          <w:szCs w:val="22"/>
          <w:highlight w:val="white"/>
        </w:rPr>
        <w:lastRenderedPageBreak/>
        <w:t xml:space="preserve">του Ν.4735/2020 (ΦΕΚ 197/12-10-2020 </w:t>
      </w:r>
      <w:proofErr w:type="spellStart"/>
      <w:r w:rsidRPr="00013D79">
        <w:rPr>
          <w:rFonts w:ascii="Arial" w:hAnsi="Arial" w:cs="Arial"/>
          <w:i/>
          <w:sz w:val="22"/>
          <w:szCs w:val="22"/>
          <w:highlight w:val="white"/>
        </w:rPr>
        <w:t>τ.Α΄</w:t>
      </w:r>
      <w:proofErr w:type="spellEnd"/>
      <w:r w:rsidRPr="00013D79">
        <w:rPr>
          <w:rFonts w:ascii="Arial" w:hAnsi="Arial" w:cs="Arial"/>
          <w:i/>
          <w:sz w:val="22"/>
          <w:szCs w:val="22"/>
          <w:highlight w:val="white"/>
        </w:rPr>
        <w:t>) και με το άρθρο 31 Ν.5013/2023 (ΦΕΚ Α 12-19.1.2023).</w:t>
      </w:r>
    </w:p>
    <w:p w:rsidR="00013D79" w:rsidRPr="00013D79" w:rsidRDefault="00013D79" w:rsidP="00013D79">
      <w:pPr>
        <w:widowControl w:val="0"/>
        <w:numPr>
          <w:ilvl w:val="0"/>
          <w:numId w:val="5"/>
        </w:numPr>
        <w:spacing w:line="276" w:lineRule="auto"/>
        <w:jc w:val="both"/>
        <w:rPr>
          <w:rFonts w:ascii="Arial" w:hAnsi="Arial" w:cs="Arial"/>
          <w:i/>
          <w:sz w:val="22"/>
          <w:szCs w:val="22"/>
          <w:highlight w:val="white"/>
        </w:rPr>
      </w:pPr>
      <w:r w:rsidRPr="00013D79">
        <w:rPr>
          <w:rFonts w:ascii="Arial" w:hAnsi="Arial" w:cs="Arial"/>
          <w:i/>
          <w:sz w:val="22"/>
          <w:szCs w:val="22"/>
          <w:highlight w:val="white"/>
        </w:rPr>
        <w:t>Όπου οικονομική επιτροπή εφεξής νοείται η δημοτική επιτροπή, η οποία ασκεί τις</w:t>
      </w:r>
      <w:r w:rsidRPr="00013D79">
        <w:rPr>
          <w:rFonts w:ascii="Arial" w:hAnsi="Arial" w:cs="Arial"/>
          <w:i/>
          <w:sz w:val="22"/>
          <w:szCs w:val="22"/>
          <w:highlight w:val="white"/>
        </w:rPr>
        <w:br/>
        <w:t>αρμοδιότητες αυτές (άρθρο 74Α παρ.1 ν.3852/10, όπως προστέθηκε από το άρθρο 9</w:t>
      </w:r>
      <w:r w:rsidRPr="00013D79">
        <w:rPr>
          <w:rFonts w:ascii="Arial" w:hAnsi="Arial" w:cs="Arial"/>
          <w:i/>
          <w:sz w:val="22"/>
          <w:szCs w:val="22"/>
          <w:highlight w:val="white"/>
        </w:rPr>
        <w:br/>
        <w:t>του ν.5056/23) (ΥΠ.ΕΣ. εγκ.1237/94548/06.11.2023).</w:t>
      </w:r>
    </w:p>
    <w:p w:rsidR="00013D79" w:rsidRPr="00013D79" w:rsidRDefault="00013D79" w:rsidP="00013D79">
      <w:pPr>
        <w:widowControl w:val="0"/>
        <w:numPr>
          <w:ilvl w:val="0"/>
          <w:numId w:val="5"/>
        </w:numPr>
        <w:spacing w:line="276" w:lineRule="auto"/>
        <w:jc w:val="both"/>
        <w:rPr>
          <w:rFonts w:ascii="Arial" w:hAnsi="Arial" w:cs="Arial"/>
          <w:i/>
          <w:sz w:val="22"/>
          <w:szCs w:val="22"/>
          <w:highlight w:val="white"/>
        </w:rPr>
      </w:pPr>
      <w:r w:rsidRPr="00013D79">
        <w:rPr>
          <w:rFonts w:ascii="Arial" w:hAnsi="Arial" w:cs="Arial"/>
          <w:i/>
          <w:sz w:val="22"/>
          <w:szCs w:val="22"/>
          <w:highlight w:val="white"/>
        </w:rPr>
        <w:t xml:space="preserve">Την </w:t>
      </w:r>
      <w:proofErr w:type="spellStart"/>
      <w:r w:rsidRPr="00013D79">
        <w:rPr>
          <w:rFonts w:ascii="Arial" w:hAnsi="Arial" w:cs="Arial"/>
          <w:i/>
          <w:sz w:val="22"/>
          <w:szCs w:val="22"/>
          <w:highlight w:val="white"/>
        </w:rPr>
        <w:t>παρ.Ι.στ΄</w:t>
      </w:r>
      <w:proofErr w:type="spellEnd"/>
      <w:r w:rsidRPr="00013D79">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013D79" w:rsidRPr="00013D79" w:rsidRDefault="00013D79" w:rsidP="00013D79">
      <w:pPr>
        <w:widowControl w:val="0"/>
        <w:numPr>
          <w:ilvl w:val="0"/>
          <w:numId w:val="5"/>
        </w:numPr>
        <w:spacing w:line="276" w:lineRule="auto"/>
        <w:jc w:val="both"/>
        <w:rPr>
          <w:rFonts w:ascii="Arial" w:hAnsi="Arial" w:cs="Arial"/>
          <w:i/>
          <w:sz w:val="22"/>
          <w:szCs w:val="22"/>
        </w:rPr>
      </w:pPr>
      <w:r w:rsidRPr="00013D79">
        <w:rPr>
          <w:rFonts w:ascii="Arial" w:hAnsi="Arial" w:cs="Arial"/>
          <w:i/>
          <w:sz w:val="22"/>
          <w:szCs w:val="22"/>
          <w:highlight w:val="white"/>
        </w:rPr>
        <w:t>Το γεγονός ότι</w:t>
      </w:r>
      <w:r w:rsidRPr="00013D79">
        <w:rPr>
          <w:rFonts w:ascii="Arial" w:hAnsi="Arial" w:cs="Arial"/>
          <w:i/>
          <w:sz w:val="22"/>
          <w:szCs w:val="22"/>
        </w:rPr>
        <w:t xml:space="preserve"> η δαπάνη κρίνεται απαραίτητη για την απόδοση τιμής στους αγωνιστές πατριώτες, την ενίσχυση της ιστορικής μνήμης και την ενδυνάμωση των δεσμών μεταξύ των κατοίκων της κοινότητας.</w:t>
      </w:r>
    </w:p>
    <w:p w:rsidR="00013D79" w:rsidRPr="00013D79" w:rsidRDefault="00013D79" w:rsidP="00013D79">
      <w:pPr>
        <w:widowControl w:val="0"/>
        <w:numPr>
          <w:ilvl w:val="0"/>
          <w:numId w:val="5"/>
        </w:numPr>
        <w:spacing w:line="276" w:lineRule="auto"/>
        <w:jc w:val="both"/>
        <w:rPr>
          <w:rFonts w:ascii="Arial" w:hAnsi="Arial" w:cs="Arial"/>
          <w:i/>
          <w:sz w:val="22"/>
          <w:szCs w:val="22"/>
        </w:rPr>
      </w:pPr>
      <w:r w:rsidRPr="00013D79">
        <w:rPr>
          <w:rFonts w:ascii="Arial" w:hAnsi="Arial" w:cs="Arial"/>
          <w:i/>
          <w:sz w:val="22"/>
          <w:szCs w:val="22"/>
          <w:highlight w:val="white"/>
        </w:rPr>
        <w:t xml:space="preserve">Την </w:t>
      </w:r>
      <w:proofErr w:type="spellStart"/>
      <w:r w:rsidRPr="00013D79">
        <w:rPr>
          <w:rFonts w:ascii="Arial" w:hAnsi="Arial" w:cs="Arial"/>
          <w:i/>
          <w:sz w:val="22"/>
          <w:szCs w:val="22"/>
          <w:highlight w:val="white"/>
        </w:rPr>
        <w:t>αριθμ</w:t>
      </w:r>
      <w:proofErr w:type="spellEnd"/>
      <w:r w:rsidRPr="00013D79">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013D79">
        <w:rPr>
          <w:rFonts w:ascii="Arial" w:hAnsi="Arial" w:cs="Arial"/>
          <w:i/>
          <w:sz w:val="22"/>
          <w:szCs w:val="22"/>
          <w:highlight w:val="white"/>
        </w:rPr>
        <w:t>Λεβαδέων</w:t>
      </w:r>
      <w:proofErr w:type="spellEnd"/>
      <w:r w:rsidRPr="00013D79">
        <w:rPr>
          <w:rFonts w:ascii="Arial" w:hAnsi="Arial" w:cs="Arial"/>
          <w:i/>
          <w:sz w:val="22"/>
          <w:szCs w:val="22"/>
          <w:highlight w:val="white"/>
        </w:rPr>
        <w:t xml:space="preserve"> και εγκρίθηκε με την </w:t>
      </w:r>
      <w:proofErr w:type="spellStart"/>
      <w:r w:rsidRPr="00013D79">
        <w:rPr>
          <w:rFonts w:ascii="Arial" w:hAnsi="Arial" w:cs="Arial"/>
          <w:i/>
          <w:sz w:val="22"/>
          <w:szCs w:val="22"/>
          <w:highlight w:val="white"/>
        </w:rPr>
        <w:t>αριθμ.πρωτ</w:t>
      </w:r>
      <w:proofErr w:type="spellEnd"/>
      <w:r w:rsidRPr="00013D79">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013D79" w:rsidRPr="00013D79" w:rsidRDefault="00013D79" w:rsidP="00013D79">
      <w:pPr>
        <w:widowControl w:val="0"/>
        <w:numPr>
          <w:ilvl w:val="0"/>
          <w:numId w:val="5"/>
        </w:numPr>
        <w:spacing w:line="276" w:lineRule="auto"/>
        <w:jc w:val="both"/>
        <w:rPr>
          <w:rFonts w:ascii="Arial" w:hAnsi="Arial" w:cs="Arial"/>
          <w:i/>
          <w:sz w:val="22"/>
          <w:szCs w:val="22"/>
        </w:rPr>
      </w:pPr>
      <w:r w:rsidRPr="00013D79">
        <w:rPr>
          <w:rFonts w:ascii="Arial" w:hAnsi="Arial" w:cs="Arial"/>
          <w:i/>
          <w:sz w:val="22"/>
          <w:szCs w:val="22"/>
        </w:rPr>
        <w:t xml:space="preserve">Την </w:t>
      </w:r>
      <w:proofErr w:type="spellStart"/>
      <w:r w:rsidRPr="00013D79">
        <w:rPr>
          <w:rFonts w:ascii="Arial" w:hAnsi="Arial" w:cs="Arial"/>
          <w:i/>
          <w:sz w:val="22"/>
          <w:szCs w:val="22"/>
        </w:rPr>
        <w:t>υπ.αριθμ</w:t>
      </w:r>
      <w:proofErr w:type="spellEnd"/>
      <w:r w:rsidRPr="00013D79">
        <w:rPr>
          <w:rFonts w:ascii="Arial" w:hAnsi="Arial" w:cs="Arial"/>
          <w:i/>
          <w:sz w:val="22"/>
          <w:szCs w:val="22"/>
        </w:rPr>
        <w:t xml:space="preserve">. 59/2025 απόφαση του Δημοτικού Συμβουλίου του Δήμου </w:t>
      </w:r>
      <w:proofErr w:type="spellStart"/>
      <w:r w:rsidRPr="00013D79">
        <w:rPr>
          <w:rFonts w:ascii="Arial" w:hAnsi="Arial" w:cs="Arial"/>
          <w:i/>
          <w:sz w:val="22"/>
          <w:szCs w:val="22"/>
        </w:rPr>
        <w:t>Λεβαδέων</w:t>
      </w:r>
      <w:proofErr w:type="spellEnd"/>
      <w:r w:rsidRPr="00013D79">
        <w:rPr>
          <w:rFonts w:ascii="Arial" w:hAnsi="Arial" w:cs="Arial"/>
          <w:i/>
          <w:sz w:val="22"/>
          <w:szCs w:val="22"/>
        </w:rPr>
        <w:t xml:space="preserve"> (ΑΔΑ: 9ΣΛΜΩΛΗ-ΧΣΩ) με την οποία ψηφίστηκε και εγκρίθηκε η υποχρεωτική αναμόρφωση προϋπολογισμού οικονομικού έτους 2025.</w:t>
      </w:r>
    </w:p>
    <w:p w:rsidR="00013D79" w:rsidRPr="00013D79" w:rsidRDefault="00013D79" w:rsidP="00013D79">
      <w:pPr>
        <w:widowControl w:val="0"/>
        <w:numPr>
          <w:ilvl w:val="0"/>
          <w:numId w:val="5"/>
        </w:numPr>
        <w:spacing w:line="276" w:lineRule="auto"/>
        <w:jc w:val="both"/>
        <w:rPr>
          <w:rFonts w:ascii="Arial" w:hAnsi="Arial" w:cs="Arial"/>
          <w:i/>
          <w:sz w:val="22"/>
          <w:szCs w:val="22"/>
        </w:rPr>
      </w:pPr>
      <w:r w:rsidRPr="00013D79">
        <w:rPr>
          <w:rFonts w:ascii="Arial" w:hAnsi="Arial" w:cs="Arial"/>
          <w:i/>
          <w:sz w:val="22"/>
          <w:szCs w:val="22"/>
          <w:highlight w:val="white"/>
        </w:rPr>
        <w:t xml:space="preserve">Το γεγονός ότι στον προϋπολογισμό χρήσης 2025 και συγκεκριμένα </w:t>
      </w:r>
      <w:r w:rsidRPr="00013D79">
        <w:rPr>
          <w:rFonts w:ascii="Arial" w:hAnsi="Arial" w:cs="Arial"/>
          <w:i/>
          <w:sz w:val="22"/>
          <w:szCs w:val="22"/>
        </w:rPr>
        <w:t>στον Κ.Α.Ε. 15/6471.005 με τίτλο «Επετειακές-εορταστικές εκδηλώσεις και δραστηριότητες όλων των Κοινοτήτων του Δήμου» υπάρχει εγγεγραμμένη πίστωση.</w:t>
      </w:r>
    </w:p>
    <w:p w:rsidR="00013D79" w:rsidRPr="00013D79" w:rsidRDefault="00013D79" w:rsidP="00013D79">
      <w:pPr>
        <w:widowControl w:val="0"/>
        <w:numPr>
          <w:ilvl w:val="0"/>
          <w:numId w:val="5"/>
        </w:numPr>
        <w:spacing w:line="276" w:lineRule="auto"/>
        <w:jc w:val="both"/>
        <w:rPr>
          <w:rFonts w:ascii="Arial" w:hAnsi="Arial" w:cs="Arial"/>
          <w:i/>
          <w:sz w:val="22"/>
          <w:szCs w:val="22"/>
          <w:highlight w:val="white"/>
        </w:rPr>
      </w:pPr>
      <w:r w:rsidRPr="00013D79">
        <w:rPr>
          <w:rFonts w:ascii="Arial" w:hAnsi="Arial" w:cs="Arial"/>
          <w:i/>
          <w:sz w:val="22"/>
          <w:szCs w:val="22"/>
          <w:highlight w:val="white"/>
        </w:rPr>
        <w:t xml:space="preserve">Το </w:t>
      </w:r>
      <w:proofErr w:type="spellStart"/>
      <w:r w:rsidRPr="00013D79">
        <w:rPr>
          <w:rFonts w:ascii="Arial" w:hAnsi="Arial" w:cs="Arial"/>
          <w:i/>
          <w:sz w:val="22"/>
          <w:szCs w:val="22"/>
          <w:highlight w:val="white"/>
        </w:rPr>
        <w:t>αριθμ</w:t>
      </w:r>
      <w:proofErr w:type="spellEnd"/>
      <w:r w:rsidRPr="00013D79">
        <w:rPr>
          <w:rFonts w:ascii="Arial" w:hAnsi="Arial" w:cs="Arial"/>
          <w:i/>
          <w:sz w:val="22"/>
          <w:szCs w:val="22"/>
          <w:highlight w:val="white"/>
        </w:rPr>
        <w:t xml:space="preserve">. </w:t>
      </w:r>
      <w:proofErr w:type="spellStart"/>
      <w:r w:rsidRPr="00013D79">
        <w:rPr>
          <w:rFonts w:ascii="Arial" w:hAnsi="Arial" w:cs="Arial"/>
          <w:i/>
          <w:sz w:val="22"/>
          <w:szCs w:val="22"/>
          <w:highlight w:val="white"/>
        </w:rPr>
        <w:t>πρωτ</w:t>
      </w:r>
      <w:proofErr w:type="spellEnd"/>
      <w:r w:rsidRPr="00013D79">
        <w:rPr>
          <w:rFonts w:ascii="Arial" w:hAnsi="Arial" w:cs="Arial"/>
          <w:i/>
          <w:sz w:val="22"/>
          <w:szCs w:val="22"/>
          <w:highlight w:val="white"/>
        </w:rPr>
        <w:t>. 8856/08-05-2025 (25</w:t>
      </w:r>
      <w:r w:rsidRPr="00013D79">
        <w:rPr>
          <w:rFonts w:ascii="Arial" w:hAnsi="Arial" w:cs="Arial"/>
          <w:i/>
          <w:sz w:val="22"/>
          <w:szCs w:val="22"/>
          <w:highlight w:val="white"/>
          <w:lang w:val="en-US"/>
        </w:rPr>
        <w:t>REQ</w:t>
      </w:r>
      <w:r w:rsidRPr="00013D79">
        <w:rPr>
          <w:rFonts w:ascii="Arial" w:hAnsi="Arial" w:cs="Arial"/>
          <w:i/>
          <w:sz w:val="22"/>
          <w:szCs w:val="22"/>
          <w:highlight w:val="white"/>
        </w:rPr>
        <w:t xml:space="preserve">016778982 2025-05-08) πρωτογενές αίτημα &amp; το </w:t>
      </w:r>
      <w:proofErr w:type="spellStart"/>
      <w:r w:rsidRPr="00013D79">
        <w:rPr>
          <w:rFonts w:ascii="Arial" w:hAnsi="Arial" w:cs="Arial"/>
          <w:i/>
          <w:sz w:val="22"/>
          <w:szCs w:val="22"/>
          <w:highlight w:val="white"/>
        </w:rPr>
        <w:t>αριθμ.πρωτ</w:t>
      </w:r>
      <w:proofErr w:type="spellEnd"/>
      <w:r w:rsidRPr="00013D79">
        <w:rPr>
          <w:rFonts w:ascii="Arial" w:hAnsi="Arial" w:cs="Arial"/>
          <w:i/>
          <w:sz w:val="22"/>
          <w:szCs w:val="22"/>
          <w:highlight w:val="white"/>
        </w:rPr>
        <w:t>. 8857/08-05-2025 τεκμηριωμένο αίτημα του Αυτοτελούς τμήματος Πολιτισμού, Αθλητισμού και Τουρισμού περί πραγματοποίησης εκδηλώσεων μνήμης για το Κάψιμο της Κοινότητας Δαύλειας στις 18 Μαΐου 2025.</w:t>
      </w:r>
    </w:p>
    <w:p w:rsidR="00013D79" w:rsidRPr="00013D79" w:rsidRDefault="00013D79" w:rsidP="00013D79">
      <w:pPr>
        <w:widowControl w:val="0"/>
        <w:numPr>
          <w:ilvl w:val="0"/>
          <w:numId w:val="5"/>
        </w:numPr>
        <w:spacing w:line="276" w:lineRule="auto"/>
        <w:jc w:val="both"/>
        <w:rPr>
          <w:rFonts w:ascii="Arial" w:hAnsi="Arial" w:cs="Arial"/>
          <w:i/>
          <w:sz w:val="22"/>
          <w:szCs w:val="22"/>
          <w:highlight w:val="white"/>
        </w:rPr>
      </w:pPr>
      <w:r w:rsidRPr="00013D79">
        <w:rPr>
          <w:rFonts w:ascii="Arial" w:hAnsi="Arial" w:cs="Arial"/>
          <w:i/>
          <w:sz w:val="22"/>
          <w:szCs w:val="22"/>
          <w:highlight w:val="white"/>
        </w:rPr>
        <w:t xml:space="preserve">Την </w:t>
      </w:r>
      <w:proofErr w:type="spellStart"/>
      <w:r w:rsidRPr="00013D79">
        <w:rPr>
          <w:rFonts w:ascii="Arial" w:hAnsi="Arial" w:cs="Arial"/>
          <w:i/>
          <w:sz w:val="22"/>
          <w:szCs w:val="22"/>
          <w:highlight w:val="white"/>
        </w:rPr>
        <w:t>αριθμ</w:t>
      </w:r>
      <w:proofErr w:type="spellEnd"/>
      <w:r w:rsidRPr="00013D79">
        <w:rPr>
          <w:rFonts w:ascii="Arial" w:hAnsi="Arial" w:cs="Arial"/>
          <w:i/>
          <w:sz w:val="22"/>
          <w:szCs w:val="22"/>
          <w:highlight w:val="white"/>
        </w:rPr>
        <w:t xml:space="preserve">. 38/2025 μελέτη του Αυτοτελούς τμήματος Πολιτισμού, Αθλητισμού και Τουρισμού ενδεικτικού προϋπολογισμού 1.000,00€ συμπεριλαμβανομένου ΦΠΑ, η οποία εγκρίθηκε με την </w:t>
      </w:r>
      <w:proofErr w:type="spellStart"/>
      <w:r w:rsidRPr="00013D79">
        <w:rPr>
          <w:rFonts w:ascii="Arial" w:hAnsi="Arial" w:cs="Arial"/>
          <w:i/>
          <w:sz w:val="22"/>
          <w:szCs w:val="22"/>
          <w:highlight w:val="white"/>
        </w:rPr>
        <w:t>αριθμ.πρωτ</w:t>
      </w:r>
      <w:proofErr w:type="spellEnd"/>
      <w:r w:rsidRPr="00013D79">
        <w:rPr>
          <w:rFonts w:ascii="Arial" w:hAnsi="Arial" w:cs="Arial"/>
          <w:i/>
          <w:sz w:val="22"/>
          <w:szCs w:val="22"/>
          <w:highlight w:val="white"/>
        </w:rPr>
        <w:t>. 8855/08-05-2025 απόφαση Δημάρχου.</w:t>
      </w:r>
    </w:p>
    <w:p w:rsidR="00013D79" w:rsidRPr="00013D79" w:rsidRDefault="00013D79" w:rsidP="00013D79">
      <w:pPr>
        <w:tabs>
          <w:tab w:val="left" w:pos="735"/>
        </w:tabs>
        <w:jc w:val="both"/>
        <w:rPr>
          <w:rFonts w:ascii="Arial" w:hAnsi="Arial" w:cs="Arial"/>
          <w:i/>
          <w:sz w:val="22"/>
          <w:szCs w:val="22"/>
        </w:rPr>
      </w:pPr>
    </w:p>
    <w:p w:rsidR="00013D79" w:rsidRPr="00013D79" w:rsidRDefault="00013D79" w:rsidP="00013D79">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013D79">
        <w:rPr>
          <w:rFonts w:ascii="Arial" w:eastAsia="Calibri" w:hAnsi="Arial" w:cs="Arial"/>
          <w:b/>
          <w:bCs/>
          <w:i/>
          <w:sz w:val="22"/>
          <w:szCs w:val="22"/>
        </w:rPr>
        <w:t xml:space="preserve">                   </w:t>
      </w:r>
      <w:r w:rsidRPr="00013D79">
        <w:rPr>
          <w:rFonts w:ascii="Arial" w:hAnsi="Arial" w:cs="Arial"/>
          <w:b/>
          <w:bCs/>
          <w:i/>
          <w:sz w:val="22"/>
          <w:szCs w:val="22"/>
          <w:highlight w:val="white"/>
          <w:u w:val="single"/>
        </w:rPr>
        <w:t>Καλείται η Δημοτική Επιτροπή</w:t>
      </w:r>
    </w:p>
    <w:p w:rsidR="00013D79" w:rsidRPr="00013D79" w:rsidRDefault="00013D79" w:rsidP="00013D79">
      <w:pPr>
        <w:pStyle w:val="ad"/>
        <w:tabs>
          <w:tab w:val="left" w:pos="567"/>
          <w:tab w:val="center" w:pos="1701"/>
          <w:tab w:val="left" w:pos="2552"/>
          <w:tab w:val="left" w:pos="5103"/>
        </w:tabs>
        <w:ind w:left="-341" w:right="1020"/>
        <w:jc w:val="center"/>
        <w:rPr>
          <w:rFonts w:ascii="Arial" w:hAnsi="Arial" w:cs="Arial"/>
          <w:i/>
          <w:sz w:val="22"/>
          <w:szCs w:val="22"/>
        </w:rPr>
      </w:pPr>
    </w:p>
    <w:p w:rsidR="004B7D33" w:rsidRPr="004B7D33" w:rsidRDefault="00013D79" w:rsidP="00B92085">
      <w:pPr>
        <w:spacing w:line="360" w:lineRule="auto"/>
        <w:jc w:val="both"/>
        <w:rPr>
          <w:rFonts w:ascii="Arial" w:hAnsi="Arial" w:cs="Arial"/>
          <w:i/>
          <w:sz w:val="22"/>
          <w:szCs w:val="22"/>
        </w:rPr>
      </w:pPr>
      <w:r w:rsidRPr="008457D5">
        <w:rPr>
          <w:rFonts w:ascii="Arial" w:hAnsi="Arial" w:cs="Arial"/>
          <w:i/>
          <w:sz w:val="22"/>
          <w:szCs w:val="22"/>
          <w:highlight w:val="white"/>
        </w:rPr>
        <w:t xml:space="preserve">Να αποφασίσει την εξειδίκευση πίστωσης συνολικού ποσού #χιλίων ευρώ# (1.000,00€) </w:t>
      </w:r>
      <w:r w:rsidRPr="008457D5">
        <w:rPr>
          <w:rFonts w:ascii="Arial" w:hAnsi="Arial" w:cs="Arial"/>
          <w:bCs/>
          <w:i/>
          <w:sz w:val="22"/>
          <w:szCs w:val="22"/>
          <w:highlight w:val="white"/>
        </w:rPr>
        <w:t xml:space="preserve">στον Κ.Α. εξόδων  15/6471.005 </w:t>
      </w:r>
      <w:r w:rsidRPr="008457D5">
        <w:rPr>
          <w:rFonts w:ascii="Arial" w:hAnsi="Arial" w:cs="Arial"/>
          <w:i/>
          <w:sz w:val="22"/>
          <w:szCs w:val="22"/>
          <w:highlight w:val="white"/>
        </w:rPr>
        <w:t>,</w:t>
      </w:r>
      <w:r w:rsidRPr="00013D79">
        <w:rPr>
          <w:rFonts w:ascii="Arial" w:hAnsi="Arial" w:cs="Arial"/>
          <w:i/>
          <w:sz w:val="22"/>
          <w:szCs w:val="22"/>
          <w:highlight w:val="white"/>
        </w:rPr>
        <w:t xml:space="preserve"> για την </w:t>
      </w:r>
      <w:r w:rsidR="00B92085">
        <w:rPr>
          <w:rFonts w:ascii="Arial" w:hAnsi="Arial" w:cs="Arial"/>
          <w:i/>
          <w:sz w:val="22"/>
          <w:szCs w:val="22"/>
          <w:highlight w:val="white"/>
        </w:rPr>
        <w:t xml:space="preserve">πραγματοποίηση </w:t>
      </w:r>
      <w:r w:rsidRPr="00013D79">
        <w:rPr>
          <w:rFonts w:ascii="Arial" w:hAnsi="Arial" w:cs="Arial"/>
          <w:i/>
          <w:sz w:val="22"/>
          <w:szCs w:val="22"/>
          <w:highlight w:val="white"/>
        </w:rPr>
        <w:t xml:space="preserve"> εκδηλώσεων μνήμης για το Κάψιμο της Κοινότητας Δαύλειας την Κυριακή 18 Μαΐου 2025</w:t>
      </w:r>
      <w:r>
        <w:rPr>
          <w:rFonts w:ascii="Arial" w:hAnsi="Arial" w:cs="Arial"/>
          <w:i/>
          <w:sz w:val="22"/>
          <w:szCs w:val="22"/>
        </w:rPr>
        <w:t>.</w:t>
      </w:r>
      <w:r w:rsidR="004B7D33" w:rsidRPr="004B7D33">
        <w:rPr>
          <w:rFonts w:ascii="Arial" w:hAnsi="Arial" w:cs="Arial"/>
          <w:i/>
          <w:sz w:val="22"/>
          <w:szCs w:val="22"/>
        </w:rPr>
        <w:tab/>
      </w:r>
    </w:p>
    <w:p w:rsidR="00F12F04" w:rsidRP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9A7230" w:rsidRPr="00824EAF" w:rsidRDefault="009A7230" w:rsidP="009A7230">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A7230" w:rsidRPr="00824EAF" w:rsidRDefault="009A7230" w:rsidP="009A7230">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A7230" w:rsidRPr="00824EAF" w:rsidRDefault="009A7230" w:rsidP="009A7230">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9A7230" w:rsidRPr="00652B29" w:rsidRDefault="009A7230" w:rsidP="009A7230">
      <w:pPr>
        <w:widowControl w:val="0"/>
        <w:spacing w:line="276" w:lineRule="auto"/>
        <w:jc w:val="both"/>
        <w:rPr>
          <w:rFonts w:ascii="Arial" w:hAnsi="Arial" w:cs="Arial"/>
          <w:sz w:val="22"/>
          <w:szCs w:val="22"/>
        </w:rPr>
      </w:pPr>
      <w:r w:rsidRPr="00652B29">
        <w:rPr>
          <w:rFonts w:ascii="Arial" w:hAnsi="Arial" w:cs="Arial"/>
          <w:sz w:val="22"/>
          <w:szCs w:val="22"/>
          <w:highlight w:val="white"/>
        </w:rPr>
        <w:t xml:space="preserve">- Την </w:t>
      </w:r>
      <w:proofErr w:type="spellStart"/>
      <w:r w:rsidRPr="00652B29">
        <w:rPr>
          <w:rFonts w:ascii="Arial" w:hAnsi="Arial" w:cs="Arial"/>
          <w:sz w:val="22"/>
          <w:szCs w:val="22"/>
          <w:highlight w:val="white"/>
        </w:rPr>
        <w:t>αριθμ</w:t>
      </w:r>
      <w:proofErr w:type="spellEnd"/>
      <w:r w:rsidRPr="00652B29">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652B29">
        <w:rPr>
          <w:rFonts w:ascii="Arial" w:hAnsi="Arial" w:cs="Arial"/>
          <w:sz w:val="22"/>
          <w:szCs w:val="22"/>
          <w:highlight w:val="white"/>
        </w:rPr>
        <w:t>Λεβαδέων</w:t>
      </w:r>
      <w:proofErr w:type="spellEnd"/>
      <w:r w:rsidRPr="00652B29">
        <w:rPr>
          <w:rFonts w:ascii="Arial" w:hAnsi="Arial" w:cs="Arial"/>
          <w:sz w:val="22"/>
          <w:szCs w:val="22"/>
          <w:highlight w:val="white"/>
        </w:rPr>
        <w:t xml:space="preserve"> και εγκρίθηκε με την </w:t>
      </w:r>
      <w:proofErr w:type="spellStart"/>
      <w:r w:rsidRPr="00652B29">
        <w:rPr>
          <w:rFonts w:ascii="Arial" w:hAnsi="Arial" w:cs="Arial"/>
          <w:sz w:val="22"/>
          <w:szCs w:val="22"/>
          <w:highlight w:val="white"/>
        </w:rPr>
        <w:t>αριθμ.πρωτ</w:t>
      </w:r>
      <w:proofErr w:type="spellEnd"/>
      <w:r w:rsidRPr="00652B29">
        <w:rPr>
          <w:rFonts w:ascii="Arial" w:hAnsi="Arial" w:cs="Arial"/>
          <w:sz w:val="22"/>
          <w:szCs w:val="22"/>
          <w:highlight w:val="white"/>
        </w:rPr>
        <w:t xml:space="preserve">. /05-02-2025 (ΑΔΑ:ΡΦΙΤΟΡ10-2ΕΝ) Απόφαση του Γραμματέα της   Αποκεντρωμένης Διοίκησης </w:t>
      </w:r>
      <w:r w:rsidRPr="00652B29">
        <w:rPr>
          <w:rFonts w:ascii="Arial" w:hAnsi="Arial" w:cs="Arial"/>
          <w:sz w:val="22"/>
          <w:szCs w:val="22"/>
          <w:highlight w:val="white"/>
        </w:rPr>
        <w:lastRenderedPageBreak/>
        <w:t>Θεσσαλίας-Στερεάς Ελλάδας.</w:t>
      </w:r>
    </w:p>
    <w:p w:rsidR="00013D79" w:rsidRPr="00013D79" w:rsidRDefault="009A7230" w:rsidP="00013D79">
      <w:pPr>
        <w:widowControl w:val="0"/>
        <w:spacing w:line="276" w:lineRule="auto"/>
        <w:jc w:val="both"/>
        <w:rPr>
          <w:rFonts w:ascii="Arial" w:hAnsi="Arial" w:cs="Arial"/>
          <w:sz w:val="22"/>
          <w:szCs w:val="22"/>
          <w:highlight w:val="white"/>
        </w:rPr>
      </w:pPr>
      <w:r w:rsidRPr="00013D79">
        <w:rPr>
          <w:rFonts w:ascii="Arial" w:hAnsi="Arial" w:cs="Arial"/>
          <w:sz w:val="22"/>
          <w:szCs w:val="22"/>
          <w:highlight w:val="white"/>
        </w:rPr>
        <w:t xml:space="preserve">- </w:t>
      </w:r>
      <w:r w:rsidR="00013D79" w:rsidRPr="00013D79">
        <w:rPr>
          <w:rFonts w:ascii="Arial" w:hAnsi="Arial" w:cs="Arial"/>
          <w:sz w:val="22"/>
          <w:szCs w:val="22"/>
          <w:highlight w:val="white"/>
        </w:rPr>
        <w:t xml:space="preserve">Το </w:t>
      </w:r>
      <w:proofErr w:type="spellStart"/>
      <w:r w:rsidR="00013D79" w:rsidRPr="00013D79">
        <w:rPr>
          <w:rFonts w:ascii="Arial" w:hAnsi="Arial" w:cs="Arial"/>
          <w:sz w:val="22"/>
          <w:szCs w:val="22"/>
          <w:highlight w:val="white"/>
        </w:rPr>
        <w:t>αριθμ</w:t>
      </w:r>
      <w:proofErr w:type="spellEnd"/>
      <w:r w:rsidR="00013D79" w:rsidRPr="00013D79">
        <w:rPr>
          <w:rFonts w:ascii="Arial" w:hAnsi="Arial" w:cs="Arial"/>
          <w:sz w:val="22"/>
          <w:szCs w:val="22"/>
          <w:highlight w:val="white"/>
        </w:rPr>
        <w:t xml:space="preserve">. </w:t>
      </w:r>
      <w:proofErr w:type="spellStart"/>
      <w:r w:rsidR="00013D79" w:rsidRPr="00013D79">
        <w:rPr>
          <w:rFonts w:ascii="Arial" w:hAnsi="Arial" w:cs="Arial"/>
          <w:sz w:val="22"/>
          <w:szCs w:val="22"/>
          <w:highlight w:val="white"/>
        </w:rPr>
        <w:t>πρωτ</w:t>
      </w:r>
      <w:proofErr w:type="spellEnd"/>
      <w:r w:rsidR="00013D79" w:rsidRPr="00013D79">
        <w:rPr>
          <w:rFonts w:ascii="Arial" w:hAnsi="Arial" w:cs="Arial"/>
          <w:sz w:val="22"/>
          <w:szCs w:val="22"/>
          <w:highlight w:val="white"/>
        </w:rPr>
        <w:t>. 8856/08-05-2025 (25</w:t>
      </w:r>
      <w:r w:rsidR="00013D79" w:rsidRPr="00013D79">
        <w:rPr>
          <w:rFonts w:ascii="Arial" w:hAnsi="Arial" w:cs="Arial"/>
          <w:sz w:val="22"/>
          <w:szCs w:val="22"/>
          <w:highlight w:val="white"/>
          <w:lang w:val="en-US"/>
        </w:rPr>
        <w:t>REQ</w:t>
      </w:r>
      <w:r w:rsidR="00013D79" w:rsidRPr="00013D79">
        <w:rPr>
          <w:rFonts w:ascii="Arial" w:hAnsi="Arial" w:cs="Arial"/>
          <w:sz w:val="22"/>
          <w:szCs w:val="22"/>
          <w:highlight w:val="white"/>
        </w:rPr>
        <w:t xml:space="preserve">016778982 2025-05-08) πρωτογενές αίτημα &amp; το </w:t>
      </w:r>
      <w:proofErr w:type="spellStart"/>
      <w:r w:rsidR="00013D79" w:rsidRPr="00013D79">
        <w:rPr>
          <w:rFonts w:ascii="Arial" w:hAnsi="Arial" w:cs="Arial"/>
          <w:sz w:val="22"/>
          <w:szCs w:val="22"/>
          <w:highlight w:val="white"/>
        </w:rPr>
        <w:t>αριθμ.πρωτ</w:t>
      </w:r>
      <w:proofErr w:type="spellEnd"/>
      <w:r w:rsidR="00013D79" w:rsidRPr="00013D79">
        <w:rPr>
          <w:rFonts w:ascii="Arial" w:hAnsi="Arial" w:cs="Arial"/>
          <w:sz w:val="22"/>
          <w:szCs w:val="22"/>
          <w:highlight w:val="white"/>
        </w:rPr>
        <w:t>. 8857/08-05-2025 τεκμηριωμένο αίτημα του Αυτοτελούς τμήματος Πολιτισμού, Αθλητισμού και Τουρισμού περί πραγματοποίησης εκδηλώσεων μνήμης για το Κάψιμο της Κοινότητας Δαύλειας στις 18 Μαΐου 2025.</w:t>
      </w:r>
    </w:p>
    <w:p w:rsidR="00013D79" w:rsidRPr="00013D79" w:rsidRDefault="009A7230" w:rsidP="00013D79">
      <w:pPr>
        <w:widowControl w:val="0"/>
        <w:spacing w:line="276" w:lineRule="auto"/>
        <w:jc w:val="both"/>
        <w:rPr>
          <w:rFonts w:ascii="Arial" w:hAnsi="Arial" w:cs="Arial"/>
          <w:sz w:val="22"/>
          <w:szCs w:val="22"/>
          <w:highlight w:val="white"/>
        </w:rPr>
      </w:pPr>
      <w:r w:rsidRPr="00013D79">
        <w:rPr>
          <w:rFonts w:ascii="Arial" w:hAnsi="Arial" w:cs="Arial"/>
          <w:sz w:val="22"/>
          <w:szCs w:val="22"/>
          <w:highlight w:val="white"/>
        </w:rPr>
        <w:t xml:space="preserve">- </w:t>
      </w:r>
      <w:r w:rsidR="00013D79" w:rsidRPr="00013D79">
        <w:rPr>
          <w:rFonts w:ascii="Arial" w:hAnsi="Arial" w:cs="Arial"/>
          <w:sz w:val="22"/>
          <w:szCs w:val="22"/>
          <w:highlight w:val="white"/>
        </w:rPr>
        <w:t xml:space="preserve">Την </w:t>
      </w:r>
      <w:proofErr w:type="spellStart"/>
      <w:r w:rsidR="00013D79" w:rsidRPr="00013D79">
        <w:rPr>
          <w:rFonts w:ascii="Arial" w:hAnsi="Arial" w:cs="Arial"/>
          <w:sz w:val="22"/>
          <w:szCs w:val="22"/>
          <w:highlight w:val="white"/>
        </w:rPr>
        <w:t>αριθμ</w:t>
      </w:r>
      <w:proofErr w:type="spellEnd"/>
      <w:r w:rsidR="00013D79" w:rsidRPr="00013D79">
        <w:rPr>
          <w:rFonts w:ascii="Arial" w:hAnsi="Arial" w:cs="Arial"/>
          <w:sz w:val="22"/>
          <w:szCs w:val="22"/>
          <w:highlight w:val="white"/>
        </w:rPr>
        <w:t xml:space="preserve">. 38/2025 μελέτη του Αυτοτελούς τμήματος Πολιτισμού, Αθλητισμού και Τουρισμού ενδεικτικού προϋπολογισμού 1.000,00€ συμπεριλαμβανομένου ΦΠΑ, η οποία εγκρίθηκε με την </w:t>
      </w:r>
      <w:proofErr w:type="spellStart"/>
      <w:r w:rsidR="00013D79" w:rsidRPr="00013D79">
        <w:rPr>
          <w:rFonts w:ascii="Arial" w:hAnsi="Arial" w:cs="Arial"/>
          <w:sz w:val="22"/>
          <w:szCs w:val="22"/>
          <w:highlight w:val="white"/>
        </w:rPr>
        <w:t>αριθμ.πρωτ</w:t>
      </w:r>
      <w:proofErr w:type="spellEnd"/>
      <w:r w:rsidR="00013D79" w:rsidRPr="00013D79">
        <w:rPr>
          <w:rFonts w:ascii="Arial" w:hAnsi="Arial" w:cs="Arial"/>
          <w:sz w:val="22"/>
          <w:szCs w:val="22"/>
          <w:highlight w:val="white"/>
        </w:rPr>
        <w:t>. 8855/08-05-2025 απόφαση Δημάρχου.</w:t>
      </w:r>
    </w:p>
    <w:p w:rsidR="00013D79" w:rsidRPr="00013D79" w:rsidRDefault="009A7230" w:rsidP="00013D79">
      <w:pPr>
        <w:widowControl w:val="0"/>
        <w:spacing w:line="276" w:lineRule="auto"/>
        <w:jc w:val="both"/>
        <w:rPr>
          <w:rFonts w:ascii="Arial" w:hAnsi="Arial" w:cs="Arial"/>
          <w:sz w:val="22"/>
          <w:szCs w:val="22"/>
        </w:rPr>
      </w:pPr>
      <w:r w:rsidRPr="00013D79">
        <w:rPr>
          <w:rFonts w:ascii="Arial" w:hAnsi="Arial" w:cs="Arial"/>
          <w:sz w:val="22"/>
          <w:szCs w:val="22"/>
          <w:highlight w:val="white"/>
        </w:rPr>
        <w:t xml:space="preserve">- </w:t>
      </w:r>
      <w:r w:rsidR="00013D79" w:rsidRPr="00013D79">
        <w:rPr>
          <w:rFonts w:ascii="Arial" w:hAnsi="Arial" w:cs="Arial"/>
          <w:sz w:val="22"/>
          <w:szCs w:val="22"/>
          <w:highlight w:val="white"/>
        </w:rPr>
        <w:t xml:space="preserve">Το γεγονός ότι στον προϋπολογισμό χρήσης 2025 και συγκεκριμένα </w:t>
      </w:r>
      <w:r w:rsidR="00013D79" w:rsidRPr="00013D79">
        <w:rPr>
          <w:rFonts w:ascii="Arial" w:hAnsi="Arial" w:cs="Arial"/>
          <w:sz w:val="22"/>
          <w:szCs w:val="22"/>
        </w:rPr>
        <w:t>στον Κ.Α.Ε. 15/6471.005 με τίτλο «Επετειακές-εορταστικές εκδηλώσεις και δραστηριότητες όλων των Κοινοτήτων του Δήμου» υπάρχει εγγεγραμμένη πίστωση.</w:t>
      </w:r>
    </w:p>
    <w:p w:rsidR="009A7230" w:rsidRPr="00013D79" w:rsidRDefault="009A7230" w:rsidP="00013D79">
      <w:pPr>
        <w:widowControl w:val="0"/>
        <w:jc w:val="both"/>
        <w:rPr>
          <w:rFonts w:ascii="Arial" w:hAnsi="Arial" w:cs="Arial"/>
          <w:sz w:val="22"/>
          <w:szCs w:val="22"/>
        </w:rPr>
      </w:pPr>
      <w:r w:rsidRPr="00013D79">
        <w:rPr>
          <w:rFonts w:ascii="Arial" w:hAnsi="Arial" w:cs="Arial"/>
          <w:sz w:val="22"/>
          <w:szCs w:val="22"/>
        </w:rPr>
        <w:t xml:space="preserve"> - Το με αρ. </w:t>
      </w:r>
      <w:proofErr w:type="spellStart"/>
      <w:r w:rsidRPr="00013D79">
        <w:rPr>
          <w:rFonts w:ascii="Arial" w:hAnsi="Arial" w:cs="Arial"/>
          <w:sz w:val="22"/>
          <w:szCs w:val="22"/>
        </w:rPr>
        <w:t>πρωτ</w:t>
      </w:r>
      <w:proofErr w:type="spellEnd"/>
      <w:r w:rsidRPr="00013D79">
        <w:rPr>
          <w:rFonts w:ascii="Arial" w:hAnsi="Arial" w:cs="Arial"/>
          <w:sz w:val="22"/>
          <w:szCs w:val="22"/>
        </w:rPr>
        <w:t xml:space="preserve">. </w:t>
      </w:r>
      <w:r w:rsidR="00013D79" w:rsidRPr="00013D79">
        <w:rPr>
          <w:rFonts w:ascii="Arial" w:eastAsia="Arial" w:hAnsi="Arial" w:cs="Arial"/>
          <w:sz w:val="22"/>
          <w:szCs w:val="22"/>
        </w:rPr>
        <w:t>8878</w:t>
      </w:r>
      <w:r w:rsidR="00013D79" w:rsidRPr="00013D79">
        <w:rPr>
          <w:rFonts w:ascii="Arial" w:hAnsi="Arial" w:cs="Arial"/>
          <w:sz w:val="22"/>
          <w:szCs w:val="22"/>
        </w:rPr>
        <w:t>/08-05-2025</w:t>
      </w:r>
      <w:r w:rsidR="00013D79" w:rsidRPr="00013D79">
        <w:rPr>
          <w:rFonts w:ascii="Arial" w:eastAsia="Arial" w:hAnsi="Arial" w:cs="Arial"/>
          <w:sz w:val="22"/>
          <w:szCs w:val="22"/>
        </w:rPr>
        <w:t xml:space="preserve"> </w:t>
      </w:r>
      <w:r w:rsidRPr="00013D79">
        <w:rPr>
          <w:rFonts w:ascii="Arial" w:hAnsi="Arial" w:cs="Arial"/>
          <w:sz w:val="22"/>
          <w:szCs w:val="22"/>
        </w:rPr>
        <w:t xml:space="preserve">έγγραφο </w:t>
      </w:r>
      <w:r w:rsidRPr="00013D79">
        <w:rPr>
          <w:rFonts w:ascii="Arial" w:eastAsia="Arial" w:hAnsi="Arial" w:cs="Arial"/>
          <w:sz w:val="22"/>
          <w:szCs w:val="22"/>
        </w:rPr>
        <w:t xml:space="preserve">του Τμ. Προϋπολογισμού Λογιστηρίου &amp; Προμηθειών </w:t>
      </w:r>
      <w:r w:rsidRPr="00013D79">
        <w:rPr>
          <w:rFonts w:ascii="Arial" w:eastAsia="Verdana" w:hAnsi="Arial" w:cs="Arial"/>
          <w:color w:val="000000"/>
          <w:sz w:val="22"/>
          <w:szCs w:val="22"/>
        </w:rPr>
        <w:t xml:space="preserve"> τ</w:t>
      </w:r>
      <w:r w:rsidRPr="00013D79">
        <w:rPr>
          <w:rFonts w:ascii="Arial" w:hAnsi="Arial" w:cs="Arial"/>
          <w:sz w:val="22"/>
          <w:szCs w:val="22"/>
        </w:rPr>
        <w:t xml:space="preserve">ου Δήμου </w:t>
      </w:r>
      <w:proofErr w:type="spellStart"/>
      <w:r w:rsidRPr="00013D79">
        <w:rPr>
          <w:rFonts w:ascii="Arial" w:hAnsi="Arial" w:cs="Arial"/>
          <w:sz w:val="22"/>
          <w:szCs w:val="22"/>
        </w:rPr>
        <w:t>Λεβαδέων</w:t>
      </w:r>
      <w:proofErr w:type="spellEnd"/>
      <w:r w:rsidRPr="00013D79">
        <w:rPr>
          <w:rFonts w:ascii="Arial" w:hAnsi="Arial" w:cs="Arial"/>
          <w:sz w:val="22"/>
          <w:szCs w:val="22"/>
        </w:rPr>
        <w:t xml:space="preserve"> </w:t>
      </w:r>
    </w:p>
    <w:p w:rsidR="009A7230" w:rsidRPr="00006C56" w:rsidRDefault="009A7230" w:rsidP="009A7230">
      <w:pPr>
        <w:widowControl w:val="0"/>
        <w:spacing w:line="276" w:lineRule="auto"/>
        <w:jc w:val="both"/>
        <w:rPr>
          <w:rFonts w:ascii="Arial" w:hAnsi="Arial" w:cs="Arial"/>
          <w:sz w:val="22"/>
          <w:szCs w:val="22"/>
        </w:rPr>
      </w:pPr>
      <w:r w:rsidRPr="00006C56">
        <w:rPr>
          <w:rFonts w:ascii="Arial" w:hAnsi="Arial" w:cs="Arial"/>
          <w:sz w:val="22"/>
          <w:szCs w:val="22"/>
        </w:rPr>
        <w:t>-Την μεταξύ των μελών συζήτηση σύμφωνα με τα πρακτικά</w:t>
      </w:r>
    </w:p>
    <w:p w:rsidR="009A7230" w:rsidRPr="00824EAF" w:rsidRDefault="009A7230" w:rsidP="009A7230">
      <w:pPr>
        <w:pStyle w:val="af9"/>
        <w:widowControl w:val="0"/>
        <w:suppressAutoHyphens w:val="0"/>
        <w:spacing w:line="276" w:lineRule="auto"/>
        <w:ind w:left="0"/>
        <w:jc w:val="both"/>
        <w:rPr>
          <w:rFonts w:ascii="Arial" w:hAnsi="Arial" w:cs="Arial"/>
          <w:sz w:val="22"/>
          <w:szCs w:val="22"/>
        </w:rPr>
      </w:pPr>
      <w:r w:rsidRPr="00006C56">
        <w:rPr>
          <w:rFonts w:ascii="Arial" w:hAnsi="Arial" w:cs="Arial"/>
          <w:sz w:val="22"/>
          <w:szCs w:val="22"/>
        </w:rPr>
        <w:t>- Την ψήφο των μελών της όπως αυτή  διατυπώθηκε και δηλώθηκε δια ζώσης στην συνεδρίαση</w:t>
      </w:r>
      <w:r w:rsidRPr="00824EAF">
        <w:rPr>
          <w:rFonts w:ascii="Arial" w:hAnsi="Arial" w:cs="Arial"/>
          <w:sz w:val="22"/>
          <w:szCs w:val="22"/>
        </w:rPr>
        <w:t>.</w:t>
      </w:r>
    </w:p>
    <w:p w:rsidR="009A7230" w:rsidRPr="00824EAF" w:rsidRDefault="009A7230" w:rsidP="009A7230">
      <w:pPr>
        <w:pStyle w:val="af9"/>
        <w:widowControl w:val="0"/>
        <w:suppressAutoHyphens w:val="0"/>
        <w:spacing w:line="276" w:lineRule="auto"/>
        <w:ind w:left="0"/>
        <w:jc w:val="both"/>
        <w:rPr>
          <w:rFonts w:ascii="Arial" w:hAnsi="Arial" w:cs="Arial"/>
          <w:sz w:val="22"/>
          <w:szCs w:val="22"/>
        </w:rPr>
      </w:pPr>
    </w:p>
    <w:p w:rsidR="009A7230" w:rsidRDefault="009A7230" w:rsidP="009A7230">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9A7230" w:rsidRPr="00824EAF" w:rsidRDefault="009A7230" w:rsidP="009A7230">
      <w:pPr>
        <w:widowControl w:val="0"/>
        <w:suppressAutoHyphens w:val="0"/>
        <w:spacing w:line="360" w:lineRule="auto"/>
        <w:jc w:val="both"/>
        <w:rPr>
          <w:rFonts w:ascii="Arial" w:hAnsi="Arial" w:cs="Arial"/>
          <w:b/>
          <w:sz w:val="22"/>
          <w:szCs w:val="22"/>
        </w:rPr>
      </w:pPr>
    </w:p>
    <w:p w:rsidR="009A7230" w:rsidRPr="00E704E4" w:rsidRDefault="009A7230" w:rsidP="00B92085">
      <w:pPr>
        <w:spacing w:line="360" w:lineRule="auto"/>
        <w:jc w:val="both"/>
        <w:rPr>
          <w:rFonts w:ascii="Arial" w:hAnsi="Arial" w:cs="Arial"/>
          <w:sz w:val="22"/>
          <w:szCs w:val="22"/>
          <w:highlight w:val="white"/>
        </w:rPr>
      </w:pPr>
      <w:r w:rsidRPr="00E704E4">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E704E4">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013D79">
        <w:rPr>
          <w:rFonts w:ascii="Arial" w:hAnsi="Arial" w:cs="Arial"/>
          <w:sz w:val="22"/>
          <w:szCs w:val="22"/>
          <w:highlight w:val="white"/>
        </w:rPr>
        <w:t>ΧΙΛΙΩΝ</w:t>
      </w:r>
      <w:r w:rsidRPr="00E704E4">
        <w:rPr>
          <w:rFonts w:ascii="Arial" w:hAnsi="Arial" w:cs="Arial"/>
          <w:sz w:val="22"/>
          <w:szCs w:val="22"/>
          <w:highlight w:val="white"/>
        </w:rPr>
        <w:t xml:space="preserve">  ΕΥΡΩ (</w:t>
      </w:r>
      <w:r w:rsidR="00013D79">
        <w:rPr>
          <w:rFonts w:ascii="Arial" w:hAnsi="Arial" w:cs="Arial"/>
          <w:sz w:val="22"/>
          <w:szCs w:val="22"/>
        </w:rPr>
        <w:t>1.000,00</w:t>
      </w:r>
      <w:r w:rsidRPr="00E704E4">
        <w:rPr>
          <w:rFonts w:ascii="Arial" w:hAnsi="Arial" w:cs="Arial"/>
          <w:sz w:val="22"/>
          <w:szCs w:val="22"/>
        </w:rPr>
        <w:t>€)</w:t>
      </w:r>
      <w:r w:rsidRPr="00E704E4">
        <w:rPr>
          <w:rFonts w:ascii="Arial" w:hAnsi="Arial" w:cs="Arial"/>
          <w:b/>
          <w:sz w:val="22"/>
          <w:szCs w:val="22"/>
        </w:rPr>
        <w:t xml:space="preserve"> </w:t>
      </w:r>
      <w:r w:rsidRPr="00E704E4">
        <w:rPr>
          <w:rFonts w:ascii="Arial" w:hAnsi="Arial" w:cs="Arial"/>
          <w:sz w:val="22"/>
          <w:szCs w:val="22"/>
          <w:highlight w:val="white"/>
        </w:rPr>
        <w:t xml:space="preserve">στον Κ.Α. εξόδων </w:t>
      </w:r>
      <w:r w:rsidR="00B92085" w:rsidRPr="00B92085">
        <w:rPr>
          <w:rFonts w:ascii="Arial" w:hAnsi="Arial" w:cs="Arial"/>
          <w:bCs/>
          <w:sz w:val="22"/>
          <w:szCs w:val="22"/>
          <w:highlight w:val="white"/>
        </w:rPr>
        <w:t>15/6471.005</w:t>
      </w:r>
      <w:r w:rsidR="00B92085" w:rsidRPr="00013D79">
        <w:rPr>
          <w:rFonts w:ascii="Arial" w:hAnsi="Arial" w:cs="Arial"/>
          <w:b/>
          <w:bCs/>
          <w:i/>
          <w:sz w:val="22"/>
          <w:szCs w:val="22"/>
          <w:highlight w:val="white"/>
        </w:rPr>
        <w:t xml:space="preserve"> </w:t>
      </w:r>
      <w:r w:rsidRPr="00E704E4">
        <w:rPr>
          <w:rFonts w:ascii="Arial" w:hAnsi="Arial" w:cs="Arial"/>
          <w:sz w:val="22"/>
          <w:szCs w:val="22"/>
          <w:highlight w:val="white"/>
        </w:rPr>
        <w:t xml:space="preserve">με τίτλο </w:t>
      </w:r>
      <w:r w:rsidR="00124243" w:rsidRPr="00B92085">
        <w:rPr>
          <w:rFonts w:ascii="Arial" w:hAnsi="Arial" w:cs="Arial"/>
          <w:sz w:val="22"/>
          <w:szCs w:val="22"/>
        </w:rPr>
        <w:t xml:space="preserve">: </w:t>
      </w:r>
      <w:r w:rsidR="00B92085" w:rsidRPr="00B92085">
        <w:rPr>
          <w:rFonts w:ascii="Arial" w:hAnsi="Arial" w:cs="Arial"/>
          <w:sz w:val="22"/>
          <w:szCs w:val="22"/>
        </w:rPr>
        <w:t xml:space="preserve">«Επετειακές-εορταστικές εκδηλώσεις και δραστηριότητες όλων των Κοινοτήτων του Δήμου» </w:t>
      </w:r>
      <w:r w:rsidRPr="00B92085">
        <w:rPr>
          <w:rFonts w:ascii="Arial" w:hAnsi="Arial" w:cs="Arial"/>
          <w:sz w:val="22"/>
          <w:szCs w:val="22"/>
          <w:highlight w:val="white"/>
        </w:rPr>
        <w:t xml:space="preserve">  </w:t>
      </w:r>
      <w:r w:rsidR="00B92085" w:rsidRPr="00B92085">
        <w:rPr>
          <w:rFonts w:ascii="Arial" w:hAnsi="Arial" w:cs="Arial"/>
          <w:sz w:val="22"/>
          <w:szCs w:val="22"/>
          <w:highlight w:val="white"/>
        </w:rPr>
        <w:t>για την πραγματοποίηση  εκδηλώσεων μνήμης για το Κάψιμο της Κοινότητας Δαύλειας την Κυριακή 18 Μαΐου 2025</w:t>
      </w:r>
      <w:r w:rsidR="00B92085">
        <w:rPr>
          <w:rFonts w:ascii="Arial" w:hAnsi="Arial" w:cs="Arial"/>
          <w:i/>
          <w:sz w:val="22"/>
          <w:szCs w:val="22"/>
        </w:rPr>
        <w:t xml:space="preserve"> , </w:t>
      </w:r>
      <w:r w:rsidR="005E4D31" w:rsidRPr="00E704E4">
        <w:rPr>
          <w:rFonts w:ascii="Arial" w:hAnsi="Arial" w:cs="Arial"/>
          <w:sz w:val="22"/>
          <w:szCs w:val="22"/>
        </w:rPr>
        <w:t xml:space="preserve"> </w:t>
      </w:r>
      <w:r w:rsidRPr="00E704E4">
        <w:rPr>
          <w:rFonts w:ascii="Arial" w:hAnsi="Arial" w:cs="Arial"/>
          <w:sz w:val="22"/>
          <w:szCs w:val="22"/>
          <w:highlight w:val="white"/>
        </w:rPr>
        <w:t>ως παρακάτω:</w:t>
      </w:r>
    </w:p>
    <w:p w:rsidR="00A41FEB" w:rsidRPr="00A41FEB" w:rsidRDefault="00A41FEB" w:rsidP="00A41FEB">
      <w:pPr>
        <w:jc w:val="both"/>
        <w:rPr>
          <w:rFonts w:ascii="Arial" w:eastAsia="Arial" w:hAnsi="Arial" w:cs="Arial"/>
          <w:sz w:val="22"/>
          <w:szCs w:val="22"/>
        </w:rPr>
      </w:pPr>
      <w:r w:rsidRPr="00A41FEB">
        <w:rPr>
          <w:rFonts w:ascii="Arial" w:eastAsia="SimSun" w:hAnsi="Arial" w:cs="Arial"/>
          <w:sz w:val="22"/>
          <w:szCs w:val="22"/>
        </w:rPr>
        <w:t xml:space="preserve"> </w:t>
      </w:r>
    </w:p>
    <w:tbl>
      <w:tblPr>
        <w:tblStyle w:val="aff"/>
        <w:tblW w:w="9961" w:type="dxa"/>
        <w:tblLayout w:type="fixed"/>
        <w:tblLook w:val="0000"/>
      </w:tblPr>
      <w:tblGrid>
        <w:gridCol w:w="960"/>
        <w:gridCol w:w="1734"/>
        <w:gridCol w:w="4394"/>
        <w:gridCol w:w="2873"/>
      </w:tblGrid>
      <w:tr w:rsidR="00013D79" w:rsidTr="00421828">
        <w:tc>
          <w:tcPr>
            <w:tcW w:w="960" w:type="dxa"/>
          </w:tcPr>
          <w:p w:rsidR="00013D79" w:rsidRPr="008457D5" w:rsidRDefault="00013D79" w:rsidP="00421828">
            <w:pPr>
              <w:pStyle w:val="af8"/>
              <w:jc w:val="center"/>
              <w:rPr>
                <w:rFonts w:ascii="Arial" w:hAnsi="Arial" w:cs="Arial"/>
                <w:sz w:val="22"/>
                <w:szCs w:val="22"/>
              </w:rPr>
            </w:pPr>
            <w:r w:rsidRPr="008457D5">
              <w:rPr>
                <w:rFonts w:ascii="Arial" w:hAnsi="Arial" w:cs="Arial"/>
                <w:bCs/>
                <w:color w:val="000000"/>
                <w:sz w:val="22"/>
                <w:szCs w:val="22"/>
              </w:rPr>
              <w:t>Α/Α</w:t>
            </w:r>
          </w:p>
        </w:tc>
        <w:tc>
          <w:tcPr>
            <w:tcW w:w="1734" w:type="dxa"/>
          </w:tcPr>
          <w:p w:rsidR="00013D79" w:rsidRPr="008457D5" w:rsidRDefault="00013D79" w:rsidP="00421828">
            <w:pPr>
              <w:pStyle w:val="af8"/>
              <w:jc w:val="center"/>
              <w:rPr>
                <w:rFonts w:ascii="Arial" w:hAnsi="Arial" w:cs="Arial"/>
                <w:bCs/>
                <w:color w:val="000000"/>
                <w:sz w:val="22"/>
                <w:szCs w:val="22"/>
              </w:rPr>
            </w:pPr>
            <w:proofErr w:type="spellStart"/>
            <w:r w:rsidRPr="008457D5">
              <w:rPr>
                <w:rFonts w:ascii="Arial" w:hAnsi="Arial" w:cs="Arial"/>
                <w:bCs/>
                <w:color w:val="000000"/>
                <w:sz w:val="22"/>
                <w:szCs w:val="22"/>
              </w:rPr>
              <w:t>Κ.Α.Εξόδων</w:t>
            </w:r>
            <w:proofErr w:type="spellEnd"/>
          </w:p>
        </w:tc>
        <w:tc>
          <w:tcPr>
            <w:tcW w:w="4394" w:type="dxa"/>
          </w:tcPr>
          <w:p w:rsidR="00013D79" w:rsidRPr="008457D5" w:rsidRDefault="00013D79" w:rsidP="00421828">
            <w:pPr>
              <w:pStyle w:val="af8"/>
              <w:jc w:val="center"/>
              <w:rPr>
                <w:rFonts w:ascii="Arial" w:hAnsi="Arial" w:cs="Arial"/>
                <w:sz w:val="22"/>
                <w:szCs w:val="22"/>
              </w:rPr>
            </w:pPr>
            <w:r w:rsidRPr="008457D5">
              <w:rPr>
                <w:rFonts w:ascii="Arial" w:hAnsi="Arial" w:cs="Arial"/>
                <w:bCs/>
                <w:color w:val="000000"/>
                <w:sz w:val="22"/>
                <w:szCs w:val="22"/>
              </w:rPr>
              <w:t>Περιγραφή εξόδων</w:t>
            </w:r>
          </w:p>
        </w:tc>
        <w:tc>
          <w:tcPr>
            <w:tcW w:w="2873" w:type="dxa"/>
          </w:tcPr>
          <w:p w:rsidR="00013D79" w:rsidRPr="008457D5" w:rsidRDefault="00013D79" w:rsidP="00421828">
            <w:pPr>
              <w:pStyle w:val="af8"/>
              <w:jc w:val="center"/>
              <w:rPr>
                <w:rFonts w:ascii="Arial" w:hAnsi="Arial" w:cs="Arial"/>
                <w:sz w:val="22"/>
                <w:szCs w:val="22"/>
              </w:rPr>
            </w:pPr>
            <w:r w:rsidRPr="008457D5">
              <w:rPr>
                <w:rFonts w:ascii="Arial" w:hAnsi="Arial" w:cs="Arial"/>
                <w:bCs/>
                <w:color w:val="000000"/>
                <w:sz w:val="22"/>
                <w:szCs w:val="22"/>
              </w:rPr>
              <w:t>Ποσό συμπεριλαμβανομένου ΦΠΑ</w:t>
            </w:r>
          </w:p>
        </w:tc>
      </w:tr>
      <w:tr w:rsidR="00013D79" w:rsidRPr="00B976B2" w:rsidTr="00421828">
        <w:trPr>
          <w:trHeight w:val="450"/>
        </w:trPr>
        <w:tc>
          <w:tcPr>
            <w:tcW w:w="960" w:type="dxa"/>
            <w:vAlign w:val="center"/>
          </w:tcPr>
          <w:p w:rsidR="00013D79" w:rsidRPr="008457D5" w:rsidRDefault="00013D79" w:rsidP="00421828">
            <w:pPr>
              <w:pStyle w:val="af8"/>
              <w:jc w:val="center"/>
              <w:rPr>
                <w:rFonts w:ascii="Arial" w:hAnsi="Arial" w:cs="Arial"/>
                <w:sz w:val="22"/>
                <w:szCs w:val="22"/>
              </w:rPr>
            </w:pPr>
            <w:r w:rsidRPr="008457D5">
              <w:rPr>
                <w:rFonts w:ascii="Arial" w:hAnsi="Arial" w:cs="Arial"/>
                <w:sz w:val="22"/>
                <w:szCs w:val="22"/>
              </w:rPr>
              <w:t>1.</w:t>
            </w:r>
          </w:p>
        </w:tc>
        <w:tc>
          <w:tcPr>
            <w:tcW w:w="1734" w:type="dxa"/>
            <w:vMerge w:val="restart"/>
            <w:vAlign w:val="center"/>
          </w:tcPr>
          <w:p w:rsidR="00013D79" w:rsidRPr="008457D5" w:rsidRDefault="00013D79" w:rsidP="00421828">
            <w:pPr>
              <w:jc w:val="center"/>
              <w:rPr>
                <w:rFonts w:ascii="Arial" w:hAnsi="Arial" w:cs="Arial"/>
                <w:bCs/>
                <w:sz w:val="22"/>
                <w:szCs w:val="22"/>
                <w:highlight w:val="white"/>
                <w:lang w:val="en-US"/>
              </w:rPr>
            </w:pPr>
            <w:r w:rsidRPr="008457D5">
              <w:rPr>
                <w:rFonts w:ascii="Arial" w:hAnsi="Arial" w:cs="Arial"/>
                <w:bCs/>
                <w:sz w:val="22"/>
                <w:szCs w:val="22"/>
                <w:highlight w:val="white"/>
              </w:rPr>
              <w:t>15/6471.005</w:t>
            </w:r>
          </w:p>
        </w:tc>
        <w:tc>
          <w:tcPr>
            <w:tcW w:w="4394" w:type="dxa"/>
          </w:tcPr>
          <w:p w:rsidR="00013D79" w:rsidRPr="008457D5" w:rsidRDefault="00013D79" w:rsidP="00421828">
            <w:pPr>
              <w:rPr>
                <w:rFonts w:ascii="Arial" w:hAnsi="Arial" w:cs="Arial"/>
                <w:bCs/>
                <w:sz w:val="22"/>
                <w:szCs w:val="22"/>
                <w:highlight w:val="white"/>
              </w:rPr>
            </w:pPr>
            <w:r w:rsidRPr="008457D5">
              <w:rPr>
                <w:rFonts w:ascii="Arial" w:hAnsi="Arial" w:cs="Arial"/>
                <w:bCs/>
                <w:sz w:val="22"/>
                <w:szCs w:val="22"/>
                <w:highlight w:val="white"/>
              </w:rPr>
              <w:t>Ηχητική κάλυψη εκδήλωσης</w:t>
            </w:r>
          </w:p>
        </w:tc>
        <w:tc>
          <w:tcPr>
            <w:tcW w:w="2873" w:type="dxa"/>
          </w:tcPr>
          <w:p w:rsidR="00013D79" w:rsidRPr="008457D5" w:rsidRDefault="00013D79" w:rsidP="00421828">
            <w:pPr>
              <w:pStyle w:val="af8"/>
              <w:jc w:val="center"/>
              <w:rPr>
                <w:rFonts w:ascii="Arial" w:hAnsi="Arial" w:cs="Arial"/>
                <w:sz w:val="22"/>
                <w:szCs w:val="22"/>
              </w:rPr>
            </w:pPr>
            <w:r w:rsidRPr="008457D5">
              <w:rPr>
                <w:rFonts w:ascii="Arial" w:hAnsi="Arial" w:cs="Arial"/>
                <w:sz w:val="22"/>
                <w:szCs w:val="22"/>
              </w:rPr>
              <w:t>600,00€</w:t>
            </w:r>
          </w:p>
        </w:tc>
      </w:tr>
      <w:tr w:rsidR="00013D79" w:rsidTr="00421828">
        <w:trPr>
          <w:trHeight w:val="450"/>
        </w:trPr>
        <w:tc>
          <w:tcPr>
            <w:tcW w:w="960" w:type="dxa"/>
            <w:vAlign w:val="center"/>
          </w:tcPr>
          <w:p w:rsidR="00013D79" w:rsidRPr="008457D5" w:rsidRDefault="00013D79" w:rsidP="00421828">
            <w:pPr>
              <w:pStyle w:val="af8"/>
              <w:jc w:val="center"/>
              <w:rPr>
                <w:rFonts w:ascii="Arial" w:hAnsi="Arial" w:cs="Arial"/>
                <w:sz w:val="22"/>
                <w:szCs w:val="22"/>
              </w:rPr>
            </w:pPr>
            <w:r w:rsidRPr="008457D5">
              <w:rPr>
                <w:rFonts w:ascii="Arial" w:hAnsi="Arial" w:cs="Arial"/>
                <w:sz w:val="22"/>
                <w:szCs w:val="22"/>
              </w:rPr>
              <w:t>2.</w:t>
            </w:r>
          </w:p>
        </w:tc>
        <w:tc>
          <w:tcPr>
            <w:tcW w:w="1734" w:type="dxa"/>
            <w:vMerge/>
            <w:vAlign w:val="center"/>
          </w:tcPr>
          <w:p w:rsidR="00013D79" w:rsidRPr="008457D5" w:rsidRDefault="00013D79" w:rsidP="00421828">
            <w:pPr>
              <w:jc w:val="center"/>
              <w:rPr>
                <w:rFonts w:ascii="Arial" w:hAnsi="Arial" w:cs="Arial"/>
                <w:bCs/>
                <w:sz w:val="22"/>
                <w:szCs w:val="22"/>
                <w:highlight w:val="white"/>
              </w:rPr>
            </w:pPr>
          </w:p>
        </w:tc>
        <w:tc>
          <w:tcPr>
            <w:tcW w:w="4394" w:type="dxa"/>
          </w:tcPr>
          <w:p w:rsidR="00013D79" w:rsidRPr="008457D5" w:rsidRDefault="00013D79" w:rsidP="00421828">
            <w:pPr>
              <w:rPr>
                <w:rFonts w:ascii="Arial" w:hAnsi="Arial" w:cs="Arial"/>
                <w:bCs/>
                <w:sz w:val="22"/>
                <w:szCs w:val="22"/>
                <w:highlight w:val="white"/>
              </w:rPr>
            </w:pPr>
            <w:r w:rsidRPr="008457D5">
              <w:rPr>
                <w:rFonts w:ascii="Arial" w:hAnsi="Arial" w:cs="Arial"/>
                <w:bCs/>
                <w:sz w:val="22"/>
                <w:szCs w:val="22"/>
                <w:highlight w:val="white"/>
              </w:rPr>
              <w:t>Υπηρεσία οργάνωσης εκδηλώσεων</w:t>
            </w:r>
          </w:p>
        </w:tc>
        <w:tc>
          <w:tcPr>
            <w:tcW w:w="2873" w:type="dxa"/>
          </w:tcPr>
          <w:p w:rsidR="00013D79" w:rsidRPr="008457D5" w:rsidRDefault="00013D79" w:rsidP="00421828">
            <w:pPr>
              <w:pStyle w:val="af8"/>
              <w:jc w:val="center"/>
              <w:rPr>
                <w:rFonts w:ascii="Arial" w:hAnsi="Arial" w:cs="Arial"/>
                <w:sz w:val="22"/>
                <w:szCs w:val="22"/>
              </w:rPr>
            </w:pPr>
            <w:r w:rsidRPr="008457D5">
              <w:rPr>
                <w:rFonts w:ascii="Arial" w:hAnsi="Arial" w:cs="Arial"/>
                <w:sz w:val="22"/>
                <w:szCs w:val="22"/>
              </w:rPr>
              <w:t>400,00€</w:t>
            </w:r>
          </w:p>
        </w:tc>
      </w:tr>
      <w:tr w:rsidR="00013D79" w:rsidRPr="00177275" w:rsidTr="00421828">
        <w:trPr>
          <w:trHeight w:val="450"/>
        </w:trPr>
        <w:tc>
          <w:tcPr>
            <w:tcW w:w="960" w:type="dxa"/>
          </w:tcPr>
          <w:p w:rsidR="00013D79" w:rsidRPr="008457D5" w:rsidRDefault="00013D79" w:rsidP="00421828">
            <w:pPr>
              <w:pStyle w:val="af8"/>
              <w:jc w:val="center"/>
              <w:rPr>
                <w:rFonts w:ascii="Arial" w:hAnsi="Arial" w:cs="Arial"/>
                <w:sz w:val="22"/>
                <w:szCs w:val="22"/>
              </w:rPr>
            </w:pPr>
          </w:p>
        </w:tc>
        <w:tc>
          <w:tcPr>
            <w:tcW w:w="1734" w:type="dxa"/>
          </w:tcPr>
          <w:p w:rsidR="00013D79" w:rsidRPr="008457D5" w:rsidRDefault="00013D79" w:rsidP="00421828">
            <w:pPr>
              <w:rPr>
                <w:rFonts w:ascii="Arial" w:hAnsi="Arial" w:cs="Arial"/>
                <w:bCs/>
                <w:sz w:val="22"/>
                <w:szCs w:val="22"/>
                <w:highlight w:val="white"/>
              </w:rPr>
            </w:pPr>
          </w:p>
        </w:tc>
        <w:tc>
          <w:tcPr>
            <w:tcW w:w="4394" w:type="dxa"/>
          </w:tcPr>
          <w:p w:rsidR="00013D79" w:rsidRPr="008457D5" w:rsidRDefault="00013D79" w:rsidP="00421828">
            <w:pPr>
              <w:rPr>
                <w:rFonts w:ascii="Arial" w:hAnsi="Arial" w:cs="Arial"/>
                <w:bCs/>
                <w:sz w:val="22"/>
                <w:szCs w:val="22"/>
                <w:highlight w:val="white"/>
              </w:rPr>
            </w:pPr>
            <w:r w:rsidRPr="008457D5">
              <w:rPr>
                <w:rFonts w:ascii="Arial" w:hAnsi="Arial" w:cs="Arial"/>
                <w:bCs/>
                <w:sz w:val="22"/>
                <w:szCs w:val="22"/>
                <w:highlight w:val="white"/>
              </w:rPr>
              <w:t>Σύνολο</w:t>
            </w:r>
          </w:p>
        </w:tc>
        <w:tc>
          <w:tcPr>
            <w:tcW w:w="2873" w:type="dxa"/>
          </w:tcPr>
          <w:p w:rsidR="00013D79" w:rsidRPr="008457D5" w:rsidRDefault="00013D79" w:rsidP="00421828">
            <w:pPr>
              <w:pStyle w:val="af8"/>
              <w:jc w:val="center"/>
              <w:rPr>
                <w:rFonts w:ascii="Arial" w:hAnsi="Arial" w:cs="Arial"/>
                <w:sz w:val="22"/>
                <w:szCs w:val="22"/>
              </w:rPr>
            </w:pPr>
            <w:r w:rsidRPr="008457D5">
              <w:rPr>
                <w:rFonts w:ascii="Arial" w:hAnsi="Arial" w:cs="Arial"/>
                <w:sz w:val="22"/>
                <w:szCs w:val="22"/>
              </w:rPr>
              <w:t>1.000,00€</w:t>
            </w:r>
          </w:p>
        </w:tc>
      </w:tr>
    </w:tbl>
    <w:p w:rsidR="008D4ED7" w:rsidRPr="00C26CE4" w:rsidRDefault="008D4ED7" w:rsidP="008D4ED7">
      <w:pPr>
        <w:jc w:val="both"/>
        <w:rPr>
          <w:sz w:val="20"/>
        </w:rPr>
      </w:pP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4B7D33">
        <w:rPr>
          <w:rFonts w:ascii="Arial" w:hAnsi="Arial" w:cs="Arial"/>
          <w:b/>
          <w:sz w:val="22"/>
          <w:szCs w:val="22"/>
        </w:rPr>
        <w:t>1</w:t>
      </w:r>
      <w:r w:rsidR="00B92085">
        <w:rPr>
          <w:rFonts w:ascii="Arial" w:hAnsi="Arial" w:cs="Arial"/>
          <w:b/>
          <w:sz w:val="22"/>
          <w:szCs w:val="22"/>
        </w:rPr>
        <w:t>6</w:t>
      </w:r>
      <w:r w:rsidR="002D39A0">
        <w:rPr>
          <w:rFonts w:ascii="Arial" w:hAnsi="Arial" w:cs="Arial"/>
          <w:b/>
          <w:sz w:val="22"/>
          <w:szCs w:val="22"/>
        </w:rPr>
        <w:t>9</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8C225A" w:rsidRDefault="008C225A" w:rsidP="00CE3611">
      <w:pPr>
        <w:tabs>
          <w:tab w:val="left" w:pos="559"/>
          <w:tab w:val="left" w:pos="1555"/>
        </w:tabs>
        <w:rPr>
          <w:rFonts w:ascii="Arial" w:hAnsi="Arial" w:cs="Arial"/>
          <w:sz w:val="22"/>
          <w:szCs w:val="22"/>
        </w:rPr>
      </w:pPr>
    </w:p>
    <w:p w:rsidR="00475454" w:rsidRDefault="00475454" w:rsidP="00475454">
      <w:pPr>
        <w:tabs>
          <w:tab w:val="left" w:pos="559"/>
          <w:tab w:val="left" w:pos="1555"/>
        </w:tabs>
        <w:rPr>
          <w:rFonts w:ascii="Arial" w:eastAsia="Verdana" w:hAnsi="Arial" w:cs="Arial"/>
          <w:kern w:val="2"/>
          <w:sz w:val="22"/>
          <w:szCs w:val="22"/>
          <w:lang w:bidi="hi-IN"/>
        </w:rPr>
      </w:pPr>
      <w:r>
        <w:rPr>
          <w:rFonts w:ascii="Arial" w:eastAsia="Verdana" w:hAnsi="Arial" w:cs="Arial"/>
          <w:kern w:val="2"/>
          <w:sz w:val="22"/>
          <w:szCs w:val="22"/>
          <w:lang w:bidi="hi-IN"/>
        </w:rPr>
        <w:t xml:space="preserve">Ο ΠΡΟΕΔΡΟΣ                                                                               </w:t>
      </w:r>
    </w:p>
    <w:p w:rsidR="00475454" w:rsidRDefault="00475454" w:rsidP="00475454">
      <w:pPr>
        <w:tabs>
          <w:tab w:val="left" w:pos="559"/>
          <w:tab w:val="left" w:pos="1555"/>
        </w:tabs>
        <w:rPr>
          <w:rFonts w:ascii="Arial" w:eastAsia="Verdana" w:hAnsi="Arial" w:cs="Arial"/>
          <w:kern w:val="2"/>
          <w:sz w:val="22"/>
          <w:szCs w:val="22"/>
          <w:lang w:bidi="hi-IN"/>
        </w:rPr>
      </w:pPr>
      <w:r>
        <w:rPr>
          <w:rFonts w:ascii="Arial" w:hAnsi="Arial" w:cs="Arial"/>
          <w:sz w:val="22"/>
          <w:szCs w:val="22"/>
        </w:rPr>
        <w:t xml:space="preserve">ΔΗΜΗΤΡΙΟΣ Κ. ΚΑΡΑΜΑΝΗΣ                                              </w:t>
      </w:r>
      <w:r>
        <w:rPr>
          <w:rFonts w:ascii="Arial" w:eastAsia="Arial" w:hAnsi="Arial" w:cs="Arial"/>
          <w:sz w:val="22"/>
          <w:szCs w:val="22"/>
        </w:rPr>
        <w:t xml:space="preserve">   </w:t>
      </w:r>
    </w:p>
    <w:p w:rsidR="00475454" w:rsidRDefault="00475454" w:rsidP="00475454">
      <w:pPr>
        <w:tabs>
          <w:tab w:val="left" w:pos="559"/>
          <w:tab w:val="left" w:pos="1555"/>
        </w:tabs>
        <w:rPr>
          <w:rFonts w:ascii="Arial" w:eastAsia="Verdana" w:hAnsi="Arial" w:cs="Arial"/>
          <w:kern w:val="2"/>
          <w:sz w:val="22"/>
          <w:szCs w:val="22"/>
          <w:lang w:bidi="hi-IN"/>
        </w:rPr>
      </w:pPr>
    </w:p>
    <w:p w:rsidR="00475454" w:rsidRDefault="00475454" w:rsidP="00475454">
      <w:pPr>
        <w:tabs>
          <w:tab w:val="left" w:pos="559"/>
          <w:tab w:val="left" w:pos="1555"/>
        </w:tabs>
        <w:rPr>
          <w:rFonts w:ascii="Arial" w:hAnsi="Arial" w:cs="Arial"/>
          <w:sz w:val="22"/>
          <w:szCs w:val="22"/>
        </w:rPr>
      </w:pPr>
      <w:r>
        <w:rPr>
          <w:rFonts w:ascii="Arial" w:hAnsi="Arial" w:cs="Arial"/>
          <w:sz w:val="22"/>
          <w:szCs w:val="22"/>
        </w:rPr>
        <w:t xml:space="preserve">                                                                                                 ΠΙΣΤΟ ΑΠΟΣΠΑΣΜΑ</w:t>
      </w:r>
      <w:r>
        <w:rPr>
          <w:rFonts w:ascii="Arial" w:eastAsia="Arial" w:hAnsi="Arial" w:cs="Arial"/>
          <w:sz w:val="22"/>
          <w:szCs w:val="22"/>
        </w:rPr>
        <w:t xml:space="preserve">                                                           </w:t>
      </w:r>
    </w:p>
    <w:p w:rsidR="00475454" w:rsidRDefault="00475454" w:rsidP="00475454">
      <w:pPr>
        <w:tabs>
          <w:tab w:val="left" w:pos="559"/>
          <w:tab w:val="left" w:pos="1555"/>
        </w:tabs>
        <w:rPr>
          <w:rFonts w:ascii="Arial" w:hAnsi="Arial" w:cs="Arial"/>
          <w:sz w:val="22"/>
          <w:szCs w:val="22"/>
        </w:rPr>
      </w:pPr>
      <w:r>
        <w:rPr>
          <w:rFonts w:ascii="Arial" w:hAnsi="Arial" w:cs="Arial"/>
          <w:sz w:val="22"/>
          <w:szCs w:val="22"/>
        </w:rPr>
        <w:t xml:space="preserve">                                                                                                    Λιβαδειά      1</w:t>
      </w:r>
      <w:r w:rsidR="001B5CF9">
        <w:rPr>
          <w:rFonts w:ascii="Arial" w:hAnsi="Arial" w:cs="Arial"/>
          <w:sz w:val="22"/>
          <w:szCs w:val="22"/>
        </w:rPr>
        <w:t>4</w:t>
      </w:r>
      <w:r>
        <w:rPr>
          <w:rFonts w:ascii="Arial" w:hAnsi="Arial" w:cs="Arial"/>
          <w:sz w:val="22"/>
          <w:szCs w:val="22"/>
        </w:rPr>
        <w:t>-0</w:t>
      </w:r>
      <w:r w:rsidR="00B92085">
        <w:rPr>
          <w:rFonts w:ascii="Arial" w:hAnsi="Arial" w:cs="Arial"/>
          <w:sz w:val="22"/>
          <w:szCs w:val="22"/>
        </w:rPr>
        <w:t>5</w:t>
      </w:r>
      <w:r>
        <w:rPr>
          <w:rFonts w:ascii="Arial" w:hAnsi="Arial" w:cs="Arial"/>
          <w:sz w:val="22"/>
          <w:szCs w:val="22"/>
        </w:rPr>
        <w:t>-2025</w:t>
      </w:r>
      <w:r>
        <w:rPr>
          <w:rFonts w:ascii="Arial" w:eastAsia="Verdana" w:hAnsi="Arial" w:cs="Arial"/>
          <w:kern w:val="2"/>
          <w:sz w:val="22"/>
          <w:szCs w:val="22"/>
          <w:lang w:bidi="hi-IN"/>
        </w:rPr>
        <w:t xml:space="preserve">  </w:t>
      </w:r>
    </w:p>
    <w:p w:rsidR="00475454" w:rsidRDefault="00475454" w:rsidP="00475454">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475454" w:rsidRDefault="00475454" w:rsidP="00475454">
      <w:pPr>
        <w:tabs>
          <w:tab w:val="left" w:pos="7485"/>
        </w:tabs>
        <w:rPr>
          <w:rFonts w:ascii="Arial" w:hAnsi="Arial" w:cs="Arial"/>
          <w:sz w:val="22"/>
          <w:szCs w:val="22"/>
        </w:rPr>
      </w:pPr>
      <w:r>
        <w:rPr>
          <w:rFonts w:ascii="Arial" w:hAnsi="Arial" w:cs="Arial"/>
          <w:sz w:val="22"/>
          <w:szCs w:val="22"/>
        </w:rPr>
        <w:tab/>
      </w:r>
    </w:p>
    <w:p w:rsidR="00475454" w:rsidRDefault="00475454" w:rsidP="00475454">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475454" w:rsidRDefault="00475454" w:rsidP="00475454">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sidR="001B5CF9">
        <w:rPr>
          <w:rFonts w:ascii="Arial" w:hAnsi="Arial" w:cs="Arial"/>
          <w:sz w:val="22"/>
          <w:szCs w:val="22"/>
        </w:rPr>
        <w:t>Αγνιάδης</w:t>
      </w:r>
      <w:proofErr w:type="spellEnd"/>
      <w:r w:rsidR="001B5CF9">
        <w:rPr>
          <w:rFonts w:ascii="Arial" w:hAnsi="Arial" w:cs="Arial"/>
          <w:sz w:val="22"/>
          <w:szCs w:val="22"/>
        </w:rPr>
        <w:t xml:space="preserve"> Παναγιώτης</w:t>
      </w:r>
    </w:p>
    <w:p w:rsidR="00475454" w:rsidRDefault="00475454" w:rsidP="00475454">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sidR="001B5CF9">
        <w:rPr>
          <w:rFonts w:ascii="Arial" w:hAnsi="Arial" w:cs="Arial"/>
          <w:sz w:val="22"/>
          <w:szCs w:val="22"/>
        </w:rPr>
        <w:t>Καλλιαντάσης</w:t>
      </w:r>
      <w:proofErr w:type="spellEnd"/>
      <w:r w:rsidR="001B5CF9">
        <w:rPr>
          <w:rFonts w:ascii="Arial" w:hAnsi="Arial" w:cs="Arial"/>
          <w:sz w:val="22"/>
          <w:szCs w:val="22"/>
        </w:rPr>
        <w:t xml:space="preserve"> Χρήστος</w:t>
      </w:r>
      <w:r>
        <w:rPr>
          <w:rFonts w:ascii="Arial" w:hAnsi="Arial" w:cs="Arial"/>
          <w:sz w:val="22"/>
          <w:szCs w:val="22"/>
        </w:rPr>
        <w:t xml:space="preserve">                                              ΔΗΜΗΤΡΙΟΣ Κ. ΚΑΡΑΜΑΝΗΣ</w:t>
      </w:r>
    </w:p>
    <w:p w:rsidR="00475454" w:rsidRDefault="00475454" w:rsidP="00475454">
      <w:pPr>
        <w:tabs>
          <w:tab w:val="left" w:pos="559"/>
          <w:tab w:val="left" w:pos="1555"/>
        </w:tabs>
        <w:rPr>
          <w:rFonts w:ascii="Arial" w:hAnsi="Arial" w:cs="Arial"/>
          <w:sz w:val="22"/>
          <w:szCs w:val="22"/>
        </w:rPr>
      </w:pPr>
      <w:r>
        <w:rPr>
          <w:rFonts w:ascii="Arial" w:hAnsi="Arial" w:cs="Arial"/>
          <w:sz w:val="22"/>
          <w:szCs w:val="22"/>
        </w:rPr>
        <w:t xml:space="preserve">       3. </w:t>
      </w:r>
      <w:r w:rsidR="001B5CF9">
        <w:rPr>
          <w:rFonts w:ascii="Arial" w:hAnsi="Arial" w:cs="Arial"/>
          <w:sz w:val="22"/>
          <w:szCs w:val="22"/>
        </w:rPr>
        <w:t>Παπαβασιλείου Αικατερίνη</w:t>
      </w:r>
      <w:r>
        <w:rPr>
          <w:rFonts w:ascii="Arial" w:hAnsi="Arial" w:cs="Arial"/>
          <w:sz w:val="22"/>
          <w:szCs w:val="22"/>
        </w:rPr>
        <w:t xml:space="preserve">                                         ΔΗΜΑΡΧΟΣ ΛΕΒΑΔΕΩΝ                                                                                                                    </w:t>
      </w:r>
    </w:p>
    <w:p w:rsidR="00475454" w:rsidRDefault="00475454" w:rsidP="00475454">
      <w:pPr>
        <w:tabs>
          <w:tab w:val="left" w:pos="360"/>
          <w:tab w:val="left" w:pos="6237"/>
        </w:tabs>
        <w:rPr>
          <w:rFonts w:ascii="Arial" w:hAnsi="Arial" w:cs="Arial"/>
          <w:sz w:val="22"/>
          <w:szCs w:val="22"/>
        </w:rPr>
      </w:pPr>
      <w:r>
        <w:rPr>
          <w:rFonts w:ascii="Arial" w:hAnsi="Arial" w:cs="Arial"/>
          <w:sz w:val="22"/>
          <w:szCs w:val="22"/>
        </w:rPr>
        <w:t xml:space="preserve">       </w:t>
      </w:r>
      <w:r w:rsidR="001B5CF9">
        <w:rPr>
          <w:rFonts w:ascii="Arial" w:hAnsi="Arial" w:cs="Arial"/>
          <w:sz w:val="22"/>
          <w:szCs w:val="22"/>
        </w:rPr>
        <w:t xml:space="preserve">4. </w:t>
      </w:r>
      <w:proofErr w:type="spellStart"/>
      <w:r w:rsidR="001B5CF9">
        <w:rPr>
          <w:rFonts w:ascii="Arial" w:hAnsi="Arial" w:cs="Arial"/>
          <w:sz w:val="22"/>
          <w:szCs w:val="22"/>
        </w:rPr>
        <w:t>Μίχας</w:t>
      </w:r>
      <w:proofErr w:type="spellEnd"/>
      <w:r w:rsidR="001B5CF9">
        <w:rPr>
          <w:rFonts w:ascii="Arial" w:hAnsi="Arial" w:cs="Arial"/>
          <w:sz w:val="22"/>
          <w:szCs w:val="22"/>
        </w:rPr>
        <w:t xml:space="preserve"> Δημήτριος</w:t>
      </w:r>
    </w:p>
    <w:p w:rsidR="00475454" w:rsidRDefault="00475454" w:rsidP="00475454">
      <w:pPr>
        <w:tabs>
          <w:tab w:val="left" w:pos="559"/>
          <w:tab w:val="left" w:pos="1555"/>
        </w:tabs>
        <w:rPr>
          <w:rFonts w:ascii="Arial" w:hAnsi="Arial" w:cs="Arial"/>
          <w:sz w:val="22"/>
          <w:szCs w:val="22"/>
        </w:rPr>
      </w:pPr>
    </w:p>
    <w:p w:rsidR="00CE3611" w:rsidRPr="00CE3611" w:rsidRDefault="00CE3611" w:rsidP="00475454">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AF2" w:rsidRDefault="003D3AF2">
      <w:r>
        <w:separator/>
      </w:r>
    </w:p>
  </w:endnote>
  <w:endnote w:type="continuationSeparator" w:id="0">
    <w:p w:rsidR="003D3AF2" w:rsidRDefault="003D3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AF2" w:rsidRDefault="003D3AF2">
      <w:r>
        <w:separator/>
      </w:r>
    </w:p>
  </w:footnote>
  <w:footnote w:type="continuationSeparator" w:id="0">
    <w:p w:rsidR="003D3AF2" w:rsidRDefault="003D3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D8185B">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D8185B">
                <w:pPr>
                  <w:pStyle w:val="af1"/>
                </w:pPr>
                <w:r>
                  <w:rPr>
                    <w:rStyle w:val="a3"/>
                  </w:rPr>
                  <w:fldChar w:fldCharType="begin"/>
                </w:r>
                <w:r w:rsidR="00171F1B">
                  <w:rPr>
                    <w:rStyle w:val="a3"/>
                  </w:rPr>
                  <w:instrText xml:space="preserve"> PAGE </w:instrText>
                </w:r>
                <w:r>
                  <w:rPr>
                    <w:rStyle w:val="a3"/>
                  </w:rPr>
                  <w:fldChar w:fldCharType="separate"/>
                </w:r>
                <w:r w:rsidR="00AC4C82">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2AF15A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9">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8A164B2"/>
    <w:multiLevelType w:val="hybridMultilevel"/>
    <w:tmpl w:val="BF70D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A263E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BB20F4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E3A14B0"/>
    <w:multiLevelType w:val="hybridMultilevel"/>
    <w:tmpl w:val="BE8447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40B40BA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51C794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CC23DB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4C65A33"/>
    <w:multiLevelType w:val="hybridMultilevel"/>
    <w:tmpl w:val="2E501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DC15D3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FC23164"/>
    <w:multiLevelType w:val="hybridMultilevel"/>
    <w:tmpl w:val="16DAEC18"/>
    <w:lvl w:ilvl="0" w:tplc="6C9E894E">
      <w:start w:val="1"/>
      <w:numFmt w:val="decimal"/>
      <w:lvlText w:val="%1."/>
      <w:lvlJc w:val="left"/>
      <w:pPr>
        <w:ind w:left="360"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7">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9">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1"/>
  </w:num>
  <w:num w:numId="4">
    <w:abstractNumId w:val="12"/>
  </w:num>
  <w:num w:numId="5">
    <w:abstractNumId w:val="2"/>
  </w:num>
  <w:num w:numId="6">
    <w:abstractNumId w:val="23"/>
  </w:num>
  <w:num w:numId="7">
    <w:abstractNumId w:val="6"/>
  </w:num>
  <w:num w:numId="8">
    <w:abstractNumId w:val="5"/>
  </w:num>
  <w:num w:numId="9">
    <w:abstractNumId w:val="7"/>
  </w:num>
  <w:num w:numId="10">
    <w:abstractNumId w:val="25"/>
  </w:num>
  <w:num w:numId="11">
    <w:abstractNumId w:val="9"/>
  </w:num>
  <w:num w:numId="12">
    <w:abstractNumId w:val="10"/>
  </w:num>
  <w:num w:numId="13">
    <w:abstractNumId w:val="16"/>
  </w:num>
  <w:num w:numId="14">
    <w:abstractNumId w:val="20"/>
  </w:num>
  <w:num w:numId="15">
    <w:abstractNumId w:val="28"/>
  </w:num>
  <w:num w:numId="16">
    <w:abstractNumId w:val="8"/>
  </w:num>
  <w:num w:numId="17">
    <w:abstractNumId w:val="22"/>
  </w:num>
  <w:num w:numId="18">
    <w:abstractNumId w:val="1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2"/>
    </w:lvlOverride>
  </w:num>
  <w:num w:numId="21">
    <w:abstractNumId w:val="17"/>
  </w:num>
  <w:num w:numId="22">
    <w:abstractNumId w:val="29"/>
  </w:num>
  <w:num w:numId="23">
    <w:abstractNumId w:val="30"/>
  </w:num>
  <w:num w:numId="24">
    <w:abstractNumId w:val="27"/>
  </w:num>
  <w:num w:numId="25">
    <w:abstractNumId w:val="19"/>
  </w:num>
  <w:num w:numId="26">
    <w:abstractNumId w:val="24"/>
  </w:num>
  <w:num w:numId="27">
    <w:abstractNumId w:val="4"/>
  </w:num>
  <w:num w:numId="28">
    <w:abstractNumId w:val="15"/>
  </w:num>
  <w:num w:numId="29">
    <w:abstractNumId w:val="26"/>
  </w:num>
  <w:num w:numId="30">
    <w:abstractNumId w:val="14"/>
  </w:num>
  <w:num w:numId="31">
    <w:abstractNumId w:val="18"/>
  </w:num>
  <w:num w:numId="3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757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3D79"/>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5750E"/>
    <w:rsid w:val="00060CC3"/>
    <w:rsid w:val="00063395"/>
    <w:rsid w:val="000653DE"/>
    <w:rsid w:val="00066288"/>
    <w:rsid w:val="0007133A"/>
    <w:rsid w:val="00071FA5"/>
    <w:rsid w:val="00073F74"/>
    <w:rsid w:val="00081699"/>
    <w:rsid w:val="00085828"/>
    <w:rsid w:val="00092C75"/>
    <w:rsid w:val="00097687"/>
    <w:rsid w:val="000976F2"/>
    <w:rsid w:val="000A104C"/>
    <w:rsid w:val="000A77AC"/>
    <w:rsid w:val="000A79F1"/>
    <w:rsid w:val="000B0A34"/>
    <w:rsid w:val="000B247B"/>
    <w:rsid w:val="000B32D2"/>
    <w:rsid w:val="000B41BB"/>
    <w:rsid w:val="000B4C27"/>
    <w:rsid w:val="000B4F9B"/>
    <w:rsid w:val="000B5054"/>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4243"/>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73D6C"/>
    <w:rsid w:val="00181368"/>
    <w:rsid w:val="00181704"/>
    <w:rsid w:val="00181C2A"/>
    <w:rsid w:val="00185FCF"/>
    <w:rsid w:val="00190EE2"/>
    <w:rsid w:val="001919A6"/>
    <w:rsid w:val="001921FD"/>
    <w:rsid w:val="00196859"/>
    <w:rsid w:val="00196C95"/>
    <w:rsid w:val="001975F5"/>
    <w:rsid w:val="001A184F"/>
    <w:rsid w:val="001A4B53"/>
    <w:rsid w:val="001A4EF0"/>
    <w:rsid w:val="001B049F"/>
    <w:rsid w:val="001B2912"/>
    <w:rsid w:val="001B4135"/>
    <w:rsid w:val="001B5CEF"/>
    <w:rsid w:val="001B5CF9"/>
    <w:rsid w:val="001B63B1"/>
    <w:rsid w:val="001B7132"/>
    <w:rsid w:val="001C67C9"/>
    <w:rsid w:val="001D2D8C"/>
    <w:rsid w:val="001D4BBB"/>
    <w:rsid w:val="001E01CA"/>
    <w:rsid w:val="001E11DA"/>
    <w:rsid w:val="001E22A1"/>
    <w:rsid w:val="001E24A6"/>
    <w:rsid w:val="001E4D4C"/>
    <w:rsid w:val="001E6338"/>
    <w:rsid w:val="001E6811"/>
    <w:rsid w:val="001E7987"/>
    <w:rsid w:val="001F3BB7"/>
    <w:rsid w:val="00201B5F"/>
    <w:rsid w:val="00203B8D"/>
    <w:rsid w:val="00203E92"/>
    <w:rsid w:val="00204658"/>
    <w:rsid w:val="0020594B"/>
    <w:rsid w:val="00207616"/>
    <w:rsid w:val="00207FC6"/>
    <w:rsid w:val="0021152E"/>
    <w:rsid w:val="002148C4"/>
    <w:rsid w:val="00215303"/>
    <w:rsid w:val="00215594"/>
    <w:rsid w:val="00215648"/>
    <w:rsid w:val="00220033"/>
    <w:rsid w:val="00220115"/>
    <w:rsid w:val="0022153E"/>
    <w:rsid w:val="00224B74"/>
    <w:rsid w:val="00226747"/>
    <w:rsid w:val="00226885"/>
    <w:rsid w:val="00233671"/>
    <w:rsid w:val="002365ED"/>
    <w:rsid w:val="002371C4"/>
    <w:rsid w:val="002417FC"/>
    <w:rsid w:val="00241FB0"/>
    <w:rsid w:val="00245500"/>
    <w:rsid w:val="00251D8A"/>
    <w:rsid w:val="002525D4"/>
    <w:rsid w:val="00253B9E"/>
    <w:rsid w:val="0025474A"/>
    <w:rsid w:val="002549B6"/>
    <w:rsid w:val="0025504C"/>
    <w:rsid w:val="002558D4"/>
    <w:rsid w:val="00256D3C"/>
    <w:rsid w:val="00261253"/>
    <w:rsid w:val="002617C8"/>
    <w:rsid w:val="00264794"/>
    <w:rsid w:val="00265A2A"/>
    <w:rsid w:val="00267C53"/>
    <w:rsid w:val="00271AF8"/>
    <w:rsid w:val="0027238F"/>
    <w:rsid w:val="00275B54"/>
    <w:rsid w:val="002836AE"/>
    <w:rsid w:val="0028445A"/>
    <w:rsid w:val="00286B5D"/>
    <w:rsid w:val="00287053"/>
    <w:rsid w:val="00287CFF"/>
    <w:rsid w:val="00293E34"/>
    <w:rsid w:val="002963E1"/>
    <w:rsid w:val="0029648E"/>
    <w:rsid w:val="002A4FD5"/>
    <w:rsid w:val="002A7954"/>
    <w:rsid w:val="002B291B"/>
    <w:rsid w:val="002B4FA1"/>
    <w:rsid w:val="002B65AE"/>
    <w:rsid w:val="002B6D29"/>
    <w:rsid w:val="002B6F4D"/>
    <w:rsid w:val="002C18FD"/>
    <w:rsid w:val="002C2B54"/>
    <w:rsid w:val="002C5087"/>
    <w:rsid w:val="002C7914"/>
    <w:rsid w:val="002D1943"/>
    <w:rsid w:val="002D284B"/>
    <w:rsid w:val="002D39A0"/>
    <w:rsid w:val="002D4538"/>
    <w:rsid w:val="002D4C37"/>
    <w:rsid w:val="002D5B54"/>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24B39"/>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1EB"/>
    <w:rsid w:val="00390DFA"/>
    <w:rsid w:val="003950A3"/>
    <w:rsid w:val="003952CC"/>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3AF2"/>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03AD"/>
    <w:rsid w:val="00475454"/>
    <w:rsid w:val="004762A5"/>
    <w:rsid w:val="00476AA5"/>
    <w:rsid w:val="00476DAD"/>
    <w:rsid w:val="00477A14"/>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B7D33"/>
    <w:rsid w:val="004C100D"/>
    <w:rsid w:val="004C21F7"/>
    <w:rsid w:val="004C22B7"/>
    <w:rsid w:val="004C2C9E"/>
    <w:rsid w:val="004C7994"/>
    <w:rsid w:val="004D22B1"/>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2CD"/>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941CA"/>
    <w:rsid w:val="00594F6C"/>
    <w:rsid w:val="005A46AF"/>
    <w:rsid w:val="005A7C2D"/>
    <w:rsid w:val="005B372A"/>
    <w:rsid w:val="005B5132"/>
    <w:rsid w:val="005B55CE"/>
    <w:rsid w:val="005C1905"/>
    <w:rsid w:val="005C3A05"/>
    <w:rsid w:val="005C3EA8"/>
    <w:rsid w:val="005C44F5"/>
    <w:rsid w:val="005C56F0"/>
    <w:rsid w:val="005C6695"/>
    <w:rsid w:val="005D0700"/>
    <w:rsid w:val="005D0811"/>
    <w:rsid w:val="005D2212"/>
    <w:rsid w:val="005D264F"/>
    <w:rsid w:val="005D7E9B"/>
    <w:rsid w:val="005E0954"/>
    <w:rsid w:val="005E39F4"/>
    <w:rsid w:val="005E4D31"/>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3AB3"/>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3440"/>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16CA9"/>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43F"/>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64AE"/>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272FB"/>
    <w:rsid w:val="00830B6D"/>
    <w:rsid w:val="00833173"/>
    <w:rsid w:val="00835B10"/>
    <w:rsid w:val="0083607D"/>
    <w:rsid w:val="008362A3"/>
    <w:rsid w:val="00836929"/>
    <w:rsid w:val="00841741"/>
    <w:rsid w:val="008426F8"/>
    <w:rsid w:val="00842DC4"/>
    <w:rsid w:val="008436B3"/>
    <w:rsid w:val="008457D5"/>
    <w:rsid w:val="00846B24"/>
    <w:rsid w:val="0084704E"/>
    <w:rsid w:val="00851763"/>
    <w:rsid w:val="00853499"/>
    <w:rsid w:val="00854F4E"/>
    <w:rsid w:val="00856FE8"/>
    <w:rsid w:val="008573D2"/>
    <w:rsid w:val="008624CB"/>
    <w:rsid w:val="008630C2"/>
    <w:rsid w:val="00864277"/>
    <w:rsid w:val="0086636B"/>
    <w:rsid w:val="00867C10"/>
    <w:rsid w:val="00872040"/>
    <w:rsid w:val="008774BD"/>
    <w:rsid w:val="00892B06"/>
    <w:rsid w:val="00894EA1"/>
    <w:rsid w:val="00895C33"/>
    <w:rsid w:val="008968DB"/>
    <w:rsid w:val="00896BFC"/>
    <w:rsid w:val="008A2997"/>
    <w:rsid w:val="008A46E4"/>
    <w:rsid w:val="008A5B7E"/>
    <w:rsid w:val="008B0877"/>
    <w:rsid w:val="008B1568"/>
    <w:rsid w:val="008B1DAA"/>
    <w:rsid w:val="008B3851"/>
    <w:rsid w:val="008B694F"/>
    <w:rsid w:val="008C00D3"/>
    <w:rsid w:val="008C225A"/>
    <w:rsid w:val="008C4D4B"/>
    <w:rsid w:val="008C56A4"/>
    <w:rsid w:val="008C5C43"/>
    <w:rsid w:val="008D1B71"/>
    <w:rsid w:val="008D2CFA"/>
    <w:rsid w:val="008D4ED7"/>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DA6"/>
    <w:rsid w:val="009A5FF6"/>
    <w:rsid w:val="009A666A"/>
    <w:rsid w:val="009A694A"/>
    <w:rsid w:val="009A7230"/>
    <w:rsid w:val="009A7553"/>
    <w:rsid w:val="009B4DF1"/>
    <w:rsid w:val="009B5098"/>
    <w:rsid w:val="009B5B4C"/>
    <w:rsid w:val="009C2AE2"/>
    <w:rsid w:val="009C4114"/>
    <w:rsid w:val="009C5AFD"/>
    <w:rsid w:val="009D4B51"/>
    <w:rsid w:val="009E15C3"/>
    <w:rsid w:val="009E48F4"/>
    <w:rsid w:val="009E4F6F"/>
    <w:rsid w:val="009F0EA1"/>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1FEB"/>
    <w:rsid w:val="00A439B7"/>
    <w:rsid w:val="00A45396"/>
    <w:rsid w:val="00A45E2F"/>
    <w:rsid w:val="00A46BDC"/>
    <w:rsid w:val="00A516F9"/>
    <w:rsid w:val="00A54613"/>
    <w:rsid w:val="00A568A4"/>
    <w:rsid w:val="00A6071F"/>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86F75"/>
    <w:rsid w:val="00A911B6"/>
    <w:rsid w:val="00A92827"/>
    <w:rsid w:val="00A94BD4"/>
    <w:rsid w:val="00A971A4"/>
    <w:rsid w:val="00AA40CD"/>
    <w:rsid w:val="00AA6E43"/>
    <w:rsid w:val="00AB02A3"/>
    <w:rsid w:val="00AB1405"/>
    <w:rsid w:val="00AB2B6E"/>
    <w:rsid w:val="00AB5608"/>
    <w:rsid w:val="00AB58C9"/>
    <w:rsid w:val="00AB6077"/>
    <w:rsid w:val="00AB7AFF"/>
    <w:rsid w:val="00AC24B1"/>
    <w:rsid w:val="00AC43B3"/>
    <w:rsid w:val="00AC4C82"/>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23B6"/>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2085"/>
    <w:rsid w:val="00B935DB"/>
    <w:rsid w:val="00BA0E95"/>
    <w:rsid w:val="00BA43E7"/>
    <w:rsid w:val="00BA6800"/>
    <w:rsid w:val="00BB1E6C"/>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2DF9"/>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2BCE"/>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1B8C"/>
    <w:rsid w:val="00CB4B94"/>
    <w:rsid w:val="00CB5084"/>
    <w:rsid w:val="00CC0DE3"/>
    <w:rsid w:val="00CC150F"/>
    <w:rsid w:val="00CC252A"/>
    <w:rsid w:val="00CC2C7B"/>
    <w:rsid w:val="00CC32C3"/>
    <w:rsid w:val="00CC3F74"/>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4EE5"/>
    <w:rsid w:val="00D2710C"/>
    <w:rsid w:val="00D2714D"/>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292B"/>
    <w:rsid w:val="00D754C0"/>
    <w:rsid w:val="00D8185B"/>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416B"/>
    <w:rsid w:val="00DB5A72"/>
    <w:rsid w:val="00DB60C7"/>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E7E8F"/>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04B"/>
    <w:rsid w:val="00E34D19"/>
    <w:rsid w:val="00E35054"/>
    <w:rsid w:val="00E36069"/>
    <w:rsid w:val="00E367EE"/>
    <w:rsid w:val="00E37ACC"/>
    <w:rsid w:val="00E4380B"/>
    <w:rsid w:val="00E46A8D"/>
    <w:rsid w:val="00E47877"/>
    <w:rsid w:val="00E51524"/>
    <w:rsid w:val="00E52684"/>
    <w:rsid w:val="00E64457"/>
    <w:rsid w:val="00E656C8"/>
    <w:rsid w:val="00E70142"/>
    <w:rsid w:val="00E704E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A5B"/>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0B16"/>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75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 w:type="paragraph" w:customStyle="1" w:styleId="61">
    <w:name w:val="Παράγραφος λίστας6"/>
    <w:basedOn w:val="a"/>
    <w:rsid w:val="004B7D33"/>
    <w:pPr>
      <w:widowControl w:val="0"/>
      <w:ind w:left="720"/>
      <w:contextualSpacing/>
    </w:pPr>
    <w:rPr>
      <w:rFonts w:eastAsia="SimSun" w:cs="Mangal"/>
      <w:kern w:val="2"/>
      <w:lang w:bidi="hi-IN"/>
    </w:rPr>
  </w:style>
  <w:style w:type="paragraph" w:customStyle="1" w:styleId="240">
    <w:name w:val="Σώμα κείμενου 24"/>
    <w:basedOn w:val="a"/>
    <w:rsid w:val="008B694F"/>
    <w:rPr>
      <w:rFonts w:ascii="Arial" w:hAnsi="Arial" w:cs="Arial"/>
      <w:kern w:val="1"/>
      <w:szCs w:val="20"/>
      <w:lang w:eastAsia="el-GR"/>
    </w:rPr>
  </w:style>
  <w:style w:type="paragraph" w:customStyle="1" w:styleId="29">
    <w:name w:val="Παράγραφος λίστας2"/>
    <w:basedOn w:val="a"/>
    <w:rsid w:val="008B694F"/>
    <w:pPr>
      <w:ind w:left="720"/>
      <w:contextualSpacing/>
    </w:pPr>
    <w:rPr>
      <w:kern w:val="1"/>
      <w:lang w:eastAsia="el-GR"/>
    </w:rPr>
  </w:style>
  <w:style w:type="paragraph" w:customStyle="1" w:styleId="270">
    <w:name w:val="Σώμα κείμενου 27"/>
    <w:basedOn w:val="a"/>
    <w:rsid w:val="001919A6"/>
    <w:rPr>
      <w:rFonts w:ascii="Arial" w:hAnsi="Arial" w:cs="Arial"/>
      <w:kern w:val="1"/>
      <w:szCs w:val="20"/>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9988091">
      <w:bodyDiv w:val="1"/>
      <w:marLeft w:val="0"/>
      <w:marRight w:val="0"/>
      <w:marTop w:val="0"/>
      <w:marBottom w:val="0"/>
      <w:divBdr>
        <w:top w:val="none" w:sz="0" w:space="0" w:color="auto"/>
        <w:left w:val="none" w:sz="0" w:space="0" w:color="auto"/>
        <w:bottom w:val="none" w:sz="0" w:space="0" w:color="auto"/>
        <w:right w:val="none" w:sz="0" w:space="0" w:color="auto"/>
      </w:divBdr>
    </w:div>
    <w:div w:id="81109976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2398315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38B1A-3997-4A49-92ED-FF7C2F68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1349</Words>
  <Characters>7290</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8622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2025-03-12T09:03:00Z</cp:lastPrinted>
  <dcterms:created xsi:type="dcterms:W3CDTF">2025-05-12T06:31:00Z</dcterms:created>
  <dcterms:modified xsi:type="dcterms:W3CDTF">2025-05-14T06:29:00Z</dcterms:modified>
</cp:coreProperties>
</file>