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9274E0" w:rsidRDefault="00F278FF" w:rsidP="005150C3">
      <w:pPr>
        <w:suppressAutoHyphens w:val="0"/>
        <w:autoSpaceDE w:val="0"/>
        <w:rPr>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05750E">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05750E">
        <w:rPr>
          <w:rFonts w:ascii="Arial" w:hAnsi="Arial" w:cs="Arial"/>
          <w:b/>
          <w:sz w:val="22"/>
          <w:szCs w:val="22"/>
        </w:rPr>
        <w:t>6</w:t>
      </w:r>
      <w:r w:rsidR="00E564B4">
        <w:rPr>
          <w:rFonts w:ascii="Arial" w:hAnsi="Arial" w:cs="Arial"/>
          <w:b/>
          <w:sz w:val="22"/>
          <w:szCs w:val="22"/>
        </w:rPr>
        <w:t>8</w:t>
      </w:r>
    </w:p>
    <w:p w:rsidR="00E564B4" w:rsidRPr="00E564B4" w:rsidRDefault="00E564B4" w:rsidP="00E564B4">
      <w:pPr>
        <w:pStyle w:val="western"/>
        <w:keepNext/>
        <w:spacing w:before="57" w:after="57"/>
        <w:ind w:left="360"/>
        <w:rPr>
          <w:b/>
          <w:sz w:val="22"/>
          <w:szCs w:val="22"/>
          <w:lang w:eastAsia="el-GR"/>
        </w:rPr>
      </w:pPr>
      <w:r w:rsidRPr="00E564B4">
        <w:rPr>
          <w:rFonts w:eastAsia="SimSun"/>
          <w:b/>
          <w:sz w:val="22"/>
          <w:szCs w:val="22"/>
        </w:rPr>
        <w:t>Έγκριση δικαιολογητικών που πληρώθηκαν από την πάγια προκαταβολή</w:t>
      </w:r>
      <w:r w:rsidRPr="00E564B4">
        <w:rPr>
          <w:rFonts w:eastAsia="SimSun"/>
          <w:b/>
          <w:sz w:val="22"/>
          <w:szCs w:val="22"/>
          <w:highlight w:val="white"/>
        </w:rPr>
        <w:t xml:space="preserve"> με υπόλογους διαχειριστές  τους  Διευθυντές/</w:t>
      </w:r>
      <w:proofErr w:type="spellStart"/>
      <w:r w:rsidRPr="00E564B4">
        <w:rPr>
          <w:rFonts w:eastAsia="SimSun"/>
          <w:b/>
          <w:sz w:val="22"/>
          <w:szCs w:val="22"/>
          <w:highlight w:val="white"/>
        </w:rPr>
        <w:t>τριες</w:t>
      </w:r>
      <w:proofErr w:type="spellEnd"/>
      <w:r w:rsidRPr="00E564B4">
        <w:rPr>
          <w:rFonts w:eastAsia="SimSun"/>
          <w:b/>
          <w:sz w:val="22"/>
          <w:szCs w:val="22"/>
          <w:highlight w:val="white"/>
        </w:rPr>
        <w:t xml:space="preserve"> ή τους/τις εκτελούντες/ούσες χρέη διευθυντών/τριών ή τους/ τις αναπληρωτές/</w:t>
      </w:r>
      <w:proofErr w:type="spellStart"/>
      <w:r w:rsidRPr="00E564B4">
        <w:rPr>
          <w:rFonts w:eastAsia="SimSun"/>
          <w:b/>
          <w:sz w:val="22"/>
          <w:szCs w:val="22"/>
          <w:highlight w:val="white"/>
        </w:rPr>
        <w:t>τριες</w:t>
      </w:r>
      <w:proofErr w:type="spellEnd"/>
      <w:r w:rsidRPr="00E564B4">
        <w:rPr>
          <w:rFonts w:eastAsia="SimSun"/>
          <w:b/>
          <w:sz w:val="22"/>
          <w:szCs w:val="22"/>
          <w:highlight w:val="white"/>
        </w:rPr>
        <w:t xml:space="preserve"> αυτών των σχολικών μονάδων</w:t>
      </w:r>
      <w:r w:rsidRPr="00E564B4">
        <w:rPr>
          <w:rFonts w:eastAsia="SimSun"/>
          <w:b/>
          <w:sz w:val="22"/>
          <w:szCs w:val="22"/>
        </w:rPr>
        <w:t>.</w:t>
      </w:r>
    </w:p>
    <w:p w:rsidR="000C01B5" w:rsidRPr="005E4D31" w:rsidRDefault="000C01B5" w:rsidP="008B694F">
      <w:pPr>
        <w:pStyle w:val="ad"/>
        <w:spacing w:line="288" w:lineRule="auto"/>
        <w:ind w:left="284" w:hanging="284"/>
        <w:rPr>
          <w:rFonts w:ascii="Arial" w:hAnsi="Arial" w:cs="Calibri"/>
          <w:b/>
          <w:sz w:val="22"/>
          <w:szCs w:val="22"/>
        </w:rPr>
      </w:pPr>
    </w:p>
    <w:p w:rsidR="005E4D31" w:rsidRDefault="005E4D31"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6D3440">
        <w:rPr>
          <w:rFonts w:ascii="Arial" w:hAnsi="Arial" w:cs="Arial"/>
          <w:sz w:val="22"/>
          <w:szCs w:val="22"/>
        </w:rPr>
        <w:t>1</w:t>
      </w:r>
      <w:r w:rsidR="0005750E">
        <w:rPr>
          <w:rFonts w:ascii="Arial" w:hAnsi="Arial" w:cs="Arial"/>
          <w:sz w:val="22"/>
          <w:szCs w:val="22"/>
        </w:rPr>
        <w:t>3</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proofErr w:type="spellStart"/>
      <w:r w:rsidR="0005750E">
        <w:rPr>
          <w:rFonts w:ascii="Arial" w:hAnsi="Arial" w:cs="Arial"/>
          <w:sz w:val="22"/>
          <w:szCs w:val="22"/>
        </w:rPr>
        <w:t>Μαϊου</w:t>
      </w:r>
      <w:proofErr w:type="spellEnd"/>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5C1905">
        <w:rPr>
          <w:rFonts w:ascii="Arial" w:hAnsi="Arial" w:cs="Arial"/>
          <w:sz w:val="22"/>
          <w:szCs w:val="22"/>
        </w:rPr>
        <w:t>Τρίτη</w:t>
      </w:r>
      <w:r w:rsidR="008E06E5">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05750E">
        <w:rPr>
          <w:rFonts w:ascii="Arial" w:hAnsi="Arial" w:cs="Arial"/>
          <w:sz w:val="22"/>
          <w:szCs w:val="22"/>
        </w:rPr>
        <w:t>8929</w:t>
      </w:r>
      <w:r w:rsidR="006D3440">
        <w:rPr>
          <w:rFonts w:ascii="Arial" w:hAnsi="Arial" w:cs="Arial"/>
          <w:sz w:val="22"/>
          <w:szCs w:val="22"/>
        </w:rPr>
        <w:t>/</w:t>
      </w:r>
      <w:r w:rsidR="0005750E">
        <w:rPr>
          <w:rFonts w:ascii="Arial" w:hAnsi="Arial" w:cs="Arial"/>
          <w:sz w:val="22"/>
          <w:szCs w:val="22"/>
        </w:rPr>
        <w:t>09</w:t>
      </w:r>
      <w:r w:rsidR="006D3440">
        <w:rPr>
          <w:rFonts w:ascii="Arial" w:hAnsi="Arial" w:cs="Arial"/>
          <w:sz w:val="22"/>
          <w:szCs w:val="22"/>
        </w:rPr>
        <w:t>-0</w:t>
      </w:r>
      <w:r w:rsidR="0005750E">
        <w:rPr>
          <w:rFonts w:ascii="Arial" w:hAnsi="Arial" w:cs="Arial"/>
          <w:sz w:val="22"/>
          <w:szCs w:val="22"/>
        </w:rPr>
        <w:t>5</w:t>
      </w:r>
      <w:r w:rsidR="006D3440">
        <w:rPr>
          <w:rFonts w:ascii="Arial" w:hAnsi="Arial" w:cs="Arial"/>
          <w:sz w:val="22"/>
          <w:szCs w:val="22"/>
        </w:rPr>
        <w:t xml:space="preserve">-2025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6071F" w:rsidRDefault="00B23C99" w:rsidP="00A6071F">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6071F">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6071F" w:rsidRDefault="00A6071F" w:rsidP="00A6071F">
      <w:pPr>
        <w:pStyle w:val="35"/>
        <w:ind w:left="284"/>
        <w:jc w:val="both"/>
        <w:rPr>
          <w:rFonts w:ascii="Arial" w:hAnsi="Arial" w:cs="Arial"/>
          <w:sz w:val="22"/>
          <w:szCs w:val="22"/>
        </w:rPr>
      </w:pPr>
    </w:p>
    <w:p w:rsidR="00A6071F" w:rsidRDefault="00A6071F" w:rsidP="00A6071F">
      <w:pPr>
        <w:pStyle w:val="35"/>
        <w:ind w:left="284"/>
        <w:jc w:val="both"/>
        <w:rPr>
          <w:rFonts w:ascii="Arial" w:hAnsi="Arial" w:cs="Arial"/>
          <w:sz w:val="22"/>
          <w:szCs w:val="22"/>
        </w:rPr>
      </w:pPr>
    </w:p>
    <w:p w:rsidR="00BE6922" w:rsidRDefault="00BE6922" w:rsidP="00BE692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E6922" w:rsidRDefault="00BE6922" w:rsidP="00BE6922">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BE6922" w:rsidRDefault="00BE6922" w:rsidP="00BE6922">
      <w:pPr>
        <w:tabs>
          <w:tab w:val="left" w:pos="360"/>
          <w:tab w:val="left" w:pos="6237"/>
        </w:tabs>
        <w:rPr>
          <w:rFonts w:ascii="Arial" w:hAnsi="Arial" w:cs="Arial"/>
          <w:sz w:val="22"/>
          <w:szCs w:val="22"/>
        </w:rPr>
      </w:pPr>
      <w:r>
        <w:rPr>
          <w:rFonts w:ascii="Arial" w:hAnsi="Arial" w:cs="Arial"/>
          <w:sz w:val="22"/>
          <w:szCs w:val="22"/>
        </w:rPr>
        <w:t xml:space="preserve">      2.</w:t>
      </w:r>
      <w:r w:rsidRPr="008F4C69">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BE6922" w:rsidRDefault="00BE6922" w:rsidP="00BE692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Αν και είχαν νόμιμα προσκληθεί                                  </w:t>
      </w:r>
    </w:p>
    <w:p w:rsidR="00BE6922" w:rsidRDefault="00BE6922" w:rsidP="00BE6922">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BE6922" w:rsidRDefault="00BE6922" w:rsidP="00BE6922">
      <w:pPr>
        <w:tabs>
          <w:tab w:val="left" w:pos="360"/>
          <w:tab w:val="left" w:pos="6237"/>
        </w:tabs>
        <w:suppressAutoHyphens w:val="0"/>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FB3A2A">
        <w:rPr>
          <w:rFonts w:ascii="Arial" w:hAnsi="Arial" w:cs="Arial"/>
          <w:sz w:val="22"/>
          <w:szCs w:val="22"/>
        </w:rPr>
        <w:t xml:space="preserve">      </w:t>
      </w:r>
    </w:p>
    <w:p w:rsidR="009A666A" w:rsidRPr="00FB3A2A" w:rsidRDefault="009A666A" w:rsidP="00BE6922">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E564B4">
        <w:rPr>
          <w:rFonts w:ascii="Arial" w:eastAsia="Arial" w:hAnsi="Arial" w:cs="Arial"/>
          <w:sz w:val="22"/>
          <w:szCs w:val="22"/>
        </w:rPr>
        <w:t>2</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05750E">
        <w:rPr>
          <w:rFonts w:ascii="Arial" w:eastAsia="Arial" w:hAnsi="Arial" w:cs="Arial"/>
          <w:sz w:val="22"/>
          <w:szCs w:val="22"/>
        </w:rPr>
        <w:t>8</w:t>
      </w:r>
      <w:r w:rsidR="00E564B4">
        <w:rPr>
          <w:rFonts w:ascii="Arial" w:eastAsia="Arial" w:hAnsi="Arial" w:cs="Arial"/>
          <w:sz w:val="22"/>
          <w:szCs w:val="22"/>
        </w:rPr>
        <w:t>781</w:t>
      </w:r>
      <w:r w:rsidR="00716CA9">
        <w:rPr>
          <w:rFonts w:ascii="Arial" w:hAnsi="Arial" w:cs="Arial"/>
          <w:sz w:val="22"/>
          <w:szCs w:val="22"/>
        </w:rPr>
        <w:t>/</w:t>
      </w:r>
      <w:r w:rsidR="0005750E">
        <w:rPr>
          <w:rFonts w:ascii="Arial" w:hAnsi="Arial" w:cs="Arial"/>
          <w:sz w:val="22"/>
          <w:szCs w:val="22"/>
        </w:rPr>
        <w:t>0</w:t>
      </w:r>
      <w:r w:rsidR="00E564B4">
        <w:rPr>
          <w:rFonts w:ascii="Arial" w:hAnsi="Arial" w:cs="Arial"/>
          <w:sz w:val="22"/>
          <w:szCs w:val="22"/>
        </w:rPr>
        <w:t>8</w:t>
      </w:r>
      <w:r w:rsidR="008C225A">
        <w:rPr>
          <w:rFonts w:ascii="Arial" w:hAnsi="Arial" w:cs="Arial"/>
          <w:sz w:val="22"/>
          <w:szCs w:val="22"/>
        </w:rPr>
        <w:t>-0</w:t>
      </w:r>
      <w:r w:rsidR="0005750E">
        <w:rPr>
          <w:rFonts w:ascii="Arial" w:hAnsi="Arial" w:cs="Arial"/>
          <w:sz w:val="22"/>
          <w:szCs w:val="22"/>
        </w:rPr>
        <w:t>5</w:t>
      </w:r>
      <w:r w:rsidR="008C225A">
        <w:rPr>
          <w:rFonts w:ascii="Arial" w:hAnsi="Arial" w:cs="Arial"/>
          <w:sz w:val="22"/>
          <w:szCs w:val="22"/>
        </w:rPr>
        <w:t>-2025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w:t>
      </w:r>
      <w:r w:rsidR="00A45E2F">
        <w:rPr>
          <w:rFonts w:ascii="Arial" w:eastAsia="Arial" w:hAnsi="Arial" w:cs="Arial"/>
          <w:sz w:val="22"/>
          <w:szCs w:val="22"/>
        </w:rPr>
        <w:t>ου</w:t>
      </w:r>
      <w:r w:rsidR="00215303">
        <w:rPr>
          <w:rFonts w:ascii="Arial" w:eastAsia="Arial" w:hAnsi="Arial" w:cs="Arial"/>
          <w:sz w:val="22"/>
          <w:szCs w:val="22"/>
        </w:rPr>
        <w:t xml:space="preserve"> </w:t>
      </w:r>
      <w:r w:rsidR="00E704E4" w:rsidRPr="00006C56">
        <w:rPr>
          <w:rFonts w:ascii="Arial" w:eastAsia="Arial" w:hAnsi="Arial" w:cs="Arial"/>
          <w:sz w:val="22"/>
          <w:szCs w:val="22"/>
        </w:rPr>
        <w:t xml:space="preserve">Τμ. Προϋπολογισμού Λογιστηρίου &amp; Προμηθειών </w:t>
      </w:r>
      <w:r w:rsidR="00E704E4" w:rsidRPr="00006C56">
        <w:rPr>
          <w:rFonts w:ascii="Arial" w:eastAsia="Verdana" w:hAnsi="Arial" w:cs="Arial"/>
          <w:color w:val="000000"/>
          <w:sz w:val="22"/>
          <w:szCs w:val="22"/>
        </w:rPr>
        <w:t xml:space="preserve"> τ</w:t>
      </w:r>
      <w:r w:rsidR="00E704E4" w:rsidRPr="00006C56">
        <w:rPr>
          <w:rFonts w:ascii="Arial" w:hAnsi="Arial" w:cs="Arial"/>
          <w:sz w:val="22"/>
          <w:szCs w:val="22"/>
        </w:rPr>
        <w:t xml:space="preserve">ου Δήμου </w:t>
      </w:r>
      <w:proofErr w:type="spellStart"/>
      <w:r w:rsidR="00E704E4" w:rsidRPr="00006C56">
        <w:rPr>
          <w:rFonts w:ascii="Arial" w:hAnsi="Arial" w:cs="Arial"/>
          <w:sz w:val="22"/>
          <w:szCs w:val="22"/>
        </w:rPr>
        <w:t>Λεβαδέων</w:t>
      </w:r>
      <w:proofErr w:type="spellEnd"/>
      <w:r w:rsidR="00E704E4" w:rsidRPr="00006C56">
        <w:rPr>
          <w:rFonts w:ascii="Arial" w:hAnsi="Arial" w:cs="Arial"/>
          <w:sz w:val="22"/>
          <w:szCs w:val="22"/>
        </w:rPr>
        <w:t xml:space="preserve"> </w:t>
      </w:r>
      <w:r w:rsidR="00E704E4">
        <w:rPr>
          <w:rFonts w:ascii="Arial" w:hAnsi="Arial" w:cs="Arial"/>
          <w:sz w:val="22"/>
          <w:szCs w:val="22"/>
        </w:rPr>
        <w:t xml:space="preserve">, </w:t>
      </w:r>
      <w:r w:rsidR="00215303">
        <w:rPr>
          <w:rFonts w:ascii="Arial" w:hAnsi="Arial" w:cs="Arial"/>
          <w:sz w:val="22"/>
          <w:szCs w:val="22"/>
        </w:rPr>
        <w:t>στην οποία αναφέρονται:</w:t>
      </w:r>
    </w:p>
    <w:p w:rsidR="00E564B4" w:rsidRPr="007D3E02" w:rsidRDefault="00E564B4" w:rsidP="00E564B4">
      <w:pPr>
        <w:tabs>
          <w:tab w:val="left" w:pos="9750"/>
        </w:tabs>
        <w:spacing w:before="240" w:after="120"/>
        <w:ind w:left="340"/>
        <w:jc w:val="both"/>
        <w:rPr>
          <w:rFonts w:ascii="Arial" w:hAnsi="Arial" w:cs="Arial"/>
          <w:i/>
          <w:sz w:val="22"/>
          <w:szCs w:val="22"/>
        </w:rPr>
      </w:pPr>
      <w:r w:rsidRPr="007D3E02">
        <w:rPr>
          <w:rFonts w:ascii="Arial" w:eastAsia="Verdana" w:hAnsi="Arial" w:cs="Arial"/>
          <w:i/>
          <w:sz w:val="22"/>
          <w:szCs w:val="22"/>
          <w:highlight w:val="white"/>
        </w:rPr>
        <w:t>Λαμβάνοντας υπόψη :</w:t>
      </w:r>
    </w:p>
    <w:p w:rsidR="00E564B4" w:rsidRPr="007D3E02" w:rsidRDefault="00E564B4" w:rsidP="00E564B4">
      <w:pPr>
        <w:widowControl w:val="0"/>
        <w:numPr>
          <w:ilvl w:val="0"/>
          <w:numId w:val="5"/>
        </w:numPr>
        <w:tabs>
          <w:tab w:val="left" w:pos="450"/>
        </w:tabs>
        <w:jc w:val="both"/>
        <w:rPr>
          <w:rFonts w:ascii="Arial" w:hAnsi="Arial" w:cs="Arial"/>
          <w:i/>
          <w:sz w:val="22"/>
          <w:szCs w:val="22"/>
        </w:rPr>
      </w:pPr>
      <w:r w:rsidRPr="007D3E02">
        <w:rPr>
          <w:rFonts w:ascii="Arial" w:eastAsia="Verdana" w:hAnsi="Arial" w:cs="Arial"/>
          <w:i/>
          <w:sz w:val="22"/>
          <w:szCs w:val="22"/>
        </w:rPr>
        <w:t>Τα άρθρα 52 παρ. 2 &amp; 28 παρ.3 του Ν.5056/23 σύμφωνα με τον οποίο καθορίζονται οι δαπάνες που καλύπτονται από την πάγια προκαταβολή.</w:t>
      </w:r>
    </w:p>
    <w:p w:rsidR="00E564B4" w:rsidRPr="007D3E02" w:rsidRDefault="00E564B4" w:rsidP="00E564B4">
      <w:pPr>
        <w:widowControl w:val="0"/>
        <w:numPr>
          <w:ilvl w:val="0"/>
          <w:numId w:val="5"/>
        </w:numPr>
        <w:jc w:val="both"/>
        <w:rPr>
          <w:rFonts w:ascii="Arial" w:hAnsi="Arial" w:cs="Arial"/>
          <w:i/>
          <w:sz w:val="22"/>
          <w:szCs w:val="22"/>
        </w:rPr>
      </w:pPr>
      <w:r w:rsidRPr="007D3E02">
        <w:rPr>
          <w:rFonts w:ascii="Arial" w:eastAsia="Verdana" w:hAnsi="Arial" w:cs="Arial"/>
          <w:i/>
          <w:sz w:val="22"/>
          <w:szCs w:val="22"/>
          <w:highlight w:val="white"/>
        </w:rPr>
        <w:t>Την αριθμ.</w:t>
      </w:r>
      <w:r w:rsidRPr="007D3E02">
        <w:rPr>
          <w:rStyle w:val="-"/>
          <w:rFonts w:ascii="Arial" w:eastAsia="Verdana" w:hAnsi="Arial" w:cs="Arial"/>
          <w:i/>
          <w:sz w:val="22"/>
          <w:szCs w:val="22"/>
        </w:rPr>
        <w:t>45118/31.05.2024 (ΦΕΚ 3409/13.06.2024 τεύχος B</w:t>
      </w:r>
      <w:r w:rsidRPr="007D3E02">
        <w:rPr>
          <w:rFonts w:ascii="Arial" w:eastAsia="Verdana" w:hAnsi="Arial" w:cs="Arial"/>
          <w:i/>
          <w:sz w:val="22"/>
          <w:szCs w:val="22"/>
          <w:highlight w:val="white"/>
        </w:rPr>
        <w:t>’)</w:t>
      </w:r>
      <w:r w:rsidRPr="007D3E02">
        <w:rPr>
          <w:rStyle w:val="-"/>
          <w:rFonts w:ascii="Arial" w:eastAsia="Verdana" w:hAnsi="Arial" w:cs="Arial"/>
          <w:i/>
          <w:sz w:val="22"/>
          <w:szCs w:val="22"/>
        </w:rPr>
        <w:t xml:space="preserve">απόφαση ΥΠ.ΕΣ. </w:t>
      </w:r>
      <w:r w:rsidRPr="007D3E02">
        <w:rPr>
          <w:rFonts w:ascii="Arial" w:eastAsia="Verdana" w:hAnsi="Arial" w:cs="Arial"/>
          <w:i/>
          <w:sz w:val="22"/>
          <w:szCs w:val="22"/>
          <w:highlight w:val="white"/>
        </w:rPr>
        <w:t xml:space="preserve"> με θέμα «Ρυθμίσεις για την πάγια προκαταβολή στους/στις  διευθυντές/</w:t>
      </w:r>
      <w:proofErr w:type="spellStart"/>
      <w:r w:rsidRPr="007D3E02">
        <w:rPr>
          <w:rFonts w:ascii="Arial" w:eastAsia="Verdana" w:hAnsi="Arial" w:cs="Arial"/>
          <w:i/>
          <w:sz w:val="22"/>
          <w:szCs w:val="22"/>
          <w:highlight w:val="white"/>
        </w:rPr>
        <w:t>τριες</w:t>
      </w:r>
      <w:proofErr w:type="spellEnd"/>
      <w:r w:rsidRPr="007D3E02">
        <w:rPr>
          <w:rFonts w:ascii="Arial" w:eastAsia="Verdana" w:hAnsi="Arial" w:cs="Arial"/>
          <w:i/>
          <w:sz w:val="22"/>
          <w:szCs w:val="22"/>
          <w:highlight w:val="white"/>
        </w:rPr>
        <w:t xml:space="preserve"> σχολικών μονάδων».</w:t>
      </w:r>
    </w:p>
    <w:p w:rsidR="00E564B4" w:rsidRPr="007D3E02" w:rsidRDefault="00E564B4" w:rsidP="00E564B4">
      <w:pPr>
        <w:pStyle w:val="ad"/>
        <w:widowControl w:val="0"/>
        <w:numPr>
          <w:ilvl w:val="0"/>
          <w:numId w:val="5"/>
        </w:numPr>
        <w:rPr>
          <w:rFonts w:ascii="Arial" w:hAnsi="Arial" w:cs="Arial"/>
          <w:i/>
          <w:sz w:val="22"/>
          <w:szCs w:val="22"/>
        </w:rPr>
      </w:pPr>
      <w:r w:rsidRPr="007D3E02">
        <w:rPr>
          <w:rFonts w:ascii="Arial" w:eastAsia="Verdana" w:hAnsi="Arial" w:cs="Arial"/>
          <w:i/>
          <w:sz w:val="22"/>
          <w:szCs w:val="22"/>
        </w:rPr>
        <w:t>Το άρθρο 173 του ν.3463/2006 (Α’114), το άρθρο 152 του ν.4270/2014 (Α’143), καθώς και του ν. 4820/2021(Α’143).</w:t>
      </w:r>
    </w:p>
    <w:p w:rsidR="00E564B4" w:rsidRPr="007D3E02" w:rsidRDefault="00E564B4" w:rsidP="00E564B4">
      <w:pPr>
        <w:widowControl w:val="0"/>
        <w:numPr>
          <w:ilvl w:val="0"/>
          <w:numId w:val="5"/>
        </w:numPr>
        <w:jc w:val="both"/>
        <w:rPr>
          <w:rFonts w:ascii="Arial" w:hAnsi="Arial" w:cs="Arial"/>
          <w:i/>
          <w:sz w:val="22"/>
          <w:szCs w:val="22"/>
        </w:rPr>
      </w:pPr>
      <w:r w:rsidRPr="007D3E02">
        <w:rPr>
          <w:rFonts w:ascii="Arial" w:eastAsia="Verdana" w:hAnsi="Arial" w:cs="Arial"/>
          <w:i/>
          <w:sz w:val="22"/>
          <w:szCs w:val="22"/>
        </w:rPr>
        <w:t>Ότι με απόφαση της δημοτικής επιτροπής συνιστάται, για τον/την διευθυντή/</w:t>
      </w:r>
      <w:proofErr w:type="spellStart"/>
      <w:r w:rsidRPr="007D3E02">
        <w:rPr>
          <w:rFonts w:ascii="Arial" w:eastAsia="Verdana" w:hAnsi="Arial" w:cs="Arial"/>
          <w:i/>
          <w:sz w:val="22"/>
          <w:szCs w:val="22"/>
        </w:rPr>
        <w:t>τρια</w:t>
      </w:r>
      <w:proofErr w:type="spellEnd"/>
      <w:r w:rsidRPr="007D3E02">
        <w:rPr>
          <w:rFonts w:ascii="Arial" w:eastAsia="Verdana" w:hAnsi="Arial" w:cs="Arial"/>
          <w:i/>
          <w:sz w:val="22"/>
          <w:szCs w:val="22"/>
        </w:rPr>
        <w:t>, ή τον/την εκτελούντα/σα χρέη διευθυντή/</w:t>
      </w:r>
      <w:proofErr w:type="spellStart"/>
      <w:r w:rsidRPr="007D3E02">
        <w:rPr>
          <w:rFonts w:ascii="Arial" w:eastAsia="Verdana" w:hAnsi="Arial" w:cs="Arial"/>
          <w:i/>
          <w:sz w:val="22"/>
          <w:szCs w:val="22"/>
        </w:rPr>
        <w:t>τριας</w:t>
      </w:r>
      <w:proofErr w:type="spellEnd"/>
      <w:r w:rsidRPr="007D3E02">
        <w:rPr>
          <w:rFonts w:ascii="Arial" w:eastAsia="Verdana" w:hAnsi="Arial" w:cs="Arial"/>
          <w:i/>
          <w:sz w:val="22"/>
          <w:szCs w:val="22"/>
        </w:rPr>
        <w:t xml:space="preserve"> της σχολικής μονάδας ή τους/τις αναπληρωτές/</w:t>
      </w:r>
      <w:proofErr w:type="spellStart"/>
      <w:r w:rsidRPr="007D3E02">
        <w:rPr>
          <w:rFonts w:ascii="Arial" w:eastAsia="Verdana" w:hAnsi="Arial" w:cs="Arial"/>
          <w:i/>
          <w:sz w:val="22"/>
          <w:szCs w:val="22"/>
        </w:rPr>
        <w:t>τριές</w:t>
      </w:r>
      <w:proofErr w:type="spellEnd"/>
      <w:r w:rsidRPr="007D3E02">
        <w:rPr>
          <w:rFonts w:ascii="Arial" w:eastAsia="Verdana" w:hAnsi="Arial" w:cs="Arial"/>
          <w:i/>
          <w:sz w:val="22"/>
          <w:szCs w:val="22"/>
        </w:rPr>
        <w:t xml:space="preserve"> αυτών, πάγια προκαταβολή σε βάρος του σχετικού κωδικού αριθμού του προϋπολογισμού του οικείου δήμου.</w:t>
      </w:r>
    </w:p>
    <w:p w:rsidR="00E564B4" w:rsidRPr="007D3E02" w:rsidRDefault="00E564B4" w:rsidP="00E564B4">
      <w:pPr>
        <w:pStyle w:val="ad"/>
        <w:widowControl w:val="0"/>
        <w:numPr>
          <w:ilvl w:val="0"/>
          <w:numId w:val="5"/>
        </w:numPr>
        <w:rPr>
          <w:rFonts w:ascii="Arial" w:hAnsi="Arial" w:cs="Arial"/>
          <w:i/>
          <w:sz w:val="22"/>
          <w:szCs w:val="22"/>
        </w:rPr>
      </w:pPr>
      <w:r w:rsidRPr="007D3E02">
        <w:rPr>
          <w:rFonts w:ascii="Arial" w:eastAsia="Verdana" w:hAnsi="Arial" w:cs="Arial"/>
          <w:i/>
          <w:sz w:val="22"/>
          <w:szCs w:val="22"/>
          <w:highlight w:val="white"/>
        </w:rPr>
        <w:t xml:space="preserve">Ότι ο/η υπόλογος της πάγιας προκαταβολής διενεργεί πληρωμές χωρίς να απαιτούνται έγγραφες εντολές του δημάρχου ή </w:t>
      </w:r>
      <w:proofErr w:type="spellStart"/>
      <w:r w:rsidRPr="007D3E02">
        <w:rPr>
          <w:rFonts w:ascii="Arial" w:eastAsia="Verdana" w:hAnsi="Arial" w:cs="Arial"/>
          <w:i/>
          <w:sz w:val="22"/>
          <w:szCs w:val="22"/>
          <w:highlight w:val="white"/>
        </w:rPr>
        <w:t>αλλου</w:t>
      </w:r>
      <w:proofErr w:type="spellEnd"/>
      <w:r w:rsidRPr="007D3E02">
        <w:rPr>
          <w:rFonts w:ascii="Arial" w:eastAsia="Verdana" w:hAnsi="Arial" w:cs="Arial"/>
          <w:i/>
          <w:sz w:val="22"/>
          <w:szCs w:val="22"/>
          <w:highlight w:val="white"/>
        </w:rPr>
        <w:t xml:space="preserve"> μονοπρόσωπου ή συλλογικού οργάνου του Δήμου.</w:t>
      </w:r>
    </w:p>
    <w:p w:rsidR="00E564B4" w:rsidRPr="007D3E02" w:rsidRDefault="00E564B4" w:rsidP="00E564B4">
      <w:pPr>
        <w:pStyle w:val="ad"/>
        <w:widowControl w:val="0"/>
        <w:numPr>
          <w:ilvl w:val="0"/>
          <w:numId w:val="5"/>
        </w:numPr>
        <w:rPr>
          <w:rFonts w:ascii="Arial" w:hAnsi="Arial" w:cs="Arial"/>
          <w:i/>
          <w:sz w:val="22"/>
          <w:szCs w:val="22"/>
        </w:rPr>
      </w:pPr>
      <w:r w:rsidRPr="007D3E02">
        <w:rPr>
          <w:rFonts w:ascii="Arial" w:eastAsia="Verdana" w:hAnsi="Arial" w:cs="Arial"/>
          <w:i/>
          <w:sz w:val="22"/>
          <w:szCs w:val="22"/>
        </w:rPr>
        <w:t xml:space="preserve">Ότι από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w:t>
      </w:r>
      <w:r w:rsidRPr="007D3E02">
        <w:rPr>
          <w:rFonts w:ascii="Arial" w:eastAsia="Verdana" w:hAnsi="Arial" w:cs="Arial"/>
          <w:i/>
          <w:sz w:val="22"/>
          <w:szCs w:val="22"/>
        </w:rPr>
        <w:lastRenderedPageBreak/>
        <w:t>αντιμετώπισή της από τον οικείο Δήμο.</w:t>
      </w:r>
    </w:p>
    <w:p w:rsidR="00E564B4" w:rsidRPr="007D3E02" w:rsidRDefault="00E564B4" w:rsidP="00E564B4">
      <w:pPr>
        <w:pStyle w:val="ad"/>
        <w:widowControl w:val="0"/>
        <w:numPr>
          <w:ilvl w:val="0"/>
          <w:numId w:val="5"/>
        </w:numPr>
        <w:rPr>
          <w:rFonts w:ascii="Arial" w:hAnsi="Arial" w:cs="Arial"/>
          <w:i/>
          <w:sz w:val="22"/>
          <w:szCs w:val="22"/>
        </w:rPr>
      </w:pPr>
      <w:r w:rsidRPr="007D3E02">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7D3E02">
        <w:rPr>
          <w:rFonts w:ascii="Arial" w:eastAsia="Verdana" w:hAnsi="Arial" w:cs="Arial"/>
          <w:i/>
          <w:sz w:val="22"/>
          <w:szCs w:val="22"/>
          <w:highlight w:val="white"/>
        </w:rPr>
        <w:t>πάγια</w:t>
      </w:r>
      <w:r w:rsidRPr="007D3E02">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δημοτικής επιτροπής ποσό και πάντα μέσα στα όρια του ΚΑ του οικείου κωδικού. (</w:t>
      </w:r>
      <w:proofErr w:type="spellStart"/>
      <w:r w:rsidRPr="007D3E02">
        <w:rPr>
          <w:rFonts w:ascii="Arial" w:eastAsia="Verdana" w:hAnsi="Arial" w:cs="Arial"/>
          <w:i/>
          <w:sz w:val="22"/>
          <w:szCs w:val="22"/>
        </w:rPr>
        <w:t>παρ.4</w:t>
      </w:r>
      <w:proofErr w:type="spellEnd"/>
      <w:r w:rsidRPr="007D3E02">
        <w:rPr>
          <w:rFonts w:ascii="Arial" w:eastAsia="Verdana" w:hAnsi="Arial" w:cs="Arial"/>
          <w:i/>
          <w:sz w:val="22"/>
          <w:szCs w:val="22"/>
        </w:rPr>
        <w:t xml:space="preserve"> άρθρο 35 Β.Δ. 17-5/15-6-59). </w:t>
      </w:r>
    </w:p>
    <w:p w:rsidR="00E564B4" w:rsidRPr="007D3E02" w:rsidRDefault="00E564B4" w:rsidP="00E564B4">
      <w:pPr>
        <w:pStyle w:val="ad"/>
        <w:widowControl w:val="0"/>
        <w:numPr>
          <w:ilvl w:val="0"/>
          <w:numId w:val="5"/>
        </w:numPr>
        <w:rPr>
          <w:rFonts w:ascii="Arial" w:hAnsi="Arial" w:cs="Arial"/>
          <w:i/>
          <w:sz w:val="22"/>
          <w:szCs w:val="22"/>
        </w:rPr>
      </w:pPr>
      <w:r w:rsidRPr="007D3E02">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7D3E02">
        <w:rPr>
          <w:rStyle w:val="a5"/>
          <w:rFonts w:ascii="Arial" w:eastAsia="Verdana" w:hAnsi="Arial" w:cs="Arial"/>
          <w:i/>
          <w:sz w:val="22"/>
          <w:szCs w:val="22"/>
        </w:rPr>
        <w:t xml:space="preserve">απόφασή της τα εγκρίνει </w:t>
      </w:r>
      <w:r w:rsidRPr="007D3E02">
        <w:rPr>
          <w:rFonts w:ascii="Arial" w:eastAsia="Verdana" w:hAnsi="Arial" w:cs="Arial"/>
          <w:i/>
          <w:sz w:val="22"/>
          <w:szCs w:val="22"/>
        </w:rPr>
        <w:t xml:space="preserve">(άρθρο 35 του </w:t>
      </w:r>
      <w:proofErr w:type="spellStart"/>
      <w:r w:rsidRPr="007D3E02">
        <w:rPr>
          <w:rFonts w:ascii="Arial" w:eastAsia="Verdana" w:hAnsi="Arial" w:cs="Arial"/>
          <w:i/>
          <w:sz w:val="22"/>
          <w:szCs w:val="22"/>
        </w:rPr>
        <w:t>β.δ</w:t>
      </w:r>
      <w:proofErr w:type="spellEnd"/>
      <w:r w:rsidRPr="007D3E02">
        <w:rPr>
          <w:rFonts w:ascii="Arial" w:eastAsia="Verdana" w:hAnsi="Arial" w:cs="Arial"/>
          <w:i/>
          <w:sz w:val="22"/>
          <w:szCs w:val="22"/>
        </w:rPr>
        <w:t>. 17-5/15.06.1959 (Α’ 114)).</w:t>
      </w:r>
    </w:p>
    <w:p w:rsidR="00E564B4" w:rsidRPr="007D3E02" w:rsidRDefault="00E564B4" w:rsidP="00E564B4">
      <w:pPr>
        <w:widowControl w:val="0"/>
        <w:numPr>
          <w:ilvl w:val="0"/>
          <w:numId w:val="5"/>
        </w:numPr>
        <w:jc w:val="both"/>
        <w:rPr>
          <w:rFonts w:ascii="Arial" w:hAnsi="Arial" w:cs="Arial"/>
          <w:i/>
          <w:sz w:val="22"/>
          <w:szCs w:val="22"/>
        </w:rPr>
      </w:pPr>
      <w:r w:rsidRPr="007D3E02">
        <w:rPr>
          <w:rFonts w:ascii="Arial" w:eastAsia="Verdana" w:hAnsi="Arial" w:cs="Arial"/>
          <w:i/>
          <w:sz w:val="22"/>
          <w:szCs w:val="22"/>
          <w:highlight w:val="white"/>
        </w:rPr>
        <w:t xml:space="preserve">Την </w:t>
      </w:r>
      <w:proofErr w:type="spellStart"/>
      <w:r w:rsidRPr="007D3E02">
        <w:rPr>
          <w:rFonts w:ascii="Arial" w:eastAsia="Verdana" w:hAnsi="Arial" w:cs="Arial"/>
          <w:i/>
          <w:sz w:val="22"/>
          <w:szCs w:val="22"/>
          <w:highlight w:val="white"/>
        </w:rPr>
        <w:t>αριθμ</w:t>
      </w:r>
      <w:proofErr w:type="spellEnd"/>
      <w:r w:rsidRPr="007D3E02">
        <w:rPr>
          <w:rFonts w:ascii="Arial" w:eastAsia="Verdana" w:hAnsi="Arial" w:cs="Arial"/>
          <w:i/>
          <w:sz w:val="22"/>
          <w:szCs w:val="22"/>
          <w:highlight w:val="white"/>
        </w:rPr>
        <w:t>. 20/2025 (ΑΔΑ:ΨΓΟ1ΩΛΗ-Τ3Μ) απόφαση της Δημοτικής Επιτροπής με την οποία συστάθηκε η πάγια προκαταβολή των σχολικών μονάδων για το έτος 20</w:t>
      </w:r>
      <w:r w:rsidRPr="007D3E02">
        <w:rPr>
          <w:rFonts w:ascii="Arial" w:eastAsia="Verdana" w:hAnsi="Arial" w:cs="Arial"/>
          <w:i/>
          <w:sz w:val="22"/>
          <w:szCs w:val="22"/>
        </w:rPr>
        <w:t>25.</w:t>
      </w:r>
    </w:p>
    <w:p w:rsidR="00E564B4" w:rsidRPr="007D3E02" w:rsidRDefault="00E564B4" w:rsidP="00E564B4">
      <w:pPr>
        <w:widowControl w:val="0"/>
        <w:numPr>
          <w:ilvl w:val="0"/>
          <w:numId w:val="5"/>
        </w:numPr>
        <w:jc w:val="both"/>
        <w:rPr>
          <w:rFonts w:ascii="Arial" w:hAnsi="Arial" w:cs="Arial"/>
          <w:i/>
          <w:sz w:val="22"/>
          <w:szCs w:val="22"/>
        </w:rPr>
      </w:pPr>
      <w:r w:rsidRPr="007D3E02">
        <w:rPr>
          <w:rFonts w:ascii="Arial" w:eastAsia="Verdana" w:hAnsi="Arial" w:cs="Arial"/>
          <w:i/>
          <w:sz w:val="22"/>
          <w:szCs w:val="22"/>
        </w:rPr>
        <w:t xml:space="preserve"> Την αριθμ.2/2025 (ΑΔΑ:9ΟΩΠΩΛΗ-ΗΩ3) Απόφαση Δημοτικού Συμβουλίου με την οποία εγκρίθηκε ο </w:t>
      </w:r>
      <w:proofErr w:type="spellStart"/>
      <w:r w:rsidRPr="007D3E02">
        <w:rPr>
          <w:rFonts w:ascii="Arial" w:eastAsia="Verdana" w:hAnsi="Arial" w:cs="Arial"/>
          <w:i/>
          <w:sz w:val="22"/>
          <w:szCs w:val="22"/>
        </w:rPr>
        <w:t>προυπολογισμός</w:t>
      </w:r>
      <w:proofErr w:type="spellEnd"/>
      <w:r w:rsidRPr="007D3E02">
        <w:rPr>
          <w:rFonts w:ascii="Arial" w:eastAsia="Verdana" w:hAnsi="Arial" w:cs="Arial"/>
          <w:i/>
          <w:sz w:val="22"/>
          <w:szCs w:val="22"/>
        </w:rPr>
        <w:t xml:space="preserve"> του Δήμου </w:t>
      </w:r>
      <w:proofErr w:type="spellStart"/>
      <w:r w:rsidRPr="007D3E02">
        <w:rPr>
          <w:rFonts w:ascii="Arial" w:eastAsia="Verdana" w:hAnsi="Arial" w:cs="Arial"/>
          <w:i/>
          <w:sz w:val="22"/>
          <w:szCs w:val="22"/>
        </w:rPr>
        <w:t>Λεβαδέων</w:t>
      </w:r>
      <w:proofErr w:type="spellEnd"/>
      <w:r w:rsidRPr="007D3E02">
        <w:rPr>
          <w:rFonts w:ascii="Arial" w:eastAsia="Verdana" w:hAnsi="Arial" w:cs="Arial"/>
          <w:i/>
          <w:sz w:val="22"/>
          <w:szCs w:val="22"/>
        </w:rPr>
        <w:t xml:space="preserve"> οικ. έτους 2025 και επικυρώθηκε με την </w:t>
      </w:r>
      <w:proofErr w:type="spellStart"/>
      <w:r w:rsidRPr="007D3E02">
        <w:rPr>
          <w:rFonts w:ascii="Arial" w:eastAsia="Verdana" w:hAnsi="Arial" w:cs="Arial"/>
          <w:i/>
          <w:sz w:val="22"/>
          <w:szCs w:val="22"/>
        </w:rPr>
        <w:t>αριθμ</w:t>
      </w:r>
      <w:proofErr w:type="spellEnd"/>
      <w:r w:rsidRPr="007D3E02">
        <w:rPr>
          <w:rFonts w:ascii="Arial" w:eastAsia="Verdana" w:hAnsi="Arial" w:cs="Arial"/>
          <w:i/>
          <w:sz w:val="22"/>
          <w:szCs w:val="22"/>
        </w:rPr>
        <w:t xml:space="preserve">. </w:t>
      </w:r>
      <w:proofErr w:type="spellStart"/>
      <w:r w:rsidRPr="007D3E02">
        <w:rPr>
          <w:rFonts w:ascii="Arial" w:eastAsia="Verdana" w:hAnsi="Arial" w:cs="Arial"/>
          <w:i/>
          <w:sz w:val="22"/>
          <w:szCs w:val="22"/>
        </w:rPr>
        <w:t>πρωτ</w:t>
      </w:r>
      <w:proofErr w:type="spellEnd"/>
      <w:r w:rsidRPr="007D3E02">
        <w:rPr>
          <w:rFonts w:ascii="Arial" w:eastAsia="Verdana" w:hAnsi="Arial" w:cs="Arial"/>
          <w:i/>
          <w:sz w:val="22"/>
          <w:szCs w:val="22"/>
        </w:rPr>
        <w:t xml:space="preserve">. 6385/6-2-2025 (ΑΔΑ: ΡΦΙΤΟΡ10-2ΕΝ) απόφαση του </w:t>
      </w:r>
      <w:proofErr w:type="spellStart"/>
      <w:r w:rsidRPr="007D3E02">
        <w:rPr>
          <w:rFonts w:ascii="Arial" w:eastAsia="Verdana" w:hAnsi="Arial" w:cs="Arial"/>
          <w:i/>
          <w:sz w:val="22"/>
          <w:szCs w:val="22"/>
        </w:rPr>
        <w:t>Γρ</w:t>
      </w:r>
      <w:proofErr w:type="spellEnd"/>
      <w:r w:rsidRPr="007D3E02">
        <w:rPr>
          <w:rFonts w:ascii="Arial" w:eastAsia="Verdana" w:hAnsi="Arial" w:cs="Arial"/>
          <w:i/>
          <w:sz w:val="22"/>
          <w:szCs w:val="22"/>
        </w:rPr>
        <w:t xml:space="preserve">. Αποκεντρωμένης </w:t>
      </w:r>
      <w:proofErr w:type="spellStart"/>
      <w:r w:rsidRPr="007D3E02">
        <w:rPr>
          <w:rFonts w:ascii="Arial" w:eastAsia="Verdana" w:hAnsi="Arial" w:cs="Arial"/>
          <w:i/>
          <w:sz w:val="22"/>
          <w:szCs w:val="22"/>
        </w:rPr>
        <w:t>Διοικ</w:t>
      </w:r>
      <w:proofErr w:type="spellEnd"/>
      <w:r w:rsidRPr="007D3E02">
        <w:rPr>
          <w:rFonts w:ascii="Arial" w:eastAsia="Verdana" w:hAnsi="Arial" w:cs="Arial"/>
          <w:i/>
          <w:sz w:val="22"/>
          <w:szCs w:val="22"/>
        </w:rPr>
        <w:t>. Θεσσαλίας – Στερεάς Ελλάδας.</w:t>
      </w:r>
    </w:p>
    <w:p w:rsidR="00E564B4" w:rsidRPr="007D3E02" w:rsidRDefault="00E564B4" w:rsidP="00E564B4">
      <w:pPr>
        <w:tabs>
          <w:tab w:val="left" w:pos="450"/>
        </w:tabs>
        <w:ind w:left="450"/>
        <w:contextualSpacing/>
        <w:jc w:val="both"/>
        <w:rPr>
          <w:rFonts w:ascii="Arial" w:eastAsia="Verdana" w:hAnsi="Arial" w:cs="Arial"/>
          <w:i/>
          <w:sz w:val="22"/>
          <w:szCs w:val="22"/>
          <w:highlight w:val="white"/>
        </w:rPr>
      </w:pPr>
    </w:p>
    <w:p w:rsidR="00E564B4" w:rsidRPr="007D3E02" w:rsidRDefault="00E564B4" w:rsidP="00E564B4">
      <w:pPr>
        <w:tabs>
          <w:tab w:val="left" w:pos="450"/>
        </w:tabs>
        <w:ind w:left="360"/>
        <w:contextualSpacing/>
        <w:jc w:val="both"/>
        <w:rPr>
          <w:rFonts w:ascii="Arial" w:hAnsi="Arial" w:cs="Arial"/>
          <w:i/>
          <w:sz w:val="22"/>
          <w:szCs w:val="22"/>
        </w:rPr>
      </w:pPr>
      <w:r w:rsidRPr="007D3E02">
        <w:rPr>
          <w:rFonts w:ascii="Arial" w:eastAsia="Verdana" w:hAnsi="Arial" w:cs="Arial"/>
          <w:i/>
          <w:sz w:val="22"/>
          <w:szCs w:val="22"/>
          <w:highlight w:val="white"/>
        </w:rPr>
        <w:t xml:space="preserve">    </w:t>
      </w:r>
      <w:r w:rsidRPr="007D3E02">
        <w:rPr>
          <w:rFonts w:ascii="Arial" w:eastAsia="Verdana" w:hAnsi="Arial" w:cs="Arial"/>
          <w:i/>
          <w:sz w:val="22"/>
          <w:szCs w:val="22"/>
          <w:highlight w:val="white"/>
        </w:rPr>
        <w:tab/>
      </w:r>
      <w:r w:rsidRPr="007D3E02">
        <w:rPr>
          <w:rFonts w:ascii="Arial" w:eastAsia="Verdana" w:hAnsi="Arial" w:cs="Arial"/>
          <w:i/>
          <w:sz w:val="22"/>
          <w:szCs w:val="22"/>
          <w:highlight w:val="white"/>
          <w:lang w:val="en-US"/>
        </w:rPr>
        <w:t>H</w:t>
      </w:r>
      <w:r w:rsidRPr="007D3E02">
        <w:rPr>
          <w:rFonts w:ascii="Arial" w:eastAsia="Verdana" w:hAnsi="Arial" w:cs="Arial"/>
          <w:i/>
          <w:sz w:val="22"/>
          <w:szCs w:val="22"/>
          <w:highlight w:val="white"/>
        </w:rPr>
        <w:t xml:space="preserve"> υπηρεσία θέτει αυτά υπόψη της </w:t>
      </w:r>
      <w:proofErr w:type="gramStart"/>
      <w:r w:rsidRPr="007D3E02">
        <w:rPr>
          <w:rFonts w:ascii="Arial" w:eastAsia="Verdana" w:hAnsi="Arial" w:cs="Arial"/>
          <w:i/>
          <w:sz w:val="22"/>
          <w:szCs w:val="22"/>
          <w:highlight w:val="white"/>
        </w:rPr>
        <w:t>Δημοτικής  Επιτροπής</w:t>
      </w:r>
      <w:proofErr w:type="gramEnd"/>
      <w:r w:rsidRPr="007D3E02">
        <w:rPr>
          <w:rFonts w:ascii="Arial" w:eastAsia="Verdana" w:hAnsi="Arial" w:cs="Arial"/>
          <w:i/>
          <w:sz w:val="22"/>
          <w:szCs w:val="22"/>
          <w:highlight w:val="white"/>
        </w:rPr>
        <w:t xml:space="preserve">, για την προβλεπόμενη έγκριση. </w:t>
      </w:r>
    </w:p>
    <w:p w:rsidR="00E564B4" w:rsidRPr="007D3E02" w:rsidRDefault="00E564B4" w:rsidP="00E564B4">
      <w:pPr>
        <w:pStyle w:val="1e"/>
        <w:tabs>
          <w:tab w:val="left" w:pos="450"/>
        </w:tabs>
        <w:jc w:val="both"/>
        <w:rPr>
          <w:rFonts w:ascii="Arial" w:eastAsia="Verdana" w:hAnsi="Arial" w:cs="Arial"/>
          <w:i/>
          <w:sz w:val="22"/>
          <w:szCs w:val="22"/>
          <w:highlight w:val="white"/>
          <w:lang w:val="el-GR"/>
        </w:rPr>
      </w:pPr>
    </w:p>
    <w:p w:rsidR="00E564B4" w:rsidRPr="007D3E02" w:rsidRDefault="00E564B4" w:rsidP="00E564B4">
      <w:pPr>
        <w:pStyle w:val="af2"/>
        <w:ind w:left="786" w:firstLine="0"/>
        <w:jc w:val="center"/>
        <w:rPr>
          <w:rFonts w:ascii="Arial" w:hAnsi="Arial" w:cs="Arial"/>
          <w:i/>
          <w:sz w:val="22"/>
          <w:szCs w:val="22"/>
        </w:rPr>
      </w:pPr>
      <w:r w:rsidRPr="007D3E02">
        <w:rPr>
          <w:rFonts w:ascii="Arial" w:eastAsia="Verdana" w:hAnsi="Arial" w:cs="Arial"/>
          <w:b/>
          <w:bCs/>
          <w:i/>
          <w:sz w:val="22"/>
          <w:szCs w:val="22"/>
          <w:u w:val="single"/>
        </w:rPr>
        <w:t xml:space="preserve">Καλείται η Δημοτική Επιτροπή </w:t>
      </w:r>
    </w:p>
    <w:p w:rsidR="00E564B4" w:rsidRPr="007D3E02" w:rsidRDefault="00E564B4" w:rsidP="00E564B4">
      <w:pPr>
        <w:pStyle w:val="af2"/>
        <w:ind w:left="786" w:firstLine="0"/>
        <w:jc w:val="center"/>
        <w:rPr>
          <w:rFonts w:ascii="Arial" w:eastAsia="Verdana" w:hAnsi="Arial" w:cs="Arial"/>
          <w:b/>
          <w:bCs/>
          <w:i/>
          <w:sz w:val="22"/>
          <w:szCs w:val="22"/>
        </w:rPr>
      </w:pPr>
    </w:p>
    <w:p w:rsidR="00E564B4" w:rsidRPr="007D3E02" w:rsidRDefault="00E564B4" w:rsidP="00E564B4">
      <w:pPr>
        <w:ind w:left="426"/>
        <w:jc w:val="both"/>
        <w:rPr>
          <w:rFonts w:ascii="Arial" w:eastAsia="Verdana" w:hAnsi="Arial" w:cs="Arial"/>
          <w:i/>
          <w:sz w:val="22"/>
          <w:szCs w:val="22"/>
        </w:rPr>
      </w:pPr>
      <w:r w:rsidRPr="007D3E02">
        <w:rPr>
          <w:rFonts w:ascii="Arial" w:eastAsia="Verdana" w:hAnsi="Arial" w:cs="Arial"/>
          <w:i/>
          <w:sz w:val="22"/>
          <w:szCs w:val="22"/>
        </w:rPr>
        <w:t xml:space="preserve">Να εγκρίνει τα δικαιολογητικά των δαπανών συνολικού ποσού 3.809,30€ που πληρώθηκαν από τους υπόλογους της πάγιας προκαταβολής των σχολικών μονάδων </w:t>
      </w:r>
      <w:r w:rsidRPr="007D3E02">
        <w:rPr>
          <w:rFonts w:ascii="Arial" w:eastAsia="Verdana" w:hAnsi="Arial" w:cs="Arial"/>
          <w:i/>
          <w:sz w:val="22"/>
          <w:szCs w:val="22"/>
          <w:highlight w:val="white"/>
        </w:rPr>
        <w:t>, πιο συγκεκριμένα :</w:t>
      </w:r>
    </w:p>
    <w:p w:rsidR="00E564B4" w:rsidRPr="007D3E02" w:rsidRDefault="00E564B4" w:rsidP="00E564B4">
      <w:pPr>
        <w:ind w:left="426"/>
        <w:jc w:val="both"/>
        <w:rPr>
          <w:rFonts w:ascii="Arial" w:hAnsi="Arial" w:cs="Arial"/>
          <w:i/>
          <w:sz w:val="20"/>
          <w:szCs w:val="20"/>
        </w:rPr>
      </w:pPr>
    </w:p>
    <w:p w:rsidR="00E564B4" w:rsidRPr="007D3E02" w:rsidRDefault="00E564B4" w:rsidP="00E564B4">
      <w:pPr>
        <w:rPr>
          <w:rFonts w:ascii="Arial" w:eastAsia="Verdana" w:hAnsi="Arial" w:cs="Arial"/>
          <w:i/>
          <w:sz w:val="20"/>
          <w:szCs w:val="20"/>
        </w:rPr>
      </w:pPr>
    </w:p>
    <w:tbl>
      <w:tblPr>
        <w:tblW w:w="10935" w:type="dxa"/>
        <w:tblInd w:w="-114" w:type="dxa"/>
        <w:tblLayout w:type="fixed"/>
        <w:tblCellMar>
          <w:top w:w="55" w:type="dxa"/>
          <w:left w:w="48" w:type="dxa"/>
          <w:bottom w:w="55" w:type="dxa"/>
          <w:right w:w="55" w:type="dxa"/>
        </w:tblCellMar>
        <w:tblLook w:val="0000"/>
      </w:tblPr>
      <w:tblGrid>
        <w:gridCol w:w="461"/>
        <w:gridCol w:w="2395"/>
        <w:gridCol w:w="141"/>
        <w:gridCol w:w="1560"/>
        <w:gridCol w:w="425"/>
        <w:gridCol w:w="2045"/>
        <w:gridCol w:w="81"/>
        <w:gridCol w:w="851"/>
        <w:gridCol w:w="283"/>
        <w:gridCol w:w="851"/>
        <w:gridCol w:w="141"/>
        <w:gridCol w:w="1418"/>
        <w:gridCol w:w="283"/>
      </w:tblGrid>
      <w:tr w:rsidR="00E564B4" w:rsidRPr="007D3E02" w:rsidTr="007D3E02">
        <w:trPr>
          <w:trHeight w:val="915"/>
        </w:trPr>
        <w:tc>
          <w:tcPr>
            <w:tcW w:w="461" w:type="dxa"/>
            <w:tcBorders>
              <w:top w:val="single" w:sz="2" w:space="0" w:color="000001"/>
              <w:left w:val="single" w:sz="2" w:space="0" w:color="000001"/>
              <w:bottom w:val="single" w:sz="2" w:space="0" w:color="000001"/>
            </w:tcBorders>
            <w:shd w:val="clear" w:color="auto" w:fill="92D050"/>
          </w:tcPr>
          <w:p w:rsidR="00E564B4" w:rsidRPr="007D3E02" w:rsidRDefault="00E564B4" w:rsidP="00261C29">
            <w:pPr>
              <w:rPr>
                <w:rFonts w:ascii="Arial" w:hAnsi="Arial" w:cs="Arial"/>
                <w:i/>
                <w:sz w:val="20"/>
                <w:szCs w:val="20"/>
              </w:rPr>
            </w:pPr>
            <w:r w:rsidRPr="007D3E02">
              <w:rPr>
                <w:rFonts w:ascii="Arial" w:eastAsia="Verdana" w:hAnsi="Arial" w:cs="Arial"/>
                <w:b/>
                <w:bCs/>
                <w:i/>
                <w:sz w:val="20"/>
                <w:szCs w:val="20"/>
              </w:rPr>
              <w:t>Α.Α</w:t>
            </w:r>
          </w:p>
          <w:p w:rsidR="00E564B4" w:rsidRPr="007D3E02" w:rsidRDefault="00E564B4" w:rsidP="00261C29">
            <w:pPr>
              <w:rPr>
                <w:rFonts w:ascii="Arial" w:eastAsia="Verdana" w:hAnsi="Arial" w:cs="Arial"/>
                <w:b/>
                <w:bCs/>
                <w:i/>
                <w:sz w:val="20"/>
                <w:szCs w:val="20"/>
              </w:rPr>
            </w:pPr>
          </w:p>
        </w:tc>
        <w:tc>
          <w:tcPr>
            <w:tcW w:w="2395" w:type="dxa"/>
            <w:tcBorders>
              <w:top w:val="single" w:sz="2" w:space="0" w:color="000001"/>
              <w:left w:val="single" w:sz="2" w:space="0" w:color="000001"/>
              <w:bottom w:val="single" w:sz="2" w:space="0" w:color="000001"/>
            </w:tcBorders>
            <w:shd w:val="clear" w:color="auto" w:fill="92D050"/>
          </w:tcPr>
          <w:p w:rsidR="00E564B4" w:rsidRPr="007D3E02" w:rsidRDefault="00E564B4" w:rsidP="00261C29">
            <w:pPr>
              <w:rPr>
                <w:rFonts w:ascii="Arial" w:hAnsi="Arial" w:cs="Arial"/>
                <w:i/>
                <w:sz w:val="20"/>
                <w:szCs w:val="20"/>
              </w:rPr>
            </w:pPr>
            <w:r w:rsidRPr="007D3E02">
              <w:rPr>
                <w:rFonts w:ascii="Arial" w:eastAsia="Verdana" w:hAnsi="Arial" w:cs="Arial"/>
                <w:b/>
                <w:bCs/>
                <w:i/>
                <w:sz w:val="20"/>
                <w:szCs w:val="20"/>
              </w:rPr>
              <w:t>Κ.Α. προϋπολογισμού</w:t>
            </w:r>
          </w:p>
        </w:tc>
        <w:tc>
          <w:tcPr>
            <w:tcW w:w="1701" w:type="dxa"/>
            <w:gridSpan w:val="2"/>
            <w:tcBorders>
              <w:top w:val="single" w:sz="2" w:space="0" w:color="000001"/>
              <w:left w:val="single" w:sz="2" w:space="0" w:color="000001"/>
              <w:bottom w:val="single" w:sz="2" w:space="0" w:color="000001"/>
            </w:tcBorders>
            <w:shd w:val="clear" w:color="auto" w:fill="92D050"/>
          </w:tcPr>
          <w:p w:rsidR="00E564B4" w:rsidRPr="007D3E02" w:rsidRDefault="00E564B4" w:rsidP="00261C29">
            <w:pPr>
              <w:rPr>
                <w:rFonts w:ascii="Arial" w:hAnsi="Arial" w:cs="Arial"/>
                <w:i/>
                <w:sz w:val="20"/>
                <w:szCs w:val="20"/>
              </w:rPr>
            </w:pPr>
            <w:r w:rsidRPr="007D3E02">
              <w:rPr>
                <w:rFonts w:ascii="Arial" w:eastAsia="Verdana" w:hAnsi="Arial" w:cs="Arial"/>
                <w:b/>
                <w:bCs/>
                <w:i/>
                <w:sz w:val="20"/>
                <w:szCs w:val="20"/>
              </w:rPr>
              <w:t>Αιτιολογία δαπάνης</w:t>
            </w:r>
          </w:p>
        </w:tc>
        <w:tc>
          <w:tcPr>
            <w:tcW w:w="2551" w:type="dxa"/>
            <w:gridSpan w:val="3"/>
            <w:tcBorders>
              <w:top w:val="single" w:sz="2" w:space="0" w:color="000001"/>
              <w:left w:val="single" w:sz="2" w:space="0" w:color="000001"/>
              <w:bottom w:val="single" w:sz="2" w:space="0" w:color="000001"/>
            </w:tcBorders>
            <w:shd w:val="clear" w:color="auto" w:fill="92D050"/>
          </w:tcPr>
          <w:p w:rsidR="00E564B4" w:rsidRPr="007D3E02" w:rsidRDefault="00E564B4" w:rsidP="00261C29">
            <w:pPr>
              <w:rPr>
                <w:rFonts w:ascii="Arial" w:hAnsi="Arial" w:cs="Arial"/>
                <w:i/>
                <w:sz w:val="20"/>
                <w:szCs w:val="20"/>
              </w:rPr>
            </w:pPr>
            <w:r w:rsidRPr="007D3E02">
              <w:rPr>
                <w:rFonts w:ascii="Arial" w:eastAsia="Verdana" w:hAnsi="Arial" w:cs="Arial"/>
                <w:b/>
                <w:bCs/>
                <w:i/>
                <w:sz w:val="20"/>
                <w:szCs w:val="20"/>
              </w:rPr>
              <w:t>Στοιχεία  Παραστατικού</w:t>
            </w:r>
          </w:p>
        </w:tc>
        <w:tc>
          <w:tcPr>
            <w:tcW w:w="1134" w:type="dxa"/>
            <w:gridSpan w:val="2"/>
            <w:tcBorders>
              <w:top w:val="single" w:sz="2" w:space="0" w:color="000001"/>
              <w:left w:val="single" w:sz="2" w:space="0" w:color="000001"/>
              <w:bottom w:val="single" w:sz="2" w:space="0" w:color="000001"/>
            </w:tcBorders>
            <w:shd w:val="clear" w:color="auto" w:fill="92D050"/>
          </w:tcPr>
          <w:p w:rsidR="00E564B4" w:rsidRPr="007D3E02" w:rsidRDefault="00E564B4" w:rsidP="00261C29">
            <w:pPr>
              <w:rPr>
                <w:rFonts w:ascii="Arial" w:eastAsia="Verdana" w:hAnsi="Arial" w:cs="Arial"/>
                <w:b/>
                <w:bCs/>
                <w:i/>
                <w:sz w:val="20"/>
                <w:szCs w:val="20"/>
              </w:rPr>
            </w:pPr>
            <w:r w:rsidRPr="007D3E02">
              <w:rPr>
                <w:rFonts w:ascii="Arial" w:eastAsia="Verdana" w:hAnsi="Arial" w:cs="Arial"/>
                <w:b/>
                <w:bCs/>
                <w:i/>
                <w:sz w:val="20"/>
                <w:szCs w:val="20"/>
              </w:rPr>
              <w:t>ΠΟΣΟ</w:t>
            </w:r>
          </w:p>
          <w:p w:rsidR="00E564B4" w:rsidRPr="007D3E02" w:rsidRDefault="00E564B4" w:rsidP="00261C29">
            <w:pPr>
              <w:rPr>
                <w:rFonts w:ascii="Arial" w:hAnsi="Arial" w:cs="Arial"/>
                <w:i/>
                <w:sz w:val="20"/>
                <w:szCs w:val="20"/>
              </w:rPr>
            </w:pPr>
            <w:r w:rsidRPr="007D3E02">
              <w:rPr>
                <w:rFonts w:ascii="Arial" w:eastAsia="Verdana" w:hAnsi="Arial" w:cs="Arial"/>
                <w:b/>
                <w:bCs/>
                <w:i/>
                <w:sz w:val="20"/>
                <w:szCs w:val="20"/>
              </w:rPr>
              <w:t>(με ΦΠΑ24%)</w:t>
            </w:r>
          </w:p>
        </w:tc>
        <w:tc>
          <w:tcPr>
            <w:tcW w:w="992" w:type="dxa"/>
            <w:gridSpan w:val="2"/>
            <w:tcBorders>
              <w:top w:val="single" w:sz="2" w:space="0" w:color="000001"/>
              <w:left w:val="single" w:sz="2" w:space="0" w:color="000001"/>
              <w:bottom w:val="single" w:sz="2" w:space="0" w:color="000001"/>
              <w:right w:val="single" w:sz="2" w:space="0" w:color="000001"/>
            </w:tcBorders>
            <w:shd w:val="clear" w:color="auto" w:fill="92D050"/>
          </w:tcPr>
          <w:p w:rsidR="00E564B4" w:rsidRPr="007D3E02" w:rsidRDefault="00E564B4" w:rsidP="00261C29">
            <w:pPr>
              <w:rPr>
                <w:rFonts w:ascii="Arial" w:hAnsi="Arial" w:cs="Arial"/>
                <w:i/>
                <w:sz w:val="20"/>
                <w:szCs w:val="20"/>
              </w:rPr>
            </w:pPr>
            <w:r w:rsidRPr="007D3E02">
              <w:rPr>
                <w:rFonts w:ascii="Arial" w:eastAsia="Verdana" w:hAnsi="Arial" w:cs="Arial"/>
                <w:b/>
                <w:bCs/>
                <w:i/>
                <w:sz w:val="20"/>
                <w:szCs w:val="20"/>
              </w:rPr>
              <w:t>ΣΥΝΟΛΟ</w:t>
            </w:r>
          </w:p>
        </w:tc>
        <w:tc>
          <w:tcPr>
            <w:tcW w:w="1701" w:type="dxa"/>
            <w:gridSpan w:val="2"/>
            <w:tcBorders>
              <w:top w:val="single" w:sz="2" w:space="0" w:color="000001"/>
              <w:left w:val="single" w:sz="2" w:space="0" w:color="000001"/>
              <w:bottom w:val="single" w:sz="2" w:space="0" w:color="000001"/>
              <w:right w:val="single" w:sz="2" w:space="0" w:color="000001"/>
            </w:tcBorders>
            <w:shd w:val="clear" w:color="auto" w:fill="92D050"/>
          </w:tcPr>
          <w:p w:rsidR="00E564B4" w:rsidRPr="007D3E02" w:rsidRDefault="00E564B4" w:rsidP="00261C29">
            <w:pPr>
              <w:rPr>
                <w:rFonts w:ascii="Arial" w:eastAsia="Verdana" w:hAnsi="Arial" w:cs="Arial"/>
                <w:b/>
                <w:bCs/>
                <w:i/>
                <w:sz w:val="20"/>
                <w:szCs w:val="20"/>
              </w:rPr>
            </w:pPr>
            <w:r w:rsidRPr="007D3E02">
              <w:rPr>
                <w:rFonts w:ascii="Arial" w:eastAsia="Verdana" w:hAnsi="Arial" w:cs="Arial"/>
                <w:b/>
                <w:bCs/>
                <w:i/>
                <w:sz w:val="20"/>
                <w:szCs w:val="20"/>
              </w:rPr>
              <w:t>ΣΧΟΛΙΚΗ</w:t>
            </w:r>
          </w:p>
          <w:p w:rsidR="00E564B4" w:rsidRPr="007D3E02" w:rsidRDefault="00E564B4" w:rsidP="00261C29">
            <w:pPr>
              <w:rPr>
                <w:rFonts w:ascii="Arial" w:eastAsia="Verdana" w:hAnsi="Arial" w:cs="Arial"/>
                <w:b/>
                <w:bCs/>
                <w:i/>
                <w:sz w:val="20"/>
                <w:szCs w:val="20"/>
              </w:rPr>
            </w:pPr>
            <w:r w:rsidRPr="007D3E02">
              <w:rPr>
                <w:rFonts w:ascii="Arial" w:eastAsia="Verdana" w:hAnsi="Arial" w:cs="Arial"/>
                <w:b/>
                <w:bCs/>
                <w:i/>
                <w:sz w:val="20"/>
                <w:szCs w:val="20"/>
              </w:rPr>
              <w:t>ΜΟΝΑΔΑ/</w:t>
            </w:r>
          </w:p>
          <w:p w:rsidR="00E564B4" w:rsidRPr="007D3E02" w:rsidRDefault="00E564B4" w:rsidP="00261C29">
            <w:pPr>
              <w:rPr>
                <w:rFonts w:ascii="Arial" w:eastAsia="Verdana" w:hAnsi="Arial" w:cs="Arial"/>
                <w:b/>
                <w:bCs/>
                <w:i/>
                <w:sz w:val="20"/>
                <w:szCs w:val="20"/>
              </w:rPr>
            </w:pPr>
            <w:r w:rsidRPr="007D3E02">
              <w:rPr>
                <w:rFonts w:ascii="Arial" w:eastAsia="Verdana" w:hAnsi="Arial" w:cs="Arial"/>
                <w:b/>
                <w:bCs/>
                <w:i/>
                <w:sz w:val="20"/>
                <w:szCs w:val="20"/>
              </w:rPr>
              <w:t>ΥΠΟΛΟΓΟΣ</w:t>
            </w:r>
          </w:p>
        </w:tc>
      </w:tr>
      <w:tr w:rsidR="00E564B4" w:rsidRPr="007D3E02" w:rsidTr="007D3E02">
        <w:trPr>
          <w:trHeight w:val="1615"/>
        </w:trPr>
        <w:tc>
          <w:tcPr>
            <w:tcW w:w="461" w:type="dxa"/>
            <w:tcBorders>
              <w:left w:val="single" w:sz="2" w:space="0" w:color="000001"/>
              <w:bottom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1.</w:t>
            </w:r>
          </w:p>
        </w:tc>
        <w:tc>
          <w:tcPr>
            <w:tcW w:w="2395" w:type="dxa"/>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70/6474.001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«ΔΑΠΑΝΕΣ ΓΙΑ ΤΗΝ ΠΡΑΓΜΑΤΟΠΟΙΗΣΗ ΕΚΔΗΛΩΣΕΩΝ ΕΟΡΤΩΝ ΤΩΝ ΣΧΟΛΙΚΩΝ ΜΟΝΑΔΩΝ»</w:t>
            </w:r>
          </w:p>
        </w:tc>
        <w:tc>
          <w:tcPr>
            <w:tcW w:w="1701" w:type="dxa"/>
            <w:gridSpan w:val="2"/>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Κεράσματα - γλυκίσματα</w:t>
            </w:r>
          </w:p>
          <w:p w:rsidR="00E564B4" w:rsidRPr="007D3E02" w:rsidRDefault="00E564B4" w:rsidP="00261C29">
            <w:pPr>
              <w:snapToGrid w:val="0"/>
              <w:jc w:val="center"/>
              <w:rPr>
                <w:rFonts w:ascii="Arial" w:hAnsi="Arial" w:cs="Arial"/>
                <w:i/>
                <w:sz w:val="20"/>
                <w:szCs w:val="20"/>
              </w:rPr>
            </w:pPr>
          </w:p>
        </w:tc>
        <w:tc>
          <w:tcPr>
            <w:tcW w:w="2551" w:type="dxa"/>
            <w:gridSpan w:val="3"/>
            <w:tcBorders>
              <w:left w:val="single" w:sz="2" w:space="0" w:color="000001"/>
              <w:bottom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Α032-5271/08-04-2025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ΠΕΝΤΕ ΑΕ</w:t>
            </w:r>
          </w:p>
        </w:tc>
        <w:tc>
          <w:tcPr>
            <w:tcW w:w="1134" w:type="dxa"/>
            <w:gridSpan w:val="2"/>
            <w:tcBorders>
              <w:left w:val="single" w:sz="2" w:space="0" w:color="000001"/>
              <w:bottom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29,68€</w:t>
            </w:r>
          </w:p>
        </w:tc>
        <w:tc>
          <w:tcPr>
            <w:tcW w:w="992" w:type="dxa"/>
            <w:gridSpan w:val="2"/>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29,68€</w:t>
            </w:r>
          </w:p>
        </w:tc>
        <w:tc>
          <w:tcPr>
            <w:tcW w:w="1701" w:type="dxa"/>
            <w:gridSpan w:val="2"/>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w:t>
            </w:r>
            <w:r w:rsidRPr="007D3E02">
              <w:rPr>
                <w:rFonts w:ascii="Arial" w:hAnsi="Arial" w:cs="Arial"/>
                <w:i/>
                <w:sz w:val="20"/>
                <w:szCs w:val="20"/>
                <w:vertAlign w:val="superscript"/>
              </w:rPr>
              <w:t>ο</w:t>
            </w:r>
            <w:r w:rsidRPr="007D3E02">
              <w:rPr>
                <w:rFonts w:ascii="Arial" w:hAnsi="Arial" w:cs="Arial"/>
                <w:i/>
                <w:sz w:val="20"/>
                <w:szCs w:val="20"/>
              </w:rPr>
              <w:t xml:space="preserve"> Νηπιαγωγείο Λιβαδειάς/</w:t>
            </w:r>
          </w:p>
          <w:p w:rsidR="00E564B4" w:rsidRPr="007D3E02" w:rsidRDefault="00E564B4" w:rsidP="00261C29">
            <w:pPr>
              <w:pStyle w:val="af8"/>
              <w:snapToGrid w:val="0"/>
              <w:jc w:val="center"/>
              <w:rPr>
                <w:rFonts w:ascii="Arial" w:hAnsi="Arial" w:cs="Arial"/>
                <w:i/>
                <w:sz w:val="20"/>
                <w:szCs w:val="20"/>
              </w:rPr>
            </w:pPr>
            <w:proofErr w:type="spellStart"/>
            <w:r w:rsidRPr="007D3E02">
              <w:rPr>
                <w:rFonts w:ascii="Arial" w:hAnsi="Arial" w:cs="Arial"/>
                <w:i/>
                <w:sz w:val="20"/>
                <w:szCs w:val="20"/>
              </w:rPr>
              <w:t>Ντόβα</w:t>
            </w:r>
            <w:proofErr w:type="spellEnd"/>
            <w:r w:rsidRPr="007D3E02">
              <w:rPr>
                <w:rFonts w:ascii="Arial" w:hAnsi="Arial" w:cs="Arial"/>
                <w:i/>
                <w:sz w:val="20"/>
                <w:szCs w:val="20"/>
              </w:rPr>
              <w:t xml:space="preserve"> Παναγιώτα</w:t>
            </w:r>
          </w:p>
        </w:tc>
      </w:tr>
      <w:tr w:rsidR="00E564B4" w:rsidRPr="007D3E02" w:rsidTr="007D3E02">
        <w:trPr>
          <w:trHeight w:val="1615"/>
        </w:trPr>
        <w:tc>
          <w:tcPr>
            <w:tcW w:w="461" w:type="dxa"/>
            <w:vMerge w:val="restart"/>
            <w:tcBorders>
              <w:lef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2.</w:t>
            </w:r>
          </w:p>
          <w:p w:rsidR="00E564B4" w:rsidRPr="007D3E02" w:rsidRDefault="00E564B4" w:rsidP="00261C29">
            <w:pPr>
              <w:pStyle w:val="af8"/>
              <w:snapToGrid w:val="0"/>
              <w:rPr>
                <w:rFonts w:ascii="Arial" w:hAnsi="Arial" w:cs="Arial"/>
                <w:i/>
                <w:sz w:val="20"/>
                <w:szCs w:val="20"/>
                <w:lang w:val="en-US"/>
              </w:rPr>
            </w:pPr>
          </w:p>
        </w:tc>
        <w:tc>
          <w:tcPr>
            <w:tcW w:w="2395" w:type="dxa"/>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Είδη αλουμινίου – κλειδαριά-</w:t>
            </w:r>
            <w:proofErr w:type="spellStart"/>
            <w:r w:rsidRPr="007D3E02">
              <w:rPr>
                <w:rFonts w:ascii="Arial" w:hAnsi="Arial" w:cs="Arial"/>
                <w:i/>
                <w:sz w:val="20"/>
                <w:szCs w:val="20"/>
              </w:rPr>
              <w:t>ράουλο</w:t>
            </w:r>
            <w:proofErr w:type="spellEnd"/>
            <w:r w:rsidRPr="007D3E02">
              <w:rPr>
                <w:rFonts w:ascii="Arial" w:hAnsi="Arial" w:cs="Arial"/>
                <w:i/>
                <w:sz w:val="20"/>
                <w:szCs w:val="20"/>
              </w:rPr>
              <w:t xml:space="preserve">-πόμολο </w:t>
            </w:r>
          </w:p>
          <w:p w:rsidR="00E564B4" w:rsidRPr="007D3E02" w:rsidRDefault="00E564B4" w:rsidP="00261C29">
            <w:pPr>
              <w:snapToGrid w:val="0"/>
              <w:jc w:val="center"/>
              <w:rPr>
                <w:rFonts w:ascii="Arial" w:hAnsi="Arial" w:cs="Arial"/>
                <w:i/>
                <w:sz w:val="20"/>
                <w:szCs w:val="20"/>
              </w:rPr>
            </w:pPr>
          </w:p>
        </w:tc>
        <w:tc>
          <w:tcPr>
            <w:tcW w:w="2551" w:type="dxa"/>
            <w:gridSpan w:val="3"/>
            <w:tcBorders>
              <w:left w:val="single" w:sz="2" w:space="0" w:color="000001"/>
              <w:bottom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53127/9-4-2025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ΚΑΚΟΣΑΙΟΣ Κ. ΝΙΚΟΣ</w:t>
            </w:r>
          </w:p>
        </w:tc>
        <w:tc>
          <w:tcPr>
            <w:tcW w:w="1134" w:type="dxa"/>
            <w:gridSpan w:val="2"/>
            <w:tcBorders>
              <w:left w:val="single" w:sz="2" w:space="0" w:color="000001"/>
              <w:bottom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74,14€</w:t>
            </w:r>
          </w:p>
        </w:tc>
        <w:tc>
          <w:tcPr>
            <w:tcW w:w="992" w:type="dxa"/>
            <w:gridSpan w:val="2"/>
            <w:vMerge w:val="restart"/>
            <w:tcBorders>
              <w:left w:val="single" w:sz="2" w:space="0" w:color="000001"/>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160,94€</w:t>
            </w:r>
          </w:p>
        </w:tc>
        <w:tc>
          <w:tcPr>
            <w:tcW w:w="1701" w:type="dxa"/>
            <w:gridSpan w:val="2"/>
            <w:vMerge w:val="restart"/>
            <w:tcBorders>
              <w:left w:val="single" w:sz="2" w:space="0" w:color="000001"/>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10</w:t>
            </w:r>
            <w:r w:rsidRPr="007D3E02">
              <w:rPr>
                <w:rFonts w:ascii="Arial" w:hAnsi="Arial" w:cs="Arial"/>
                <w:i/>
                <w:sz w:val="20"/>
                <w:szCs w:val="20"/>
                <w:vertAlign w:val="superscript"/>
              </w:rPr>
              <w:t>ο</w:t>
            </w:r>
            <w:r w:rsidRPr="007D3E02">
              <w:rPr>
                <w:rFonts w:ascii="Arial" w:hAnsi="Arial" w:cs="Arial"/>
                <w:i/>
                <w:sz w:val="20"/>
                <w:szCs w:val="20"/>
              </w:rPr>
              <w:t xml:space="preserve"> Νηπιαγωγείο Λιβαδειάς/ </w:t>
            </w:r>
            <w:proofErr w:type="spellStart"/>
            <w:r w:rsidRPr="007D3E02">
              <w:rPr>
                <w:rFonts w:ascii="Arial" w:hAnsi="Arial" w:cs="Arial"/>
                <w:i/>
                <w:sz w:val="20"/>
                <w:szCs w:val="20"/>
              </w:rPr>
              <w:t>Καπίτσα</w:t>
            </w:r>
            <w:proofErr w:type="spellEnd"/>
            <w:r w:rsidRPr="007D3E02">
              <w:rPr>
                <w:rFonts w:ascii="Arial" w:hAnsi="Arial" w:cs="Arial"/>
                <w:i/>
                <w:sz w:val="20"/>
                <w:szCs w:val="20"/>
              </w:rPr>
              <w:t xml:space="preserve"> Ευαγγελία</w:t>
            </w:r>
          </w:p>
        </w:tc>
      </w:tr>
      <w:tr w:rsidR="00E564B4" w:rsidRPr="007D3E02" w:rsidTr="007D3E02">
        <w:trPr>
          <w:trHeight w:val="1615"/>
        </w:trPr>
        <w:tc>
          <w:tcPr>
            <w:tcW w:w="461" w:type="dxa"/>
            <w:vMerge/>
            <w:tcBorders>
              <w:left w:val="single" w:sz="2" w:space="0" w:color="000001"/>
              <w:bottom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395" w:type="dxa"/>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70/6261.001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701" w:type="dxa"/>
            <w:gridSpan w:val="2"/>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Αντικατάσταση κλειδαριάς-πόμολου-</w:t>
            </w:r>
            <w:proofErr w:type="spellStart"/>
            <w:r w:rsidRPr="007D3E02">
              <w:rPr>
                <w:rFonts w:ascii="Arial" w:hAnsi="Arial" w:cs="Arial"/>
                <w:i/>
                <w:sz w:val="20"/>
                <w:szCs w:val="20"/>
              </w:rPr>
              <w:t>ράουλων</w:t>
            </w:r>
            <w:proofErr w:type="spellEnd"/>
          </w:p>
        </w:tc>
        <w:tc>
          <w:tcPr>
            <w:tcW w:w="2551" w:type="dxa"/>
            <w:gridSpan w:val="3"/>
            <w:tcBorders>
              <w:left w:val="single" w:sz="2" w:space="0" w:color="000001"/>
              <w:bottom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ΤΠΥ 24/9-4-2025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ΧΑΛΙΩΤΗΣ Β. ΘΕΟΦΙΛΟΣ</w:t>
            </w:r>
          </w:p>
        </w:tc>
        <w:tc>
          <w:tcPr>
            <w:tcW w:w="1134" w:type="dxa"/>
            <w:gridSpan w:val="2"/>
            <w:tcBorders>
              <w:left w:val="single" w:sz="2" w:space="0" w:color="000001"/>
              <w:bottom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86,80€</w:t>
            </w:r>
          </w:p>
        </w:tc>
        <w:tc>
          <w:tcPr>
            <w:tcW w:w="992" w:type="dxa"/>
            <w:gridSpan w:val="2"/>
            <w:vMerge/>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701" w:type="dxa"/>
            <w:gridSpan w:val="2"/>
            <w:vMerge/>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trHeight w:val="1615"/>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lastRenderedPageBreak/>
              <w:t>3.</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70/6474.001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«ΔΑΠΑΝΕΣ ΓΙΑ ΤΗΝ ΠΡΑΓΜΑΤΟΠΟΙΗΣΗ ΕΚΔΗΛΩΣΕΩΝ ΕΟΡΤΩΝ ΤΩΝ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Κεράσματα - γλυκίσματα</w:t>
            </w:r>
          </w:p>
          <w:p w:rsidR="00E564B4" w:rsidRPr="007D3E02" w:rsidRDefault="00E564B4" w:rsidP="00261C29">
            <w:pPr>
              <w:snapToGrid w:val="0"/>
              <w:jc w:val="center"/>
              <w:rPr>
                <w:rFonts w:ascii="Arial" w:hAnsi="Arial" w:cs="Arial"/>
                <w:i/>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Α032-5270/8-4-2025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ΠΕΝΤΕ ΑΕ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31,53€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31,53€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12</w:t>
            </w:r>
            <w:r w:rsidRPr="007D3E02">
              <w:rPr>
                <w:rFonts w:ascii="Arial" w:hAnsi="Arial" w:cs="Arial"/>
                <w:i/>
                <w:sz w:val="20"/>
                <w:szCs w:val="20"/>
                <w:vertAlign w:val="superscript"/>
              </w:rPr>
              <w:t>ο</w:t>
            </w:r>
            <w:r w:rsidRPr="007D3E02">
              <w:rPr>
                <w:rFonts w:ascii="Arial" w:hAnsi="Arial" w:cs="Arial"/>
                <w:i/>
                <w:sz w:val="20"/>
                <w:szCs w:val="20"/>
              </w:rPr>
              <w:t xml:space="preserve"> Νηπιαγωγείο Λιβαδειάς/</w:t>
            </w:r>
          </w:p>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 xml:space="preserve">Νίκα </w:t>
            </w:r>
            <w:proofErr w:type="spellStart"/>
            <w:r w:rsidRPr="007D3E02">
              <w:rPr>
                <w:rFonts w:ascii="Arial" w:hAnsi="Arial" w:cs="Arial"/>
                <w:i/>
                <w:sz w:val="20"/>
                <w:szCs w:val="20"/>
              </w:rPr>
              <w:t>Νικολίτσα</w:t>
            </w:r>
            <w:proofErr w:type="spellEnd"/>
          </w:p>
        </w:tc>
      </w:tr>
      <w:tr w:rsidR="00E564B4" w:rsidRPr="007D3E02" w:rsidTr="007D3E02">
        <w:trPr>
          <w:trHeight w:val="1615"/>
        </w:trPr>
        <w:tc>
          <w:tcPr>
            <w:tcW w:w="461" w:type="dxa"/>
            <w:tcBorders>
              <w:left w:val="single" w:sz="2" w:space="0" w:color="000001"/>
              <w:bottom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4.</w:t>
            </w:r>
          </w:p>
        </w:tc>
        <w:tc>
          <w:tcPr>
            <w:tcW w:w="2395" w:type="dxa"/>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Χρώματα</w:t>
            </w:r>
          </w:p>
        </w:tc>
        <w:tc>
          <w:tcPr>
            <w:tcW w:w="2551" w:type="dxa"/>
            <w:gridSpan w:val="3"/>
            <w:tcBorders>
              <w:left w:val="single" w:sz="2" w:space="0" w:color="000001"/>
              <w:bottom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ΤΔΑ14</w:t>
            </w:r>
            <w:r w:rsidRPr="007D3E02">
              <w:rPr>
                <w:rFonts w:ascii="Arial" w:hAnsi="Arial" w:cs="Arial"/>
                <w:i/>
                <w:sz w:val="20"/>
                <w:szCs w:val="20"/>
                <w:vertAlign w:val="superscript"/>
              </w:rPr>
              <w:t>Α</w:t>
            </w:r>
            <w:r w:rsidRPr="007D3E02">
              <w:rPr>
                <w:rFonts w:ascii="Arial" w:hAnsi="Arial" w:cs="Arial"/>
                <w:i/>
                <w:sz w:val="20"/>
                <w:szCs w:val="20"/>
              </w:rPr>
              <w:t>-02104/8-4-2025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ΒΕΧΡΩ Α.Ε.</w:t>
            </w:r>
          </w:p>
        </w:tc>
        <w:tc>
          <w:tcPr>
            <w:tcW w:w="1134" w:type="dxa"/>
            <w:gridSpan w:val="2"/>
            <w:tcBorders>
              <w:left w:val="single" w:sz="2" w:space="0" w:color="000001"/>
              <w:bottom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124,00€</w:t>
            </w:r>
          </w:p>
        </w:tc>
        <w:tc>
          <w:tcPr>
            <w:tcW w:w="992" w:type="dxa"/>
            <w:gridSpan w:val="2"/>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124,00€</w:t>
            </w:r>
          </w:p>
        </w:tc>
        <w:tc>
          <w:tcPr>
            <w:tcW w:w="1701" w:type="dxa"/>
            <w:gridSpan w:val="2"/>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w:t>
            </w:r>
            <w:r w:rsidRPr="007D3E02">
              <w:rPr>
                <w:rFonts w:ascii="Arial" w:hAnsi="Arial" w:cs="Arial"/>
                <w:i/>
                <w:sz w:val="20"/>
                <w:szCs w:val="20"/>
                <w:vertAlign w:val="superscript"/>
              </w:rPr>
              <w:t>ο</w:t>
            </w:r>
            <w:r w:rsidRPr="007D3E02">
              <w:rPr>
                <w:rFonts w:ascii="Arial" w:hAnsi="Arial" w:cs="Arial"/>
                <w:i/>
                <w:sz w:val="20"/>
                <w:szCs w:val="20"/>
              </w:rPr>
              <w:t xml:space="preserve"> Δημοτικό Σχολείο Λιβαδειάς/ </w:t>
            </w:r>
          </w:p>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Παπανικολάου Ελένη</w:t>
            </w:r>
          </w:p>
        </w:tc>
      </w:tr>
      <w:tr w:rsidR="00E564B4" w:rsidRPr="007D3E02" w:rsidTr="007D3E02">
        <w:trPr>
          <w:trHeight w:val="1615"/>
        </w:trPr>
        <w:tc>
          <w:tcPr>
            <w:tcW w:w="461" w:type="dxa"/>
            <w:tcBorders>
              <w:left w:val="single" w:sz="2" w:space="0" w:color="000001"/>
              <w:bottom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5.</w:t>
            </w:r>
          </w:p>
        </w:tc>
        <w:tc>
          <w:tcPr>
            <w:tcW w:w="2395" w:type="dxa"/>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70/6261.001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701" w:type="dxa"/>
            <w:gridSpan w:val="2"/>
            <w:tcBorders>
              <w:left w:val="single" w:sz="2" w:space="0" w:color="000001"/>
              <w:bottom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Αντικατάσταση κεραμοσκεπής με χρήση ιδίων υλικών του</w:t>
            </w:r>
          </w:p>
        </w:tc>
        <w:tc>
          <w:tcPr>
            <w:tcW w:w="2551" w:type="dxa"/>
            <w:gridSpan w:val="3"/>
            <w:tcBorders>
              <w:left w:val="single" w:sz="2" w:space="0" w:color="000001"/>
              <w:bottom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lang w:val="en-US"/>
              </w:rPr>
            </w:pPr>
            <w:r w:rsidRPr="007D3E02">
              <w:rPr>
                <w:rFonts w:ascii="Arial" w:hAnsi="Arial" w:cs="Arial"/>
                <w:i/>
                <w:sz w:val="20"/>
                <w:szCs w:val="20"/>
              </w:rPr>
              <w:t>ΤΠΥ</w:t>
            </w:r>
            <w:r w:rsidRPr="007D3E02">
              <w:rPr>
                <w:rFonts w:ascii="Arial" w:hAnsi="Arial" w:cs="Arial"/>
                <w:i/>
                <w:sz w:val="20"/>
                <w:szCs w:val="20"/>
                <w:lang w:val="en-US"/>
              </w:rPr>
              <w:t xml:space="preserve"> </w:t>
            </w:r>
            <w:r w:rsidRPr="007D3E02">
              <w:rPr>
                <w:rFonts w:ascii="Arial" w:hAnsi="Arial" w:cs="Arial"/>
                <w:i/>
                <w:sz w:val="20"/>
                <w:szCs w:val="20"/>
              </w:rPr>
              <w:t>Α</w:t>
            </w:r>
            <w:r w:rsidRPr="007D3E02">
              <w:rPr>
                <w:rFonts w:ascii="Arial" w:hAnsi="Arial" w:cs="Arial"/>
                <w:i/>
                <w:sz w:val="20"/>
                <w:szCs w:val="20"/>
                <w:lang w:val="en-US"/>
              </w:rPr>
              <w:t>-5/7-4-2025</w:t>
            </w:r>
          </w:p>
          <w:p w:rsidR="00E564B4" w:rsidRPr="007D3E02" w:rsidRDefault="00E564B4" w:rsidP="00261C29">
            <w:pPr>
              <w:keepNext/>
              <w:tabs>
                <w:tab w:val="left" w:pos="9750"/>
              </w:tabs>
              <w:snapToGrid w:val="0"/>
              <w:spacing w:before="240" w:after="120"/>
              <w:jc w:val="center"/>
              <w:rPr>
                <w:rFonts w:ascii="Arial" w:hAnsi="Arial" w:cs="Arial"/>
                <w:i/>
                <w:sz w:val="20"/>
                <w:szCs w:val="20"/>
                <w:lang w:val="en-US"/>
              </w:rPr>
            </w:pPr>
            <w:r w:rsidRPr="007D3E02">
              <w:rPr>
                <w:rFonts w:ascii="Arial" w:hAnsi="Arial" w:cs="Arial"/>
                <w:i/>
                <w:sz w:val="20"/>
                <w:szCs w:val="20"/>
                <w:lang w:val="en-US"/>
              </w:rPr>
              <w:t>DAJKO ELTON ASIRI</w:t>
            </w:r>
          </w:p>
        </w:tc>
        <w:tc>
          <w:tcPr>
            <w:tcW w:w="1134" w:type="dxa"/>
            <w:gridSpan w:val="2"/>
            <w:tcBorders>
              <w:left w:val="single" w:sz="2" w:space="0" w:color="000001"/>
              <w:bottom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p>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399,01€</w:t>
            </w:r>
          </w:p>
          <w:p w:rsidR="00E564B4" w:rsidRPr="007D3E02" w:rsidRDefault="00E564B4" w:rsidP="00261C29">
            <w:pPr>
              <w:pStyle w:val="1e"/>
              <w:tabs>
                <w:tab w:val="left" w:pos="450"/>
              </w:tabs>
              <w:snapToGrid w:val="0"/>
              <w:ind w:left="0"/>
              <w:jc w:val="center"/>
              <w:rPr>
                <w:rFonts w:ascii="Arial" w:eastAsia="Verdana" w:hAnsi="Arial" w:cs="Arial"/>
                <w:i/>
                <w:highlight w:val="white"/>
              </w:rPr>
            </w:pPr>
          </w:p>
        </w:tc>
        <w:tc>
          <w:tcPr>
            <w:tcW w:w="992" w:type="dxa"/>
            <w:gridSpan w:val="2"/>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eastAsia="Verdana" w:hAnsi="Arial" w:cs="Arial"/>
                <w:i/>
                <w:sz w:val="20"/>
                <w:szCs w:val="20"/>
                <w:highlight w:val="white"/>
              </w:rPr>
            </w:pPr>
            <w:r w:rsidRPr="007D3E02">
              <w:rPr>
                <w:rFonts w:ascii="Arial" w:eastAsia="Verdana" w:hAnsi="Arial" w:cs="Arial"/>
                <w:i/>
                <w:sz w:val="20"/>
                <w:szCs w:val="20"/>
                <w:highlight w:val="white"/>
              </w:rPr>
              <w:t>399,01€</w:t>
            </w:r>
          </w:p>
        </w:tc>
        <w:tc>
          <w:tcPr>
            <w:tcW w:w="1701" w:type="dxa"/>
            <w:gridSpan w:val="2"/>
            <w:tcBorders>
              <w:left w:val="single" w:sz="2" w:space="0" w:color="000001"/>
              <w:bottom w:val="single" w:sz="4" w:space="0" w:color="auto"/>
              <w:right w:val="single" w:sz="2" w:space="0" w:color="000001"/>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3</w:t>
            </w:r>
            <w:r w:rsidRPr="007D3E02">
              <w:rPr>
                <w:rFonts w:ascii="Arial" w:hAnsi="Arial" w:cs="Arial"/>
                <w:i/>
                <w:sz w:val="20"/>
                <w:szCs w:val="20"/>
                <w:vertAlign w:val="superscript"/>
              </w:rPr>
              <w:t>Ο</w:t>
            </w:r>
            <w:r w:rsidRPr="007D3E02">
              <w:rPr>
                <w:rFonts w:ascii="Arial" w:hAnsi="Arial" w:cs="Arial"/>
                <w:i/>
                <w:sz w:val="20"/>
                <w:szCs w:val="20"/>
              </w:rPr>
              <w:t xml:space="preserve"> Δημοτικό Σχολείο Λιβαδειάς/ </w:t>
            </w:r>
            <w:proofErr w:type="spellStart"/>
            <w:r w:rsidRPr="007D3E02">
              <w:rPr>
                <w:rFonts w:ascii="Arial" w:hAnsi="Arial" w:cs="Arial"/>
                <w:i/>
                <w:sz w:val="20"/>
                <w:szCs w:val="20"/>
              </w:rPr>
              <w:t>Μαγγέρα</w:t>
            </w:r>
            <w:proofErr w:type="spellEnd"/>
            <w:r w:rsidRPr="007D3E02">
              <w:rPr>
                <w:rFonts w:ascii="Arial" w:hAnsi="Arial" w:cs="Arial"/>
                <w:i/>
                <w:sz w:val="20"/>
                <w:szCs w:val="20"/>
              </w:rPr>
              <w:t xml:space="preserve"> Χαρίκλεια</w:t>
            </w:r>
          </w:p>
        </w:tc>
      </w:tr>
      <w:tr w:rsidR="00E564B4" w:rsidRPr="007D3E02" w:rsidTr="007D3E02">
        <w:trPr>
          <w:trHeight w:val="615"/>
        </w:trPr>
        <w:tc>
          <w:tcPr>
            <w:tcW w:w="461" w:type="dxa"/>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lang w:val="en-US"/>
              </w:rPr>
              <w:t>6</w:t>
            </w:r>
            <w:r w:rsidRPr="007D3E02">
              <w:rPr>
                <w:rFonts w:ascii="Arial" w:hAnsi="Arial" w:cs="Arial"/>
                <w:i/>
                <w:sz w:val="20"/>
                <w:szCs w:val="20"/>
              </w:rPr>
              <w:t>.</w:t>
            </w:r>
          </w:p>
        </w:tc>
        <w:tc>
          <w:tcPr>
            <w:tcW w:w="2395" w:type="dxa"/>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Ανταλλακτικά καταγραφικού συστήματος καμερών </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 Α130/27-3-2025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ΣΩΚΟΣ ΔΗΜ. ΒΑΣΙΛΕΙΟΣ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hAnsi="Arial" w:cs="Arial"/>
                <w:i/>
              </w:rPr>
              <w:t>148,80€</w:t>
            </w:r>
          </w:p>
        </w:tc>
        <w:tc>
          <w:tcPr>
            <w:tcW w:w="992"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lang w:val="en-US"/>
              </w:rPr>
              <w:t>212,80</w:t>
            </w:r>
            <w:r w:rsidRPr="007D3E02">
              <w:rPr>
                <w:rFonts w:ascii="Arial" w:hAnsi="Arial" w:cs="Arial"/>
                <w:i/>
                <w:sz w:val="20"/>
                <w:szCs w:val="20"/>
              </w:rPr>
              <w:t>€</w:t>
            </w:r>
          </w:p>
        </w:tc>
        <w:tc>
          <w:tcPr>
            <w:tcW w:w="1701"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5</w:t>
            </w:r>
            <w:r w:rsidRPr="007D3E02">
              <w:rPr>
                <w:rFonts w:ascii="Arial" w:hAnsi="Arial" w:cs="Arial"/>
                <w:i/>
                <w:sz w:val="20"/>
                <w:szCs w:val="20"/>
                <w:vertAlign w:val="superscript"/>
              </w:rPr>
              <w:t>ο</w:t>
            </w:r>
            <w:r w:rsidRPr="007D3E02">
              <w:rPr>
                <w:rFonts w:ascii="Arial" w:hAnsi="Arial" w:cs="Arial"/>
                <w:i/>
                <w:sz w:val="20"/>
                <w:szCs w:val="20"/>
              </w:rPr>
              <w:t xml:space="preserve"> Δημοτικό Σχολείο Λιβαδειάς/</w:t>
            </w:r>
          </w:p>
          <w:p w:rsidR="00E564B4" w:rsidRPr="007D3E02" w:rsidRDefault="00E564B4" w:rsidP="00261C29">
            <w:pPr>
              <w:pStyle w:val="af8"/>
              <w:snapToGrid w:val="0"/>
              <w:jc w:val="center"/>
              <w:rPr>
                <w:rFonts w:ascii="Arial" w:hAnsi="Arial" w:cs="Arial"/>
                <w:i/>
                <w:sz w:val="20"/>
                <w:szCs w:val="20"/>
              </w:rPr>
            </w:pPr>
            <w:proofErr w:type="spellStart"/>
            <w:r w:rsidRPr="007D3E02">
              <w:rPr>
                <w:rFonts w:ascii="Arial" w:hAnsi="Arial" w:cs="Arial"/>
                <w:i/>
                <w:sz w:val="20"/>
                <w:szCs w:val="20"/>
              </w:rPr>
              <w:t>Μαυροειδή</w:t>
            </w:r>
            <w:proofErr w:type="spellEnd"/>
            <w:r w:rsidRPr="007D3E02">
              <w:rPr>
                <w:rFonts w:ascii="Arial" w:hAnsi="Arial" w:cs="Arial"/>
                <w:i/>
                <w:sz w:val="20"/>
                <w:szCs w:val="20"/>
              </w:rPr>
              <w:t xml:space="preserve"> Ευσταθία</w:t>
            </w:r>
          </w:p>
        </w:tc>
      </w:tr>
      <w:tr w:rsidR="00E564B4" w:rsidRPr="007D3E02" w:rsidTr="007D3E02">
        <w:trPr>
          <w:trHeight w:val="615"/>
        </w:trPr>
        <w:tc>
          <w:tcPr>
            <w:tcW w:w="461" w:type="dxa"/>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Χρώματα</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ΤΠΔΑ 159/27-3-2025</w:t>
            </w:r>
          </w:p>
          <w:p w:rsidR="00E564B4" w:rsidRPr="007D3E02" w:rsidRDefault="00E564B4" w:rsidP="00261C29">
            <w:pPr>
              <w:keepNext/>
              <w:tabs>
                <w:tab w:val="left" w:pos="9750"/>
              </w:tabs>
              <w:snapToGrid w:val="0"/>
              <w:spacing w:before="240" w:after="120"/>
              <w:jc w:val="center"/>
              <w:rPr>
                <w:rFonts w:ascii="Arial" w:hAnsi="Arial" w:cs="Arial"/>
                <w:i/>
                <w:sz w:val="20"/>
                <w:szCs w:val="20"/>
                <w:lang w:val="en-US"/>
              </w:rPr>
            </w:pPr>
            <w:r w:rsidRPr="007D3E02">
              <w:rPr>
                <w:rFonts w:ascii="Arial" w:hAnsi="Arial" w:cs="Arial"/>
                <w:i/>
                <w:sz w:val="20"/>
                <w:szCs w:val="20"/>
                <w:lang w:val="en-US"/>
              </w:rPr>
              <w:t>DEMOS ARTITUDES COLORS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64,00€</w:t>
            </w:r>
          </w:p>
        </w:tc>
        <w:tc>
          <w:tcPr>
            <w:tcW w:w="992"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701"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7.</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Χρώματα</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202/14-4-2025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lang w:val="en-US"/>
              </w:rPr>
              <w:t>DEMOS ARTITUDES COLORS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186,00€</w:t>
            </w:r>
          </w:p>
        </w:tc>
        <w:tc>
          <w:tcPr>
            <w:tcW w:w="992"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394,90€</w:t>
            </w:r>
          </w:p>
        </w:tc>
        <w:tc>
          <w:tcPr>
            <w:tcW w:w="1701"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9</w:t>
            </w:r>
            <w:r w:rsidRPr="007D3E02">
              <w:rPr>
                <w:rFonts w:ascii="Arial" w:hAnsi="Arial" w:cs="Arial"/>
                <w:i/>
                <w:sz w:val="20"/>
                <w:szCs w:val="20"/>
                <w:vertAlign w:val="superscript"/>
              </w:rPr>
              <w:t>ο</w:t>
            </w:r>
            <w:r w:rsidRPr="007D3E02">
              <w:rPr>
                <w:rFonts w:ascii="Arial" w:hAnsi="Arial" w:cs="Arial"/>
                <w:i/>
                <w:sz w:val="20"/>
                <w:szCs w:val="20"/>
              </w:rPr>
              <w:t xml:space="preserve"> Δημοτικό Σχολείο/</w:t>
            </w:r>
          </w:p>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Δημητρίου Χρήστος</w:t>
            </w:r>
          </w:p>
        </w:tc>
      </w:tr>
      <w:tr w:rsidR="00E564B4" w:rsidRPr="007D3E02" w:rsidTr="007D3E02">
        <w:trPr>
          <w:trHeight w:val="1529"/>
        </w:trPr>
        <w:tc>
          <w:tcPr>
            <w:tcW w:w="461" w:type="dxa"/>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rPr>
                <w:rFonts w:ascii="Arial" w:hAnsi="Arial" w:cs="Arial"/>
                <w:i/>
                <w:sz w:val="20"/>
                <w:szCs w:val="20"/>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Πλακάκια</w:t>
            </w:r>
          </w:p>
          <w:p w:rsidR="00E564B4" w:rsidRPr="007D3E02" w:rsidRDefault="00E564B4" w:rsidP="00261C29">
            <w:pPr>
              <w:snapToGrid w:val="0"/>
              <w:rPr>
                <w:rFonts w:ascii="Arial" w:hAnsi="Arial" w:cs="Arial"/>
                <w:i/>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2455/24-4-2025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 xml:space="preserve">ΚΟΝΤΟΓΙΑΝΝΗΣ ΙΩΑΝΝΗΣ &amp; ΣΙΑ ΟΕ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84,90€</w:t>
            </w:r>
          </w:p>
        </w:tc>
        <w:tc>
          <w:tcPr>
            <w:tcW w:w="992"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701"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70/6261.001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rPr>
                <w:rFonts w:ascii="Arial" w:hAnsi="Arial" w:cs="Arial"/>
                <w:i/>
                <w:sz w:val="20"/>
                <w:szCs w:val="20"/>
              </w:rPr>
            </w:pPr>
            <w:r w:rsidRPr="007D3E02">
              <w:rPr>
                <w:rFonts w:ascii="Arial" w:hAnsi="Arial" w:cs="Arial"/>
                <w:i/>
                <w:sz w:val="20"/>
                <w:szCs w:val="20"/>
              </w:rPr>
              <w:t>Επίστρωση πλακιδίων</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ΤΠΥ 33/24-4-2025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ΣΤΡΟΓΓΥΛΗΣ Λ. ΣΤΕΦΑΝΟΣ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124,00€</w:t>
            </w:r>
          </w:p>
        </w:tc>
        <w:tc>
          <w:tcPr>
            <w:tcW w:w="992"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701"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lang w:val="en-US"/>
              </w:rPr>
              <w:t>8</w:t>
            </w:r>
            <w:r w:rsidRPr="007D3E02">
              <w:rPr>
                <w:rFonts w:ascii="Arial" w:hAnsi="Arial" w:cs="Arial"/>
                <w:i/>
                <w:sz w:val="20"/>
                <w:szCs w:val="20"/>
              </w:rPr>
              <w: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70/6261.001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rPr>
                <w:rFonts w:ascii="Arial" w:hAnsi="Arial" w:cs="Arial"/>
                <w:i/>
                <w:sz w:val="20"/>
                <w:szCs w:val="20"/>
              </w:rPr>
            </w:pPr>
            <w:r w:rsidRPr="007D3E02">
              <w:rPr>
                <w:rFonts w:ascii="Arial" w:hAnsi="Arial" w:cs="Arial"/>
                <w:i/>
                <w:sz w:val="20"/>
                <w:szCs w:val="20"/>
              </w:rPr>
              <w:t>Εγκατάσταση κλιματιστικού</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ΤΠΥ 35/21-3-2025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ΚΕΦΑΛΑΣ ΧΑΡ. ΗΛΙΑΣ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140,00€</w:t>
            </w:r>
          </w:p>
        </w:tc>
        <w:tc>
          <w:tcPr>
            <w:tcW w:w="992"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190,00€</w:t>
            </w:r>
          </w:p>
        </w:tc>
        <w:tc>
          <w:tcPr>
            <w:tcW w:w="1701"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10</w:t>
            </w:r>
            <w:r w:rsidRPr="007D3E02">
              <w:rPr>
                <w:rFonts w:ascii="Arial" w:hAnsi="Arial" w:cs="Arial"/>
                <w:i/>
                <w:sz w:val="20"/>
                <w:szCs w:val="20"/>
                <w:vertAlign w:val="superscript"/>
              </w:rPr>
              <w:t>ο</w:t>
            </w:r>
            <w:r w:rsidRPr="007D3E02">
              <w:rPr>
                <w:rFonts w:ascii="Arial" w:hAnsi="Arial" w:cs="Arial"/>
                <w:i/>
                <w:sz w:val="20"/>
                <w:szCs w:val="20"/>
              </w:rPr>
              <w:t xml:space="preserve"> Δημοτικό Σχολείο Λιβαδειάς/</w:t>
            </w:r>
          </w:p>
          <w:p w:rsidR="00E564B4" w:rsidRPr="007D3E02" w:rsidRDefault="00E564B4" w:rsidP="00261C29">
            <w:pPr>
              <w:pStyle w:val="af8"/>
              <w:snapToGrid w:val="0"/>
              <w:jc w:val="center"/>
              <w:rPr>
                <w:rFonts w:ascii="Arial" w:hAnsi="Arial" w:cs="Arial"/>
                <w:i/>
                <w:sz w:val="20"/>
                <w:szCs w:val="20"/>
              </w:rPr>
            </w:pPr>
            <w:proofErr w:type="spellStart"/>
            <w:r w:rsidRPr="007D3E02">
              <w:rPr>
                <w:rFonts w:ascii="Arial" w:hAnsi="Arial" w:cs="Arial"/>
                <w:i/>
                <w:sz w:val="20"/>
                <w:szCs w:val="20"/>
              </w:rPr>
              <w:t>Γεωργιτζίκη</w:t>
            </w:r>
            <w:proofErr w:type="spellEnd"/>
            <w:r w:rsidRPr="007D3E02">
              <w:rPr>
                <w:rFonts w:ascii="Arial" w:hAnsi="Arial" w:cs="Arial"/>
                <w:i/>
                <w:sz w:val="20"/>
                <w:szCs w:val="20"/>
              </w:rPr>
              <w:t xml:space="preserve"> Ναταλία</w:t>
            </w:r>
          </w:p>
        </w:tc>
      </w:tr>
      <w:tr w:rsidR="00E564B4" w:rsidRPr="007D3E02" w:rsidTr="007D3E02">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rPr>
                <w:rFonts w:ascii="Arial" w:hAnsi="Arial" w:cs="Arial"/>
                <w:i/>
                <w:sz w:val="20"/>
                <w:szCs w:val="20"/>
              </w:rPr>
            </w:pPr>
            <w:r w:rsidRPr="007D3E02">
              <w:rPr>
                <w:rFonts w:ascii="Arial" w:hAnsi="Arial" w:cs="Arial"/>
                <w:i/>
                <w:sz w:val="20"/>
                <w:szCs w:val="20"/>
              </w:rPr>
              <w:t>Λουκέτο</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26/8-4-2025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ΜΠΑΡΛΟΣ ΑΘ. ΕΥΑΓΓΕΛΟΣ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50,00€</w:t>
            </w:r>
          </w:p>
        </w:tc>
        <w:tc>
          <w:tcPr>
            <w:tcW w:w="992"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701"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trHeight w:val="1529"/>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9.</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Κλειδαριές, λουκέτα</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 Α217/22-03-2025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ΡΕΠΠΑΣ ΑΡΓΥΡΙΟΣ ΓΕΩΡΓ. ΑΘΑΝ.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99,99€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99,99€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w:t>
            </w:r>
            <w:r w:rsidRPr="007D3E02">
              <w:rPr>
                <w:rFonts w:ascii="Arial" w:hAnsi="Arial" w:cs="Arial"/>
                <w:i/>
                <w:sz w:val="20"/>
                <w:szCs w:val="20"/>
                <w:vertAlign w:val="superscript"/>
              </w:rPr>
              <w:t>ο</w:t>
            </w:r>
            <w:r w:rsidRPr="007D3E02">
              <w:rPr>
                <w:rFonts w:ascii="Arial" w:hAnsi="Arial" w:cs="Arial"/>
                <w:i/>
                <w:sz w:val="20"/>
                <w:szCs w:val="20"/>
              </w:rPr>
              <w:t xml:space="preserve"> Γυμνάσιο Λιβαδειάς/</w:t>
            </w:r>
          </w:p>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Ζέρβα Γεωργία</w:t>
            </w:r>
          </w:p>
        </w:tc>
      </w:tr>
      <w:tr w:rsidR="00E564B4" w:rsidRPr="007D3E02" w:rsidTr="007D3E02">
        <w:trPr>
          <w:trHeight w:val="1976"/>
        </w:trPr>
        <w:tc>
          <w:tcPr>
            <w:tcW w:w="461" w:type="dxa"/>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10.</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eastAsia="Verdana" w:hAnsi="Arial" w:cs="Arial"/>
                <w:i/>
                <w:sz w:val="20"/>
                <w:szCs w:val="20"/>
              </w:rPr>
            </w:pPr>
            <w:r w:rsidRPr="007D3E02">
              <w:rPr>
                <w:rFonts w:ascii="Arial" w:eastAsia="Verdana" w:hAnsi="Arial" w:cs="Arial"/>
                <w:i/>
                <w:sz w:val="20"/>
                <w:szCs w:val="20"/>
              </w:rPr>
              <w:t>70/6453.001</w:t>
            </w:r>
          </w:p>
          <w:p w:rsidR="00E564B4" w:rsidRPr="007D3E02" w:rsidRDefault="00E564B4" w:rsidP="00261C29">
            <w:pPr>
              <w:pStyle w:val="af8"/>
              <w:snapToGrid w:val="0"/>
              <w:jc w:val="center"/>
              <w:rPr>
                <w:rFonts w:ascii="Arial" w:eastAsia="Verdana" w:hAnsi="Arial" w:cs="Arial"/>
                <w:i/>
                <w:sz w:val="20"/>
                <w:szCs w:val="20"/>
              </w:rPr>
            </w:pPr>
            <w:r w:rsidRPr="007D3E02">
              <w:rPr>
                <w:rFonts w:ascii="Arial" w:eastAsia="Verdana" w:hAnsi="Arial" w:cs="Arial"/>
                <w:i/>
                <w:sz w:val="20"/>
                <w:szCs w:val="20"/>
              </w:rPr>
              <w:t>«ΛΟΙΠΕΣ ΣΥΝΔΡΟΜΕΣ ΤΩΝ ΣΧΟΛΙΚΩΝ ΜΟΝΑΔΩΝ»</w:t>
            </w:r>
          </w:p>
          <w:p w:rsidR="00E564B4" w:rsidRPr="007D3E02" w:rsidRDefault="00E564B4" w:rsidP="00261C29">
            <w:pPr>
              <w:snapToGrid w:val="0"/>
              <w:jc w:val="center"/>
              <w:rPr>
                <w:rFonts w:ascii="Arial" w:eastAsia="Verdana" w:hAnsi="Arial" w:cs="Arial"/>
                <w:i/>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Συνδρομή </w:t>
            </w:r>
            <w:r w:rsidRPr="007D3E02">
              <w:rPr>
                <w:rFonts w:ascii="Arial" w:hAnsi="Arial" w:cs="Arial"/>
                <w:i/>
                <w:sz w:val="20"/>
                <w:szCs w:val="20"/>
                <w:lang w:val="en-US"/>
              </w:rPr>
              <w:t>S/W SITE</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ΤΠΥ 5213/26-3-2025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ΕΠΑΦΟΣ ΣΥΣΤΗΜΑΤΑ ΠΛΗΡΟΦΟΡΙΚΗΣ ΜΟΝ. ΑΕ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89,28€</w:t>
            </w:r>
          </w:p>
        </w:tc>
        <w:tc>
          <w:tcPr>
            <w:tcW w:w="992" w:type="dxa"/>
            <w:gridSpan w:val="2"/>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89,28€</w:t>
            </w:r>
          </w:p>
        </w:tc>
        <w:tc>
          <w:tcPr>
            <w:tcW w:w="1701" w:type="dxa"/>
            <w:gridSpan w:val="2"/>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Εσπερινό ΕΠΑ.Λ. Λιβαδειάς/</w:t>
            </w:r>
          </w:p>
          <w:p w:rsidR="00E564B4" w:rsidRPr="007D3E02" w:rsidRDefault="00E564B4" w:rsidP="00261C29">
            <w:pPr>
              <w:pStyle w:val="af8"/>
              <w:snapToGrid w:val="0"/>
              <w:jc w:val="center"/>
              <w:rPr>
                <w:rFonts w:ascii="Arial" w:hAnsi="Arial" w:cs="Arial"/>
                <w:i/>
                <w:sz w:val="20"/>
                <w:szCs w:val="20"/>
              </w:rPr>
            </w:pPr>
            <w:proofErr w:type="spellStart"/>
            <w:r w:rsidRPr="007D3E02">
              <w:rPr>
                <w:rFonts w:ascii="Arial" w:hAnsi="Arial" w:cs="Arial"/>
                <w:i/>
                <w:sz w:val="20"/>
                <w:szCs w:val="20"/>
              </w:rPr>
              <w:t>Ζιάκας</w:t>
            </w:r>
            <w:proofErr w:type="spellEnd"/>
            <w:r w:rsidRPr="007D3E02">
              <w:rPr>
                <w:rFonts w:ascii="Arial" w:hAnsi="Arial" w:cs="Arial"/>
                <w:i/>
                <w:sz w:val="20"/>
                <w:szCs w:val="20"/>
              </w:rPr>
              <w:t xml:space="preserve"> Ηλίας</w:t>
            </w:r>
          </w:p>
        </w:tc>
      </w:tr>
      <w:tr w:rsidR="00E564B4" w:rsidRPr="007D3E02" w:rsidTr="007D3E02">
        <w:trPr>
          <w:trHeight w:val="1976"/>
        </w:trPr>
        <w:tc>
          <w:tcPr>
            <w:tcW w:w="461" w:type="dxa"/>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11.</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pStyle w:val="af8"/>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Αλλαγή τζαμιών</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28/8-4-2025</w:t>
            </w:r>
          </w:p>
          <w:p w:rsidR="00E564B4" w:rsidRPr="007D3E02" w:rsidRDefault="00E564B4" w:rsidP="00261C29">
            <w:pPr>
              <w:keepNext/>
              <w:tabs>
                <w:tab w:val="left" w:pos="9750"/>
              </w:tabs>
              <w:snapToGrid w:val="0"/>
              <w:spacing w:before="240" w:after="120"/>
              <w:jc w:val="center"/>
              <w:rPr>
                <w:rFonts w:ascii="Arial" w:hAnsi="Arial" w:cs="Arial"/>
                <w:i/>
                <w:sz w:val="20"/>
                <w:szCs w:val="20"/>
                <w:lang w:val="en-US"/>
              </w:rPr>
            </w:pPr>
            <w:r w:rsidRPr="007D3E02">
              <w:rPr>
                <w:rFonts w:ascii="Arial" w:hAnsi="Arial" w:cs="Arial"/>
                <w:i/>
                <w:sz w:val="20"/>
                <w:szCs w:val="20"/>
                <w:lang w:val="en-US"/>
              </w:rPr>
              <w:t>LEKA</w:t>
            </w:r>
            <w:r w:rsidRPr="007D3E02">
              <w:rPr>
                <w:rFonts w:ascii="Arial" w:hAnsi="Arial" w:cs="Arial"/>
                <w:i/>
                <w:sz w:val="20"/>
                <w:szCs w:val="20"/>
              </w:rPr>
              <w:t xml:space="preserve"> </w:t>
            </w:r>
            <w:r w:rsidRPr="007D3E02">
              <w:rPr>
                <w:rFonts w:ascii="Arial" w:hAnsi="Arial" w:cs="Arial"/>
                <w:i/>
                <w:sz w:val="20"/>
                <w:szCs w:val="20"/>
                <w:lang w:val="en-US"/>
              </w:rPr>
              <w:t>N</w:t>
            </w:r>
            <w:r w:rsidRPr="007D3E02">
              <w:rPr>
                <w:rFonts w:ascii="Arial" w:hAnsi="Arial" w:cs="Arial"/>
                <w:i/>
                <w:sz w:val="20"/>
                <w:szCs w:val="20"/>
              </w:rPr>
              <w:t xml:space="preserve">. </w:t>
            </w:r>
            <w:r w:rsidRPr="007D3E02">
              <w:rPr>
                <w:rFonts w:ascii="Arial" w:hAnsi="Arial" w:cs="Arial"/>
                <w:i/>
                <w:sz w:val="20"/>
                <w:szCs w:val="20"/>
                <w:lang w:val="en-US"/>
              </w:rPr>
              <w:t>ALFRED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173,60€</w:t>
            </w:r>
          </w:p>
        </w:tc>
        <w:tc>
          <w:tcPr>
            <w:tcW w:w="992" w:type="dxa"/>
            <w:gridSpan w:val="2"/>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173,60€</w:t>
            </w:r>
          </w:p>
        </w:tc>
        <w:tc>
          <w:tcPr>
            <w:tcW w:w="1701" w:type="dxa"/>
            <w:gridSpan w:val="2"/>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w:t>
            </w:r>
            <w:r w:rsidRPr="007D3E02">
              <w:rPr>
                <w:rFonts w:ascii="Arial" w:hAnsi="Arial" w:cs="Arial"/>
                <w:i/>
                <w:sz w:val="20"/>
                <w:szCs w:val="20"/>
                <w:vertAlign w:val="superscript"/>
              </w:rPr>
              <w:t>ο</w:t>
            </w:r>
            <w:r w:rsidRPr="007D3E02">
              <w:rPr>
                <w:rFonts w:ascii="Arial" w:hAnsi="Arial" w:cs="Arial"/>
                <w:i/>
                <w:sz w:val="20"/>
                <w:szCs w:val="20"/>
              </w:rPr>
              <w:t xml:space="preserve"> ΗΜΕΡΗΣΙΟ ΕΠΑΛ Λιβαδειάς/</w:t>
            </w:r>
          </w:p>
          <w:p w:rsidR="00E564B4" w:rsidRPr="007D3E02" w:rsidRDefault="00E564B4" w:rsidP="00261C29">
            <w:pPr>
              <w:pStyle w:val="af8"/>
              <w:snapToGrid w:val="0"/>
              <w:jc w:val="center"/>
              <w:rPr>
                <w:rFonts w:ascii="Arial" w:hAnsi="Arial" w:cs="Arial"/>
                <w:i/>
                <w:sz w:val="20"/>
                <w:szCs w:val="20"/>
              </w:rPr>
            </w:pPr>
            <w:proofErr w:type="spellStart"/>
            <w:r w:rsidRPr="007D3E02">
              <w:rPr>
                <w:rFonts w:ascii="Arial" w:hAnsi="Arial" w:cs="Arial"/>
                <w:i/>
                <w:sz w:val="20"/>
                <w:szCs w:val="20"/>
              </w:rPr>
              <w:t>Καρκάνας</w:t>
            </w:r>
            <w:proofErr w:type="spellEnd"/>
            <w:r w:rsidRPr="007D3E02">
              <w:rPr>
                <w:rFonts w:ascii="Arial" w:hAnsi="Arial" w:cs="Arial"/>
                <w:i/>
                <w:sz w:val="20"/>
                <w:szCs w:val="20"/>
              </w:rPr>
              <w:t xml:space="preserve"> Αλέξανδρος</w:t>
            </w:r>
          </w:p>
        </w:tc>
      </w:tr>
      <w:tr w:rsidR="00E564B4" w:rsidRPr="007D3E02" w:rsidTr="007D3E02">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lastRenderedPageBreak/>
              <w:t>12.</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70/6661.001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Υδραυλικά ανταλλακτικά</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ΤΠΔΑ 834/28-3-2025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ΑΦΟΙ Λ. ΤΟΛΙΑ ΟΕ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50,00€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50,00€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rPr>
                <w:rFonts w:ascii="Arial" w:hAnsi="Arial" w:cs="Arial"/>
                <w:i/>
                <w:sz w:val="20"/>
                <w:szCs w:val="20"/>
              </w:rPr>
            </w:pPr>
            <w:r w:rsidRPr="007D3E02">
              <w:rPr>
                <w:rFonts w:ascii="Arial" w:hAnsi="Arial" w:cs="Arial"/>
                <w:i/>
                <w:sz w:val="20"/>
                <w:szCs w:val="20"/>
              </w:rPr>
              <w:t xml:space="preserve">Γυμνάσιο-Λύκειο </w:t>
            </w:r>
            <w:proofErr w:type="spellStart"/>
            <w:r w:rsidRPr="007D3E02">
              <w:rPr>
                <w:rFonts w:ascii="Arial" w:hAnsi="Arial" w:cs="Arial"/>
                <w:i/>
                <w:sz w:val="20"/>
                <w:szCs w:val="20"/>
              </w:rPr>
              <w:t>Κυριακίου</w:t>
            </w:r>
            <w:proofErr w:type="spellEnd"/>
            <w:r w:rsidRPr="007D3E02">
              <w:rPr>
                <w:rFonts w:ascii="Arial" w:hAnsi="Arial" w:cs="Arial"/>
                <w:i/>
                <w:sz w:val="20"/>
                <w:szCs w:val="20"/>
              </w:rPr>
              <w:t>/</w:t>
            </w:r>
          </w:p>
          <w:p w:rsidR="00E564B4" w:rsidRPr="007D3E02" w:rsidRDefault="00E564B4" w:rsidP="00261C29">
            <w:pPr>
              <w:pStyle w:val="af8"/>
              <w:snapToGrid w:val="0"/>
              <w:rPr>
                <w:rFonts w:ascii="Arial" w:hAnsi="Arial" w:cs="Arial"/>
                <w:i/>
                <w:sz w:val="20"/>
                <w:szCs w:val="20"/>
              </w:rPr>
            </w:pPr>
            <w:r w:rsidRPr="007D3E02">
              <w:rPr>
                <w:rFonts w:ascii="Arial" w:hAnsi="Arial" w:cs="Arial"/>
                <w:i/>
                <w:sz w:val="20"/>
                <w:szCs w:val="20"/>
              </w:rPr>
              <w:t xml:space="preserve">Μαστρογιάννης </w:t>
            </w:r>
            <w:proofErr w:type="spellStart"/>
            <w:r w:rsidRPr="007D3E02">
              <w:rPr>
                <w:rFonts w:ascii="Arial" w:hAnsi="Arial" w:cs="Arial"/>
                <w:i/>
                <w:sz w:val="20"/>
                <w:szCs w:val="20"/>
              </w:rPr>
              <w:t>Ευστ</w:t>
            </w:r>
            <w:proofErr w:type="spellEnd"/>
            <w:r w:rsidRPr="007D3E02">
              <w:rPr>
                <w:rFonts w:ascii="Arial" w:hAnsi="Arial" w:cs="Arial"/>
                <w:i/>
                <w:sz w:val="20"/>
                <w:szCs w:val="20"/>
              </w:rPr>
              <w:t>.</w:t>
            </w:r>
          </w:p>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1</w:t>
            </w:r>
            <w:r w:rsidRPr="007D3E02">
              <w:rPr>
                <w:rFonts w:ascii="Arial" w:hAnsi="Arial" w:cs="Arial"/>
                <w:i/>
                <w:sz w:val="20"/>
                <w:szCs w:val="20"/>
              </w:rPr>
              <w:t>3</w:t>
            </w:r>
            <w:r w:rsidRPr="007D3E02">
              <w:rPr>
                <w:rFonts w:ascii="Arial" w:hAnsi="Arial" w:cs="Arial"/>
                <w:i/>
                <w:sz w:val="20"/>
                <w:szCs w:val="20"/>
                <w:lang w:val="en-US"/>
              </w:rPr>
              <w: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70/6474.001</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«ΔΑΠΑΝΕΣ ΓΙΑ ΤΗΝ ΠΡΑΓΜΑΤΟΠΟΙΗΣΗ ΕΚΔΗΛΩΣΕΩΝ ΕΟΡΤΩΝ ΤΩΝ ΣΧΟΛΙΚΩΝ ΜΟΝΑΔΩΝ»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Ηχητική κάλυψη</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ΤΠΥ 34/10-4-2025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ΚΑΡΑΜΠΕΛΑΣ Γ. ΣΕΡΑΦΕΙΜ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186,00€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186,00€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rPr>
                <w:rFonts w:ascii="Arial" w:hAnsi="Arial" w:cs="Arial"/>
                <w:i/>
                <w:sz w:val="20"/>
                <w:szCs w:val="20"/>
              </w:rPr>
            </w:pPr>
            <w:r w:rsidRPr="007D3E02">
              <w:rPr>
                <w:rFonts w:ascii="Arial" w:hAnsi="Arial" w:cs="Arial"/>
                <w:i/>
                <w:sz w:val="20"/>
                <w:szCs w:val="20"/>
              </w:rPr>
              <w:t>Μουσικό Γυμνάσιο Λιβαδειάς/</w:t>
            </w:r>
          </w:p>
          <w:p w:rsidR="00E564B4" w:rsidRPr="007D3E02" w:rsidRDefault="00E564B4" w:rsidP="00261C29">
            <w:pPr>
              <w:pStyle w:val="af8"/>
              <w:snapToGrid w:val="0"/>
              <w:rPr>
                <w:rFonts w:ascii="Arial" w:hAnsi="Arial" w:cs="Arial"/>
                <w:i/>
                <w:sz w:val="20"/>
                <w:szCs w:val="20"/>
              </w:rPr>
            </w:pPr>
            <w:proofErr w:type="spellStart"/>
            <w:r w:rsidRPr="007D3E02">
              <w:rPr>
                <w:rFonts w:ascii="Arial" w:hAnsi="Arial" w:cs="Arial"/>
                <w:i/>
                <w:sz w:val="20"/>
                <w:szCs w:val="20"/>
              </w:rPr>
              <w:t>Μητρατζούλη</w:t>
            </w:r>
            <w:proofErr w:type="spellEnd"/>
            <w:r w:rsidRPr="007D3E02">
              <w:rPr>
                <w:rFonts w:ascii="Arial" w:hAnsi="Arial" w:cs="Arial"/>
                <w:i/>
                <w:sz w:val="20"/>
                <w:szCs w:val="20"/>
              </w:rPr>
              <w:t xml:space="preserve"> </w:t>
            </w:r>
            <w:proofErr w:type="spellStart"/>
            <w:r w:rsidRPr="007D3E02">
              <w:rPr>
                <w:rFonts w:ascii="Arial" w:hAnsi="Arial" w:cs="Arial"/>
                <w:i/>
                <w:sz w:val="20"/>
                <w:szCs w:val="20"/>
              </w:rPr>
              <w:t>Παρασκεύη</w:t>
            </w:r>
            <w:proofErr w:type="spellEnd"/>
          </w:p>
        </w:tc>
      </w:tr>
      <w:tr w:rsidR="00E564B4" w:rsidRPr="007D3E02" w:rsidTr="007D3E02">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lang w:val="en-US"/>
              </w:rPr>
            </w:pPr>
            <w:r w:rsidRPr="007D3E02">
              <w:rPr>
                <w:rFonts w:ascii="Arial" w:hAnsi="Arial" w:cs="Arial"/>
                <w:i/>
                <w:sz w:val="20"/>
                <w:szCs w:val="20"/>
                <w:lang w:val="en-US"/>
              </w:rPr>
              <w:t>1</w:t>
            </w:r>
            <w:r w:rsidRPr="007D3E02">
              <w:rPr>
                <w:rFonts w:ascii="Arial" w:hAnsi="Arial" w:cs="Arial"/>
                <w:i/>
                <w:sz w:val="20"/>
                <w:szCs w:val="20"/>
              </w:rPr>
              <w:t>4</w:t>
            </w:r>
            <w:r w:rsidRPr="007D3E02">
              <w:rPr>
                <w:rFonts w:ascii="Arial" w:hAnsi="Arial" w:cs="Arial"/>
                <w:i/>
                <w:sz w:val="20"/>
                <w:szCs w:val="20"/>
                <w:lang w:val="en-US"/>
              </w:rPr>
              <w: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eastAsia="Verdana" w:hAnsi="Arial" w:cs="Arial"/>
                <w:i/>
                <w:sz w:val="20"/>
                <w:szCs w:val="20"/>
              </w:rPr>
            </w:pPr>
            <w:r w:rsidRPr="007D3E02">
              <w:rPr>
                <w:rFonts w:ascii="Arial" w:eastAsia="Verdana" w:hAnsi="Arial" w:cs="Arial"/>
                <w:i/>
                <w:sz w:val="20"/>
                <w:szCs w:val="20"/>
              </w:rPr>
              <w:t>70/6453.001</w:t>
            </w:r>
          </w:p>
          <w:p w:rsidR="00E564B4" w:rsidRPr="007D3E02" w:rsidRDefault="00E564B4" w:rsidP="00261C29">
            <w:pPr>
              <w:pStyle w:val="af8"/>
              <w:snapToGrid w:val="0"/>
              <w:jc w:val="center"/>
              <w:rPr>
                <w:rFonts w:ascii="Arial" w:eastAsia="Verdana" w:hAnsi="Arial" w:cs="Arial"/>
                <w:i/>
                <w:sz w:val="20"/>
                <w:szCs w:val="20"/>
              </w:rPr>
            </w:pPr>
            <w:r w:rsidRPr="007D3E02">
              <w:rPr>
                <w:rFonts w:ascii="Arial" w:eastAsia="Verdana" w:hAnsi="Arial" w:cs="Arial"/>
                <w:i/>
                <w:sz w:val="20"/>
                <w:szCs w:val="20"/>
              </w:rPr>
              <w:t>«ΛΟΙΠΕΣ ΣΥΝΔΡΟΜΕΣ ΤΩΝ ΣΧΟΛΙΚΩΝ ΜΟΝΑΔΩΝ»</w:t>
            </w:r>
          </w:p>
          <w:p w:rsidR="00E564B4" w:rsidRPr="007D3E02" w:rsidRDefault="00E564B4" w:rsidP="00261C29">
            <w:pPr>
              <w:snapToGrid w:val="0"/>
              <w:jc w:val="center"/>
              <w:rPr>
                <w:rFonts w:ascii="Arial" w:eastAsia="Verdana" w:hAnsi="Arial" w:cs="Arial"/>
                <w:i/>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Συνδρομή </w:t>
            </w:r>
            <w:r w:rsidRPr="007D3E02">
              <w:rPr>
                <w:rFonts w:ascii="Arial" w:hAnsi="Arial" w:cs="Arial"/>
                <w:i/>
                <w:sz w:val="20"/>
                <w:szCs w:val="20"/>
                <w:lang w:val="en-US"/>
              </w:rPr>
              <w:t>S/W SITE</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ΤΠΥ 5397/8-4-2025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ΕΠΑΦΟΣ ΣΥΣΤΗΜΑΤΑ ΠΛΗΡΟΦΟΡΙΚΗΣ ΜΟΝ. ΑΕ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89,28€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r w:rsidRPr="007D3E02">
              <w:rPr>
                <w:rFonts w:ascii="Arial" w:eastAsia="Verdana" w:hAnsi="Arial" w:cs="Arial"/>
                <w:i/>
                <w:sz w:val="20"/>
                <w:szCs w:val="20"/>
                <w:highlight w:val="white"/>
              </w:rPr>
              <w:t>89,28€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rPr>
                <w:rFonts w:ascii="Arial" w:hAnsi="Arial" w:cs="Arial"/>
                <w:i/>
                <w:sz w:val="20"/>
                <w:szCs w:val="20"/>
              </w:rPr>
            </w:pPr>
            <w:r w:rsidRPr="007D3E02">
              <w:rPr>
                <w:rFonts w:ascii="Arial" w:hAnsi="Arial" w:cs="Arial"/>
                <w:i/>
                <w:sz w:val="20"/>
                <w:szCs w:val="20"/>
              </w:rPr>
              <w:t>1</w:t>
            </w:r>
            <w:r w:rsidRPr="007D3E02">
              <w:rPr>
                <w:rFonts w:ascii="Arial" w:hAnsi="Arial" w:cs="Arial"/>
                <w:i/>
                <w:sz w:val="20"/>
                <w:szCs w:val="20"/>
                <w:vertAlign w:val="superscript"/>
              </w:rPr>
              <w:t>Ο</w:t>
            </w:r>
            <w:r w:rsidRPr="007D3E02">
              <w:rPr>
                <w:rFonts w:ascii="Arial" w:hAnsi="Arial" w:cs="Arial"/>
                <w:i/>
                <w:sz w:val="20"/>
                <w:szCs w:val="20"/>
              </w:rPr>
              <w:t xml:space="preserve"> Γενικό Λύκειο Λιβαδειάς/</w:t>
            </w:r>
          </w:p>
          <w:p w:rsidR="00E564B4" w:rsidRPr="007D3E02" w:rsidRDefault="00E564B4" w:rsidP="00261C29">
            <w:pPr>
              <w:pStyle w:val="af8"/>
              <w:snapToGrid w:val="0"/>
              <w:rPr>
                <w:rFonts w:ascii="Arial" w:hAnsi="Arial" w:cs="Arial"/>
                <w:i/>
                <w:sz w:val="20"/>
                <w:szCs w:val="20"/>
              </w:rPr>
            </w:pPr>
            <w:proofErr w:type="spellStart"/>
            <w:r w:rsidRPr="007D3E02">
              <w:rPr>
                <w:rFonts w:ascii="Arial" w:hAnsi="Arial" w:cs="Arial"/>
                <w:i/>
                <w:sz w:val="20"/>
                <w:szCs w:val="20"/>
              </w:rPr>
              <w:t>Δαμιανίδης</w:t>
            </w:r>
            <w:proofErr w:type="spellEnd"/>
            <w:r w:rsidRPr="007D3E02">
              <w:rPr>
                <w:rFonts w:ascii="Arial" w:hAnsi="Arial" w:cs="Arial"/>
                <w:i/>
                <w:sz w:val="20"/>
                <w:szCs w:val="20"/>
              </w:rPr>
              <w:t xml:space="preserve"> Χρήστος</w:t>
            </w:r>
          </w:p>
        </w:tc>
      </w:tr>
      <w:tr w:rsidR="00E564B4" w:rsidRPr="007D3E02" w:rsidTr="007D3E02">
        <w:trPr>
          <w:gridAfter w:val="1"/>
          <w:wAfter w:w="283" w:type="dxa"/>
          <w:trHeight w:val="1529"/>
        </w:trPr>
        <w:tc>
          <w:tcPr>
            <w:tcW w:w="461" w:type="dxa"/>
            <w:vMerge w:val="restart"/>
            <w:tcBorders>
              <w:top w:val="single" w:sz="4" w:space="0" w:color="auto"/>
              <w:left w:val="single" w:sz="4" w:space="0" w:color="auto"/>
              <w:right w:val="single" w:sz="4" w:space="0" w:color="auto"/>
            </w:tcBorders>
            <w:shd w:val="clear" w:color="auto" w:fill="FFFFFF"/>
            <w:vAlign w:val="bottom"/>
          </w:tcPr>
          <w:p w:rsidR="00E564B4" w:rsidRPr="007D3E02" w:rsidRDefault="005A1819" w:rsidP="00261C29">
            <w:pPr>
              <w:pStyle w:val="af8"/>
              <w:snapToGrid w:val="0"/>
              <w:jc w:val="center"/>
              <w:rPr>
                <w:rFonts w:ascii="Arial" w:hAnsi="Arial" w:cs="Arial"/>
                <w:i/>
                <w:sz w:val="20"/>
                <w:szCs w:val="20"/>
              </w:rPr>
            </w:pPr>
            <w:r>
              <w:rPr>
                <w:rFonts w:ascii="Arial" w:hAnsi="Arial" w:cs="Arial"/>
                <w:i/>
                <w:sz w:val="20"/>
                <w:szCs w:val="20"/>
              </w:rPr>
              <w:t>1</w:t>
            </w:r>
            <w:r w:rsidR="00E564B4" w:rsidRPr="007D3E02">
              <w:rPr>
                <w:rFonts w:ascii="Arial" w:hAnsi="Arial" w:cs="Arial"/>
                <w:i/>
                <w:sz w:val="20"/>
                <w:szCs w:val="20"/>
              </w:rPr>
              <w:t>5.</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p w:rsidR="00E564B4" w:rsidRPr="007D3E02" w:rsidRDefault="00E564B4" w:rsidP="00261C29">
            <w:pPr>
              <w:snapToGrid w:val="0"/>
              <w:jc w:val="center"/>
              <w:rPr>
                <w:rFonts w:ascii="Arial" w:eastAsia="Verdana" w:hAnsi="Arial" w:cs="Arial"/>
                <w:i/>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Αναλώσιμα υλικά για το εργαστήριο </w:t>
            </w:r>
            <w:proofErr w:type="spellStart"/>
            <w:r w:rsidRPr="007D3E02">
              <w:rPr>
                <w:rFonts w:ascii="Arial" w:hAnsi="Arial" w:cs="Arial"/>
                <w:i/>
                <w:sz w:val="20"/>
                <w:szCs w:val="20"/>
              </w:rPr>
              <w:t>Βρεφοκομείας</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ΤΔΑ51/17-3-2025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ΑΘΑΝΑΣΟΠΟΥΛΟΣ Η. &amp; ΣΙΑ ΟΕ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166,53€</w:t>
            </w:r>
          </w:p>
        </w:tc>
        <w:tc>
          <w:tcPr>
            <w:tcW w:w="1134" w:type="dxa"/>
            <w:gridSpan w:val="2"/>
            <w:vMerge w:val="restart"/>
            <w:tcBorders>
              <w:top w:val="single" w:sz="4" w:space="0" w:color="auto"/>
              <w:left w:val="single" w:sz="4" w:space="0" w:color="auto"/>
              <w:right w:val="single" w:sz="4" w:space="0" w:color="auto"/>
            </w:tcBorders>
            <w:shd w:val="clear" w:color="auto" w:fill="FFFFFF"/>
            <w:vAlign w:val="bottom"/>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1.578,29€</w:t>
            </w:r>
          </w:p>
        </w:tc>
        <w:tc>
          <w:tcPr>
            <w:tcW w:w="1559" w:type="dxa"/>
            <w:gridSpan w:val="2"/>
            <w:vMerge w:val="restart"/>
            <w:tcBorders>
              <w:top w:val="single" w:sz="4" w:space="0" w:color="auto"/>
              <w:left w:val="single" w:sz="4" w:space="0" w:color="auto"/>
              <w:right w:val="single" w:sz="4" w:space="0" w:color="auto"/>
            </w:tcBorders>
            <w:shd w:val="clear" w:color="auto" w:fill="FFFFFF"/>
            <w:vAlign w:val="bottom"/>
          </w:tcPr>
          <w:p w:rsidR="00E564B4" w:rsidRPr="007D3E02" w:rsidRDefault="00E564B4" w:rsidP="00261C29">
            <w:pPr>
              <w:pStyle w:val="af8"/>
              <w:snapToGrid w:val="0"/>
              <w:jc w:val="center"/>
              <w:rPr>
                <w:rFonts w:ascii="Arial" w:hAnsi="Arial" w:cs="Arial"/>
                <w:i/>
                <w:sz w:val="20"/>
                <w:szCs w:val="20"/>
              </w:rPr>
            </w:pPr>
            <w:r w:rsidRPr="007D3E02">
              <w:rPr>
                <w:rFonts w:ascii="Arial" w:hAnsi="Arial" w:cs="Arial"/>
                <w:i/>
                <w:sz w:val="20"/>
                <w:szCs w:val="20"/>
              </w:rPr>
              <w:t>ΕΡΓΑΣΤΗΡΙΑΚΟ ΚΕΝΤΡΟ ΛΙΒΑΔΕΙΑΣ/</w:t>
            </w:r>
          </w:p>
          <w:p w:rsidR="00E564B4" w:rsidRPr="007D3E02" w:rsidRDefault="00E564B4" w:rsidP="00261C29">
            <w:pPr>
              <w:pStyle w:val="af8"/>
              <w:snapToGrid w:val="0"/>
              <w:jc w:val="center"/>
              <w:rPr>
                <w:rFonts w:ascii="Arial" w:hAnsi="Arial" w:cs="Arial"/>
                <w:i/>
                <w:sz w:val="20"/>
                <w:szCs w:val="20"/>
              </w:rPr>
            </w:pPr>
            <w:proofErr w:type="spellStart"/>
            <w:r w:rsidRPr="007D3E02">
              <w:rPr>
                <w:rFonts w:ascii="Arial" w:hAnsi="Arial" w:cs="Arial"/>
                <w:i/>
                <w:sz w:val="20"/>
                <w:szCs w:val="20"/>
              </w:rPr>
              <w:t>Ξηρογιάννης</w:t>
            </w:r>
            <w:proofErr w:type="spellEnd"/>
            <w:r w:rsidRPr="007D3E02">
              <w:rPr>
                <w:rFonts w:ascii="Arial" w:hAnsi="Arial" w:cs="Arial"/>
                <w:i/>
                <w:sz w:val="20"/>
                <w:szCs w:val="20"/>
              </w:rPr>
              <w:t xml:space="preserve"> Ιωάννης</w:t>
            </w:r>
          </w:p>
        </w:tc>
      </w:tr>
      <w:tr w:rsidR="00E564B4" w:rsidRPr="007D3E02" w:rsidTr="007D3E02">
        <w:trPr>
          <w:gridAfter w:val="1"/>
          <w:wAfter w:w="283" w:type="dxa"/>
          <w:trHeight w:val="1529"/>
        </w:trPr>
        <w:tc>
          <w:tcPr>
            <w:tcW w:w="461" w:type="dxa"/>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p w:rsidR="00E564B4" w:rsidRPr="007D3E02" w:rsidRDefault="00E564B4" w:rsidP="00261C29">
            <w:pPr>
              <w:snapToGrid w:val="0"/>
              <w:jc w:val="center"/>
              <w:rPr>
                <w:rFonts w:ascii="Arial" w:eastAsia="Verdana" w:hAnsi="Arial" w:cs="Arial"/>
                <w:i/>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Αναλώσιμα υλικά για το εργαστήριο Γεωπονίας</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ΤΠ29/20-3-2025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ΠΑΠΑΓΕΩΡΓΙΟΥ ΠΑΡ. ΧΡΗΣΤΟΣ</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150,02€</w:t>
            </w:r>
          </w:p>
        </w:tc>
        <w:tc>
          <w:tcPr>
            <w:tcW w:w="1134"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p w:rsidR="00E564B4" w:rsidRPr="007D3E02" w:rsidRDefault="00E564B4" w:rsidP="00261C29">
            <w:pPr>
              <w:snapToGrid w:val="0"/>
              <w:jc w:val="center"/>
              <w:rPr>
                <w:rFonts w:ascii="Arial" w:eastAsia="Verdana" w:hAnsi="Arial" w:cs="Arial"/>
                <w:i/>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Αναλώσιμα υλικά για το εργαστήριο </w:t>
            </w:r>
            <w:proofErr w:type="spellStart"/>
            <w:r w:rsidRPr="007D3E02">
              <w:rPr>
                <w:rFonts w:ascii="Arial" w:hAnsi="Arial" w:cs="Arial"/>
                <w:i/>
                <w:sz w:val="20"/>
                <w:szCs w:val="20"/>
              </w:rPr>
              <w:t>Θερμοϋδραυλικών</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ΤΔΑ242/18-3-2025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ΜΙΧΑΗΛ-ΙΩΑΝΝΟΥ ΥΔΡΟΘΕΡΜ ΟΕ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hAnsi="Arial" w:cs="Arial"/>
                <w:i/>
              </w:rPr>
              <w:t>156,86€</w:t>
            </w:r>
          </w:p>
        </w:tc>
        <w:tc>
          <w:tcPr>
            <w:tcW w:w="1134"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p w:rsidR="00E564B4" w:rsidRPr="007D3E02" w:rsidRDefault="00E564B4" w:rsidP="00261C29">
            <w:pPr>
              <w:snapToGrid w:val="0"/>
              <w:jc w:val="center"/>
              <w:rPr>
                <w:rFonts w:ascii="Arial" w:eastAsia="Verdana" w:hAnsi="Arial" w:cs="Arial"/>
                <w:i/>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Αναλώσιμα υλικά για το εργαστήριο Εργαλειομηχανών </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ΤΔΑ1932/05-3-2025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ΑΦΟΙ ΑΝΑΓΝΩΣΤΟΥ ΟΕ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108,91€</w:t>
            </w:r>
          </w:p>
        </w:tc>
        <w:tc>
          <w:tcPr>
            <w:tcW w:w="1134"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vMerge/>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p w:rsidR="00E564B4" w:rsidRPr="007D3E02" w:rsidRDefault="00E564B4" w:rsidP="00261C29">
            <w:pPr>
              <w:snapToGrid w:val="0"/>
              <w:jc w:val="center"/>
              <w:rPr>
                <w:rFonts w:ascii="Arial" w:eastAsia="Verdana" w:hAnsi="Arial" w:cs="Arial"/>
                <w:i/>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Αναλώσιμα υλικά για το εργαστήριο Εργαλειομηχανών </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2319/14-3-2025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ΑΦΟΙ ΑΝΑΓΝΩΣΤΟΥ ΟΕ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106,22€</w:t>
            </w:r>
          </w:p>
        </w:tc>
        <w:tc>
          <w:tcPr>
            <w:tcW w:w="1134"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p w:rsidR="00E564B4" w:rsidRPr="007D3E02" w:rsidRDefault="00E564B4" w:rsidP="00261C29">
            <w:pPr>
              <w:snapToGrid w:val="0"/>
              <w:jc w:val="center"/>
              <w:rPr>
                <w:rFonts w:ascii="Arial" w:eastAsia="Verdana" w:hAnsi="Arial" w:cs="Arial"/>
                <w:i/>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Αναλώσιμα υλικά για το εργαστήριο Εργαλειομηχανών</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ΤΔΑ924/4-3-2025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ΒΑΣΙΛΕΙΟΣ ΓΟΥΡΓΙΩΤΗΣ</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175,08€</w:t>
            </w:r>
          </w:p>
        </w:tc>
        <w:tc>
          <w:tcPr>
            <w:tcW w:w="1134"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 xml:space="preserve">Αναλώσιμα υλικά για το εργαστήριο </w:t>
            </w:r>
            <w:proofErr w:type="spellStart"/>
            <w:r w:rsidRPr="007D3E02">
              <w:rPr>
                <w:rFonts w:ascii="Arial" w:hAnsi="Arial" w:cs="Arial"/>
                <w:i/>
                <w:sz w:val="20"/>
                <w:szCs w:val="20"/>
              </w:rPr>
              <w:t>Θερμοϋδραυλικών</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ΤΔΑ235/4-3-2025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ΜΙΧΑΗΛ-ΙΩΑΝΝΟΥ ΥΔΡΟΘΕΡΜ ΟΕ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169,94€</w:t>
            </w:r>
          </w:p>
        </w:tc>
        <w:tc>
          <w:tcPr>
            <w:tcW w:w="1134"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Αναλώσιμα υλικά για το εργαστήριο μηχανών και κατασκευών</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 21234/5-3-2025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ΠΑΝΟΥΡΓΙΑΣ ΜΙΧ. ΠΑΝΑΓΙΩΤΗΣ</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173,60€</w:t>
            </w:r>
          </w:p>
        </w:tc>
        <w:tc>
          <w:tcPr>
            <w:tcW w:w="1134"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70/6699.002</w:t>
            </w:r>
          </w:p>
          <w:p w:rsidR="00E564B4" w:rsidRPr="007D3E02" w:rsidRDefault="00E564B4" w:rsidP="00261C29">
            <w:pPr>
              <w:snapToGrid w:val="0"/>
              <w:jc w:val="center"/>
              <w:rPr>
                <w:rFonts w:ascii="Arial" w:eastAsia="Verdana" w:hAnsi="Arial" w:cs="Arial"/>
                <w:i/>
                <w:sz w:val="20"/>
                <w:szCs w:val="20"/>
              </w:rPr>
            </w:pPr>
            <w:r w:rsidRPr="007D3E02">
              <w:rPr>
                <w:rFonts w:ascii="Arial" w:eastAsia="Verdana" w:hAnsi="Arial" w:cs="Arial"/>
                <w:i/>
                <w:sz w:val="20"/>
                <w:szCs w:val="20"/>
              </w:rPr>
              <w:t>«ΠΡΟΜΗΘΕΙΑ ΥΛΙΚΩΝ ΓΙΑ ΤΗΝ ΛΕΙΤΟΥΡΓΙΑ ΤΟΥ ΕΡΓΑΣΤΗΡΙΑΚΟΥ ΚΕΝΤΡΟΥ ΛΙΒΑΔΕΙΑΣ»</w:t>
            </w:r>
          </w:p>
        </w:tc>
        <w:tc>
          <w:tcPr>
            <w:tcW w:w="1985" w:type="dxa"/>
            <w:gridSpan w:val="2"/>
            <w:vMerge w:val="restart"/>
            <w:tcBorders>
              <w:top w:val="single" w:sz="4" w:space="0" w:color="auto"/>
              <w:left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r w:rsidRPr="007D3E02">
              <w:rPr>
                <w:rFonts w:ascii="Arial" w:hAnsi="Arial" w:cs="Arial"/>
                <w:i/>
                <w:sz w:val="20"/>
                <w:szCs w:val="20"/>
              </w:rPr>
              <w:t>Αναλώσιμα υλικά για το εργαστήριο κομμωτικής</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ΤΔΑ938/27-2-2025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Α. ΠΑΖΑΡΙΔΗΣ ΙΚΕ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185,13€</w:t>
            </w:r>
          </w:p>
        </w:tc>
        <w:tc>
          <w:tcPr>
            <w:tcW w:w="1134"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tcBorders>
              <w:left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r w:rsidR="00E564B4" w:rsidRPr="007D3E02" w:rsidTr="007D3E02">
        <w:trPr>
          <w:gridAfter w:val="1"/>
          <w:wAfter w:w="283" w:type="dxa"/>
          <w:trHeight w:val="1529"/>
        </w:trPr>
        <w:tc>
          <w:tcPr>
            <w:tcW w:w="461" w:type="dxa"/>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2536"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eastAsia="Verdana" w:hAnsi="Arial" w:cs="Arial"/>
                <w:i/>
                <w:sz w:val="20"/>
                <w:szCs w:val="20"/>
              </w:rPr>
            </w:pPr>
          </w:p>
        </w:tc>
        <w:tc>
          <w:tcPr>
            <w:tcW w:w="1985" w:type="dxa"/>
            <w:gridSpan w:val="2"/>
            <w:vMerge/>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snapToGrid w:val="0"/>
              <w:jc w:val="center"/>
              <w:rPr>
                <w:rFonts w:ascii="Arial" w:hAnsi="Arial" w:cs="Arial"/>
                <w:i/>
                <w:sz w:val="20"/>
                <w:szCs w:val="20"/>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ΤΔΑ940/04-3-2025</w:t>
            </w:r>
          </w:p>
          <w:p w:rsidR="00E564B4" w:rsidRPr="007D3E02" w:rsidRDefault="00E564B4" w:rsidP="00261C29">
            <w:pPr>
              <w:keepNext/>
              <w:tabs>
                <w:tab w:val="left" w:pos="9750"/>
              </w:tabs>
              <w:snapToGrid w:val="0"/>
              <w:spacing w:before="240" w:after="120"/>
              <w:jc w:val="center"/>
              <w:rPr>
                <w:rFonts w:ascii="Arial" w:hAnsi="Arial" w:cs="Arial"/>
                <w:i/>
                <w:sz w:val="20"/>
                <w:szCs w:val="20"/>
              </w:rPr>
            </w:pPr>
            <w:r w:rsidRPr="007D3E02">
              <w:rPr>
                <w:rFonts w:ascii="Arial" w:hAnsi="Arial" w:cs="Arial"/>
                <w:i/>
                <w:sz w:val="20"/>
                <w:szCs w:val="20"/>
              </w:rPr>
              <w:t>Α. ΠΑΖΑΡΙΔΗΣ ΙΚΕ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1e"/>
              <w:tabs>
                <w:tab w:val="left" w:pos="450"/>
              </w:tabs>
              <w:snapToGrid w:val="0"/>
              <w:ind w:left="0"/>
              <w:jc w:val="center"/>
              <w:rPr>
                <w:rFonts w:ascii="Arial" w:eastAsia="Verdana" w:hAnsi="Arial" w:cs="Arial"/>
                <w:i/>
                <w:highlight w:val="white"/>
              </w:rPr>
            </w:pPr>
            <w:r w:rsidRPr="007D3E02">
              <w:rPr>
                <w:rFonts w:ascii="Arial" w:eastAsia="Verdana" w:hAnsi="Arial" w:cs="Arial"/>
                <w:i/>
                <w:highlight w:val="white"/>
              </w:rPr>
              <w:t>186,00€</w:t>
            </w:r>
          </w:p>
        </w:tc>
        <w:tc>
          <w:tcPr>
            <w:tcW w:w="1134" w:type="dxa"/>
            <w:gridSpan w:val="2"/>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c>
          <w:tcPr>
            <w:tcW w:w="1559" w:type="dxa"/>
            <w:gridSpan w:val="2"/>
            <w:tcBorders>
              <w:left w:val="single" w:sz="4" w:space="0" w:color="auto"/>
              <w:bottom w:val="single" w:sz="4" w:space="0" w:color="auto"/>
              <w:right w:val="single" w:sz="4" w:space="0" w:color="auto"/>
            </w:tcBorders>
            <w:shd w:val="clear" w:color="auto" w:fill="FFFFFF"/>
            <w:vAlign w:val="center"/>
          </w:tcPr>
          <w:p w:rsidR="00E564B4" w:rsidRPr="007D3E02" w:rsidRDefault="00E564B4" w:rsidP="00261C29">
            <w:pPr>
              <w:pStyle w:val="af8"/>
              <w:snapToGrid w:val="0"/>
              <w:jc w:val="center"/>
              <w:rPr>
                <w:rFonts w:ascii="Arial" w:hAnsi="Arial" w:cs="Arial"/>
                <w:i/>
                <w:sz w:val="20"/>
                <w:szCs w:val="20"/>
              </w:rPr>
            </w:pPr>
          </w:p>
        </w:tc>
      </w:tr>
    </w:tbl>
    <w:p w:rsidR="00E564B4" w:rsidRPr="007D3E02" w:rsidRDefault="00E564B4" w:rsidP="00E564B4">
      <w:pPr>
        <w:tabs>
          <w:tab w:val="left" w:pos="559"/>
          <w:tab w:val="left" w:pos="1555"/>
        </w:tabs>
        <w:rPr>
          <w:i/>
        </w:rPr>
      </w:pPr>
      <w:r w:rsidRPr="007D3E02">
        <w:rPr>
          <w:rFonts w:ascii="Calibri" w:eastAsia="Calibri" w:hAnsi="Calibri" w:cs="Calibri"/>
          <w:b/>
          <w:i/>
        </w:rPr>
        <w:t xml:space="preserve">         </w:t>
      </w:r>
    </w:p>
    <w:p w:rsidR="00E564B4" w:rsidRPr="0081231C" w:rsidRDefault="00E564B4" w:rsidP="00E564B4">
      <w:pPr>
        <w:tabs>
          <w:tab w:val="left" w:pos="559"/>
          <w:tab w:val="left" w:pos="1555"/>
        </w:tabs>
        <w:jc w:val="center"/>
        <w:rPr>
          <w:rFonts w:ascii="Calibri" w:eastAsia="Arial" w:hAnsi="Calibri" w:cs="Calibri"/>
          <w:sz w:val="20"/>
          <w:szCs w:val="20"/>
        </w:rPr>
      </w:pPr>
      <w:r w:rsidRPr="0081231C">
        <w:rPr>
          <w:rFonts w:ascii="Calibri" w:eastAsia="Calibri" w:hAnsi="Calibri" w:cs="Calibri"/>
          <w:b/>
        </w:rPr>
        <w:t xml:space="preserve"> </w:t>
      </w:r>
      <w:r w:rsidRPr="0081231C">
        <w:rPr>
          <w:rFonts w:ascii="Calibri" w:eastAsia="Calibri" w:hAnsi="Calibri" w:cs="Calibri"/>
        </w:rPr>
        <w:t xml:space="preserve"> </w:t>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p>
    <w:p w:rsidR="00BF628D" w:rsidRPr="00F12F04" w:rsidRDefault="00BF628D"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7D3E02" w:rsidRPr="00C35157" w:rsidRDefault="007D3E02" w:rsidP="007D3E02">
      <w:pPr>
        <w:pStyle w:val="ad"/>
        <w:spacing w:line="288" w:lineRule="auto"/>
        <w:rPr>
          <w:rFonts w:ascii="Arial" w:hAnsi="Arial" w:cs="Arial"/>
          <w:sz w:val="22"/>
          <w:szCs w:val="22"/>
        </w:rPr>
      </w:pPr>
      <w:r w:rsidRPr="00AC1BAA">
        <w:rPr>
          <w:rFonts w:ascii="Arial" w:hAnsi="Arial" w:cs="Arial"/>
          <w:sz w:val="22"/>
          <w:szCs w:val="22"/>
        </w:rPr>
        <w:t>-</w:t>
      </w:r>
      <w:r w:rsidRPr="00BA5C06">
        <w:rPr>
          <w:rFonts w:ascii="Arial" w:hAnsi="Arial" w:cs="Arial"/>
          <w:sz w:val="22"/>
          <w:szCs w:val="22"/>
        </w:rPr>
        <w:t xml:space="preserve"> </w:t>
      </w: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7D3E02" w:rsidRDefault="007D3E02" w:rsidP="007D3E02">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D3E02" w:rsidRPr="001D2E95" w:rsidRDefault="007D3E02" w:rsidP="007D3E02">
      <w:pPr>
        <w:suppressAutoHyphens w:val="0"/>
        <w:rPr>
          <w:rFonts w:ascii="Arial" w:hAnsi="Arial" w:cs="Arial"/>
          <w:sz w:val="22"/>
          <w:szCs w:val="22"/>
        </w:rPr>
      </w:pPr>
      <w:r w:rsidRPr="001D2E95">
        <w:rPr>
          <w:rFonts w:ascii="Arial" w:hAnsi="Arial" w:cs="Arial"/>
          <w:sz w:val="22"/>
          <w:szCs w:val="22"/>
        </w:rPr>
        <w:t xml:space="preserve">- </w:t>
      </w:r>
      <w:r w:rsidRPr="001D2E95">
        <w:rPr>
          <w:rFonts w:ascii="Arial" w:eastAsia="Verdana" w:hAnsi="Arial" w:cs="Arial"/>
          <w:sz w:val="22"/>
          <w:szCs w:val="22"/>
        </w:rPr>
        <w:t>Την αριθμ.2/2025 (ΑΔΑ:9ΟΩΠΩΛΗ-ΗΩ3) Απόφαση Δημοτικού Συμβουλίου με την οποία εγκρίθηκε ο προ</w:t>
      </w:r>
      <w:r>
        <w:rPr>
          <w:rFonts w:ascii="Arial" w:eastAsia="Verdana" w:hAnsi="Arial" w:cs="Arial"/>
          <w:sz w:val="22"/>
          <w:szCs w:val="22"/>
        </w:rPr>
        <w:t>ϋ</w:t>
      </w:r>
      <w:r w:rsidRPr="001D2E95">
        <w:rPr>
          <w:rFonts w:ascii="Arial" w:eastAsia="Verdana" w:hAnsi="Arial" w:cs="Arial"/>
          <w:sz w:val="22"/>
          <w:szCs w:val="22"/>
        </w:rPr>
        <w:t xml:space="preserve">πολογισμός του Δήμου </w:t>
      </w:r>
      <w:proofErr w:type="spellStart"/>
      <w:r w:rsidRPr="001D2E95">
        <w:rPr>
          <w:rFonts w:ascii="Arial" w:eastAsia="Verdana" w:hAnsi="Arial" w:cs="Arial"/>
          <w:sz w:val="22"/>
          <w:szCs w:val="22"/>
        </w:rPr>
        <w:t>Λεβαδέων</w:t>
      </w:r>
      <w:proofErr w:type="spellEnd"/>
      <w:r w:rsidRPr="001D2E95">
        <w:rPr>
          <w:rFonts w:ascii="Arial" w:eastAsia="Verdana" w:hAnsi="Arial" w:cs="Arial"/>
          <w:sz w:val="22"/>
          <w:szCs w:val="22"/>
        </w:rPr>
        <w:t xml:space="preserve"> οικ. έτους 2025 και επικυρώθηκε με την </w:t>
      </w:r>
      <w:proofErr w:type="spellStart"/>
      <w:r w:rsidRPr="001D2E95">
        <w:rPr>
          <w:rFonts w:ascii="Arial" w:eastAsia="Verdana" w:hAnsi="Arial" w:cs="Arial"/>
          <w:sz w:val="22"/>
          <w:szCs w:val="22"/>
        </w:rPr>
        <w:t>αριθμ</w:t>
      </w:r>
      <w:proofErr w:type="spellEnd"/>
      <w:r w:rsidRPr="001D2E95">
        <w:rPr>
          <w:rFonts w:ascii="Arial" w:eastAsia="Verdana" w:hAnsi="Arial" w:cs="Arial"/>
          <w:sz w:val="22"/>
          <w:szCs w:val="22"/>
        </w:rPr>
        <w:t xml:space="preserve">. </w:t>
      </w:r>
      <w:proofErr w:type="spellStart"/>
      <w:r w:rsidRPr="001D2E95">
        <w:rPr>
          <w:rFonts w:ascii="Arial" w:eastAsia="Verdana" w:hAnsi="Arial" w:cs="Arial"/>
          <w:sz w:val="22"/>
          <w:szCs w:val="22"/>
        </w:rPr>
        <w:t>πρωτ</w:t>
      </w:r>
      <w:proofErr w:type="spellEnd"/>
      <w:r w:rsidRPr="001D2E95">
        <w:rPr>
          <w:rFonts w:ascii="Arial" w:eastAsia="Verdana" w:hAnsi="Arial" w:cs="Arial"/>
          <w:sz w:val="22"/>
          <w:szCs w:val="22"/>
        </w:rPr>
        <w:t xml:space="preserve">. 6385/6-2-2025 (ΑΔΑ: ΡΦΙΤΟΡ10-2ΕΝ) απόφαση του </w:t>
      </w:r>
      <w:proofErr w:type="spellStart"/>
      <w:r w:rsidRPr="001D2E95">
        <w:rPr>
          <w:rFonts w:ascii="Arial" w:eastAsia="Verdana" w:hAnsi="Arial" w:cs="Arial"/>
          <w:sz w:val="22"/>
          <w:szCs w:val="22"/>
        </w:rPr>
        <w:t>Γρ</w:t>
      </w:r>
      <w:proofErr w:type="spellEnd"/>
      <w:r w:rsidRPr="001D2E95">
        <w:rPr>
          <w:rFonts w:ascii="Arial" w:eastAsia="Verdana" w:hAnsi="Arial" w:cs="Arial"/>
          <w:sz w:val="22"/>
          <w:szCs w:val="22"/>
        </w:rPr>
        <w:t xml:space="preserve">. Αποκεντρωμένης </w:t>
      </w:r>
      <w:proofErr w:type="spellStart"/>
      <w:r w:rsidRPr="001D2E95">
        <w:rPr>
          <w:rFonts w:ascii="Arial" w:eastAsia="Verdana" w:hAnsi="Arial" w:cs="Arial"/>
          <w:sz w:val="22"/>
          <w:szCs w:val="22"/>
        </w:rPr>
        <w:t>Διοικ</w:t>
      </w:r>
      <w:proofErr w:type="spellEnd"/>
      <w:r w:rsidRPr="001D2E95">
        <w:rPr>
          <w:rFonts w:ascii="Arial" w:eastAsia="Verdana" w:hAnsi="Arial" w:cs="Arial"/>
          <w:sz w:val="22"/>
          <w:szCs w:val="22"/>
        </w:rPr>
        <w:t>. Θεσσαλίας – Στερεάς Ελλάδας</w:t>
      </w:r>
    </w:p>
    <w:p w:rsidR="007D3E02" w:rsidRPr="001D2E95" w:rsidRDefault="007D3E02" w:rsidP="007D3E02">
      <w:pPr>
        <w:widowControl w:val="0"/>
        <w:jc w:val="both"/>
        <w:rPr>
          <w:rFonts w:ascii="Arial" w:hAnsi="Arial" w:cs="Arial"/>
          <w:sz w:val="22"/>
          <w:szCs w:val="22"/>
        </w:rPr>
      </w:pPr>
      <w:r w:rsidRPr="001D2E95">
        <w:rPr>
          <w:rFonts w:ascii="Arial" w:eastAsia="Verdana" w:hAnsi="Arial" w:cs="Arial"/>
          <w:sz w:val="22"/>
          <w:szCs w:val="22"/>
          <w:highlight w:val="white"/>
        </w:rPr>
        <w:t xml:space="preserve">- Την </w:t>
      </w:r>
      <w:proofErr w:type="spellStart"/>
      <w:r w:rsidRPr="001D2E95">
        <w:rPr>
          <w:rFonts w:ascii="Arial" w:eastAsia="Verdana" w:hAnsi="Arial" w:cs="Arial"/>
          <w:sz w:val="22"/>
          <w:szCs w:val="22"/>
          <w:highlight w:val="white"/>
        </w:rPr>
        <w:t>αριθμ</w:t>
      </w:r>
      <w:proofErr w:type="spellEnd"/>
      <w:r w:rsidRPr="001D2E95">
        <w:rPr>
          <w:rFonts w:ascii="Arial" w:eastAsia="Verdana" w:hAnsi="Arial" w:cs="Arial"/>
          <w:sz w:val="22"/>
          <w:szCs w:val="22"/>
          <w:highlight w:val="white"/>
        </w:rPr>
        <w:t>. 20/2025 (ΑΔΑ:ΨΓΟ1ΩΛΗ-Τ3Μ) απόφαση της Δημοτικής Επιτροπής με την οποία συστάθηκε η πάγια προκαταβολή των σχολικών μονάδων για το έτος 20</w:t>
      </w:r>
      <w:r w:rsidRPr="001D2E95">
        <w:rPr>
          <w:rFonts w:ascii="Arial" w:eastAsia="Verdana" w:hAnsi="Arial" w:cs="Arial"/>
          <w:sz w:val="22"/>
          <w:szCs w:val="22"/>
        </w:rPr>
        <w:t>25.</w:t>
      </w:r>
    </w:p>
    <w:p w:rsidR="007D3E02" w:rsidRPr="001C5C43" w:rsidRDefault="007D3E02" w:rsidP="007D3E02">
      <w:pPr>
        <w:widowControl w:val="0"/>
        <w:jc w:val="both"/>
        <w:rPr>
          <w:rFonts w:ascii="Arial" w:hAnsi="Arial" w:cs="Arial"/>
          <w:sz w:val="22"/>
          <w:szCs w:val="22"/>
        </w:rPr>
      </w:pPr>
      <w:r w:rsidRPr="00E92478">
        <w:rPr>
          <w:rFonts w:ascii="Arial" w:hAnsi="Arial" w:cs="Arial"/>
          <w:iCs/>
          <w:color w:val="000000"/>
          <w:sz w:val="22"/>
          <w:szCs w:val="22"/>
          <w:lang w:eastAsia="el-GR"/>
        </w:rPr>
        <w:lastRenderedPageBreak/>
        <w:t>-</w:t>
      </w:r>
      <w:r w:rsidRPr="0078568A">
        <w:rPr>
          <w:rFonts w:ascii="Arial" w:eastAsia="Arial" w:hAnsi="Arial" w:cs="Arial"/>
          <w:sz w:val="22"/>
          <w:szCs w:val="22"/>
        </w:rPr>
        <w:t xml:space="preserve"> </w:t>
      </w:r>
      <w:r>
        <w:rPr>
          <w:rFonts w:ascii="Arial" w:eastAsia="Arial" w:hAnsi="Arial" w:cs="Arial"/>
          <w:sz w:val="22"/>
          <w:szCs w:val="22"/>
        </w:rPr>
        <w:t>Τ</w:t>
      </w:r>
      <w:r w:rsidRPr="00AC1BAA">
        <w:rPr>
          <w:rFonts w:ascii="Arial" w:eastAsia="Arial" w:hAnsi="Arial" w:cs="Arial"/>
          <w:sz w:val="22"/>
          <w:szCs w:val="22"/>
        </w:rPr>
        <w:t xml:space="preserve">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xml:space="preserve">. </w:t>
      </w:r>
      <w:proofErr w:type="spellStart"/>
      <w:r>
        <w:rPr>
          <w:rFonts w:ascii="Arial" w:eastAsia="Arial" w:hAnsi="Arial" w:cs="Arial"/>
          <w:sz w:val="22"/>
          <w:szCs w:val="22"/>
        </w:rPr>
        <w:t>πρωτ</w:t>
      </w:r>
      <w:proofErr w:type="spellEnd"/>
      <w:r>
        <w:rPr>
          <w:rFonts w:ascii="Arial" w:eastAsia="Arial" w:hAnsi="Arial" w:cs="Arial"/>
          <w:sz w:val="22"/>
          <w:szCs w:val="22"/>
        </w:rPr>
        <w:t>. 8781</w:t>
      </w:r>
      <w:r w:rsidRPr="00AC1BAA">
        <w:rPr>
          <w:rFonts w:ascii="Arial" w:eastAsia="Arial" w:hAnsi="Arial" w:cs="Arial"/>
          <w:sz w:val="22"/>
          <w:szCs w:val="22"/>
        </w:rPr>
        <w:t>/</w:t>
      </w:r>
      <w:r w:rsidR="005A1819">
        <w:rPr>
          <w:rFonts w:ascii="Arial" w:eastAsia="Arial" w:hAnsi="Arial" w:cs="Arial"/>
          <w:sz w:val="22"/>
          <w:szCs w:val="22"/>
        </w:rPr>
        <w:t>08</w:t>
      </w:r>
      <w:r w:rsidRPr="00AC1BAA">
        <w:rPr>
          <w:rFonts w:ascii="Arial" w:eastAsia="Arial" w:hAnsi="Arial" w:cs="Arial"/>
          <w:sz w:val="22"/>
          <w:szCs w:val="22"/>
        </w:rPr>
        <w:t>-</w:t>
      </w:r>
      <w:r>
        <w:rPr>
          <w:rFonts w:ascii="Arial" w:eastAsia="Arial" w:hAnsi="Arial" w:cs="Arial"/>
          <w:sz w:val="22"/>
          <w:szCs w:val="22"/>
        </w:rPr>
        <w:t>0</w:t>
      </w:r>
      <w:r w:rsidR="005A1819">
        <w:rPr>
          <w:rFonts w:ascii="Arial" w:eastAsia="Arial" w:hAnsi="Arial" w:cs="Arial"/>
          <w:sz w:val="22"/>
          <w:szCs w:val="22"/>
        </w:rPr>
        <w:t>5</w:t>
      </w:r>
      <w:r w:rsidRPr="00AC1BAA">
        <w:rPr>
          <w:rFonts w:ascii="Arial" w:eastAsia="Arial" w:hAnsi="Arial" w:cs="Arial"/>
          <w:sz w:val="22"/>
          <w:szCs w:val="22"/>
        </w:rPr>
        <w:t>-202</w:t>
      </w:r>
      <w:r>
        <w:rPr>
          <w:rFonts w:ascii="Arial" w:eastAsia="Arial" w:hAnsi="Arial" w:cs="Arial"/>
          <w:sz w:val="22"/>
          <w:szCs w:val="22"/>
        </w:rPr>
        <w:t>5</w:t>
      </w:r>
      <w:r w:rsidRPr="00AC1BAA">
        <w:rPr>
          <w:rFonts w:ascii="Arial" w:eastAsia="Arial" w:hAnsi="Arial" w:cs="Arial"/>
          <w:sz w:val="22"/>
          <w:szCs w:val="22"/>
        </w:rPr>
        <w:t xml:space="preserve"> έγγραφη </w:t>
      </w:r>
      <w:r>
        <w:rPr>
          <w:rFonts w:ascii="Arial" w:eastAsia="Arial" w:hAnsi="Arial" w:cs="Arial"/>
          <w:sz w:val="22"/>
          <w:szCs w:val="22"/>
        </w:rPr>
        <w:t xml:space="preserve"> εισήγηση του Τμήματος Προϋπολογισμού , Λογιστηρίου &amp; Προμηθειών   </w:t>
      </w:r>
      <w:r w:rsidRPr="001C5C43">
        <w:rPr>
          <w:rFonts w:ascii="Arial" w:eastAsia="Verdana" w:hAnsi="Arial" w:cs="Arial"/>
          <w:color w:val="000000"/>
          <w:sz w:val="22"/>
          <w:szCs w:val="22"/>
        </w:rPr>
        <w:t>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w:t>
      </w:r>
    </w:p>
    <w:p w:rsidR="007D3E02" w:rsidRPr="001C5C43" w:rsidRDefault="007D3E02" w:rsidP="007D3E02">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7D3E02" w:rsidRDefault="007D3E02" w:rsidP="007D3E02">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7D3E02" w:rsidRDefault="007D3E02" w:rsidP="007D3E02">
      <w:pPr>
        <w:pStyle w:val="af9"/>
        <w:widowControl w:val="0"/>
        <w:suppressAutoHyphens w:val="0"/>
        <w:spacing w:line="276" w:lineRule="auto"/>
        <w:ind w:left="0"/>
        <w:jc w:val="both"/>
        <w:rPr>
          <w:rFonts w:ascii="Arial" w:hAnsi="Arial" w:cs="Arial"/>
          <w:sz w:val="22"/>
          <w:szCs w:val="22"/>
        </w:rPr>
      </w:pPr>
    </w:p>
    <w:p w:rsidR="007D3E02" w:rsidRDefault="007D3E02" w:rsidP="007D3E02">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w:t>
      </w:r>
      <w:r>
        <w:rPr>
          <w:rFonts w:ascii="Arial" w:hAnsi="Arial" w:cs="Arial"/>
          <w:b/>
          <w:sz w:val="22"/>
          <w:szCs w:val="22"/>
        </w:rPr>
        <w:t>ΟΜΟΦΩΝΑ</w:t>
      </w:r>
    </w:p>
    <w:p w:rsidR="007D3E02" w:rsidRPr="0078568A" w:rsidRDefault="007D3E02" w:rsidP="007D3E02">
      <w:pPr>
        <w:widowControl w:val="0"/>
        <w:suppressAutoHyphens w:val="0"/>
        <w:spacing w:line="360" w:lineRule="auto"/>
        <w:jc w:val="both"/>
        <w:rPr>
          <w:rFonts w:ascii="Arial" w:hAnsi="Arial" w:cs="Arial"/>
          <w:b/>
          <w:sz w:val="22"/>
          <w:szCs w:val="22"/>
        </w:rPr>
      </w:pPr>
    </w:p>
    <w:p w:rsidR="007D3E02" w:rsidRDefault="007D3E02" w:rsidP="007D3E02">
      <w:pPr>
        <w:suppressAutoHyphens w:val="0"/>
        <w:rPr>
          <w:rFonts w:ascii="Arial" w:eastAsia="Verdana" w:hAnsi="Arial" w:cs="Arial"/>
          <w:sz w:val="22"/>
          <w:szCs w:val="22"/>
        </w:rPr>
      </w:pPr>
      <w:r>
        <w:rPr>
          <w:rFonts w:ascii="Arial" w:eastAsia="Verdana" w:hAnsi="Arial" w:cs="Arial"/>
          <w:sz w:val="22"/>
          <w:szCs w:val="22"/>
        </w:rPr>
        <w:t xml:space="preserve">    </w:t>
      </w:r>
      <w:r w:rsidRPr="0078568A">
        <w:rPr>
          <w:rFonts w:ascii="Arial" w:eastAsia="Verdana" w:hAnsi="Arial" w:cs="Arial"/>
          <w:sz w:val="22"/>
          <w:szCs w:val="22"/>
        </w:rPr>
        <w:t>Εγκρίνει τα δικαιολογητικά των δαπανών συνολικού ποσού</w:t>
      </w:r>
      <w:r>
        <w:rPr>
          <w:rFonts w:ascii="Arial" w:eastAsia="Verdana" w:hAnsi="Arial" w:cs="Arial"/>
          <w:sz w:val="22"/>
          <w:szCs w:val="22"/>
        </w:rPr>
        <w:t xml:space="preserve"> ΤΡΙΩΝ  ΧΙΛΙΑΔΩΝ </w:t>
      </w:r>
      <w:r w:rsidR="005A1819">
        <w:rPr>
          <w:rFonts w:ascii="Arial" w:eastAsia="Verdana" w:hAnsi="Arial" w:cs="Arial"/>
          <w:sz w:val="22"/>
          <w:szCs w:val="22"/>
        </w:rPr>
        <w:t xml:space="preserve">ΟΧΤΑΚΟΣΙΩΝ ΕΝΝΕΑ </w:t>
      </w:r>
      <w:r>
        <w:rPr>
          <w:rFonts w:ascii="Arial" w:eastAsia="Verdana" w:hAnsi="Arial" w:cs="Arial"/>
          <w:sz w:val="22"/>
          <w:szCs w:val="22"/>
        </w:rPr>
        <w:t xml:space="preserve">  ΕΥΡΩ &amp; </w:t>
      </w:r>
      <w:r w:rsidR="005A1819">
        <w:rPr>
          <w:rFonts w:ascii="Arial" w:eastAsia="Verdana" w:hAnsi="Arial" w:cs="Arial"/>
          <w:sz w:val="22"/>
          <w:szCs w:val="22"/>
        </w:rPr>
        <w:t xml:space="preserve">ΤΡΙΑΝΤΑ </w:t>
      </w:r>
      <w:r>
        <w:rPr>
          <w:rFonts w:ascii="Arial" w:eastAsia="Verdana" w:hAnsi="Arial" w:cs="Arial"/>
          <w:sz w:val="22"/>
          <w:szCs w:val="22"/>
        </w:rPr>
        <w:t xml:space="preserve"> ΛΕΠΤΩΝ (</w:t>
      </w:r>
      <w:r w:rsidRPr="0030484B">
        <w:rPr>
          <w:rFonts w:ascii="Arial" w:eastAsia="Verdana" w:hAnsi="Arial" w:cs="Arial"/>
          <w:sz w:val="22"/>
          <w:szCs w:val="22"/>
        </w:rPr>
        <w:t>3.</w:t>
      </w:r>
      <w:r w:rsidR="005A1819">
        <w:rPr>
          <w:rFonts w:ascii="Arial" w:eastAsia="Verdana" w:hAnsi="Arial" w:cs="Arial"/>
          <w:sz w:val="22"/>
          <w:szCs w:val="22"/>
        </w:rPr>
        <w:t>809,30</w:t>
      </w:r>
      <w:r w:rsidRPr="0030484B">
        <w:rPr>
          <w:rFonts w:ascii="Arial" w:eastAsia="Verdana" w:hAnsi="Arial" w:cs="Arial"/>
          <w:sz w:val="22"/>
          <w:szCs w:val="22"/>
        </w:rPr>
        <w:t>€</w:t>
      </w:r>
      <w:r>
        <w:rPr>
          <w:rFonts w:ascii="Calibri" w:eastAsia="Verdana" w:hAnsi="Calibri" w:cs="Calibri"/>
        </w:rPr>
        <w:t xml:space="preserve"> ) </w:t>
      </w:r>
      <w:r w:rsidRPr="0078568A">
        <w:rPr>
          <w:rFonts w:ascii="Arial" w:eastAsia="Verdana" w:hAnsi="Arial" w:cs="Arial"/>
          <w:sz w:val="22"/>
          <w:szCs w:val="22"/>
        </w:rPr>
        <w:t>που πληρώθηκαν από τους υπόλογους της πάγιας προκαταβολής των σχολικών μονάδων  ως παρακάτω:</w:t>
      </w:r>
    </w:p>
    <w:p w:rsidR="005150C3" w:rsidRDefault="005150C3" w:rsidP="007D3E02">
      <w:pPr>
        <w:suppressAutoHyphens w:val="0"/>
        <w:rPr>
          <w:rFonts w:ascii="Arial" w:eastAsia="Verdana" w:hAnsi="Arial" w:cs="Arial"/>
          <w:sz w:val="22"/>
          <w:szCs w:val="22"/>
        </w:rPr>
      </w:pPr>
    </w:p>
    <w:tbl>
      <w:tblPr>
        <w:tblW w:w="10935" w:type="dxa"/>
        <w:tblInd w:w="-114" w:type="dxa"/>
        <w:tblLayout w:type="fixed"/>
        <w:tblCellMar>
          <w:top w:w="55" w:type="dxa"/>
          <w:left w:w="48" w:type="dxa"/>
          <w:bottom w:w="55" w:type="dxa"/>
          <w:right w:w="55" w:type="dxa"/>
        </w:tblCellMar>
        <w:tblLook w:val="0000"/>
      </w:tblPr>
      <w:tblGrid>
        <w:gridCol w:w="461"/>
        <w:gridCol w:w="2395"/>
        <w:gridCol w:w="1701"/>
        <w:gridCol w:w="2551"/>
        <w:gridCol w:w="1134"/>
        <w:gridCol w:w="992"/>
        <w:gridCol w:w="1701"/>
      </w:tblGrid>
      <w:tr w:rsidR="005150C3" w:rsidRPr="005150C3" w:rsidTr="00261C29">
        <w:trPr>
          <w:trHeight w:val="915"/>
        </w:trPr>
        <w:tc>
          <w:tcPr>
            <w:tcW w:w="461" w:type="dxa"/>
            <w:tcBorders>
              <w:top w:val="single" w:sz="2" w:space="0" w:color="000001"/>
              <w:left w:val="single" w:sz="2" w:space="0" w:color="000001"/>
              <w:bottom w:val="single" w:sz="2" w:space="0" w:color="000001"/>
            </w:tcBorders>
            <w:shd w:val="clear" w:color="auto" w:fill="92D050"/>
          </w:tcPr>
          <w:p w:rsidR="005150C3" w:rsidRPr="005150C3" w:rsidRDefault="005150C3" w:rsidP="00261C29">
            <w:pPr>
              <w:rPr>
                <w:rFonts w:ascii="Arial" w:hAnsi="Arial" w:cs="Arial"/>
                <w:sz w:val="20"/>
                <w:szCs w:val="20"/>
              </w:rPr>
            </w:pPr>
            <w:r w:rsidRPr="005150C3">
              <w:rPr>
                <w:rFonts w:ascii="Arial" w:eastAsia="Verdana" w:hAnsi="Arial" w:cs="Arial"/>
                <w:b/>
                <w:bCs/>
                <w:sz w:val="20"/>
                <w:szCs w:val="20"/>
              </w:rPr>
              <w:t>Α.Α</w:t>
            </w:r>
          </w:p>
          <w:p w:rsidR="005150C3" w:rsidRPr="005150C3" w:rsidRDefault="005150C3" w:rsidP="00261C29">
            <w:pPr>
              <w:rPr>
                <w:rFonts w:ascii="Arial" w:eastAsia="Verdana" w:hAnsi="Arial" w:cs="Arial"/>
                <w:b/>
                <w:bCs/>
                <w:sz w:val="20"/>
                <w:szCs w:val="20"/>
              </w:rPr>
            </w:pPr>
          </w:p>
        </w:tc>
        <w:tc>
          <w:tcPr>
            <w:tcW w:w="2395" w:type="dxa"/>
            <w:tcBorders>
              <w:top w:val="single" w:sz="2" w:space="0" w:color="000001"/>
              <w:left w:val="single" w:sz="2" w:space="0" w:color="000001"/>
              <w:bottom w:val="single" w:sz="2" w:space="0" w:color="000001"/>
            </w:tcBorders>
            <w:shd w:val="clear" w:color="auto" w:fill="92D050"/>
          </w:tcPr>
          <w:p w:rsidR="005150C3" w:rsidRPr="005150C3" w:rsidRDefault="005150C3" w:rsidP="00261C29">
            <w:pPr>
              <w:rPr>
                <w:rFonts w:ascii="Arial" w:hAnsi="Arial" w:cs="Arial"/>
                <w:sz w:val="20"/>
                <w:szCs w:val="20"/>
              </w:rPr>
            </w:pPr>
            <w:r w:rsidRPr="005150C3">
              <w:rPr>
                <w:rFonts w:ascii="Arial" w:eastAsia="Verdana" w:hAnsi="Arial" w:cs="Arial"/>
                <w:b/>
                <w:bCs/>
                <w:sz w:val="20"/>
                <w:szCs w:val="20"/>
              </w:rPr>
              <w:t>Κ.Α. προϋπολογισμού</w:t>
            </w:r>
          </w:p>
        </w:tc>
        <w:tc>
          <w:tcPr>
            <w:tcW w:w="1701" w:type="dxa"/>
            <w:tcBorders>
              <w:top w:val="single" w:sz="2" w:space="0" w:color="000001"/>
              <w:left w:val="single" w:sz="2" w:space="0" w:color="000001"/>
              <w:bottom w:val="single" w:sz="2" w:space="0" w:color="000001"/>
            </w:tcBorders>
            <w:shd w:val="clear" w:color="auto" w:fill="92D050"/>
          </w:tcPr>
          <w:p w:rsidR="005150C3" w:rsidRPr="005150C3" w:rsidRDefault="005150C3" w:rsidP="00261C29">
            <w:pPr>
              <w:rPr>
                <w:rFonts w:ascii="Arial" w:hAnsi="Arial" w:cs="Arial"/>
                <w:sz w:val="20"/>
                <w:szCs w:val="20"/>
              </w:rPr>
            </w:pPr>
            <w:r w:rsidRPr="005150C3">
              <w:rPr>
                <w:rFonts w:ascii="Arial" w:eastAsia="Verdana" w:hAnsi="Arial" w:cs="Arial"/>
                <w:b/>
                <w:bCs/>
                <w:sz w:val="20"/>
                <w:szCs w:val="20"/>
              </w:rPr>
              <w:t>Αιτιολογία δαπάνης</w:t>
            </w:r>
          </w:p>
        </w:tc>
        <w:tc>
          <w:tcPr>
            <w:tcW w:w="2551" w:type="dxa"/>
            <w:tcBorders>
              <w:top w:val="single" w:sz="2" w:space="0" w:color="000001"/>
              <w:left w:val="single" w:sz="2" w:space="0" w:color="000001"/>
              <w:bottom w:val="single" w:sz="2" w:space="0" w:color="000001"/>
            </w:tcBorders>
            <w:shd w:val="clear" w:color="auto" w:fill="92D050"/>
          </w:tcPr>
          <w:p w:rsidR="005150C3" w:rsidRPr="005150C3" w:rsidRDefault="005150C3" w:rsidP="00261C29">
            <w:pPr>
              <w:rPr>
                <w:rFonts w:ascii="Arial" w:hAnsi="Arial" w:cs="Arial"/>
                <w:sz w:val="20"/>
                <w:szCs w:val="20"/>
              </w:rPr>
            </w:pPr>
            <w:r w:rsidRPr="005150C3">
              <w:rPr>
                <w:rFonts w:ascii="Arial" w:eastAsia="Verdana" w:hAnsi="Arial" w:cs="Arial"/>
                <w:b/>
                <w:bCs/>
                <w:sz w:val="20"/>
                <w:szCs w:val="20"/>
              </w:rPr>
              <w:t>Στοιχεία  Παραστατικού</w:t>
            </w:r>
          </w:p>
        </w:tc>
        <w:tc>
          <w:tcPr>
            <w:tcW w:w="1134" w:type="dxa"/>
            <w:tcBorders>
              <w:top w:val="single" w:sz="2" w:space="0" w:color="000001"/>
              <w:left w:val="single" w:sz="2" w:space="0" w:color="000001"/>
              <w:bottom w:val="single" w:sz="2" w:space="0" w:color="000001"/>
            </w:tcBorders>
            <w:shd w:val="clear" w:color="auto" w:fill="92D050"/>
          </w:tcPr>
          <w:p w:rsidR="005150C3" w:rsidRPr="005150C3" w:rsidRDefault="005150C3" w:rsidP="00261C29">
            <w:pPr>
              <w:rPr>
                <w:rFonts w:ascii="Arial" w:eastAsia="Verdana" w:hAnsi="Arial" w:cs="Arial"/>
                <w:b/>
                <w:bCs/>
                <w:sz w:val="20"/>
                <w:szCs w:val="20"/>
              </w:rPr>
            </w:pPr>
            <w:r w:rsidRPr="005150C3">
              <w:rPr>
                <w:rFonts w:ascii="Arial" w:eastAsia="Verdana" w:hAnsi="Arial" w:cs="Arial"/>
                <w:b/>
                <w:bCs/>
                <w:sz w:val="20"/>
                <w:szCs w:val="20"/>
              </w:rPr>
              <w:t>ΠΟΣΟ</w:t>
            </w:r>
          </w:p>
          <w:p w:rsidR="005150C3" w:rsidRPr="005150C3" w:rsidRDefault="005150C3" w:rsidP="00261C29">
            <w:pPr>
              <w:rPr>
                <w:rFonts w:ascii="Arial" w:hAnsi="Arial" w:cs="Arial"/>
                <w:sz w:val="20"/>
                <w:szCs w:val="20"/>
              </w:rPr>
            </w:pPr>
            <w:r w:rsidRPr="005150C3">
              <w:rPr>
                <w:rFonts w:ascii="Arial" w:eastAsia="Verdana" w:hAnsi="Arial" w:cs="Arial"/>
                <w:b/>
                <w:bCs/>
                <w:sz w:val="20"/>
                <w:szCs w:val="20"/>
              </w:rPr>
              <w:t>(με ΦΠΑ24%)</w:t>
            </w:r>
          </w:p>
        </w:tc>
        <w:tc>
          <w:tcPr>
            <w:tcW w:w="992" w:type="dxa"/>
            <w:tcBorders>
              <w:top w:val="single" w:sz="2" w:space="0" w:color="000001"/>
              <w:left w:val="single" w:sz="2" w:space="0" w:color="000001"/>
              <w:bottom w:val="single" w:sz="2" w:space="0" w:color="000001"/>
              <w:right w:val="single" w:sz="2" w:space="0" w:color="000001"/>
            </w:tcBorders>
            <w:shd w:val="clear" w:color="auto" w:fill="92D050"/>
          </w:tcPr>
          <w:p w:rsidR="005150C3" w:rsidRPr="005150C3" w:rsidRDefault="005150C3" w:rsidP="00261C29">
            <w:pPr>
              <w:rPr>
                <w:rFonts w:ascii="Arial" w:hAnsi="Arial" w:cs="Arial"/>
                <w:sz w:val="20"/>
                <w:szCs w:val="20"/>
              </w:rPr>
            </w:pPr>
            <w:r w:rsidRPr="005150C3">
              <w:rPr>
                <w:rFonts w:ascii="Arial" w:eastAsia="Verdana" w:hAnsi="Arial" w:cs="Arial"/>
                <w:b/>
                <w:bCs/>
                <w:sz w:val="20"/>
                <w:szCs w:val="20"/>
              </w:rPr>
              <w:t>ΣΥΝΟΛΟ</w:t>
            </w:r>
          </w:p>
        </w:tc>
        <w:tc>
          <w:tcPr>
            <w:tcW w:w="1701" w:type="dxa"/>
            <w:tcBorders>
              <w:top w:val="single" w:sz="2" w:space="0" w:color="000001"/>
              <w:left w:val="single" w:sz="2" w:space="0" w:color="000001"/>
              <w:bottom w:val="single" w:sz="2" w:space="0" w:color="000001"/>
              <w:right w:val="single" w:sz="2" w:space="0" w:color="000001"/>
            </w:tcBorders>
            <w:shd w:val="clear" w:color="auto" w:fill="92D050"/>
          </w:tcPr>
          <w:p w:rsidR="005150C3" w:rsidRPr="005150C3" w:rsidRDefault="005150C3" w:rsidP="00261C29">
            <w:pPr>
              <w:rPr>
                <w:rFonts w:ascii="Arial" w:eastAsia="Verdana" w:hAnsi="Arial" w:cs="Arial"/>
                <w:b/>
                <w:bCs/>
                <w:sz w:val="20"/>
                <w:szCs w:val="20"/>
              </w:rPr>
            </w:pPr>
            <w:r w:rsidRPr="005150C3">
              <w:rPr>
                <w:rFonts w:ascii="Arial" w:eastAsia="Verdana" w:hAnsi="Arial" w:cs="Arial"/>
                <w:b/>
                <w:bCs/>
                <w:sz w:val="20"/>
                <w:szCs w:val="20"/>
              </w:rPr>
              <w:t>ΣΧΟΛΙΚΗ</w:t>
            </w:r>
          </w:p>
          <w:p w:rsidR="005150C3" w:rsidRPr="005150C3" w:rsidRDefault="005150C3" w:rsidP="00261C29">
            <w:pPr>
              <w:rPr>
                <w:rFonts w:ascii="Arial" w:eastAsia="Verdana" w:hAnsi="Arial" w:cs="Arial"/>
                <w:b/>
                <w:bCs/>
                <w:sz w:val="20"/>
                <w:szCs w:val="20"/>
              </w:rPr>
            </w:pPr>
            <w:r w:rsidRPr="005150C3">
              <w:rPr>
                <w:rFonts w:ascii="Arial" w:eastAsia="Verdana" w:hAnsi="Arial" w:cs="Arial"/>
                <w:b/>
                <w:bCs/>
                <w:sz w:val="20"/>
                <w:szCs w:val="20"/>
              </w:rPr>
              <w:t>ΜΟΝΑΔΑ/</w:t>
            </w:r>
          </w:p>
          <w:p w:rsidR="005150C3" w:rsidRPr="005150C3" w:rsidRDefault="005150C3" w:rsidP="00261C29">
            <w:pPr>
              <w:rPr>
                <w:rFonts w:ascii="Arial" w:eastAsia="Verdana" w:hAnsi="Arial" w:cs="Arial"/>
                <w:b/>
                <w:bCs/>
                <w:sz w:val="20"/>
                <w:szCs w:val="20"/>
              </w:rPr>
            </w:pPr>
            <w:r w:rsidRPr="005150C3">
              <w:rPr>
                <w:rFonts w:ascii="Arial" w:eastAsia="Verdana" w:hAnsi="Arial" w:cs="Arial"/>
                <w:b/>
                <w:bCs/>
                <w:sz w:val="20"/>
                <w:szCs w:val="20"/>
              </w:rPr>
              <w:t>ΥΠΟΛΟΓΟΣ</w:t>
            </w:r>
          </w:p>
        </w:tc>
      </w:tr>
      <w:tr w:rsidR="005150C3" w:rsidRPr="005150C3" w:rsidTr="00261C29">
        <w:trPr>
          <w:trHeight w:val="1615"/>
        </w:trPr>
        <w:tc>
          <w:tcPr>
            <w:tcW w:w="461" w:type="dxa"/>
            <w:tcBorders>
              <w:left w:val="single" w:sz="2" w:space="0" w:color="000001"/>
              <w:bottom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1.</w:t>
            </w:r>
          </w:p>
        </w:tc>
        <w:tc>
          <w:tcPr>
            <w:tcW w:w="2395"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70/6474.001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«ΔΑΠΑΝΕΣ ΓΙΑ ΤΗΝ ΠΡΑΓΜΑΤΟΠΟΙΗΣΗ ΕΚΔΗΛΩΣΕΩΝ ΕΟΡΤΩΝ ΤΩΝ ΣΧΟΛΙΚΩΝ ΜΟΝΑΔΩΝ»</w:t>
            </w:r>
          </w:p>
        </w:tc>
        <w:tc>
          <w:tcPr>
            <w:tcW w:w="1701"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Κεράσματα - γλυκίσματα</w:t>
            </w:r>
          </w:p>
          <w:p w:rsidR="005150C3" w:rsidRPr="005150C3" w:rsidRDefault="005150C3" w:rsidP="00261C29">
            <w:pPr>
              <w:snapToGrid w:val="0"/>
              <w:jc w:val="center"/>
              <w:rPr>
                <w:rFonts w:ascii="Arial" w:hAnsi="Arial" w:cs="Arial"/>
                <w:sz w:val="20"/>
                <w:szCs w:val="20"/>
              </w:rPr>
            </w:pPr>
          </w:p>
        </w:tc>
        <w:tc>
          <w:tcPr>
            <w:tcW w:w="2551" w:type="dxa"/>
            <w:tcBorders>
              <w:left w:val="single" w:sz="2" w:space="0" w:color="000001"/>
              <w:bottom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Α032-5271/08-04-2025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ΠΕΝΤΕ ΑΕ</w:t>
            </w:r>
          </w:p>
        </w:tc>
        <w:tc>
          <w:tcPr>
            <w:tcW w:w="1134" w:type="dxa"/>
            <w:tcBorders>
              <w:left w:val="single" w:sz="2" w:space="0" w:color="000001"/>
              <w:bottom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29,68€</w:t>
            </w:r>
          </w:p>
        </w:tc>
        <w:tc>
          <w:tcPr>
            <w:tcW w:w="992" w:type="dxa"/>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29,68€</w:t>
            </w:r>
          </w:p>
        </w:tc>
        <w:tc>
          <w:tcPr>
            <w:tcW w:w="1701" w:type="dxa"/>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w:t>
            </w:r>
            <w:r w:rsidRPr="005150C3">
              <w:rPr>
                <w:rFonts w:ascii="Arial" w:hAnsi="Arial" w:cs="Arial"/>
                <w:sz w:val="20"/>
                <w:szCs w:val="20"/>
                <w:vertAlign w:val="superscript"/>
              </w:rPr>
              <w:t>ο</w:t>
            </w:r>
            <w:r w:rsidRPr="005150C3">
              <w:rPr>
                <w:rFonts w:ascii="Arial" w:hAnsi="Arial" w:cs="Arial"/>
                <w:sz w:val="20"/>
                <w:szCs w:val="20"/>
              </w:rPr>
              <w:t xml:space="preserve"> Νηπιαγωγείο Λιβαδειάς/</w:t>
            </w:r>
          </w:p>
          <w:p w:rsidR="005150C3" w:rsidRPr="005150C3" w:rsidRDefault="005150C3" w:rsidP="00261C29">
            <w:pPr>
              <w:pStyle w:val="af8"/>
              <w:snapToGrid w:val="0"/>
              <w:jc w:val="center"/>
              <w:rPr>
                <w:rFonts w:ascii="Arial" w:hAnsi="Arial" w:cs="Arial"/>
                <w:sz w:val="20"/>
                <w:szCs w:val="20"/>
              </w:rPr>
            </w:pPr>
            <w:proofErr w:type="spellStart"/>
            <w:r w:rsidRPr="005150C3">
              <w:rPr>
                <w:rFonts w:ascii="Arial" w:hAnsi="Arial" w:cs="Arial"/>
                <w:sz w:val="20"/>
                <w:szCs w:val="20"/>
              </w:rPr>
              <w:t>Ντόβα</w:t>
            </w:r>
            <w:proofErr w:type="spellEnd"/>
            <w:r w:rsidRPr="005150C3">
              <w:rPr>
                <w:rFonts w:ascii="Arial" w:hAnsi="Arial" w:cs="Arial"/>
                <w:sz w:val="20"/>
                <w:szCs w:val="20"/>
              </w:rPr>
              <w:t xml:space="preserve"> Παναγιώτα</w:t>
            </w:r>
          </w:p>
        </w:tc>
      </w:tr>
      <w:tr w:rsidR="005150C3" w:rsidRPr="005150C3" w:rsidTr="00261C29">
        <w:trPr>
          <w:trHeight w:val="1615"/>
        </w:trPr>
        <w:tc>
          <w:tcPr>
            <w:tcW w:w="461" w:type="dxa"/>
            <w:vMerge w:val="restart"/>
            <w:tcBorders>
              <w:lef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2.</w:t>
            </w:r>
          </w:p>
          <w:p w:rsidR="005150C3" w:rsidRPr="005150C3" w:rsidRDefault="005150C3" w:rsidP="00261C29">
            <w:pPr>
              <w:pStyle w:val="af8"/>
              <w:snapToGrid w:val="0"/>
              <w:rPr>
                <w:rFonts w:ascii="Arial" w:hAnsi="Arial" w:cs="Arial"/>
                <w:sz w:val="20"/>
                <w:szCs w:val="20"/>
                <w:lang w:val="en-US"/>
              </w:rPr>
            </w:pPr>
          </w:p>
        </w:tc>
        <w:tc>
          <w:tcPr>
            <w:tcW w:w="2395"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Είδη αλουμινίου – κλειδαριά-</w:t>
            </w:r>
            <w:proofErr w:type="spellStart"/>
            <w:r w:rsidRPr="005150C3">
              <w:rPr>
                <w:rFonts w:ascii="Arial" w:hAnsi="Arial" w:cs="Arial"/>
                <w:sz w:val="20"/>
                <w:szCs w:val="20"/>
              </w:rPr>
              <w:t>ράουλο</w:t>
            </w:r>
            <w:proofErr w:type="spellEnd"/>
            <w:r w:rsidRPr="005150C3">
              <w:rPr>
                <w:rFonts w:ascii="Arial" w:hAnsi="Arial" w:cs="Arial"/>
                <w:sz w:val="20"/>
                <w:szCs w:val="20"/>
              </w:rPr>
              <w:t xml:space="preserve">-πόμολο </w:t>
            </w:r>
          </w:p>
          <w:p w:rsidR="005150C3" w:rsidRPr="005150C3" w:rsidRDefault="005150C3" w:rsidP="00261C29">
            <w:pPr>
              <w:snapToGrid w:val="0"/>
              <w:jc w:val="center"/>
              <w:rPr>
                <w:rFonts w:ascii="Arial" w:hAnsi="Arial" w:cs="Arial"/>
                <w:sz w:val="20"/>
                <w:szCs w:val="20"/>
              </w:rPr>
            </w:pPr>
          </w:p>
        </w:tc>
        <w:tc>
          <w:tcPr>
            <w:tcW w:w="2551" w:type="dxa"/>
            <w:tcBorders>
              <w:left w:val="single" w:sz="2" w:space="0" w:color="000001"/>
              <w:bottom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53127/9-4-2025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ΚΑΚΟΣΑΙΟΣ Κ. ΝΙΚΟΣ</w:t>
            </w:r>
          </w:p>
        </w:tc>
        <w:tc>
          <w:tcPr>
            <w:tcW w:w="1134" w:type="dxa"/>
            <w:tcBorders>
              <w:left w:val="single" w:sz="2" w:space="0" w:color="000001"/>
              <w:bottom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74,14€</w:t>
            </w:r>
          </w:p>
        </w:tc>
        <w:tc>
          <w:tcPr>
            <w:tcW w:w="992" w:type="dxa"/>
            <w:vMerge w:val="restart"/>
            <w:tcBorders>
              <w:left w:val="single" w:sz="2" w:space="0" w:color="000001"/>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160,94€</w:t>
            </w:r>
          </w:p>
        </w:tc>
        <w:tc>
          <w:tcPr>
            <w:tcW w:w="1701" w:type="dxa"/>
            <w:vMerge w:val="restart"/>
            <w:tcBorders>
              <w:left w:val="single" w:sz="2" w:space="0" w:color="000001"/>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10</w:t>
            </w:r>
            <w:r w:rsidRPr="005150C3">
              <w:rPr>
                <w:rFonts w:ascii="Arial" w:hAnsi="Arial" w:cs="Arial"/>
                <w:sz w:val="20"/>
                <w:szCs w:val="20"/>
                <w:vertAlign w:val="superscript"/>
              </w:rPr>
              <w:t>ο</w:t>
            </w:r>
            <w:r w:rsidRPr="005150C3">
              <w:rPr>
                <w:rFonts w:ascii="Arial" w:hAnsi="Arial" w:cs="Arial"/>
                <w:sz w:val="20"/>
                <w:szCs w:val="20"/>
              </w:rPr>
              <w:t xml:space="preserve"> Νηπιαγωγείο Λιβαδειάς/ </w:t>
            </w:r>
            <w:proofErr w:type="spellStart"/>
            <w:r w:rsidRPr="005150C3">
              <w:rPr>
                <w:rFonts w:ascii="Arial" w:hAnsi="Arial" w:cs="Arial"/>
                <w:sz w:val="20"/>
                <w:szCs w:val="20"/>
              </w:rPr>
              <w:t>Καπίτσα</w:t>
            </w:r>
            <w:proofErr w:type="spellEnd"/>
            <w:r w:rsidRPr="005150C3">
              <w:rPr>
                <w:rFonts w:ascii="Arial" w:hAnsi="Arial" w:cs="Arial"/>
                <w:sz w:val="20"/>
                <w:szCs w:val="20"/>
              </w:rPr>
              <w:t xml:space="preserve"> Ευαγγελία</w:t>
            </w:r>
          </w:p>
        </w:tc>
      </w:tr>
      <w:tr w:rsidR="005150C3" w:rsidRPr="005150C3" w:rsidTr="00261C29">
        <w:trPr>
          <w:trHeight w:val="1615"/>
        </w:trPr>
        <w:tc>
          <w:tcPr>
            <w:tcW w:w="461" w:type="dxa"/>
            <w:vMerge/>
            <w:tcBorders>
              <w:left w:val="single" w:sz="2" w:space="0" w:color="000001"/>
              <w:bottom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395"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70/6261.001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701"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Αντικατάσταση κλειδαριάς-πόμολου-</w:t>
            </w:r>
            <w:proofErr w:type="spellStart"/>
            <w:r w:rsidRPr="005150C3">
              <w:rPr>
                <w:rFonts w:ascii="Arial" w:hAnsi="Arial" w:cs="Arial"/>
                <w:sz w:val="20"/>
                <w:szCs w:val="20"/>
              </w:rPr>
              <w:t>ράουλων</w:t>
            </w:r>
            <w:proofErr w:type="spellEnd"/>
          </w:p>
        </w:tc>
        <w:tc>
          <w:tcPr>
            <w:tcW w:w="2551" w:type="dxa"/>
            <w:tcBorders>
              <w:left w:val="single" w:sz="2" w:space="0" w:color="000001"/>
              <w:bottom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ΤΠΥ 24/9-4-2025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ΧΑΛΙΩΤΗΣ Β. ΘΕΟΦΙΛΟΣ</w:t>
            </w:r>
          </w:p>
        </w:tc>
        <w:tc>
          <w:tcPr>
            <w:tcW w:w="1134" w:type="dxa"/>
            <w:tcBorders>
              <w:left w:val="single" w:sz="2" w:space="0" w:color="000001"/>
              <w:bottom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86,80€</w:t>
            </w:r>
          </w:p>
        </w:tc>
        <w:tc>
          <w:tcPr>
            <w:tcW w:w="992" w:type="dxa"/>
            <w:vMerge/>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701" w:type="dxa"/>
            <w:vMerge/>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615"/>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3.</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70/6474.001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«ΔΑΠΑΝΕΣ ΓΙΑ ΤΗΝ ΠΡΑΓΜΑΤΟΠΟΙΗΣΗ ΕΚΔΗΛΩΣΕΩΝ ΕΟΡΤΩΝ ΤΩΝ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Κεράσματα - γλυκίσματα</w:t>
            </w:r>
          </w:p>
          <w:p w:rsidR="005150C3" w:rsidRPr="005150C3" w:rsidRDefault="005150C3" w:rsidP="00261C29">
            <w:pPr>
              <w:snapToGrid w:val="0"/>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Α032-5270/8-4-2025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ΠΕΝΤΕ ΑΕ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31,53€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31,53€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12</w:t>
            </w:r>
            <w:r w:rsidRPr="005150C3">
              <w:rPr>
                <w:rFonts w:ascii="Arial" w:hAnsi="Arial" w:cs="Arial"/>
                <w:sz w:val="20"/>
                <w:szCs w:val="20"/>
                <w:vertAlign w:val="superscript"/>
              </w:rPr>
              <w:t>ο</w:t>
            </w:r>
            <w:r w:rsidRPr="005150C3">
              <w:rPr>
                <w:rFonts w:ascii="Arial" w:hAnsi="Arial" w:cs="Arial"/>
                <w:sz w:val="20"/>
                <w:szCs w:val="20"/>
              </w:rPr>
              <w:t xml:space="preserve"> Νηπιαγωγείο Λιβαδειάς/</w:t>
            </w:r>
          </w:p>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 xml:space="preserve">Νίκα </w:t>
            </w:r>
            <w:proofErr w:type="spellStart"/>
            <w:r w:rsidRPr="005150C3">
              <w:rPr>
                <w:rFonts w:ascii="Arial" w:hAnsi="Arial" w:cs="Arial"/>
                <w:sz w:val="20"/>
                <w:szCs w:val="20"/>
              </w:rPr>
              <w:t>Νικολίτσα</w:t>
            </w:r>
            <w:proofErr w:type="spellEnd"/>
          </w:p>
        </w:tc>
      </w:tr>
      <w:tr w:rsidR="005150C3" w:rsidRPr="005150C3" w:rsidTr="00261C29">
        <w:trPr>
          <w:trHeight w:val="1615"/>
        </w:trPr>
        <w:tc>
          <w:tcPr>
            <w:tcW w:w="461" w:type="dxa"/>
            <w:tcBorders>
              <w:left w:val="single" w:sz="2" w:space="0" w:color="000001"/>
              <w:bottom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4.</w:t>
            </w:r>
          </w:p>
        </w:tc>
        <w:tc>
          <w:tcPr>
            <w:tcW w:w="2395"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Χρώματα</w:t>
            </w:r>
          </w:p>
        </w:tc>
        <w:tc>
          <w:tcPr>
            <w:tcW w:w="2551" w:type="dxa"/>
            <w:tcBorders>
              <w:left w:val="single" w:sz="2" w:space="0" w:color="000001"/>
              <w:bottom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ΤΔΑ14</w:t>
            </w:r>
            <w:r w:rsidRPr="005150C3">
              <w:rPr>
                <w:rFonts w:ascii="Arial" w:hAnsi="Arial" w:cs="Arial"/>
                <w:sz w:val="20"/>
                <w:szCs w:val="20"/>
                <w:vertAlign w:val="superscript"/>
              </w:rPr>
              <w:t>Α</w:t>
            </w:r>
            <w:r w:rsidRPr="005150C3">
              <w:rPr>
                <w:rFonts w:ascii="Arial" w:hAnsi="Arial" w:cs="Arial"/>
                <w:sz w:val="20"/>
                <w:szCs w:val="20"/>
              </w:rPr>
              <w:t>-02104/8-4-2025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ΒΕΧΡΩ Α.Ε.</w:t>
            </w:r>
          </w:p>
        </w:tc>
        <w:tc>
          <w:tcPr>
            <w:tcW w:w="1134" w:type="dxa"/>
            <w:tcBorders>
              <w:left w:val="single" w:sz="2" w:space="0" w:color="000001"/>
              <w:bottom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124,00€</w:t>
            </w:r>
          </w:p>
        </w:tc>
        <w:tc>
          <w:tcPr>
            <w:tcW w:w="992" w:type="dxa"/>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124,00€</w:t>
            </w:r>
          </w:p>
        </w:tc>
        <w:tc>
          <w:tcPr>
            <w:tcW w:w="1701" w:type="dxa"/>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w:t>
            </w:r>
            <w:r w:rsidRPr="005150C3">
              <w:rPr>
                <w:rFonts w:ascii="Arial" w:hAnsi="Arial" w:cs="Arial"/>
                <w:sz w:val="20"/>
                <w:szCs w:val="20"/>
                <w:vertAlign w:val="superscript"/>
              </w:rPr>
              <w:t>ο</w:t>
            </w:r>
            <w:r w:rsidRPr="005150C3">
              <w:rPr>
                <w:rFonts w:ascii="Arial" w:hAnsi="Arial" w:cs="Arial"/>
                <w:sz w:val="20"/>
                <w:szCs w:val="20"/>
              </w:rPr>
              <w:t xml:space="preserve"> Δημοτικό Σχολείο Λιβαδειάς/ </w:t>
            </w:r>
          </w:p>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Παπανικολάου Ελένη</w:t>
            </w:r>
          </w:p>
        </w:tc>
      </w:tr>
      <w:tr w:rsidR="005150C3" w:rsidRPr="005150C3" w:rsidTr="00261C29">
        <w:trPr>
          <w:trHeight w:val="1615"/>
        </w:trPr>
        <w:tc>
          <w:tcPr>
            <w:tcW w:w="461" w:type="dxa"/>
            <w:tcBorders>
              <w:left w:val="single" w:sz="2" w:space="0" w:color="000001"/>
              <w:bottom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lastRenderedPageBreak/>
              <w:t>5.</w:t>
            </w:r>
          </w:p>
        </w:tc>
        <w:tc>
          <w:tcPr>
            <w:tcW w:w="2395"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70/6261.001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701" w:type="dxa"/>
            <w:tcBorders>
              <w:left w:val="single" w:sz="2" w:space="0" w:color="000001"/>
              <w:bottom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Αντικατάσταση κεραμοσκεπής με χρήση ιδίων υλικών του</w:t>
            </w:r>
          </w:p>
        </w:tc>
        <w:tc>
          <w:tcPr>
            <w:tcW w:w="2551" w:type="dxa"/>
            <w:tcBorders>
              <w:left w:val="single" w:sz="2" w:space="0" w:color="000001"/>
              <w:bottom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lang w:val="en-US"/>
              </w:rPr>
            </w:pPr>
            <w:r w:rsidRPr="005150C3">
              <w:rPr>
                <w:rFonts w:ascii="Arial" w:hAnsi="Arial" w:cs="Arial"/>
                <w:sz w:val="20"/>
                <w:szCs w:val="20"/>
              </w:rPr>
              <w:t>ΤΠΥ</w:t>
            </w:r>
            <w:r w:rsidRPr="005150C3">
              <w:rPr>
                <w:rFonts w:ascii="Arial" w:hAnsi="Arial" w:cs="Arial"/>
                <w:sz w:val="20"/>
                <w:szCs w:val="20"/>
                <w:lang w:val="en-US"/>
              </w:rPr>
              <w:t xml:space="preserve"> </w:t>
            </w:r>
            <w:r w:rsidRPr="005150C3">
              <w:rPr>
                <w:rFonts w:ascii="Arial" w:hAnsi="Arial" w:cs="Arial"/>
                <w:sz w:val="20"/>
                <w:szCs w:val="20"/>
              </w:rPr>
              <w:t>Α</w:t>
            </w:r>
            <w:r w:rsidRPr="005150C3">
              <w:rPr>
                <w:rFonts w:ascii="Arial" w:hAnsi="Arial" w:cs="Arial"/>
                <w:sz w:val="20"/>
                <w:szCs w:val="20"/>
                <w:lang w:val="en-US"/>
              </w:rPr>
              <w:t>-5/7-4-2025</w:t>
            </w:r>
          </w:p>
          <w:p w:rsidR="005150C3" w:rsidRPr="005150C3" w:rsidRDefault="005150C3" w:rsidP="00261C29">
            <w:pPr>
              <w:keepNext/>
              <w:tabs>
                <w:tab w:val="left" w:pos="9750"/>
              </w:tabs>
              <w:snapToGrid w:val="0"/>
              <w:spacing w:before="240" w:after="120"/>
              <w:jc w:val="center"/>
              <w:rPr>
                <w:rFonts w:ascii="Arial" w:hAnsi="Arial" w:cs="Arial"/>
                <w:sz w:val="20"/>
                <w:szCs w:val="20"/>
                <w:lang w:val="en-US"/>
              </w:rPr>
            </w:pPr>
            <w:r w:rsidRPr="005150C3">
              <w:rPr>
                <w:rFonts w:ascii="Arial" w:hAnsi="Arial" w:cs="Arial"/>
                <w:sz w:val="20"/>
                <w:szCs w:val="20"/>
                <w:lang w:val="en-US"/>
              </w:rPr>
              <w:t>DAJKO ELTON ASIRI</w:t>
            </w:r>
          </w:p>
        </w:tc>
        <w:tc>
          <w:tcPr>
            <w:tcW w:w="1134" w:type="dxa"/>
            <w:tcBorders>
              <w:left w:val="single" w:sz="2" w:space="0" w:color="000001"/>
              <w:bottom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p>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399,01€</w:t>
            </w:r>
          </w:p>
          <w:p w:rsidR="005150C3" w:rsidRPr="005150C3" w:rsidRDefault="005150C3" w:rsidP="00261C29">
            <w:pPr>
              <w:pStyle w:val="1e"/>
              <w:tabs>
                <w:tab w:val="left" w:pos="450"/>
              </w:tabs>
              <w:snapToGrid w:val="0"/>
              <w:ind w:left="0"/>
              <w:jc w:val="center"/>
              <w:rPr>
                <w:rFonts w:ascii="Arial" w:eastAsia="Verdana" w:hAnsi="Arial" w:cs="Arial"/>
                <w:highlight w:val="white"/>
              </w:rPr>
            </w:pPr>
          </w:p>
        </w:tc>
        <w:tc>
          <w:tcPr>
            <w:tcW w:w="992" w:type="dxa"/>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eastAsia="Verdana" w:hAnsi="Arial" w:cs="Arial"/>
                <w:sz w:val="20"/>
                <w:szCs w:val="20"/>
                <w:highlight w:val="white"/>
              </w:rPr>
            </w:pPr>
            <w:r w:rsidRPr="005150C3">
              <w:rPr>
                <w:rFonts w:ascii="Arial" w:eastAsia="Verdana" w:hAnsi="Arial" w:cs="Arial"/>
                <w:sz w:val="20"/>
                <w:szCs w:val="20"/>
                <w:highlight w:val="white"/>
              </w:rPr>
              <w:t>399,01€</w:t>
            </w:r>
          </w:p>
        </w:tc>
        <w:tc>
          <w:tcPr>
            <w:tcW w:w="1701" w:type="dxa"/>
            <w:tcBorders>
              <w:left w:val="single" w:sz="2" w:space="0" w:color="000001"/>
              <w:bottom w:val="single" w:sz="4" w:space="0" w:color="auto"/>
              <w:right w:val="single" w:sz="2" w:space="0" w:color="000001"/>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3</w:t>
            </w:r>
            <w:r w:rsidRPr="005150C3">
              <w:rPr>
                <w:rFonts w:ascii="Arial" w:hAnsi="Arial" w:cs="Arial"/>
                <w:sz w:val="20"/>
                <w:szCs w:val="20"/>
                <w:vertAlign w:val="superscript"/>
              </w:rPr>
              <w:t>Ο</w:t>
            </w:r>
            <w:r w:rsidRPr="005150C3">
              <w:rPr>
                <w:rFonts w:ascii="Arial" w:hAnsi="Arial" w:cs="Arial"/>
                <w:sz w:val="20"/>
                <w:szCs w:val="20"/>
              </w:rPr>
              <w:t xml:space="preserve"> Δημοτικό Σχολείο Λιβαδειάς/ </w:t>
            </w:r>
            <w:proofErr w:type="spellStart"/>
            <w:r w:rsidRPr="005150C3">
              <w:rPr>
                <w:rFonts w:ascii="Arial" w:hAnsi="Arial" w:cs="Arial"/>
                <w:sz w:val="20"/>
                <w:szCs w:val="20"/>
              </w:rPr>
              <w:t>Μαγγέρα</w:t>
            </w:r>
            <w:proofErr w:type="spellEnd"/>
            <w:r w:rsidRPr="005150C3">
              <w:rPr>
                <w:rFonts w:ascii="Arial" w:hAnsi="Arial" w:cs="Arial"/>
                <w:sz w:val="20"/>
                <w:szCs w:val="20"/>
              </w:rPr>
              <w:t xml:space="preserve"> Χαρίκλεια</w:t>
            </w:r>
          </w:p>
        </w:tc>
      </w:tr>
      <w:tr w:rsidR="005150C3" w:rsidRPr="005150C3" w:rsidTr="00261C29">
        <w:trPr>
          <w:trHeight w:val="615"/>
        </w:trPr>
        <w:tc>
          <w:tcPr>
            <w:tcW w:w="461"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lang w:val="en-US"/>
              </w:rPr>
              <w:t>6</w:t>
            </w:r>
            <w:r w:rsidRPr="005150C3">
              <w:rPr>
                <w:rFonts w:ascii="Arial" w:hAnsi="Arial" w:cs="Arial"/>
                <w:sz w:val="20"/>
                <w:szCs w:val="20"/>
              </w:rPr>
              <w:t>.</w:t>
            </w:r>
          </w:p>
        </w:tc>
        <w:tc>
          <w:tcPr>
            <w:tcW w:w="2395" w:type="dxa"/>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Ανταλλακτικά καταγραφικού συστήματος καμερών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 Α130/27-3-2025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ΣΩΚΟΣ ΔΗΜ. ΒΑΣΙΛΕΙΟΣ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hAnsi="Arial" w:cs="Arial"/>
              </w:rPr>
              <w:t>148,80€</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lang w:val="en-US"/>
              </w:rPr>
              <w:t>212,80</w:t>
            </w:r>
            <w:r w:rsidRPr="005150C3">
              <w:rPr>
                <w:rFonts w:ascii="Arial" w:hAnsi="Arial" w:cs="Arial"/>
                <w:sz w:val="20"/>
                <w:szCs w:val="20"/>
              </w:rPr>
              <w:t>€</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5</w:t>
            </w:r>
            <w:r w:rsidRPr="005150C3">
              <w:rPr>
                <w:rFonts w:ascii="Arial" w:hAnsi="Arial" w:cs="Arial"/>
                <w:sz w:val="20"/>
                <w:szCs w:val="20"/>
                <w:vertAlign w:val="superscript"/>
              </w:rPr>
              <w:t>ο</w:t>
            </w:r>
            <w:r w:rsidRPr="005150C3">
              <w:rPr>
                <w:rFonts w:ascii="Arial" w:hAnsi="Arial" w:cs="Arial"/>
                <w:sz w:val="20"/>
                <w:szCs w:val="20"/>
              </w:rPr>
              <w:t xml:space="preserve"> Δημοτικό Σχολείο Λιβαδειάς/</w:t>
            </w:r>
          </w:p>
          <w:p w:rsidR="005150C3" w:rsidRPr="005150C3" w:rsidRDefault="005150C3" w:rsidP="00261C29">
            <w:pPr>
              <w:pStyle w:val="af8"/>
              <w:snapToGrid w:val="0"/>
              <w:jc w:val="center"/>
              <w:rPr>
                <w:rFonts w:ascii="Arial" w:hAnsi="Arial" w:cs="Arial"/>
                <w:sz w:val="20"/>
                <w:szCs w:val="20"/>
              </w:rPr>
            </w:pPr>
            <w:proofErr w:type="spellStart"/>
            <w:r w:rsidRPr="005150C3">
              <w:rPr>
                <w:rFonts w:ascii="Arial" w:hAnsi="Arial" w:cs="Arial"/>
                <w:sz w:val="20"/>
                <w:szCs w:val="20"/>
              </w:rPr>
              <w:t>Μαυροειδή</w:t>
            </w:r>
            <w:proofErr w:type="spellEnd"/>
            <w:r w:rsidRPr="005150C3">
              <w:rPr>
                <w:rFonts w:ascii="Arial" w:hAnsi="Arial" w:cs="Arial"/>
                <w:sz w:val="20"/>
                <w:szCs w:val="20"/>
              </w:rPr>
              <w:t xml:space="preserve"> Ευσταθία</w:t>
            </w:r>
          </w:p>
        </w:tc>
      </w:tr>
      <w:tr w:rsidR="005150C3" w:rsidRPr="005150C3" w:rsidTr="00261C29">
        <w:trPr>
          <w:trHeight w:val="615"/>
        </w:trPr>
        <w:tc>
          <w:tcPr>
            <w:tcW w:w="461"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Χρώματα</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ΤΠΔΑ 159/27-3-2025</w:t>
            </w:r>
          </w:p>
          <w:p w:rsidR="005150C3" w:rsidRPr="005150C3" w:rsidRDefault="005150C3" w:rsidP="00261C29">
            <w:pPr>
              <w:keepNext/>
              <w:tabs>
                <w:tab w:val="left" w:pos="9750"/>
              </w:tabs>
              <w:snapToGrid w:val="0"/>
              <w:spacing w:before="240" w:after="120"/>
              <w:jc w:val="center"/>
              <w:rPr>
                <w:rFonts w:ascii="Arial" w:hAnsi="Arial" w:cs="Arial"/>
                <w:sz w:val="20"/>
                <w:szCs w:val="20"/>
                <w:lang w:val="en-US"/>
              </w:rPr>
            </w:pPr>
            <w:r w:rsidRPr="005150C3">
              <w:rPr>
                <w:rFonts w:ascii="Arial" w:hAnsi="Arial" w:cs="Arial"/>
                <w:sz w:val="20"/>
                <w:szCs w:val="20"/>
                <w:lang w:val="en-US"/>
              </w:rPr>
              <w:t>DEMOS ARTITUDES COLORS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64,00€</w:t>
            </w:r>
          </w:p>
        </w:tc>
        <w:tc>
          <w:tcPr>
            <w:tcW w:w="992"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701"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7.</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Χρώματα</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202/14-4-2025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lang w:val="en-US"/>
              </w:rPr>
              <w:t>DEMOS ARTITUDES COLORS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186,00€</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394,90€</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9</w:t>
            </w:r>
            <w:r w:rsidRPr="005150C3">
              <w:rPr>
                <w:rFonts w:ascii="Arial" w:hAnsi="Arial" w:cs="Arial"/>
                <w:sz w:val="20"/>
                <w:szCs w:val="20"/>
                <w:vertAlign w:val="superscript"/>
              </w:rPr>
              <w:t>ο</w:t>
            </w:r>
            <w:r w:rsidRPr="005150C3">
              <w:rPr>
                <w:rFonts w:ascii="Arial" w:hAnsi="Arial" w:cs="Arial"/>
                <w:sz w:val="20"/>
                <w:szCs w:val="20"/>
              </w:rPr>
              <w:t xml:space="preserve"> Δημοτικό Σχολείο/</w:t>
            </w:r>
          </w:p>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Δημητρίου Χρήστος</w:t>
            </w:r>
          </w:p>
        </w:tc>
      </w:tr>
      <w:tr w:rsidR="005150C3" w:rsidRPr="005150C3" w:rsidTr="00261C29">
        <w:trPr>
          <w:trHeight w:val="1529"/>
        </w:trPr>
        <w:tc>
          <w:tcPr>
            <w:tcW w:w="461"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rPr>
                <w:rFonts w:ascii="Arial" w:hAnsi="Arial" w:cs="Arial"/>
                <w:sz w:val="20"/>
                <w:szCs w:val="20"/>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Πλακάκια</w:t>
            </w:r>
          </w:p>
          <w:p w:rsidR="005150C3" w:rsidRPr="005150C3" w:rsidRDefault="005150C3" w:rsidP="00261C29">
            <w:pPr>
              <w:snapToGrid w:val="0"/>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2455/24-4-2025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 xml:space="preserve">ΚΟΝΤΟΓΙΑΝΝΗΣ ΙΩΑΝΝΗΣ &amp; ΣΙΑ ΟΕ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84,90€</w:t>
            </w:r>
          </w:p>
        </w:tc>
        <w:tc>
          <w:tcPr>
            <w:tcW w:w="992"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701"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70/6261.001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rPr>
                <w:rFonts w:ascii="Arial" w:hAnsi="Arial" w:cs="Arial"/>
                <w:sz w:val="20"/>
                <w:szCs w:val="20"/>
              </w:rPr>
            </w:pPr>
            <w:r w:rsidRPr="005150C3">
              <w:rPr>
                <w:rFonts w:ascii="Arial" w:hAnsi="Arial" w:cs="Arial"/>
                <w:sz w:val="20"/>
                <w:szCs w:val="20"/>
              </w:rPr>
              <w:t>Επίστρωση πλακιδίων</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ΤΠΥ 33/24-4-2025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ΣΤΡΟΓΓΥΛΗΣ Λ. ΣΤΕΦΑΝΟΣ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124,00€</w:t>
            </w:r>
          </w:p>
        </w:tc>
        <w:tc>
          <w:tcPr>
            <w:tcW w:w="992"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701"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lang w:val="en-US"/>
              </w:rPr>
              <w:t>8</w:t>
            </w:r>
            <w:r w:rsidRPr="005150C3">
              <w:rPr>
                <w:rFonts w:ascii="Arial" w:hAnsi="Arial" w:cs="Arial"/>
                <w:sz w:val="20"/>
                <w:szCs w:val="20"/>
              </w:rPr>
              <w: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70/6261.001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 xml:space="preserve">«ΕΚΤΑΚΤΕΣ ΣΥΝΤΗΡΗΣΕΙΣ ΚΑΙ ΕΠΙΣΚΕΥΕΣ ΚΤΙΡΙΑΚΩΝ ΚΑΙ ΛΟΙΠΩΝ ΕΓΚΑΤΑΣΤΑΣΕΩΝ ΣΧΟΛΙΚΩΝ ΚΤΙΡΙΩΝ </w:t>
            </w:r>
            <w:r w:rsidRPr="005150C3">
              <w:rPr>
                <w:rFonts w:ascii="Arial" w:eastAsia="Verdana" w:hAnsi="Arial" w:cs="Arial"/>
                <w:sz w:val="20"/>
                <w:szCs w:val="20"/>
              </w:rPr>
              <w:lastRenderedPageBreak/>
              <w:t>ΣΤΑ  ΠΛΑΙΣΙΑ ΕΥΡΥΘΜΗΣ ΛΕΙΤΟΥΡΓΙΑΣ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rPr>
                <w:rFonts w:ascii="Arial" w:hAnsi="Arial" w:cs="Arial"/>
                <w:sz w:val="20"/>
                <w:szCs w:val="20"/>
              </w:rPr>
            </w:pPr>
            <w:r w:rsidRPr="005150C3">
              <w:rPr>
                <w:rFonts w:ascii="Arial" w:hAnsi="Arial" w:cs="Arial"/>
                <w:sz w:val="20"/>
                <w:szCs w:val="20"/>
              </w:rPr>
              <w:lastRenderedPageBreak/>
              <w:t>Εγκατάσταση κλιματιστικού</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ΤΠΥ 35/21-3-2025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ΚΕΦΑΛΑΣ ΧΑΡ. ΗΛΙΑΣ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140,00€</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190,00€</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10</w:t>
            </w:r>
            <w:r w:rsidRPr="005150C3">
              <w:rPr>
                <w:rFonts w:ascii="Arial" w:hAnsi="Arial" w:cs="Arial"/>
                <w:sz w:val="20"/>
                <w:szCs w:val="20"/>
                <w:vertAlign w:val="superscript"/>
              </w:rPr>
              <w:t>ο</w:t>
            </w:r>
            <w:r w:rsidRPr="005150C3">
              <w:rPr>
                <w:rFonts w:ascii="Arial" w:hAnsi="Arial" w:cs="Arial"/>
                <w:sz w:val="20"/>
                <w:szCs w:val="20"/>
              </w:rPr>
              <w:t xml:space="preserve"> Δημοτικό Σχολείο Λιβαδειάς/</w:t>
            </w:r>
          </w:p>
          <w:p w:rsidR="005150C3" w:rsidRPr="005150C3" w:rsidRDefault="005150C3" w:rsidP="00261C29">
            <w:pPr>
              <w:pStyle w:val="af8"/>
              <w:snapToGrid w:val="0"/>
              <w:jc w:val="center"/>
              <w:rPr>
                <w:rFonts w:ascii="Arial" w:hAnsi="Arial" w:cs="Arial"/>
                <w:sz w:val="20"/>
                <w:szCs w:val="20"/>
              </w:rPr>
            </w:pPr>
            <w:proofErr w:type="spellStart"/>
            <w:r w:rsidRPr="005150C3">
              <w:rPr>
                <w:rFonts w:ascii="Arial" w:hAnsi="Arial" w:cs="Arial"/>
                <w:sz w:val="20"/>
                <w:szCs w:val="20"/>
              </w:rPr>
              <w:t>Γεωργιτζίκη</w:t>
            </w:r>
            <w:proofErr w:type="spellEnd"/>
            <w:r w:rsidRPr="005150C3">
              <w:rPr>
                <w:rFonts w:ascii="Arial" w:hAnsi="Arial" w:cs="Arial"/>
                <w:sz w:val="20"/>
                <w:szCs w:val="20"/>
              </w:rPr>
              <w:t xml:space="preserve"> Ναταλία</w:t>
            </w:r>
          </w:p>
        </w:tc>
      </w:tr>
      <w:tr w:rsidR="005150C3" w:rsidRPr="005150C3" w:rsidTr="00261C29">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rPr>
                <w:rFonts w:ascii="Arial" w:hAnsi="Arial" w:cs="Arial"/>
                <w:sz w:val="20"/>
                <w:szCs w:val="20"/>
              </w:rPr>
            </w:pPr>
            <w:r w:rsidRPr="005150C3">
              <w:rPr>
                <w:rFonts w:ascii="Arial" w:hAnsi="Arial" w:cs="Arial"/>
                <w:sz w:val="20"/>
                <w:szCs w:val="20"/>
              </w:rPr>
              <w:t>Λουκέτο</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26/8-4-2025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ΜΠΑΡΛΟΣ ΑΘ. ΕΥΑΓΓΕΛΟΣ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50,00€</w:t>
            </w:r>
          </w:p>
        </w:tc>
        <w:tc>
          <w:tcPr>
            <w:tcW w:w="992"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701"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9.</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Κλειδαριές, λουκέτα</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 Α217/22-03-2025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ΡΕΠΠΑΣ ΑΡΓΥΡΙΟΣ ΓΕΩΡΓ. ΑΘΑΝ.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99,99€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99,99€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w:t>
            </w:r>
            <w:r w:rsidRPr="005150C3">
              <w:rPr>
                <w:rFonts w:ascii="Arial" w:hAnsi="Arial" w:cs="Arial"/>
                <w:sz w:val="20"/>
                <w:szCs w:val="20"/>
                <w:vertAlign w:val="superscript"/>
              </w:rPr>
              <w:t>ο</w:t>
            </w:r>
            <w:r w:rsidRPr="005150C3">
              <w:rPr>
                <w:rFonts w:ascii="Arial" w:hAnsi="Arial" w:cs="Arial"/>
                <w:sz w:val="20"/>
                <w:szCs w:val="20"/>
              </w:rPr>
              <w:t xml:space="preserve"> Γυμνάσιο Λιβαδειάς/</w:t>
            </w:r>
          </w:p>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Ζέρβα Γεωργία</w:t>
            </w:r>
          </w:p>
        </w:tc>
      </w:tr>
      <w:tr w:rsidR="005150C3" w:rsidRPr="005150C3" w:rsidTr="00261C29">
        <w:trPr>
          <w:trHeight w:val="1976"/>
        </w:trPr>
        <w:tc>
          <w:tcPr>
            <w:tcW w:w="461" w:type="dxa"/>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10.</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eastAsia="Verdana" w:hAnsi="Arial" w:cs="Arial"/>
                <w:sz w:val="20"/>
                <w:szCs w:val="20"/>
              </w:rPr>
            </w:pPr>
            <w:r w:rsidRPr="005150C3">
              <w:rPr>
                <w:rFonts w:ascii="Arial" w:eastAsia="Verdana" w:hAnsi="Arial" w:cs="Arial"/>
                <w:sz w:val="20"/>
                <w:szCs w:val="20"/>
              </w:rPr>
              <w:t>70/6453.001</w:t>
            </w:r>
          </w:p>
          <w:p w:rsidR="005150C3" w:rsidRPr="005150C3" w:rsidRDefault="005150C3" w:rsidP="00261C29">
            <w:pPr>
              <w:pStyle w:val="af8"/>
              <w:snapToGrid w:val="0"/>
              <w:jc w:val="center"/>
              <w:rPr>
                <w:rFonts w:ascii="Arial" w:eastAsia="Verdana" w:hAnsi="Arial" w:cs="Arial"/>
                <w:sz w:val="20"/>
                <w:szCs w:val="20"/>
              </w:rPr>
            </w:pPr>
            <w:r w:rsidRPr="005150C3">
              <w:rPr>
                <w:rFonts w:ascii="Arial" w:eastAsia="Verdana" w:hAnsi="Arial" w:cs="Arial"/>
                <w:sz w:val="20"/>
                <w:szCs w:val="20"/>
              </w:rPr>
              <w:t>«ΛΟΙΠΕΣ ΣΥΝΔΡΟΜΕΣ ΤΩΝ ΣΧΟΛΙΚΩΝ ΜΟΝΑΔΩΝ»</w:t>
            </w:r>
          </w:p>
          <w:p w:rsidR="005150C3" w:rsidRPr="005150C3" w:rsidRDefault="005150C3" w:rsidP="00261C29">
            <w:pPr>
              <w:snapToGrid w:val="0"/>
              <w:jc w:val="center"/>
              <w:rPr>
                <w:rFonts w:ascii="Arial" w:eastAsia="Verdana"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Συνδρομή </w:t>
            </w:r>
            <w:r w:rsidRPr="005150C3">
              <w:rPr>
                <w:rFonts w:ascii="Arial" w:hAnsi="Arial" w:cs="Arial"/>
                <w:sz w:val="20"/>
                <w:szCs w:val="20"/>
                <w:lang w:val="en-US"/>
              </w:rPr>
              <w:t>S/W SITE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ΤΠΥ 5213/26-3-2025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ΕΠΑΦΟΣ ΣΥΣΤΗΜΑΤΑ ΠΛΗΡΟΦΟΡΙΚΗΣ ΜΟΝ. ΑΕ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89,28€</w:t>
            </w:r>
          </w:p>
        </w:tc>
        <w:tc>
          <w:tcPr>
            <w:tcW w:w="992" w:type="dxa"/>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89,28€</w:t>
            </w:r>
          </w:p>
        </w:tc>
        <w:tc>
          <w:tcPr>
            <w:tcW w:w="1701" w:type="dxa"/>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Εσπερινό ΕΠΑ.Λ. Λιβαδειάς/</w:t>
            </w:r>
          </w:p>
          <w:p w:rsidR="005150C3" w:rsidRPr="005150C3" w:rsidRDefault="005150C3" w:rsidP="00261C29">
            <w:pPr>
              <w:pStyle w:val="af8"/>
              <w:snapToGrid w:val="0"/>
              <w:jc w:val="center"/>
              <w:rPr>
                <w:rFonts w:ascii="Arial" w:hAnsi="Arial" w:cs="Arial"/>
                <w:sz w:val="20"/>
                <w:szCs w:val="20"/>
              </w:rPr>
            </w:pPr>
            <w:proofErr w:type="spellStart"/>
            <w:r w:rsidRPr="005150C3">
              <w:rPr>
                <w:rFonts w:ascii="Arial" w:hAnsi="Arial" w:cs="Arial"/>
                <w:sz w:val="20"/>
                <w:szCs w:val="20"/>
              </w:rPr>
              <w:t>Ζιάκας</w:t>
            </w:r>
            <w:proofErr w:type="spellEnd"/>
            <w:r w:rsidRPr="005150C3">
              <w:rPr>
                <w:rFonts w:ascii="Arial" w:hAnsi="Arial" w:cs="Arial"/>
                <w:sz w:val="20"/>
                <w:szCs w:val="20"/>
              </w:rPr>
              <w:t xml:space="preserve"> Ηλίας</w:t>
            </w:r>
          </w:p>
        </w:tc>
      </w:tr>
      <w:tr w:rsidR="005150C3" w:rsidRPr="005150C3" w:rsidTr="00261C29">
        <w:trPr>
          <w:trHeight w:val="1976"/>
        </w:trPr>
        <w:tc>
          <w:tcPr>
            <w:tcW w:w="461" w:type="dxa"/>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11.</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pStyle w:val="af8"/>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Αλλαγή τζαμιών</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28/8-4-2025</w:t>
            </w:r>
          </w:p>
          <w:p w:rsidR="005150C3" w:rsidRPr="005150C3" w:rsidRDefault="005150C3" w:rsidP="00261C29">
            <w:pPr>
              <w:keepNext/>
              <w:tabs>
                <w:tab w:val="left" w:pos="9750"/>
              </w:tabs>
              <w:snapToGrid w:val="0"/>
              <w:spacing w:before="240" w:after="120"/>
              <w:jc w:val="center"/>
              <w:rPr>
                <w:rFonts w:ascii="Arial" w:hAnsi="Arial" w:cs="Arial"/>
                <w:sz w:val="20"/>
                <w:szCs w:val="20"/>
                <w:lang w:val="en-US"/>
              </w:rPr>
            </w:pPr>
            <w:r w:rsidRPr="005150C3">
              <w:rPr>
                <w:rFonts w:ascii="Arial" w:hAnsi="Arial" w:cs="Arial"/>
                <w:sz w:val="20"/>
                <w:szCs w:val="20"/>
                <w:lang w:val="en-US"/>
              </w:rPr>
              <w:t>LEKA</w:t>
            </w:r>
            <w:r w:rsidRPr="005150C3">
              <w:rPr>
                <w:rFonts w:ascii="Arial" w:hAnsi="Arial" w:cs="Arial"/>
                <w:sz w:val="20"/>
                <w:szCs w:val="20"/>
              </w:rPr>
              <w:t xml:space="preserve"> </w:t>
            </w:r>
            <w:r w:rsidRPr="005150C3">
              <w:rPr>
                <w:rFonts w:ascii="Arial" w:hAnsi="Arial" w:cs="Arial"/>
                <w:sz w:val="20"/>
                <w:szCs w:val="20"/>
                <w:lang w:val="en-US"/>
              </w:rPr>
              <w:t>N</w:t>
            </w:r>
            <w:r w:rsidRPr="005150C3">
              <w:rPr>
                <w:rFonts w:ascii="Arial" w:hAnsi="Arial" w:cs="Arial"/>
                <w:sz w:val="20"/>
                <w:szCs w:val="20"/>
              </w:rPr>
              <w:t xml:space="preserve">. </w:t>
            </w:r>
            <w:r w:rsidRPr="005150C3">
              <w:rPr>
                <w:rFonts w:ascii="Arial" w:hAnsi="Arial" w:cs="Arial"/>
                <w:sz w:val="20"/>
                <w:szCs w:val="20"/>
                <w:lang w:val="en-US"/>
              </w:rPr>
              <w:t>ALFRED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173,60€</w:t>
            </w:r>
          </w:p>
        </w:tc>
        <w:tc>
          <w:tcPr>
            <w:tcW w:w="992" w:type="dxa"/>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173,60€</w:t>
            </w:r>
          </w:p>
        </w:tc>
        <w:tc>
          <w:tcPr>
            <w:tcW w:w="1701" w:type="dxa"/>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w:t>
            </w:r>
            <w:r w:rsidRPr="005150C3">
              <w:rPr>
                <w:rFonts w:ascii="Arial" w:hAnsi="Arial" w:cs="Arial"/>
                <w:sz w:val="20"/>
                <w:szCs w:val="20"/>
                <w:vertAlign w:val="superscript"/>
              </w:rPr>
              <w:t>ο</w:t>
            </w:r>
            <w:r w:rsidRPr="005150C3">
              <w:rPr>
                <w:rFonts w:ascii="Arial" w:hAnsi="Arial" w:cs="Arial"/>
                <w:sz w:val="20"/>
                <w:szCs w:val="20"/>
              </w:rPr>
              <w:t xml:space="preserve"> ΗΜΕΡΗΣΙΟ ΕΠΑΛ Λιβαδειάς/</w:t>
            </w:r>
          </w:p>
          <w:p w:rsidR="005150C3" w:rsidRPr="005150C3" w:rsidRDefault="005150C3" w:rsidP="00261C29">
            <w:pPr>
              <w:pStyle w:val="af8"/>
              <w:snapToGrid w:val="0"/>
              <w:jc w:val="center"/>
              <w:rPr>
                <w:rFonts w:ascii="Arial" w:hAnsi="Arial" w:cs="Arial"/>
                <w:sz w:val="20"/>
                <w:szCs w:val="20"/>
              </w:rPr>
            </w:pPr>
            <w:proofErr w:type="spellStart"/>
            <w:r w:rsidRPr="005150C3">
              <w:rPr>
                <w:rFonts w:ascii="Arial" w:hAnsi="Arial" w:cs="Arial"/>
                <w:sz w:val="20"/>
                <w:szCs w:val="20"/>
              </w:rPr>
              <w:t>Καρκάνας</w:t>
            </w:r>
            <w:proofErr w:type="spellEnd"/>
            <w:r w:rsidRPr="005150C3">
              <w:rPr>
                <w:rFonts w:ascii="Arial" w:hAnsi="Arial" w:cs="Arial"/>
                <w:sz w:val="20"/>
                <w:szCs w:val="20"/>
              </w:rPr>
              <w:t xml:space="preserve"> Αλέξανδρος</w:t>
            </w:r>
          </w:p>
        </w:tc>
      </w:tr>
      <w:tr w:rsidR="005150C3" w:rsidRPr="005150C3" w:rsidTr="00261C29">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12.</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70/6661.001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Υδραυλικά ανταλλακτικά</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ΤΠΔΑ 834/28-3-2025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ΑΦΟΙ Λ. ΤΟΛΙΑ ΟΕ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50,00€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rPr>
                <w:rFonts w:ascii="Arial" w:hAnsi="Arial" w:cs="Arial"/>
                <w:sz w:val="20"/>
                <w:szCs w:val="20"/>
              </w:rPr>
            </w:pPr>
            <w:r w:rsidRPr="005150C3">
              <w:rPr>
                <w:rFonts w:ascii="Arial" w:hAnsi="Arial" w:cs="Arial"/>
                <w:sz w:val="20"/>
                <w:szCs w:val="20"/>
              </w:rPr>
              <w:t xml:space="preserve">Γυμνάσιο-Λύκειο </w:t>
            </w:r>
            <w:proofErr w:type="spellStart"/>
            <w:r w:rsidRPr="005150C3">
              <w:rPr>
                <w:rFonts w:ascii="Arial" w:hAnsi="Arial" w:cs="Arial"/>
                <w:sz w:val="20"/>
                <w:szCs w:val="20"/>
              </w:rPr>
              <w:t>Κυριακίου</w:t>
            </w:r>
            <w:proofErr w:type="spellEnd"/>
            <w:r w:rsidRPr="005150C3">
              <w:rPr>
                <w:rFonts w:ascii="Arial" w:hAnsi="Arial" w:cs="Arial"/>
                <w:sz w:val="20"/>
                <w:szCs w:val="20"/>
              </w:rPr>
              <w:t>/</w:t>
            </w:r>
          </w:p>
          <w:p w:rsidR="005150C3" w:rsidRPr="005150C3" w:rsidRDefault="005150C3" w:rsidP="00261C29">
            <w:pPr>
              <w:pStyle w:val="af8"/>
              <w:snapToGrid w:val="0"/>
              <w:rPr>
                <w:rFonts w:ascii="Arial" w:hAnsi="Arial" w:cs="Arial"/>
                <w:sz w:val="20"/>
                <w:szCs w:val="20"/>
              </w:rPr>
            </w:pPr>
            <w:r w:rsidRPr="005150C3">
              <w:rPr>
                <w:rFonts w:ascii="Arial" w:hAnsi="Arial" w:cs="Arial"/>
                <w:sz w:val="20"/>
                <w:szCs w:val="20"/>
              </w:rPr>
              <w:t xml:space="preserve">Μαστρογιάννης </w:t>
            </w:r>
            <w:proofErr w:type="spellStart"/>
            <w:r w:rsidRPr="005150C3">
              <w:rPr>
                <w:rFonts w:ascii="Arial" w:hAnsi="Arial" w:cs="Arial"/>
                <w:sz w:val="20"/>
                <w:szCs w:val="20"/>
              </w:rPr>
              <w:t>Ευστ</w:t>
            </w:r>
            <w:proofErr w:type="spellEnd"/>
            <w:r w:rsidRPr="005150C3">
              <w:rPr>
                <w:rFonts w:ascii="Arial" w:hAnsi="Arial" w:cs="Arial"/>
                <w:sz w:val="20"/>
                <w:szCs w:val="20"/>
              </w:rPr>
              <w:t>.</w:t>
            </w:r>
          </w:p>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t>1</w:t>
            </w:r>
            <w:r w:rsidRPr="005150C3">
              <w:rPr>
                <w:rFonts w:ascii="Arial" w:hAnsi="Arial" w:cs="Arial"/>
                <w:sz w:val="20"/>
                <w:szCs w:val="20"/>
              </w:rPr>
              <w:t>3</w:t>
            </w:r>
            <w:r w:rsidRPr="005150C3">
              <w:rPr>
                <w:rFonts w:ascii="Arial" w:hAnsi="Arial" w:cs="Arial"/>
                <w:sz w:val="20"/>
                <w:szCs w:val="20"/>
                <w:lang w:val="en-US"/>
              </w:rPr>
              <w: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70/6474.001</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«ΔΑΠΑΝΕΣ ΓΙΑ ΤΗΝ ΠΡΑΓΜΑΤΟΠΟΙΗΣΗ ΕΚΔΗΛΩΣΕΩΝ ΕΟΡΤΩΝ ΤΩΝ ΣΧΟΛΙΚΩΝ ΜΟΝΑΔΩΝ»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Ηχητική κάλυψη</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ΤΠΥ 34/10-4-2025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ΚΑΡΑΜΠΕΛΑΣ Γ. ΣΕΡΑΦΕΙΜ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186,00€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186,00€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rPr>
                <w:rFonts w:ascii="Arial" w:hAnsi="Arial" w:cs="Arial"/>
                <w:sz w:val="20"/>
                <w:szCs w:val="20"/>
              </w:rPr>
            </w:pPr>
            <w:r w:rsidRPr="005150C3">
              <w:rPr>
                <w:rFonts w:ascii="Arial" w:hAnsi="Arial" w:cs="Arial"/>
                <w:sz w:val="20"/>
                <w:szCs w:val="20"/>
              </w:rPr>
              <w:t>Μουσικό Γυμνάσιο Λιβαδειάς/</w:t>
            </w:r>
          </w:p>
          <w:p w:rsidR="005150C3" w:rsidRPr="005150C3" w:rsidRDefault="005150C3" w:rsidP="00261C29">
            <w:pPr>
              <w:pStyle w:val="af8"/>
              <w:snapToGrid w:val="0"/>
              <w:rPr>
                <w:rFonts w:ascii="Arial" w:hAnsi="Arial" w:cs="Arial"/>
                <w:sz w:val="20"/>
                <w:szCs w:val="20"/>
              </w:rPr>
            </w:pPr>
            <w:proofErr w:type="spellStart"/>
            <w:r w:rsidRPr="005150C3">
              <w:rPr>
                <w:rFonts w:ascii="Arial" w:hAnsi="Arial" w:cs="Arial"/>
                <w:sz w:val="20"/>
                <w:szCs w:val="20"/>
              </w:rPr>
              <w:t>Μητρατζούλη</w:t>
            </w:r>
            <w:proofErr w:type="spellEnd"/>
            <w:r w:rsidRPr="005150C3">
              <w:rPr>
                <w:rFonts w:ascii="Arial" w:hAnsi="Arial" w:cs="Arial"/>
                <w:sz w:val="20"/>
                <w:szCs w:val="20"/>
              </w:rPr>
              <w:t xml:space="preserve"> </w:t>
            </w:r>
            <w:proofErr w:type="spellStart"/>
            <w:r w:rsidRPr="005150C3">
              <w:rPr>
                <w:rFonts w:ascii="Arial" w:hAnsi="Arial" w:cs="Arial"/>
                <w:sz w:val="20"/>
                <w:szCs w:val="20"/>
              </w:rPr>
              <w:t>Παρασκεύη</w:t>
            </w:r>
            <w:proofErr w:type="spellEnd"/>
          </w:p>
        </w:tc>
      </w:tr>
      <w:tr w:rsidR="005150C3" w:rsidRPr="005150C3" w:rsidTr="00261C29">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lang w:val="en-US"/>
              </w:rPr>
            </w:pPr>
            <w:r w:rsidRPr="005150C3">
              <w:rPr>
                <w:rFonts w:ascii="Arial" w:hAnsi="Arial" w:cs="Arial"/>
                <w:sz w:val="20"/>
                <w:szCs w:val="20"/>
                <w:lang w:val="en-US"/>
              </w:rPr>
              <w:lastRenderedPageBreak/>
              <w:t>1</w:t>
            </w:r>
            <w:r w:rsidRPr="005150C3">
              <w:rPr>
                <w:rFonts w:ascii="Arial" w:hAnsi="Arial" w:cs="Arial"/>
                <w:sz w:val="20"/>
                <w:szCs w:val="20"/>
              </w:rPr>
              <w:t>4</w:t>
            </w:r>
            <w:r w:rsidRPr="005150C3">
              <w:rPr>
                <w:rFonts w:ascii="Arial" w:hAnsi="Arial" w:cs="Arial"/>
                <w:sz w:val="20"/>
                <w:szCs w:val="20"/>
                <w:lang w:val="en-US"/>
              </w:rPr>
              <w: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eastAsia="Verdana" w:hAnsi="Arial" w:cs="Arial"/>
                <w:sz w:val="20"/>
                <w:szCs w:val="20"/>
              </w:rPr>
            </w:pPr>
            <w:r w:rsidRPr="005150C3">
              <w:rPr>
                <w:rFonts w:ascii="Arial" w:eastAsia="Verdana" w:hAnsi="Arial" w:cs="Arial"/>
                <w:sz w:val="20"/>
                <w:szCs w:val="20"/>
              </w:rPr>
              <w:t>70/6453.001</w:t>
            </w:r>
          </w:p>
          <w:p w:rsidR="005150C3" w:rsidRPr="005150C3" w:rsidRDefault="005150C3" w:rsidP="00261C29">
            <w:pPr>
              <w:pStyle w:val="af8"/>
              <w:snapToGrid w:val="0"/>
              <w:jc w:val="center"/>
              <w:rPr>
                <w:rFonts w:ascii="Arial" w:eastAsia="Verdana" w:hAnsi="Arial" w:cs="Arial"/>
                <w:sz w:val="20"/>
                <w:szCs w:val="20"/>
              </w:rPr>
            </w:pPr>
            <w:r w:rsidRPr="005150C3">
              <w:rPr>
                <w:rFonts w:ascii="Arial" w:eastAsia="Verdana" w:hAnsi="Arial" w:cs="Arial"/>
                <w:sz w:val="20"/>
                <w:szCs w:val="20"/>
              </w:rPr>
              <w:t>«ΛΟΙΠΕΣ ΣΥΝΔΡΟΜΕΣ ΤΩΝ ΣΧΟΛΙΚΩΝ ΜΟΝΑΔΩΝ»</w:t>
            </w:r>
          </w:p>
          <w:p w:rsidR="005150C3" w:rsidRPr="005150C3" w:rsidRDefault="005150C3" w:rsidP="00261C29">
            <w:pPr>
              <w:snapToGrid w:val="0"/>
              <w:jc w:val="center"/>
              <w:rPr>
                <w:rFonts w:ascii="Arial" w:eastAsia="Verdana"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Συνδρομή </w:t>
            </w:r>
            <w:r w:rsidRPr="005150C3">
              <w:rPr>
                <w:rFonts w:ascii="Arial" w:hAnsi="Arial" w:cs="Arial"/>
                <w:sz w:val="20"/>
                <w:szCs w:val="20"/>
                <w:lang w:val="en-US"/>
              </w:rPr>
              <w:t>S/W SITE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ΤΠΥ 5397/8-4-2025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ΕΠΑΦΟΣ ΣΥΣΤΗΜΑΤΑ ΠΛΗΡΟΦΟΡΙΚΗΣ ΜΟΝ. ΑΕ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89,28€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r w:rsidRPr="005150C3">
              <w:rPr>
                <w:rFonts w:ascii="Arial" w:eastAsia="Verdana" w:hAnsi="Arial" w:cs="Arial"/>
                <w:sz w:val="20"/>
                <w:szCs w:val="20"/>
                <w:highlight w:val="white"/>
              </w:rPr>
              <w:t>89,28€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rPr>
                <w:rFonts w:ascii="Arial" w:hAnsi="Arial" w:cs="Arial"/>
                <w:sz w:val="20"/>
                <w:szCs w:val="20"/>
              </w:rPr>
            </w:pPr>
            <w:r w:rsidRPr="005150C3">
              <w:rPr>
                <w:rFonts w:ascii="Arial" w:hAnsi="Arial" w:cs="Arial"/>
                <w:sz w:val="20"/>
                <w:szCs w:val="20"/>
              </w:rPr>
              <w:t>1</w:t>
            </w:r>
            <w:r w:rsidRPr="005150C3">
              <w:rPr>
                <w:rFonts w:ascii="Arial" w:hAnsi="Arial" w:cs="Arial"/>
                <w:sz w:val="20"/>
                <w:szCs w:val="20"/>
                <w:vertAlign w:val="superscript"/>
              </w:rPr>
              <w:t>Ο</w:t>
            </w:r>
            <w:r w:rsidRPr="005150C3">
              <w:rPr>
                <w:rFonts w:ascii="Arial" w:hAnsi="Arial" w:cs="Arial"/>
                <w:sz w:val="20"/>
                <w:szCs w:val="20"/>
              </w:rPr>
              <w:t xml:space="preserve"> Γενικό Λύκειο Λιβαδειάς/</w:t>
            </w:r>
          </w:p>
          <w:p w:rsidR="005150C3" w:rsidRPr="005150C3" w:rsidRDefault="005150C3" w:rsidP="00261C29">
            <w:pPr>
              <w:pStyle w:val="af8"/>
              <w:snapToGrid w:val="0"/>
              <w:rPr>
                <w:rFonts w:ascii="Arial" w:hAnsi="Arial" w:cs="Arial"/>
                <w:sz w:val="20"/>
                <w:szCs w:val="20"/>
              </w:rPr>
            </w:pPr>
            <w:proofErr w:type="spellStart"/>
            <w:r w:rsidRPr="005150C3">
              <w:rPr>
                <w:rFonts w:ascii="Arial" w:hAnsi="Arial" w:cs="Arial"/>
                <w:sz w:val="20"/>
                <w:szCs w:val="20"/>
              </w:rPr>
              <w:t>Δαμιανίδης</w:t>
            </w:r>
            <w:proofErr w:type="spellEnd"/>
            <w:r w:rsidRPr="005150C3">
              <w:rPr>
                <w:rFonts w:ascii="Arial" w:hAnsi="Arial" w:cs="Arial"/>
                <w:sz w:val="20"/>
                <w:szCs w:val="20"/>
              </w:rPr>
              <w:t xml:space="preserve"> Χρήστος</w:t>
            </w:r>
          </w:p>
        </w:tc>
      </w:tr>
    </w:tbl>
    <w:p w:rsidR="005150C3" w:rsidRPr="005150C3" w:rsidRDefault="005150C3" w:rsidP="005150C3">
      <w:pPr>
        <w:rPr>
          <w:rFonts w:ascii="Arial" w:hAnsi="Arial" w:cs="Arial"/>
          <w:sz w:val="20"/>
          <w:szCs w:val="20"/>
        </w:rPr>
      </w:pPr>
    </w:p>
    <w:p w:rsidR="005150C3" w:rsidRPr="005150C3" w:rsidRDefault="005150C3" w:rsidP="005150C3">
      <w:pPr>
        <w:rPr>
          <w:rFonts w:ascii="Arial" w:hAnsi="Arial" w:cs="Arial"/>
          <w:sz w:val="20"/>
          <w:szCs w:val="20"/>
        </w:rPr>
      </w:pPr>
    </w:p>
    <w:tbl>
      <w:tblPr>
        <w:tblW w:w="10652" w:type="dxa"/>
        <w:tblInd w:w="-114" w:type="dxa"/>
        <w:tblLayout w:type="fixed"/>
        <w:tblCellMar>
          <w:top w:w="55" w:type="dxa"/>
          <w:left w:w="48" w:type="dxa"/>
          <w:bottom w:w="55" w:type="dxa"/>
          <w:right w:w="55" w:type="dxa"/>
        </w:tblCellMar>
        <w:tblLook w:val="0000"/>
      </w:tblPr>
      <w:tblGrid>
        <w:gridCol w:w="461"/>
        <w:gridCol w:w="2536"/>
        <w:gridCol w:w="1985"/>
        <w:gridCol w:w="2045"/>
        <w:gridCol w:w="932"/>
        <w:gridCol w:w="1134"/>
        <w:gridCol w:w="1559"/>
      </w:tblGrid>
      <w:tr w:rsidR="005150C3" w:rsidRPr="005150C3" w:rsidTr="00261C29">
        <w:trPr>
          <w:trHeight w:val="1529"/>
        </w:trPr>
        <w:tc>
          <w:tcPr>
            <w:tcW w:w="461" w:type="dxa"/>
            <w:vMerge w:val="restart"/>
            <w:tcBorders>
              <w:top w:val="single" w:sz="4" w:space="0" w:color="auto"/>
              <w:left w:val="single" w:sz="4" w:space="0" w:color="auto"/>
              <w:right w:val="single" w:sz="4" w:space="0" w:color="auto"/>
            </w:tcBorders>
            <w:shd w:val="clear" w:color="auto" w:fill="FFFFFF"/>
            <w:vAlign w:val="bottom"/>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15.</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p w:rsidR="005150C3" w:rsidRPr="005150C3" w:rsidRDefault="005150C3" w:rsidP="00261C29">
            <w:pPr>
              <w:snapToGrid w:val="0"/>
              <w:jc w:val="center"/>
              <w:rPr>
                <w:rFonts w:ascii="Arial" w:eastAsia="Verdana"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Αναλώσιμα υλικά για το εργαστήριο </w:t>
            </w:r>
            <w:proofErr w:type="spellStart"/>
            <w:r w:rsidRPr="005150C3">
              <w:rPr>
                <w:rFonts w:ascii="Arial" w:hAnsi="Arial" w:cs="Arial"/>
                <w:sz w:val="20"/>
                <w:szCs w:val="20"/>
              </w:rPr>
              <w:t>Βρεφοκομείας</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ΤΔΑ51/17-3-2025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ΑΘΑΝΑΣΟΠΟΥΛΟΣ Η. &amp; ΣΙΑ ΟΕ</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166,53€</w:t>
            </w:r>
          </w:p>
        </w:tc>
        <w:tc>
          <w:tcPr>
            <w:tcW w:w="1134" w:type="dxa"/>
            <w:vMerge w:val="restart"/>
            <w:tcBorders>
              <w:top w:val="single" w:sz="4" w:space="0" w:color="auto"/>
              <w:left w:val="single" w:sz="4" w:space="0" w:color="auto"/>
              <w:right w:val="single" w:sz="4" w:space="0" w:color="auto"/>
            </w:tcBorders>
            <w:shd w:val="clear" w:color="auto" w:fill="FFFFFF"/>
            <w:vAlign w:val="bottom"/>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1.578,29€</w:t>
            </w:r>
          </w:p>
        </w:tc>
        <w:tc>
          <w:tcPr>
            <w:tcW w:w="1559" w:type="dxa"/>
            <w:vMerge w:val="restart"/>
            <w:tcBorders>
              <w:top w:val="single" w:sz="4" w:space="0" w:color="auto"/>
              <w:left w:val="single" w:sz="4" w:space="0" w:color="auto"/>
              <w:right w:val="single" w:sz="4" w:space="0" w:color="auto"/>
            </w:tcBorders>
            <w:shd w:val="clear" w:color="auto" w:fill="FFFFFF"/>
            <w:vAlign w:val="bottom"/>
          </w:tcPr>
          <w:p w:rsidR="005150C3" w:rsidRPr="005150C3" w:rsidRDefault="005150C3" w:rsidP="00261C29">
            <w:pPr>
              <w:pStyle w:val="af8"/>
              <w:snapToGrid w:val="0"/>
              <w:jc w:val="center"/>
              <w:rPr>
                <w:rFonts w:ascii="Arial" w:hAnsi="Arial" w:cs="Arial"/>
                <w:sz w:val="20"/>
                <w:szCs w:val="20"/>
              </w:rPr>
            </w:pPr>
            <w:r w:rsidRPr="005150C3">
              <w:rPr>
                <w:rFonts w:ascii="Arial" w:hAnsi="Arial" w:cs="Arial"/>
                <w:sz w:val="20"/>
                <w:szCs w:val="20"/>
              </w:rPr>
              <w:t>ΕΡΓΑΣΤΗΡΙΑΚΟ ΚΕΝΤΡΟ ΛΙΒΑΔΕΙΑΣ/</w:t>
            </w:r>
          </w:p>
          <w:p w:rsidR="005150C3" w:rsidRPr="005150C3" w:rsidRDefault="005150C3" w:rsidP="00261C29">
            <w:pPr>
              <w:pStyle w:val="af8"/>
              <w:snapToGrid w:val="0"/>
              <w:jc w:val="center"/>
              <w:rPr>
                <w:rFonts w:ascii="Arial" w:hAnsi="Arial" w:cs="Arial"/>
                <w:sz w:val="20"/>
                <w:szCs w:val="20"/>
              </w:rPr>
            </w:pPr>
            <w:proofErr w:type="spellStart"/>
            <w:r w:rsidRPr="005150C3">
              <w:rPr>
                <w:rFonts w:ascii="Arial" w:hAnsi="Arial" w:cs="Arial"/>
                <w:sz w:val="20"/>
                <w:szCs w:val="20"/>
              </w:rPr>
              <w:t>Ξηρογιάννης</w:t>
            </w:r>
            <w:proofErr w:type="spellEnd"/>
            <w:r w:rsidRPr="005150C3">
              <w:rPr>
                <w:rFonts w:ascii="Arial" w:hAnsi="Arial" w:cs="Arial"/>
                <w:sz w:val="20"/>
                <w:szCs w:val="20"/>
              </w:rPr>
              <w:t xml:space="preserve"> Ιωάννης</w:t>
            </w:r>
          </w:p>
        </w:tc>
      </w:tr>
      <w:tr w:rsidR="005150C3" w:rsidRPr="005150C3" w:rsidTr="00261C29">
        <w:trPr>
          <w:trHeight w:val="1529"/>
        </w:trPr>
        <w:tc>
          <w:tcPr>
            <w:tcW w:w="461"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p w:rsidR="005150C3" w:rsidRPr="005150C3" w:rsidRDefault="005150C3" w:rsidP="00261C29">
            <w:pPr>
              <w:snapToGrid w:val="0"/>
              <w:jc w:val="center"/>
              <w:rPr>
                <w:rFonts w:ascii="Arial" w:eastAsia="Verdana"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Αναλώσιμα υλικά για το εργαστήριο Γεωπονίας</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ΤΠ29/20-3-2025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ΠΑΠΑΓΕΩΡΓΙΟΥ ΠΑΡ. ΧΡΗΣΤΟΣ</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150,02€</w:t>
            </w:r>
          </w:p>
        </w:tc>
        <w:tc>
          <w:tcPr>
            <w:tcW w:w="1134"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p w:rsidR="005150C3" w:rsidRPr="005150C3" w:rsidRDefault="005150C3" w:rsidP="00261C29">
            <w:pPr>
              <w:snapToGrid w:val="0"/>
              <w:jc w:val="center"/>
              <w:rPr>
                <w:rFonts w:ascii="Arial" w:eastAsia="Verdana"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Αναλώσιμα υλικά για το εργαστήριο </w:t>
            </w:r>
            <w:proofErr w:type="spellStart"/>
            <w:r w:rsidRPr="005150C3">
              <w:rPr>
                <w:rFonts w:ascii="Arial" w:hAnsi="Arial" w:cs="Arial"/>
                <w:sz w:val="20"/>
                <w:szCs w:val="20"/>
              </w:rPr>
              <w:t>Θερμοϋδραυλικών</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ΤΔΑ242/18-3-2025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ΜΙΧΑΗΛ-ΙΩΑΝΝΟΥ ΥΔΡΟΘΕΡΜ ΟΕ</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hAnsi="Arial" w:cs="Arial"/>
              </w:rPr>
              <w:t>156,86€</w:t>
            </w:r>
          </w:p>
        </w:tc>
        <w:tc>
          <w:tcPr>
            <w:tcW w:w="1134"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p w:rsidR="005150C3" w:rsidRPr="005150C3" w:rsidRDefault="005150C3" w:rsidP="00261C29">
            <w:pPr>
              <w:snapToGrid w:val="0"/>
              <w:jc w:val="center"/>
              <w:rPr>
                <w:rFonts w:ascii="Arial" w:eastAsia="Verdana"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Αναλώσιμα υλικά για το εργαστήριο Εργαλειομηχανών </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ΤΔΑ1932/05-3-2025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ΑΦΟΙ ΑΝΑΓΝΩΣΤΟΥ ΟΕ</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108,91€</w:t>
            </w:r>
          </w:p>
        </w:tc>
        <w:tc>
          <w:tcPr>
            <w:tcW w:w="1134"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vMerge/>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p w:rsidR="005150C3" w:rsidRPr="005150C3" w:rsidRDefault="005150C3" w:rsidP="00261C29">
            <w:pPr>
              <w:snapToGrid w:val="0"/>
              <w:jc w:val="center"/>
              <w:rPr>
                <w:rFonts w:ascii="Arial" w:eastAsia="Verdana"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Αναλώσιμα υλικά για το εργαστήριο Εργαλειομηχανών </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2319/14-3-2025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ΑΦΟΙ ΑΝΑΓΝΩΣΤΟΥ ΟΕ</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106,22€</w:t>
            </w:r>
          </w:p>
        </w:tc>
        <w:tc>
          <w:tcPr>
            <w:tcW w:w="1134"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p w:rsidR="005150C3" w:rsidRPr="005150C3" w:rsidRDefault="005150C3" w:rsidP="00261C29">
            <w:pPr>
              <w:snapToGrid w:val="0"/>
              <w:jc w:val="center"/>
              <w:rPr>
                <w:rFonts w:ascii="Arial" w:eastAsia="Verdana"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Αναλώσιμα υλικά για το εργαστήριο Εργαλειομηχανών</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ΤΔΑ924/4-3-2025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ΒΑΣΙΛΕΙΟΣ ΓΟΥΡΓΙΩΤΗΣ</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175,08€</w:t>
            </w:r>
          </w:p>
        </w:tc>
        <w:tc>
          <w:tcPr>
            <w:tcW w:w="1134"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 xml:space="preserve">Αναλώσιμα υλικά για το εργαστήριο </w:t>
            </w:r>
            <w:proofErr w:type="spellStart"/>
            <w:r w:rsidRPr="005150C3">
              <w:rPr>
                <w:rFonts w:ascii="Arial" w:hAnsi="Arial" w:cs="Arial"/>
                <w:sz w:val="20"/>
                <w:szCs w:val="20"/>
              </w:rPr>
              <w:t>Θερμοϋδραυλικών</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ΤΔΑ235/4-3-2025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ΜΙΧΑΗΛ-ΙΩΑΝΝΟΥ ΥΔΡΟΘΕΡΜ ΟΕ</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169,94€</w:t>
            </w:r>
          </w:p>
        </w:tc>
        <w:tc>
          <w:tcPr>
            <w:tcW w:w="1134"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Αναλώσιμα υλικά για το εργαστήριο μηχανών και κατασκευών</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 21234/5-3-2025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ΠΑΝΟΥΡΓΙΑΣ ΜΙΧ. ΠΑΝΑΓΙΩΤΗΣ</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173,60€</w:t>
            </w:r>
          </w:p>
        </w:tc>
        <w:tc>
          <w:tcPr>
            <w:tcW w:w="1134"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70/6699.002</w:t>
            </w:r>
          </w:p>
          <w:p w:rsidR="005150C3" w:rsidRPr="005150C3" w:rsidRDefault="005150C3" w:rsidP="00261C29">
            <w:pPr>
              <w:snapToGrid w:val="0"/>
              <w:jc w:val="center"/>
              <w:rPr>
                <w:rFonts w:ascii="Arial" w:eastAsia="Verdana" w:hAnsi="Arial" w:cs="Arial"/>
                <w:sz w:val="20"/>
                <w:szCs w:val="20"/>
              </w:rPr>
            </w:pPr>
            <w:r w:rsidRPr="005150C3">
              <w:rPr>
                <w:rFonts w:ascii="Arial" w:eastAsia="Verdana" w:hAnsi="Arial" w:cs="Arial"/>
                <w:sz w:val="20"/>
                <w:szCs w:val="20"/>
              </w:rPr>
              <w:t>«ΠΡΟΜΗΘΕΙΑ ΥΛΙΚΩΝ ΓΙΑ ΤΗΝ ΛΕΙΤΟΥΡΓΙΑ ΤΟΥ ΕΡΓΑΣΤΗΡΙΑΚΟΥ ΚΕΝΤΡΟΥ ΛΙΒΑΔΕΙΑΣ»</w:t>
            </w:r>
          </w:p>
        </w:tc>
        <w:tc>
          <w:tcPr>
            <w:tcW w:w="1985" w:type="dxa"/>
            <w:vMerge w:val="restart"/>
            <w:tcBorders>
              <w:top w:val="single" w:sz="4" w:space="0" w:color="auto"/>
              <w:left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r w:rsidRPr="005150C3">
              <w:rPr>
                <w:rFonts w:ascii="Arial" w:hAnsi="Arial" w:cs="Arial"/>
                <w:sz w:val="20"/>
                <w:szCs w:val="20"/>
              </w:rPr>
              <w:t>Αναλώσιμα υλικά για το εργαστήριο κομμωτικής</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ΤΔΑ938/27-2-2025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Α. ΠΑΖΑΡΙΔΗΣ ΙΚΕ</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185,13€</w:t>
            </w:r>
          </w:p>
        </w:tc>
        <w:tc>
          <w:tcPr>
            <w:tcW w:w="1134"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tcBorders>
              <w:left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r w:rsidR="005150C3" w:rsidRPr="005150C3" w:rsidTr="00261C29">
        <w:trPr>
          <w:trHeight w:val="1529"/>
        </w:trPr>
        <w:tc>
          <w:tcPr>
            <w:tcW w:w="461" w:type="dxa"/>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2536"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eastAsia="Verdana" w:hAnsi="Arial" w:cs="Arial"/>
                <w:sz w:val="20"/>
                <w:szCs w:val="20"/>
              </w:rPr>
            </w:pPr>
          </w:p>
        </w:tc>
        <w:tc>
          <w:tcPr>
            <w:tcW w:w="1985" w:type="dxa"/>
            <w:vMerge/>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snapToGrid w:val="0"/>
              <w:jc w:val="center"/>
              <w:rPr>
                <w:rFonts w:ascii="Arial" w:hAnsi="Arial" w:cs="Arial"/>
                <w:sz w:val="20"/>
                <w:szCs w:val="20"/>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ΤΔΑ940/04-3-2025</w:t>
            </w:r>
          </w:p>
          <w:p w:rsidR="005150C3" w:rsidRPr="005150C3" w:rsidRDefault="005150C3" w:rsidP="00261C29">
            <w:pPr>
              <w:keepNext/>
              <w:tabs>
                <w:tab w:val="left" w:pos="9750"/>
              </w:tabs>
              <w:snapToGrid w:val="0"/>
              <w:spacing w:before="240" w:after="120"/>
              <w:jc w:val="center"/>
              <w:rPr>
                <w:rFonts w:ascii="Arial" w:hAnsi="Arial" w:cs="Arial"/>
                <w:sz w:val="20"/>
                <w:szCs w:val="20"/>
              </w:rPr>
            </w:pPr>
            <w:r w:rsidRPr="005150C3">
              <w:rPr>
                <w:rFonts w:ascii="Arial" w:hAnsi="Arial" w:cs="Arial"/>
                <w:sz w:val="20"/>
                <w:szCs w:val="20"/>
              </w:rPr>
              <w:t>Α. ΠΑΖΑΡΙΔΗΣ ΙΚΕ</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1e"/>
              <w:tabs>
                <w:tab w:val="left" w:pos="450"/>
              </w:tabs>
              <w:snapToGrid w:val="0"/>
              <w:ind w:left="0"/>
              <w:jc w:val="center"/>
              <w:rPr>
                <w:rFonts w:ascii="Arial" w:eastAsia="Verdana" w:hAnsi="Arial" w:cs="Arial"/>
                <w:highlight w:val="white"/>
              </w:rPr>
            </w:pPr>
            <w:r w:rsidRPr="005150C3">
              <w:rPr>
                <w:rFonts w:ascii="Arial" w:eastAsia="Verdana" w:hAnsi="Arial" w:cs="Arial"/>
                <w:highlight w:val="white"/>
              </w:rPr>
              <w:t>186,00€</w:t>
            </w:r>
          </w:p>
        </w:tc>
        <w:tc>
          <w:tcPr>
            <w:tcW w:w="1134" w:type="dxa"/>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c>
          <w:tcPr>
            <w:tcW w:w="1559" w:type="dxa"/>
            <w:tcBorders>
              <w:left w:val="single" w:sz="4" w:space="0" w:color="auto"/>
              <w:bottom w:val="single" w:sz="4" w:space="0" w:color="auto"/>
              <w:right w:val="single" w:sz="4" w:space="0" w:color="auto"/>
            </w:tcBorders>
            <w:shd w:val="clear" w:color="auto" w:fill="FFFFFF"/>
            <w:vAlign w:val="center"/>
          </w:tcPr>
          <w:p w:rsidR="005150C3" w:rsidRPr="005150C3" w:rsidRDefault="005150C3" w:rsidP="00261C29">
            <w:pPr>
              <w:pStyle w:val="af8"/>
              <w:snapToGrid w:val="0"/>
              <w:jc w:val="center"/>
              <w:rPr>
                <w:rFonts w:ascii="Arial" w:hAnsi="Arial" w:cs="Arial"/>
                <w:sz w:val="20"/>
                <w:szCs w:val="20"/>
              </w:rPr>
            </w:pPr>
          </w:p>
        </w:tc>
      </w:tr>
    </w:tbl>
    <w:p w:rsidR="005150C3" w:rsidRPr="005150C3" w:rsidRDefault="005150C3" w:rsidP="005150C3">
      <w:pPr>
        <w:tabs>
          <w:tab w:val="left" w:pos="559"/>
          <w:tab w:val="left" w:pos="1555"/>
        </w:tabs>
        <w:rPr>
          <w:rFonts w:ascii="Arial" w:hAnsi="Arial" w:cs="Arial"/>
          <w:sz w:val="20"/>
          <w:szCs w:val="20"/>
        </w:rPr>
      </w:pPr>
      <w:r w:rsidRPr="005150C3">
        <w:rPr>
          <w:rFonts w:ascii="Arial" w:eastAsia="Calibri" w:hAnsi="Arial" w:cs="Arial"/>
          <w:b/>
          <w:sz w:val="20"/>
          <w:szCs w:val="20"/>
        </w:rPr>
        <w:t xml:space="preserve">         </w:t>
      </w:r>
    </w:p>
    <w:p w:rsidR="005150C3" w:rsidRPr="005150C3" w:rsidRDefault="005150C3" w:rsidP="005150C3">
      <w:pPr>
        <w:tabs>
          <w:tab w:val="left" w:pos="559"/>
          <w:tab w:val="left" w:pos="1555"/>
        </w:tabs>
        <w:jc w:val="center"/>
        <w:rPr>
          <w:rFonts w:ascii="Arial" w:eastAsia="Arial" w:hAnsi="Arial" w:cs="Arial"/>
          <w:sz w:val="20"/>
          <w:szCs w:val="20"/>
        </w:rPr>
      </w:pPr>
      <w:r w:rsidRPr="005150C3">
        <w:rPr>
          <w:rFonts w:ascii="Arial" w:eastAsia="Calibri" w:hAnsi="Arial" w:cs="Arial"/>
          <w:b/>
          <w:sz w:val="20"/>
          <w:szCs w:val="20"/>
        </w:rPr>
        <w:t xml:space="preserve"> </w:t>
      </w:r>
      <w:r w:rsidRPr="005150C3">
        <w:rPr>
          <w:rFonts w:ascii="Arial" w:eastAsia="Calibri" w:hAnsi="Arial" w:cs="Arial"/>
          <w:sz w:val="20"/>
          <w:szCs w:val="20"/>
        </w:rPr>
        <w:t xml:space="preserve"> </w:t>
      </w:r>
      <w:r w:rsidRPr="005150C3">
        <w:rPr>
          <w:rFonts w:ascii="Arial" w:eastAsia="Calibri" w:hAnsi="Arial" w:cs="Arial"/>
          <w:b/>
          <w:bCs/>
          <w:sz w:val="20"/>
          <w:szCs w:val="20"/>
        </w:rPr>
        <w:tab/>
      </w:r>
      <w:r w:rsidRPr="005150C3">
        <w:rPr>
          <w:rFonts w:ascii="Arial" w:eastAsia="Calibri" w:hAnsi="Arial" w:cs="Arial"/>
          <w:b/>
          <w:bCs/>
          <w:sz w:val="20"/>
          <w:szCs w:val="20"/>
        </w:rPr>
        <w:tab/>
      </w:r>
      <w:r w:rsidRPr="005150C3">
        <w:rPr>
          <w:rFonts w:ascii="Arial" w:eastAsia="Calibri" w:hAnsi="Arial" w:cs="Arial"/>
          <w:b/>
          <w:bCs/>
          <w:sz w:val="20"/>
          <w:szCs w:val="20"/>
        </w:rPr>
        <w:tab/>
      </w:r>
      <w:r w:rsidRPr="005150C3">
        <w:rPr>
          <w:rFonts w:ascii="Arial" w:eastAsia="Calibri" w:hAnsi="Arial" w:cs="Arial"/>
          <w:b/>
          <w:bCs/>
          <w:sz w:val="20"/>
          <w:szCs w:val="20"/>
        </w:rPr>
        <w:tab/>
      </w:r>
      <w:r w:rsidRPr="005150C3">
        <w:rPr>
          <w:rFonts w:ascii="Arial" w:eastAsia="Calibri" w:hAnsi="Arial" w:cs="Arial"/>
          <w:b/>
          <w:bCs/>
          <w:sz w:val="20"/>
          <w:szCs w:val="20"/>
        </w:rPr>
        <w:tab/>
      </w:r>
      <w:r w:rsidRPr="005150C3">
        <w:rPr>
          <w:rFonts w:ascii="Arial" w:eastAsia="Calibri" w:hAnsi="Arial" w:cs="Arial"/>
          <w:b/>
          <w:bCs/>
          <w:sz w:val="20"/>
          <w:szCs w:val="20"/>
        </w:rPr>
        <w:tab/>
      </w:r>
    </w:p>
    <w:p w:rsidR="001D2D8C" w:rsidRDefault="003962B2" w:rsidP="006D1939">
      <w:pPr>
        <w:pStyle w:val="af2"/>
        <w:ind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B92085">
        <w:rPr>
          <w:rFonts w:ascii="Arial" w:hAnsi="Arial" w:cs="Arial"/>
          <w:b/>
          <w:sz w:val="22"/>
          <w:szCs w:val="22"/>
        </w:rPr>
        <w:t>6</w:t>
      </w:r>
      <w:r w:rsidR="007D3E02">
        <w:rPr>
          <w:rFonts w:ascii="Arial" w:hAnsi="Arial" w:cs="Arial"/>
          <w:b/>
          <w:sz w:val="22"/>
          <w:szCs w:val="22"/>
        </w:rPr>
        <w:t>8</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2124FB" w:rsidRDefault="002124FB" w:rsidP="006D1939">
      <w:pPr>
        <w:pStyle w:val="af2"/>
        <w:ind w:firstLine="0"/>
        <w:rPr>
          <w:rFonts w:ascii="Arial" w:hAnsi="Arial" w:cs="Arial"/>
          <w:sz w:val="22"/>
          <w:szCs w:val="22"/>
        </w:rPr>
      </w:pPr>
    </w:p>
    <w:p w:rsidR="002124FB" w:rsidRDefault="002124FB" w:rsidP="002124FB">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6D1939" w:rsidRDefault="006D1939" w:rsidP="006D1939">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6D1939" w:rsidRDefault="006D1939" w:rsidP="006D1939">
      <w:pPr>
        <w:tabs>
          <w:tab w:val="left" w:pos="559"/>
          <w:tab w:val="left" w:pos="1555"/>
        </w:tabs>
        <w:rPr>
          <w:rFonts w:ascii="Arial" w:eastAsia="Verdana" w:hAnsi="Arial" w:cs="Arial"/>
          <w:kern w:val="2"/>
          <w:sz w:val="22"/>
          <w:szCs w:val="22"/>
          <w:lang w:bidi="hi-IN"/>
        </w:rPr>
      </w:pPr>
    </w:p>
    <w:p w:rsidR="006D1939" w:rsidRDefault="006D1939" w:rsidP="006D1939">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6D1939" w:rsidRDefault="006D1939" w:rsidP="006D1939">
      <w:pPr>
        <w:tabs>
          <w:tab w:val="left" w:pos="559"/>
          <w:tab w:val="left" w:pos="1555"/>
        </w:tabs>
        <w:rPr>
          <w:rFonts w:ascii="Arial" w:hAnsi="Arial" w:cs="Arial"/>
          <w:sz w:val="22"/>
          <w:szCs w:val="22"/>
        </w:rPr>
      </w:pPr>
      <w:r>
        <w:rPr>
          <w:rFonts w:ascii="Arial" w:hAnsi="Arial" w:cs="Arial"/>
          <w:sz w:val="22"/>
          <w:szCs w:val="22"/>
        </w:rPr>
        <w:t xml:space="preserve">                                                                                                    Λιβαδειά      1</w:t>
      </w:r>
      <w:r w:rsidR="005150C3">
        <w:rPr>
          <w:rFonts w:ascii="Arial" w:hAnsi="Arial" w:cs="Arial"/>
          <w:sz w:val="22"/>
          <w:szCs w:val="22"/>
        </w:rPr>
        <w:t>5</w:t>
      </w:r>
      <w:r>
        <w:rPr>
          <w:rFonts w:ascii="Arial" w:hAnsi="Arial" w:cs="Arial"/>
          <w:sz w:val="22"/>
          <w:szCs w:val="22"/>
        </w:rPr>
        <w:t>-05-2025</w:t>
      </w:r>
      <w:r>
        <w:rPr>
          <w:rFonts w:ascii="Arial" w:eastAsia="Verdana" w:hAnsi="Arial" w:cs="Arial"/>
          <w:kern w:val="2"/>
          <w:sz w:val="22"/>
          <w:szCs w:val="22"/>
          <w:lang w:bidi="hi-IN"/>
        </w:rPr>
        <w:t xml:space="preserve">  </w:t>
      </w:r>
    </w:p>
    <w:p w:rsidR="006D1939" w:rsidRDefault="006D1939" w:rsidP="006D1939">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6D1939" w:rsidRDefault="006D1939" w:rsidP="006D1939">
      <w:pPr>
        <w:tabs>
          <w:tab w:val="left" w:pos="7485"/>
        </w:tabs>
        <w:rPr>
          <w:rFonts w:ascii="Arial" w:hAnsi="Arial" w:cs="Arial"/>
          <w:sz w:val="22"/>
          <w:szCs w:val="22"/>
        </w:rPr>
      </w:pPr>
      <w:r>
        <w:rPr>
          <w:rFonts w:ascii="Arial" w:hAnsi="Arial" w:cs="Arial"/>
          <w:sz w:val="22"/>
          <w:szCs w:val="22"/>
        </w:rPr>
        <w:tab/>
      </w:r>
    </w:p>
    <w:p w:rsidR="006D1939" w:rsidRDefault="006D1939" w:rsidP="006D1939">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6D1939" w:rsidRDefault="006D1939" w:rsidP="006D1939">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6D1939" w:rsidRDefault="006D1939" w:rsidP="006D1939">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ΔΗΜΗΤΡΙΟΣ Κ. ΚΑΡΑΜΑΝΗΣ</w:t>
      </w:r>
    </w:p>
    <w:p w:rsidR="006D1939" w:rsidRDefault="006D1939" w:rsidP="006D1939">
      <w:pPr>
        <w:tabs>
          <w:tab w:val="left" w:pos="559"/>
          <w:tab w:val="left" w:pos="1555"/>
        </w:tabs>
        <w:rPr>
          <w:rFonts w:ascii="Arial" w:hAnsi="Arial" w:cs="Arial"/>
          <w:sz w:val="22"/>
          <w:szCs w:val="22"/>
        </w:rPr>
      </w:pPr>
      <w:r>
        <w:rPr>
          <w:rFonts w:ascii="Arial" w:hAnsi="Arial" w:cs="Arial"/>
          <w:sz w:val="22"/>
          <w:szCs w:val="22"/>
        </w:rPr>
        <w:t xml:space="preserve">       3. Παπαβασιλείου Αικατερίνη                                         ΔΗΜΑΡΧΟΣ ΛΕΒΑΔΕΩΝ                                                                                                                    </w:t>
      </w:r>
    </w:p>
    <w:p w:rsidR="006D1939" w:rsidRDefault="006D1939" w:rsidP="006D1939">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CE3611" w:rsidRPr="00CE3611" w:rsidRDefault="00CE3611" w:rsidP="006D1939">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12F" w:rsidRDefault="0020212F">
      <w:r>
        <w:separator/>
      </w:r>
    </w:p>
  </w:endnote>
  <w:endnote w:type="continuationSeparator" w:id="0">
    <w:p w:rsidR="0020212F" w:rsidRDefault="00202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12F" w:rsidRDefault="0020212F">
      <w:r>
        <w:separator/>
      </w:r>
    </w:p>
  </w:footnote>
  <w:footnote w:type="continuationSeparator" w:id="0">
    <w:p w:rsidR="0020212F" w:rsidRDefault="00202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A250A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A250A2">
                <w:pPr>
                  <w:pStyle w:val="af1"/>
                </w:pPr>
                <w:r>
                  <w:rPr>
                    <w:rStyle w:val="a3"/>
                  </w:rPr>
                  <w:fldChar w:fldCharType="begin"/>
                </w:r>
                <w:r w:rsidR="00171F1B">
                  <w:rPr>
                    <w:rStyle w:val="a3"/>
                  </w:rPr>
                  <w:instrText xml:space="preserve"> PAGE </w:instrText>
                </w:r>
                <w:r>
                  <w:rPr>
                    <w:rStyle w:val="a3"/>
                  </w:rPr>
                  <w:fldChar w:fldCharType="separate"/>
                </w:r>
                <w:r w:rsidR="005150C3">
                  <w:rPr>
                    <w:rStyle w:val="a3"/>
                    <w:noProof/>
                  </w:rPr>
                  <w:t>11</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A263E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CFD76D6"/>
    <w:multiLevelType w:val="multilevel"/>
    <w:tmpl w:val="788AC9CE"/>
    <w:lvl w:ilvl="0">
      <w:start w:val="1"/>
      <w:numFmt w:val="bullet"/>
      <w:lvlText w:val=""/>
      <w:lvlJc w:val="left"/>
      <w:pPr>
        <w:tabs>
          <w:tab w:val="num" w:pos="720"/>
        </w:tabs>
        <w:ind w:left="720" w:hanging="360"/>
      </w:pPr>
      <w:rPr>
        <w:rFonts w:ascii="Wingdings" w:hAnsi="Wingdings" w:cs="Wingdings" w:hint="default"/>
        <w:b w:val="0"/>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19">
    <w:nsid w:val="40B40B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31B2E8F"/>
    <w:multiLevelType w:val="multilevel"/>
    <w:tmpl w:val="C90096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21">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CC23D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FC23164"/>
    <w:multiLevelType w:val="hybridMultilevel"/>
    <w:tmpl w:val="16DAEC18"/>
    <w:lvl w:ilvl="0" w:tplc="6C9E894E">
      <w:start w:val="1"/>
      <w:numFmt w:val="decimal"/>
      <w:lvlText w:val="%1."/>
      <w:lvlJc w:val="left"/>
      <w:pPr>
        <w:ind w:left="360"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114F1C"/>
    <w:multiLevelType w:val="multilevel"/>
    <w:tmpl w:val="40F20E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1">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2">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1"/>
  </w:num>
  <w:num w:numId="4">
    <w:abstractNumId w:val="12"/>
  </w:num>
  <w:num w:numId="5">
    <w:abstractNumId w:val="2"/>
  </w:num>
  <w:num w:numId="6">
    <w:abstractNumId w:val="25"/>
  </w:num>
  <w:num w:numId="7">
    <w:abstractNumId w:val="6"/>
  </w:num>
  <w:num w:numId="8">
    <w:abstractNumId w:val="5"/>
  </w:num>
  <w:num w:numId="9">
    <w:abstractNumId w:val="7"/>
  </w:num>
  <w:num w:numId="10">
    <w:abstractNumId w:val="27"/>
  </w:num>
  <w:num w:numId="11">
    <w:abstractNumId w:val="9"/>
  </w:num>
  <w:num w:numId="12">
    <w:abstractNumId w:val="10"/>
  </w:num>
  <w:num w:numId="13">
    <w:abstractNumId w:val="16"/>
  </w:num>
  <w:num w:numId="14">
    <w:abstractNumId w:val="22"/>
  </w:num>
  <w:num w:numId="15">
    <w:abstractNumId w:val="31"/>
  </w:num>
  <w:num w:numId="16">
    <w:abstractNumId w:val="8"/>
  </w:num>
  <w:num w:numId="17">
    <w:abstractNumId w:val="24"/>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7"/>
  </w:num>
  <w:num w:numId="22">
    <w:abstractNumId w:val="32"/>
  </w:num>
  <w:num w:numId="23">
    <w:abstractNumId w:val="33"/>
  </w:num>
  <w:num w:numId="24">
    <w:abstractNumId w:val="29"/>
  </w:num>
  <w:num w:numId="25">
    <w:abstractNumId w:val="21"/>
  </w:num>
  <w:num w:numId="26">
    <w:abstractNumId w:val="26"/>
  </w:num>
  <w:num w:numId="27">
    <w:abstractNumId w:val="4"/>
  </w:num>
  <w:num w:numId="28">
    <w:abstractNumId w:val="15"/>
  </w:num>
  <w:num w:numId="29">
    <w:abstractNumId w:val="28"/>
  </w:num>
  <w:num w:numId="30">
    <w:abstractNumId w:val="14"/>
  </w:num>
  <w:num w:numId="31">
    <w:abstractNumId w:val="19"/>
  </w:num>
  <w:num w:numId="32">
    <w:abstractNumId w:val="23"/>
  </w:num>
  <w:num w:numId="33">
    <w:abstractNumId w:val="20"/>
  </w:num>
  <w:num w:numId="34">
    <w:abstractNumId w:val="18"/>
  </w:num>
  <w:num w:numId="35">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78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3D79"/>
    <w:rsid w:val="000170D9"/>
    <w:rsid w:val="00017118"/>
    <w:rsid w:val="00017E38"/>
    <w:rsid w:val="00020524"/>
    <w:rsid w:val="00023204"/>
    <w:rsid w:val="00025B96"/>
    <w:rsid w:val="0002634E"/>
    <w:rsid w:val="00032D2B"/>
    <w:rsid w:val="0003340A"/>
    <w:rsid w:val="00033CFA"/>
    <w:rsid w:val="000378B7"/>
    <w:rsid w:val="000413CA"/>
    <w:rsid w:val="00042132"/>
    <w:rsid w:val="000422A8"/>
    <w:rsid w:val="000428AC"/>
    <w:rsid w:val="00050E6E"/>
    <w:rsid w:val="0005110F"/>
    <w:rsid w:val="0005483D"/>
    <w:rsid w:val="00055514"/>
    <w:rsid w:val="0005750E"/>
    <w:rsid w:val="00060CC3"/>
    <w:rsid w:val="00063395"/>
    <w:rsid w:val="000653DE"/>
    <w:rsid w:val="00066288"/>
    <w:rsid w:val="0007133A"/>
    <w:rsid w:val="00071FA5"/>
    <w:rsid w:val="00073F74"/>
    <w:rsid w:val="00081699"/>
    <w:rsid w:val="00085828"/>
    <w:rsid w:val="00092C75"/>
    <w:rsid w:val="00096488"/>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2F0"/>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A78A7"/>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1F2462"/>
    <w:rsid w:val="001F3BB7"/>
    <w:rsid w:val="0020212F"/>
    <w:rsid w:val="00203B8D"/>
    <w:rsid w:val="00203E92"/>
    <w:rsid w:val="00204658"/>
    <w:rsid w:val="0020594B"/>
    <w:rsid w:val="00207616"/>
    <w:rsid w:val="00207FC6"/>
    <w:rsid w:val="0021152E"/>
    <w:rsid w:val="002124FB"/>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2165"/>
    <w:rsid w:val="00264794"/>
    <w:rsid w:val="00265A2A"/>
    <w:rsid w:val="00267C53"/>
    <w:rsid w:val="00271AF8"/>
    <w:rsid w:val="0027238F"/>
    <w:rsid w:val="00275B54"/>
    <w:rsid w:val="002836AE"/>
    <w:rsid w:val="0028445A"/>
    <w:rsid w:val="00286B5D"/>
    <w:rsid w:val="00287053"/>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D1943"/>
    <w:rsid w:val="002D284B"/>
    <w:rsid w:val="002D4538"/>
    <w:rsid w:val="002D4C37"/>
    <w:rsid w:val="002D4F66"/>
    <w:rsid w:val="002D5B54"/>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24B39"/>
    <w:rsid w:val="00332962"/>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1EB"/>
    <w:rsid w:val="00390DFA"/>
    <w:rsid w:val="003950A3"/>
    <w:rsid w:val="003952CC"/>
    <w:rsid w:val="0039620E"/>
    <w:rsid w:val="003962B2"/>
    <w:rsid w:val="0039690F"/>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3C17"/>
    <w:rsid w:val="0044667E"/>
    <w:rsid w:val="00446B60"/>
    <w:rsid w:val="004600E1"/>
    <w:rsid w:val="00461B87"/>
    <w:rsid w:val="00464EAA"/>
    <w:rsid w:val="004650CA"/>
    <w:rsid w:val="00465909"/>
    <w:rsid w:val="004703AD"/>
    <w:rsid w:val="00475454"/>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9F4"/>
    <w:rsid w:val="00510F33"/>
    <w:rsid w:val="005150C3"/>
    <w:rsid w:val="005178E5"/>
    <w:rsid w:val="00520467"/>
    <w:rsid w:val="00526082"/>
    <w:rsid w:val="0052635A"/>
    <w:rsid w:val="0052681C"/>
    <w:rsid w:val="00526B61"/>
    <w:rsid w:val="00527F1C"/>
    <w:rsid w:val="00531534"/>
    <w:rsid w:val="005317CA"/>
    <w:rsid w:val="00533FF4"/>
    <w:rsid w:val="00537701"/>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39FC"/>
    <w:rsid w:val="00575879"/>
    <w:rsid w:val="00581428"/>
    <w:rsid w:val="00582DA8"/>
    <w:rsid w:val="00583A47"/>
    <w:rsid w:val="00583B2C"/>
    <w:rsid w:val="00583D18"/>
    <w:rsid w:val="00586F7E"/>
    <w:rsid w:val="00592A0F"/>
    <w:rsid w:val="005941CA"/>
    <w:rsid w:val="00594F6C"/>
    <w:rsid w:val="005A1819"/>
    <w:rsid w:val="005A46AF"/>
    <w:rsid w:val="005A7C2D"/>
    <w:rsid w:val="005B372A"/>
    <w:rsid w:val="005B5132"/>
    <w:rsid w:val="005B55CE"/>
    <w:rsid w:val="005C1905"/>
    <w:rsid w:val="005C3EA8"/>
    <w:rsid w:val="005C44F5"/>
    <w:rsid w:val="005C56F0"/>
    <w:rsid w:val="005C6695"/>
    <w:rsid w:val="005D0700"/>
    <w:rsid w:val="005D0811"/>
    <w:rsid w:val="005D2212"/>
    <w:rsid w:val="005D264F"/>
    <w:rsid w:val="005D7E9B"/>
    <w:rsid w:val="005E0954"/>
    <w:rsid w:val="005E39F4"/>
    <w:rsid w:val="005E4D31"/>
    <w:rsid w:val="005E5FAC"/>
    <w:rsid w:val="005E6657"/>
    <w:rsid w:val="005E6AD5"/>
    <w:rsid w:val="005E7301"/>
    <w:rsid w:val="005F082D"/>
    <w:rsid w:val="005F1844"/>
    <w:rsid w:val="005F1FAA"/>
    <w:rsid w:val="005F59A6"/>
    <w:rsid w:val="005F79F8"/>
    <w:rsid w:val="005F7FB2"/>
    <w:rsid w:val="0060147E"/>
    <w:rsid w:val="0060224B"/>
    <w:rsid w:val="00604173"/>
    <w:rsid w:val="006041E2"/>
    <w:rsid w:val="00604B45"/>
    <w:rsid w:val="00604E90"/>
    <w:rsid w:val="00605A98"/>
    <w:rsid w:val="00606023"/>
    <w:rsid w:val="00607783"/>
    <w:rsid w:val="00607839"/>
    <w:rsid w:val="0061103B"/>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63C39"/>
    <w:rsid w:val="006742C4"/>
    <w:rsid w:val="0067677F"/>
    <w:rsid w:val="00681B5F"/>
    <w:rsid w:val="00681BEC"/>
    <w:rsid w:val="00681D92"/>
    <w:rsid w:val="00682E03"/>
    <w:rsid w:val="00684A25"/>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939"/>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1D54"/>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1989"/>
    <w:rsid w:val="0078420A"/>
    <w:rsid w:val="00784345"/>
    <w:rsid w:val="00785D81"/>
    <w:rsid w:val="00790D8B"/>
    <w:rsid w:val="0079129C"/>
    <w:rsid w:val="0079253B"/>
    <w:rsid w:val="00796785"/>
    <w:rsid w:val="00796972"/>
    <w:rsid w:val="007970C0"/>
    <w:rsid w:val="00797659"/>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D3E02"/>
    <w:rsid w:val="007E0A74"/>
    <w:rsid w:val="007E0C09"/>
    <w:rsid w:val="007E6F5B"/>
    <w:rsid w:val="007F1C20"/>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C10"/>
    <w:rsid w:val="00872040"/>
    <w:rsid w:val="00873EB5"/>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230"/>
    <w:rsid w:val="009A7553"/>
    <w:rsid w:val="009B4DF1"/>
    <w:rsid w:val="009B5098"/>
    <w:rsid w:val="009B5B4C"/>
    <w:rsid w:val="009C2AE2"/>
    <w:rsid w:val="009C4114"/>
    <w:rsid w:val="009C5AFD"/>
    <w:rsid w:val="009D4B51"/>
    <w:rsid w:val="009E15C3"/>
    <w:rsid w:val="009E48F4"/>
    <w:rsid w:val="009E4F6F"/>
    <w:rsid w:val="009F0EA1"/>
    <w:rsid w:val="009F1FD9"/>
    <w:rsid w:val="009F4B5B"/>
    <w:rsid w:val="00A00A9E"/>
    <w:rsid w:val="00A05D3D"/>
    <w:rsid w:val="00A105C8"/>
    <w:rsid w:val="00A1563F"/>
    <w:rsid w:val="00A17696"/>
    <w:rsid w:val="00A250A2"/>
    <w:rsid w:val="00A33924"/>
    <w:rsid w:val="00A35EEC"/>
    <w:rsid w:val="00A369E8"/>
    <w:rsid w:val="00A36F5D"/>
    <w:rsid w:val="00A37BB2"/>
    <w:rsid w:val="00A37F05"/>
    <w:rsid w:val="00A40192"/>
    <w:rsid w:val="00A40B9A"/>
    <w:rsid w:val="00A41FEB"/>
    <w:rsid w:val="00A439B7"/>
    <w:rsid w:val="00A45396"/>
    <w:rsid w:val="00A45E2F"/>
    <w:rsid w:val="00A46BDC"/>
    <w:rsid w:val="00A516F9"/>
    <w:rsid w:val="00A54613"/>
    <w:rsid w:val="00A568A4"/>
    <w:rsid w:val="00A6071F"/>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24B1"/>
    <w:rsid w:val="00AC43B3"/>
    <w:rsid w:val="00AC51EC"/>
    <w:rsid w:val="00AC70D6"/>
    <w:rsid w:val="00AD0CDD"/>
    <w:rsid w:val="00AD197B"/>
    <w:rsid w:val="00AD6747"/>
    <w:rsid w:val="00AD698A"/>
    <w:rsid w:val="00AE14E6"/>
    <w:rsid w:val="00AE2ED0"/>
    <w:rsid w:val="00AE653B"/>
    <w:rsid w:val="00AF3850"/>
    <w:rsid w:val="00B00A6C"/>
    <w:rsid w:val="00B0269F"/>
    <w:rsid w:val="00B04804"/>
    <w:rsid w:val="00B04994"/>
    <w:rsid w:val="00B050E7"/>
    <w:rsid w:val="00B05A50"/>
    <w:rsid w:val="00B07388"/>
    <w:rsid w:val="00B123B6"/>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2085"/>
    <w:rsid w:val="00B935DB"/>
    <w:rsid w:val="00BA0E95"/>
    <w:rsid w:val="00BA43E7"/>
    <w:rsid w:val="00BA5042"/>
    <w:rsid w:val="00BA6800"/>
    <w:rsid w:val="00BB1E6C"/>
    <w:rsid w:val="00BB5126"/>
    <w:rsid w:val="00BB6287"/>
    <w:rsid w:val="00BB6FA9"/>
    <w:rsid w:val="00BC2B8C"/>
    <w:rsid w:val="00BC3DB9"/>
    <w:rsid w:val="00BC4511"/>
    <w:rsid w:val="00BD04FF"/>
    <w:rsid w:val="00BD570A"/>
    <w:rsid w:val="00BD7052"/>
    <w:rsid w:val="00BE3A82"/>
    <w:rsid w:val="00BE6922"/>
    <w:rsid w:val="00BE6AAF"/>
    <w:rsid w:val="00BF028D"/>
    <w:rsid w:val="00BF070A"/>
    <w:rsid w:val="00BF2482"/>
    <w:rsid w:val="00BF273F"/>
    <w:rsid w:val="00BF2F35"/>
    <w:rsid w:val="00BF3750"/>
    <w:rsid w:val="00BF628D"/>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2BCE"/>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14D"/>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292B"/>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416B"/>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04B"/>
    <w:rsid w:val="00E34D19"/>
    <w:rsid w:val="00E35054"/>
    <w:rsid w:val="00E36069"/>
    <w:rsid w:val="00E367EE"/>
    <w:rsid w:val="00E37ACC"/>
    <w:rsid w:val="00E4380B"/>
    <w:rsid w:val="00E46A8D"/>
    <w:rsid w:val="00E47877"/>
    <w:rsid w:val="00E51524"/>
    <w:rsid w:val="00E52684"/>
    <w:rsid w:val="00E564B4"/>
    <w:rsid w:val="00E62EA8"/>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64C8"/>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A5B"/>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A760A"/>
    <w:rsid w:val="00FB2AB3"/>
    <w:rsid w:val="00FB3A2A"/>
    <w:rsid w:val="00FB4C61"/>
    <w:rsid w:val="00FB7B27"/>
    <w:rsid w:val="00FC0B16"/>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78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450130865">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998809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398315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74240901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A7CA-CF38-4489-9600-D0D729DC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2952</Words>
  <Characters>15944</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18859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2025-03-12T09:03:00Z</cp:lastPrinted>
  <dcterms:created xsi:type="dcterms:W3CDTF">2025-05-14T10:42:00Z</dcterms:created>
  <dcterms:modified xsi:type="dcterms:W3CDTF">2025-05-14T10:58:00Z</dcterms:modified>
</cp:coreProperties>
</file>