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96A" w:rsidRPr="009274E0" w:rsidRDefault="00FD2706" w:rsidP="00A4096A">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00A4096A" w:rsidRPr="009274E0">
        <w:rPr>
          <w:rFonts w:ascii="Arial" w:eastAsia="Arial" w:hAnsi="Arial" w:cs="Arial"/>
          <w:b/>
          <w:bCs/>
          <w:sz w:val="22"/>
          <w:szCs w:val="22"/>
        </w:rPr>
        <w:t xml:space="preserve">                                                                                                  ΑΝΑΡΤΗΤΕΑ ΣΤΟ ΔΙΑΥΓΕΙΑ       </w:t>
      </w:r>
    </w:p>
    <w:p w:rsidR="00A4096A" w:rsidRPr="009274E0" w:rsidRDefault="00A4096A" w:rsidP="00A4096A">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Pr>
          <w:rFonts w:ascii="Arial" w:eastAsia="Arial" w:hAnsi="Arial" w:cs="Arial"/>
          <w:b/>
          <w:bCs/>
          <w:sz w:val="22"/>
          <w:szCs w:val="22"/>
        </w:rPr>
        <w:t xml:space="preserve"> 1</w:t>
      </w:r>
      <w:r w:rsidR="008F4C69">
        <w:rPr>
          <w:rFonts w:ascii="Arial" w:eastAsia="Arial" w:hAnsi="Arial" w:cs="Arial"/>
          <w:b/>
          <w:bCs/>
          <w:sz w:val="22"/>
          <w:szCs w:val="22"/>
        </w:rPr>
        <w:t>4</w:t>
      </w:r>
      <w:r w:rsidRPr="009274E0">
        <w:rPr>
          <w:rFonts w:ascii="Arial" w:eastAsia="Arial" w:hAnsi="Arial" w:cs="Arial"/>
          <w:b/>
          <w:bCs/>
          <w:sz w:val="22"/>
          <w:szCs w:val="22"/>
        </w:rPr>
        <w:t>/</w:t>
      </w:r>
      <w:r>
        <w:rPr>
          <w:rFonts w:ascii="Arial" w:eastAsia="Arial" w:hAnsi="Arial" w:cs="Arial"/>
          <w:b/>
          <w:bCs/>
          <w:sz w:val="22"/>
          <w:szCs w:val="22"/>
        </w:rPr>
        <w:t>05</w:t>
      </w:r>
      <w:r w:rsidRPr="009274E0">
        <w:rPr>
          <w:rFonts w:ascii="Arial" w:eastAsia="Arial" w:hAnsi="Arial" w:cs="Arial"/>
          <w:b/>
          <w:bCs/>
          <w:sz w:val="22"/>
          <w:szCs w:val="22"/>
        </w:rPr>
        <w:t>/202</w:t>
      </w:r>
      <w:r>
        <w:rPr>
          <w:rFonts w:ascii="Arial" w:eastAsia="Arial" w:hAnsi="Arial" w:cs="Arial"/>
          <w:b/>
          <w:bCs/>
          <w:sz w:val="22"/>
          <w:szCs w:val="22"/>
        </w:rPr>
        <w:t>5</w:t>
      </w:r>
      <w:r w:rsidRPr="009274E0">
        <w:rPr>
          <w:rFonts w:ascii="Arial" w:eastAsia="Arial" w:hAnsi="Arial" w:cs="Arial"/>
          <w:b/>
          <w:bCs/>
          <w:sz w:val="22"/>
          <w:szCs w:val="22"/>
        </w:rPr>
        <w:t xml:space="preserve">   </w:t>
      </w:r>
    </w:p>
    <w:p w:rsidR="00A4096A" w:rsidRPr="009274E0" w:rsidRDefault="00A4096A" w:rsidP="00A4096A">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Πρωτ.:</w:t>
      </w:r>
      <w:r w:rsidR="00203621">
        <w:rPr>
          <w:rFonts w:ascii="Arial" w:eastAsia="Arial" w:hAnsi="Arial" w:cs="Arial"/>
          <w:b/>
          <w:bCs/>
          <w:sz w:val="22"/>
          <w:szCs w:val="22"/>
        </w:rPr>
        <w:t>9233</w:t>
      </w:r>
      <w:r w:rsidRPr="009274E0">
        <w:rPr>
          <w:rFonts w:ascii="Arial" w:eastAsia="Arial" w:hAnsi="Arial" w:cs="Arial"/>
          <w:b/>
          <w:bCs/>
          <w:sz w:val="22"/>
          <w:szCs w:val="22"/>
        </w:rPr>
        <w:t xml:space="preserve"> </w:t>
      </w:r>
    </w:p>
    <w:p w:rsidR="00A4096A" w:rsidRPr="009274E0" w:rsidRDefault="00A4096A" w:rsidP="00A4096A">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A4096A" w:rsidRPr="009274E0" w:rsidRDefault="00A4096A" w:rsidP="00A4096A">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Pr>
          <w:rFonts w:ascii="Arial" w:hAnsi="Arial" w:cs="Arial"/>
          <w:b/>
          <w:sz w:val="22"/>
          <w:szCs w:val="22"/>
        </w:rPr>
        <w:t>19</w:t>
      </w:r>
      <w:r w:rsidRPr="009274E0">
        <w:rPr>
          <w:rFonts w:ascii="Arial" w:hAnsi="Arial" w:cs="Arial"/>
          <w:b/>
          <w:sz w:val="22"/>
          <w:szCs w:val="22"/>
          <w:vertAlign w:val="superscript"/>
        </w:rPr>
        <w:t>ης</w:t>
      </w:r>
      <w:r w:rsidRPr="009274E0">
        <w:rPr>
          <w:rFonts w:ascii="Arial" w:hAnsi="Arial" w:cs="Arial"/>
          <w:b/>
          <w:sz w:val="22"/>
          <w:szCs w:val="22"/>
        </w:rPr>
        <w:t xml:space="preserve">  /202</w:t>
      </w:r>
      <w:r>
        <w:rPr>
          <w:rFonts w:ascii="Arial" w:hAnsi="Arial" w:cs="Arial"/>
          <w:b/>
          <w:sz w:val="22"/>
          <w:szCs w:val="22"/>
        </w:rPr>
        <w:t>5</w:t>
      </w:r>
      <w:r w:rsidRPr="009274E0">
        <w:rPr>
          <w:rFonts w:ascii="Arial" w:hAnsi="Arial" w:cs="Arial"/>
          <w:b/>
          <w:sz w:val="22"/>
          <w:szCs w:val="22"/>
        </w:rPr>
        <w:t xml:space="preserve">  ΤΑΚΤΙΚΗΣ </w:t>
      </w:r>
      <w:r>
        <w:rPr>
          <w:rFonts w:ascii="Arial" w:hAnsi="Arial" w:cs="Arial"/>
          <w:b/>
          <w:sz w:val="22"/>
          <w:szCs w:val="22"/>
        </w:rPr>
        <w:t xml:space="preserve"> </w:t>
      </w:r>
      <w:r w:rsidRPr="009274E0">
        <w:rPr>
          <w:rFonts w:ascii="Arial" w:hAnsi="Arial" w:cs="Arial"/>
          <w:b/>
          <w:sz w:val="22"/>
          <w:szCs w:val="22"/>
        </w:rPr>
        <w:t>Συνεδρίασης</w:t>
      </w:r>
    </w:p>
    <w:p w:rsidR="00A4096A" w:rsidRDefault="00A4096A" w:rsidP="00A4096A">
      <w:pPr>
        <w:rPr>
          <w:rFonts w:ascii="Arial" w:hAnsi="Arial" w:cs="Arial"/>
          <w:b/>
          <w:sz w:val="22"/>
          <w:szCs w:val="22"/>
        </w:rPr>
      </w:pPr>
      <w:r w:rsidRPr="009274E0">
        <w:rPr>
          <w:rFonts w:ascii="Arial" w:eastAsia="Arial" w:hAnsi="Arial" w:cs="Arial"/>
          <w:b/>
          <w:sz w:val="22"/>
          <w:szCs w:val="22"/>
        </w:rPr>
        <w:t xml:space="preserve">                                              </w:t>
      </w:r>
      <w:r w:rsidRPr="009274E0">
        <w:rPr>
          <w:rFonts w:ascii="Arial" w:hAnsi="Arial" w:cs="Arial"/>
          <w:b/>
          <w:sz w:val="22"/>
          <w:szCs w:val="22"/>
        </w:rPr>
        <w:t xml:space="preserve">της  </w:t>
      </w:r>
      <w:r>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A4096A" w:rsidRPr="009274E0" w:rsidRDefault="00A4096A" w:rsidP="00A4096A">
      <w:pPr>
        <w:rPr>
          <w:rFonts w:ascii="Arial" w:hAnsi="Arial" w:cs="Arial"/>
          <w:b/>
          <w:sz w:val="22"/>
          <w:szCs w:val="22"/>
        </w:rPr>
      </w:pPr>
    </w:p>
    <w:p w:rsidR="00A4096A" w:rsidRDefault="00A4096A" w:rsidP="00A4096A">
      <w:pPr>
        <w:jc w:val="center"/>
        <w:rPr>
          <w:rFonts w:ascii="Arial" w:hAnsi="Arial" w:cs="Arial"/>
          <w:b/>
          <w:sz w:val="22"/>
          <w:szCs w:val="22"/>
        </w:rPr>
      </w:pPr>
      <w:r w:rsidRPr="009274E0">
        <w:rPr>
          <w:rFonts w:ascii="Arial" w:hAnsi="Arial" w:cs="Arial"/>
          <w:b/>
          <w:sz w:val="22"/>
          <w:szCs w:val="22"/>
        </w:rPr>
        <w:t xml:space="preserve">Αριθμός απόφασης : </w:t>
      </w:r>
      <w:r>
        <w:rPr>
          <w:rFonts w:ascii="Arial" w:hAnsi="Arial" w:cs="Arial"/>
          <w:b/>
          <w:sz w:val="22"/>
          <w:szCs w:val="22"/>
        </w:rPr>
        <w:t>16</w:t>
      </w:r>
      <w:r w:rsidR="00F637E0">
        <w:rPr>
          <w:rFonts w:ascii="Arial" w:hAnsi="Arial" w:cs="Arial"/>
          <w:b/>
          <w:sz w:val="22"/>
          <w:szCs w:val="22"/>
        </w:rPr>
        <w:t>6</w:t>
      </w:r>
    </w:p>
    <w:p w:rsidR="00F637E0" w:rsidRPr="00F637E0" w:rsidRDefault="00F637E0" w:rsidP="00F637E0">
      <w:pPr>
        <w:pStyle w:val="9"/>
        <w:tabs>
          <w:tab w:val="left" w:pos="9750"/>
        </w:tabs>
        <w:ind w:left="142"/>
        <w:jc w:val="both"/>
        <w:rPr>
          <w:rFonts w:ascii="Arial" w:eastAsia="SimSun" w:hAnsi="Arial" w:cs="Arial"/>
          <w:bCs w:val="0"/>
          <w:szCs w:val="22"/>
          <w:highlight w:val="white"/>
        </w:rPr>
      </w:pPr>
      <w:r w:rsidRPr="00F637E0">
        <w:rPr>
          <w:rFonts w:ascii="Arial" w:eastAsia="SimSun" w:hAnsi="Arial" w:cs="Arial"/>
          <w:bCs w:val="0"/>
          <w:szCs w:val="22"/>
          <w:highlight w:val="white"/>
        </w:rPr>
        <w:t xml:space="preserve">Εξειδίκευση πίστωσης ποσού 1.086,24€ για την </w:t>
      </w:r>
      <w:proofErr w:type="spellStart"/>
      <w:r w:rsidRPr="00F637E0">
        <w:rPr>
          <w:rFonts w:ascii="Arial" w:eastAsia="SimSun" w:hAnsi="Arial" w:cs="Arial"/>
          <w:bCs w:val="0"/>
          <w:szCs w:val="22"/>
          <w:highlight w:val="white"/>
        </w:rPr>
        <w:t>συνδιοργάνωση</w:t>
      </w:r>
      <w:proofErr w:type="spellEnd"/>
      <w:r w:rsidRPr="00F637E0">
        <w:rPr>
          <w:rFonts w:ascii="Arial" w:eastAsia="SimSun" w:hAnsi="Arial" w:cs="Arial"/>
          <w:bCs w:val="0"/>
          <w:szCs w:val="22"/>
          <w:highlight w:val="white"/>
        </w:rPr>
        <w:t xml:space="preserve"> συναυλίας με τη χορωδία Πλειάδες.</w:t>
      </w:r>
    </w:p>
    <w:p w:rsidR="00A4096A" w:rsidRPr="00F637E0" w:rsidRDefault="00A4096A" w:rsidP="00A4096A">
      <w:pPr>
        <w:pStyle w:val="ad"/>
        <w:spacing w:line="288" w:lineRule="auto"/>
        <w:ind w:left="284" w:hanging="284"/>
        <w:rPr>
          <w:rFonts w:ascii="Arial" w:hAnsi="Arial" w:cs="Arial"/>
          <w:sz w:val="22"/>
          <w:szCs w:val="22"/>
        </w:rPr>
      </w:pPr>
    </w:p>
    <w:p w:rsidR="00A4096A" w:rsidRPr="0093097D" w:rsidRDefault="00A4096A" w:rsidP="00A4096A">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 xml:space="preserve"> 13</w:t>
      </w:r>
      <w:r w:rsidRPr="005C1905">
        <w:rPr>
          <w:rFonts w:ascii="Arial" w:hAnsi="Arial" w:cs="Arial"/>
          <w:b/>
          <w:sz w:val="22"/>
          <w:szCs w:val="22"/>
          <w:vertAlign w:val="superscript"/>
        </w:rPr>
        <w:t>η</w:t>
      </w:r>
      <w:r w:rsidRPr="0093097D">
        <w:rPr>
          <w:rFonts w:ascii="Arial" w:hAnsi="Arial" w:cs="Arial"/>
          <w:sz w:val="22"/>
          <w:szCs w:val="22"/>
        </w:rPr>
        <w:t xml:space="preserve">    </w:t>
      </w:r>
      <w:proofErr w:type="spellStart"/>
      <w:r>
        <w:rPr>
          <w:rFonts w:ascii="Arial" w:hAnsi="Arial" w:cs="Arial"/>
          <w:sz w:val="22"/>
          <w:szCs w:val="22"/>
        </w:rPr>
        <w:t>Μαϊου</w:t>
      </w:r>
      <w:proofErr w:type="spellEnd"/>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8929/09-05-2025 </w:t>
      </w:r>
      <w:r w:rsidRPr="0093097D">
        <w:rPr>
          <w:rFonts w:ascii="Arial" w:hAnsi="Arial" w:cs="Arial"/>
          <w:sz w:val="22"/>
          <w:szCs w:val="22"/>
        </w:rPr>
        <w:t xml:space="preserve">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4096A" w:rsidRDefault="00A4096A" w:rsidP="00A4096A">
      <w:pPr>
        <w:pStyle w:val="35"/>
        <w:ind w:left="284"/>
        <w:jc w:val="both"/>
        <w:rPr>
          <w:rFonts w:ascii="Arial" w:hAnsi="Arial" w:cs="Arial"/>
          <w:sz w:val="22"/>
          <w:szCs w:val="22"/>
        </w:rPr>
      </w:pPr>
      <w:r w:rsidRPr="00FB3A2A">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4096A" w:rsidRDefault="00A4096A" w:rsidP="00A4096A">
      <w:pPr>
        <w:pStyle w:val="35"/>
        <w:ind w:left="284"/>
        <w:jc w:val="both"/>
        <w:rPr>
          <w:rFonts w:ascii="Arial" w:hAnsi="Arial" w:cs="Arial"/>
          <w:sz w:val="22"/>
          <w:szCs w:val="22"/>
        </w:rPr>
      </w:pPr>
    </w:p>
    <w:p w:rsidR="00A4096A" w:rsidRDefault="00A4096A" w:rsidP="00A4096A">
      <w:pPr>
        <w:pStyle w:val="35"/>
        <w:ind w:left="284"/>
        <w:jc w:val="both"/>
        <w:rPr>
          <w:rFonts w:ascii="Arial" w:hAnsi="Arial" w:cs="Arial"/>
          <w:sz w:val="22"/>
          <w:szCs w:val="22"/>
        </w:rPr>
      </w:pPr>
    </w:p>
    <w:p w:rsidR="00A4096A" w:rsidRDefault="00A4096A" w:rsidP="00A4096A">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4096A" w:rsidRDefault="00A4096A" w:rsidP="00A4096A">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sidR="008F4C69">
        <w:rPr>
          <w:rFonts w:ascii="Arial" w:hAnsi="Arial" w:cs="Arial"/>
          <w:sz w:val="22"/>
          <w:szCs w:val="22"/>
        </w:rPr>
        <w:t>Τουμαράς</w:t>
      </w:r>
      <w:proofErr w:type="spellEnd"/>
      <w:r w:rsidR="008F4C69">
        <w:rPr>
          <w:rFonts w:ascii="Arial" w:hAnsi="Arial" w:cs="Arial"/>
          <w:sz w:val="22"/>
          <w:szCs w:val="22"/>
        </w:rPr>
        <w:t xml:space="preserve"> Βασίλειος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2.</w:t>
      </w:r>
      <w:r w:rsidR="008F4C69" w:rsidRPr="008F4C69">
        <w:rPr>
          <w:rFonts w:ascii="Arial" w:hAnsi="Arial" w:cs="Arial"/>
          <w:sz w:val="22"/>
          <w:szCs w:val="22"/>
        </w:rPr>
        <w:t xml:space="preserve"> </w:t>
      </w:r>
      <w:proofErr w:type="spellStart"/>
      <w:r w:rsidR="008F4C69">
        <w:rPr>
          <w:rFonts w:ascii="Arial" w:hAnsi="Arial" w:cs="Arial"/>
          <w:sz w:val="22"/>
          <w:szCs w:val="22"/>
        </w:rPr>
        <w:t>Αγνιάδης</w:t>
      </w:r>
      <w:proofErr w:type="spellEnd"/>
      <w:r w:rsidR="008F4C69">
        <w:rPr>
          <w:rFonts w:ascii="Arial" w:hAnsi="Arial" w:cs="Arial"/>
          <w:sz w:val="22"/>
          <w:szCs w:val="22"/>
        </w:rPr>
        <w:t xml:space="preserve"> Παναγιώτης                                               </w:t>
      </w:r>
      <w:r>
        <w:rPr>
          <w:rFonts w:ascii="Arial" w:hAnsi="Arial" w:cs="Arial"/>
          <w:sz w:val="22"/>
          <w:szCs w:val="22"/>
        </w:rPr>
        <w:t xml:space="preserve">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sidR="008F4C69">
        <w:rPr>
          <w:rFonts w:ascii="Arial" w:hAnsi="Arial" w:cs="Arial"/>
          <w:sz w:val="22"/>
          <w:szCs w:val="22"/>
        </w:rPr>
        <w:t>Καλλιαντάσης</w:t>
      </w:r>
      <w:proofErr w:type="spellEnd"/>
      <w:r w:rsidR="008F4C69">
        <w:rPr>
          <w:rFonts w:ascii="Arial" w:hAnsi="Arial" w:cs="Arial"/>
          <w:sz w:val="22"/>
          <w:szCs w:val="22"/>
        </w:rPr>
        <w:t xml:space="preserve"> Χρήστος                                          </w:t>
      </w:r>
      <w:r>
        <w:rPr>
          <w:rFonts w:ascii="Arial" w:hAnsi="Arial" w:cs="Arial"/>
          <w:sz w:val="22"/>
          <w:szCs w:val="22"/>
        </w:rPr>
        <w:t xml:space="preserve">Αν και είχαν νόμιμα προσκληθεί                                  </w:t>
      </w:r>
    </w:p>
    <w:p w:rsidR="00A4096A" w:rsidRDefault="00A4096A" w:rsidP="00A4096A">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A4096A" w:rsidRDefault="00A4096A" w:rsidP="00A4096A">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Pr="00FB3A2A">
        <w:rPr>
          <w:rFonts w:ascii="Arial" w:hAnsi="Arial" w:cs="Arial"/>
          <w:sz w:val="22"/>
          <w:szCs w:val="22"/>
        </w:rPr>
        <w:t xml:space="preserve">      </w:t>
      </w:r>
    </w:p>
    <w:p w:rsidR="00A4096A" w:rsidRPr="00FB3A2A" w:rsidRDefault="00A4096A" w:rsidP="00A4096A">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09278F" w:rsidRPr="00F637E0" w:rsidRDefault="0009278F" w:rsidP="0009278F">
      <w:pPr>
        <w:tabs>
          <w:tab w:val="left" w:pos="360"/>
          <w:tab w:val="left" w:pos="6237"/>
        </w:tabs>
        <w:rPr>
          <w:rFonts w:ascii="Arial" w:hAnsi="Arial" w:cs="Arial"/>
          <w:sz w:val="22"/>
          <w:szCs w:val="22"/>
        </w:rPr>
      </w:pPr>
      <w:r w:rsidRPr="00F637E0">
        <w:rPr>
          <w:rFonts w:ascii="Arial" w:hAnsi="Arial" w:cs="Arial"/>
          <w:sz w:val="22"/>
          <w:szCs w:val="22"/>
        </w:rPr>
        <w:t xml:space="preserve">                                                  </w:t>
      </w:r>
    </w:p>
    <w:p w:rsidR="00C15720" w:rsidRPr="00F637E0" w:rsidRDefault="0009278F" w:rsidP="00C15720">
      <w:pPr>
        <w:pStyle w:val="9"/>
        <w:tabs>
          <w:tab w:val="left" w:pos="9750"/>
        </w:tabs>
        <w:suppressAutoHyphens w:val="0"/>
        <w:ind w:left="284"/>
        <w:jc w:val="both"/>
        <w:rPr>
          <w:rFonts w:ascii="Arial" w:eastAsia="Arial" w:hAnsi="Arial" w:cs="Arial"/>
          <w:b w:val="0"/>
          <w:szCs w:val="22"/>
        </w:rPr>
      </w:pPr>
      <w:r w:rsidRPr="00F637E0">
        <w:rPr>
          <w:rFonts w:ascii="Arial" w:eastAsia="Arial" w:hAnsi="Arial" w:cs="Arial"/>
          <w:szCs w:val="22"/>
        </w:rPr>
        <w:t xml:space="preserve">      </w:t>
      </w:r>
      <w:r w:rsidR="00395318" w:rsidRPr="00F637E0">
        <w:rPr>
          <w:rFonts w:ascii="Arial" w:eastAsia="Arial" w:hAnsi="Arial" w:cs="Arial"/>
          <w:b w:val="0"/>
          <w:szCs w:val="22"/>
        </w:rPr>
        <w:t xml:space="preserve">Ο </w:t>
      </w:r>
      <w:r w:rsidRPr="00F637E0">
        <w:rPr>
          <w:rFonts w:ascii="Arial" w:eastAsia="Arial" w:hAnsi="Arial" w:cs="Arial"/>
          <w:b w:val="0"/>
          <w:szCs w:val="22"/>
        </w:rPr>
        <w:t xml:space="preserve"> Πρ</w:t>
      </w:r>
      <w:r w:rsidR="00C15720" w:rsidRPr="00F637E0">
        <w:rPr>
          <w:rFonts w:ascii="Arial" w:eastAsia="Arial" w:hAnsi="Arial" w:cs="Arial"/>
          <w:b w:val="0"/>
          <w:szCs w:val="22"/>
        </w:rPr>
        <w:t>όε</w:t>
      </w:r>
      <w:r w:rsidRPr="00F637E0">
        <w:rPr>
          <w:rFonts w:ascii="Arial" w:eastAsia="Arial" w:hAnsi="Arial" w:cs="Arial"/>
          <w:b w:val="0"/>
          <w:szCs w:val="22"/>
        </w:rPr>
        <w:t>δρο</w:t>
      </w:r>
      <w:r w:rsidR="00395318" w:rsidRPr="00F637E0">
        <w:rPr>
          <w:rFonts w:ascii="Arial" w:eastAsia="Arial" w:hAnsi="Arial" w:cs="Arial"/>
          <w:b w:val="0"/>
          <w:szCs w:val="22"/>
        </w:rPr>
        <w:t xml:space="preserve">ς </w:t>
      </w:r>
      <w:r w:rsidRPr="00F637E0">
        <w:rPr>
          <w:rFonts w:ascii="Arial" w:eastAsia="Arial" w:hAnsi="Arial" w:cs="Arial"/>
          <w:b w:val="0"/>
          <w:szCs w:val="22"/>
        </w:rPr>
        <w:t xml:space="preserve"> της Δημοτικής  Επιτροπής </w:t>
      </w:r>
      <w:r w:rsidR="00C15720" w:rsidRPr="00F637E0">
        <w:rPr>
          <w:rFonts w:ascii="Arial" w:eastAsia="Arial" w:hAnsi="Arial" w:cs="Arial"/>
          <w:b w:val="0"/>
          <w:szCs w:val="22"/>
        </w:rPr>
        <w:t xml:space="preserve">ενημέρωσε το σώμα ότι υποβλήθηκε το </w:t>
      </w:r>
      <w:proofErr w:type="spellStart"/>
      <w:r w:rsidR="00C15720" w:rsidRPr="00F637E0">
        <w:rPr>
          <w:rFonts w:ascii="Arial" w:eastAsia="Arial" w:hAnsi="Arial" w:cs="Arial"/>
          <w:b w:val="0"/>
          <w:szCs w:val="22"/>
        </w:rPr>
        <w:t>υπ΄αριθμ</w:t>
      </w:r>
      <w:proofErr w:type="spellEnd"/>
      <w:r w:rsidR="00C15720" w:rsidRPr="00F637E0">
        <w:rPr>
          <w:rFonts w:ascii="Arial" w:eastAsia="Arial" w:hAnsi="Arial" w:cs="Arial"/>
          <w:b w:val="0"/>
          <w:szCs w:val="22"/>
        </w:rPr>
        <w:t xml:space="preserve">. </w:t>
      </w:r>
      <w:proofErr w:type="spellStart"/>
      <w:r w:rsidR="00C15720" w:rsidRPr="00F637E0">
        <w:rPr>
          <w:rFonts w:ascii="Arial" w:eastAsia="Arial" w:hAnsi="Arial" w:cs="Arial"/>
          <w:b w:val="0"/>
          <w:szCs w:val="22"/>
        </w:rPr>
        <w:t>πρωτ</w:t>
      </w:r>
      <w:proofErr w:type="spellEnd"/>
      <w:r w:rsidR="00C15720" w:rsidRPr="00F637E0">
        <w:rPr>
          <w:rFonts w:ascii="Arial" w:eastAsia="Arial" w:hAnsi="Arial" w:cs="Arial"/>
          <w:b w:val="0"/>
          <w:szCs w:val="22"/>
        </w:rPr>
        <w:t xml:space="preserve">. </w:t>
      </w:r>
      <w:r w:rsidR="00A4096A" w:rsidRPr="00F637E0">
        <w:rPr>
          <w:rFonts w:ascii="Arial" w:eastAsia="Arial" w:hAnsi="Arial" w:cs="Arial"/>
          <w:b w:val="0"/>
          <w:szCs w:val="22"/>
        </w:rPr>
        <w:t>9</w:t>
      </w:r>
      <w:r w:rsidR="00EE689E" w:rsidRPr="00F637E0">
        <w:rPr>
          <w:rFonts w:ascii="Arial" w:eastAsia="Arial" w:hAnsi="Arial" w:cs="Arial"/>
          <w:b w:val="0"/>
          <w:szCs w:val="22"/>
        </w:rPr>
        <w:t>1</w:t>
      </w:r>
      <w:r w:rsidR="00F637E0">
        <w:rPr>
          <w:rFonts w:ascii="Arial" w:eastAsia="Arial" w:hAnsi="Arial" w:cs="Arial"/>
          <w:b w:val="0"/>
          <w:szCs w:val="22"/>
        </w:rPr>
        <w:t>70</w:t>
      </w:r>
      <w:r w:rsidR="00C15720" w:rsidRPr="00F637E0">
        <w:rPr>
          <w:rFonts w:ascii="Arial" w:eastAsia="Arial" w:hAnsi="Arial" w:cs="Arial"/>
          <w:b w:val="0"/>
          <w:szCs w:val="22"/>
        </w:rPr>
        <w:t>/</w:t>
      </w:r>
      <w:r w:rsidR="00A4096A" w:rsidRPr="00F637E0">
        <w:rPr>
          <w:rFonts w:ascii="Arial" w:eastAsia="Arial" w:hAnsi="Arial" w:cs="Arial"/>
          <w:b w:val="0"/>
          <w:szCs w:val="22"/>
        </w:rPr>
        <w:t>1</w:t>
      </w:r>
      <w:r w:rsidR="00EE689E" w:rsidRPr="00F637E0">
        <w:rPr>
          <w:rFonts w:ascii="Arial" w:eastAsia="Arial" w:hAnsi="Arial" w:cs="Arial"/>
          <w:b w:val="0"/>
          <w:szCs w:val="22"/>
        </w:rPr>
        <w:t>3</w:t>
      </w:r>
      <w:r w:rsidR="00C15720" w:rsidRPr="00F637E0">
        <w:rPr>
          <w:rFonts w:ascii="Arial" w:eastAsia="Arial" w:hAnsi="Arial" w:cs="Arial"/>
          <w:b w:val="0"/>
          <w:szCs w:val="22"/>
        </w:rPr>
        <w:t>-0</w:t>
      </w:r>
      <w:r w:rsidR="00A4096A" w:rsidRPr="00F637E0">
        <w:rPr>
          <w:rFonts w:ascii="Arial" w:eastAsia="Arial" w:hAnsi="Arial" w:cs="Arial"/>
          <w:b w:val="0"/>
          <w:szCs w:val="22"/>
        </w:rPr>
        <w:t>5</w:t>
      </w:r>
      <w:r w:rsidR="00C15720" w:rsidRPr="00F637E0">
        <w:rPr>
          <w:rFonts w:ascii="Arial" w:eastAsia="Arial" w:hAnsi="Arial" w:cs="Arial"/>
          <w:b w:val="0"/>
          <w:szCs w:val="22"/>
        </w:rPr>
        <w:t xml:space="preserve">-2025 έγγραφο του Τμ. Προϋπολογισμού , Λογιστηρίου &amp; Προμηθειών  του </w:t>
      </w:r>
      <w:r w:rsidR="00C15720" w:rsidRPr="00F637E0">
        <w:rPr>
          <w:rFonts w:ascii="Arial" w:hAnsi="Arial" w:cs="Arial"/>
          <w:b w:val="0"/>
          <w:szCs w:val="22"/>
        </w:rPr>
        <w:t xml:space="preserve">Δήμου </w:t>
      </w:r>
      <w:proofErr w:type="spellStart"/>
      <w:r w:rsidR="00C15720" w:rsidRPr="00F637E0">
        <w:rPr>
          <w:rFonts w:ascii="Arial" w:hAnsi="Arial" w:cs="Arial"/>
          <w:b w:val="0"/>
          <w:szCs w:val="22"/>
        </w:rPr>
        <w:t>Λεβαδέων</w:t>
      </w:r>
      <w:proofErr w:type="spellEnd"/>
      <w:r w:rsidR="00C15720" w:rsidRPr="00F637E0">
        <w:rPr>
          <w:rFonts w:ascii="Arial" w:hAnsi="Arial" w:cs="Arial"/>
          <w:b w:val="0"/>
          <w:szCs w:val="22"/>
        </w:rPr>
        <w:t xml:space="preserve"> με τίτλο :</w:t>
      </w:r>
      <w:r w:rsidR="00C15720" w:rsidRPr="00F637E0">
        <w:rPr>
          <w:rFonts w:ascii="Arial" w:eastAsia="SimSun" w:hAnsi="Arial" w:cs="Arial"/>
          <w:b w:val="0"/>
          <w:szCs w:val="22"/>
          <w:highlight w:val="white"/>
        </w:rPr>
        <w:t xml:space="preserve"> </w:t>
      </w:r>
      <w:proofErr w:type="spellStart"/>
      <w:r w:rsidR="00A4096A" w:rsidRPr="00F637E0">
        <w:rPr>
          <w:rFonts w:ascii="Arial" w:eastAsia="SimSun" w:hAnsi="Arial" w:cs="Arial"/>
          <w:b w:val="0"/>
          <w:i/>
          <w:szCs w:val="22"/>
          <w:highlight w:val="white"/>
        </w:rPr>
        <w:t>΄΄</w:t>
      </w:r>
      <w:proofErr w:type="spellEnd"/>
      <w:r w:rsidR="00EE689E" w:rsidRPr="00F637E0">
        <w:rPr>
          <w:rFonts w:ascii="Arial" w:eastAsia="SimSun" w:hAnsi="Arial" w:cs="Arial"/>
          <w:b w:val="0"/>
          <w:bCs w:val="0"/>
          <w:i/>
          <w:szCs w:val="22"/>
          <w:highlight w:val="white"/>
        </w:rPr>
        <w:t xml:space="preserve"> </w:t>
      </w:r>
      <w:r w:rsidR="00F637E0" w:rsidRPr="00F637E0">
        <w:rPr>
          <w:rFonts w:ascii="Arial" w:eastAsia="SimSun" w:hAnsi="Arial" w:cs="Arial"/>
          <w:b w:val="0"/>
          <w:bCs w:val="0"/>
          <w:i/>
          <w:szCs w:val="22"/>
          <w:highlight w:val="white"/>
        </w:rPr>
        <w:t xml:space="preserve">Εξειδίκευση πίστωσης ποσού 1.086,24€ για την </w:t>
      </w:r>
      <w:proofErr w:type="spellStart"/>
      <w:r w:rsidR="00F637E0" w:rsidRPr="00F637E0">
        <w:rPr>
          <w:rFonts w:ascii="Arial" w:eastAsia="SimSun" w:hAnsi="Arial" w:cs="Arial"/>
          <w:b w:val="0"/>
          <w:bCs w:val="0"/>
          <w:i/>
          <w:szCs w:val="22"/>
          <w:highlight w:val="white"/>
        </w:rPr>
        <w:t>συνδιοργάνωση</w:t>
      </w:r>
      <w:proofErr w:type="spellEnd"/>
      <w:r w:rsidR="00F637E0" w:rsidRPr="00F637E0">
        <w:rPr>
          <w:rFonts w:ascii="Arial" w:eastAsia="SimSun" w:hAnsi="Arial" w:cs="Arial"/>
          <w:b w:val="0"/>
          <w:bCs w:val="0"/>
          <w:i/>
          <w:szCs w:val="22"/>
          <w:highlight w:val="white"/>
        </w:rPr>
        <w:t xml:space="preserve"> συναυλίας με τη χορωδία Πλειάδες </w:t>
      </w:r>
      <w:r w:rsidR="00EE689E" w:rsidRPr="00F637E0">
        <w:rPr>
          <w:rFonts w:ascii="Arial" w:eastAsia="SimSun" w:hAnsi="Arial" w:cs="Arial"/>
          <w:b w:val="0"/>
          <w:bCs w:val="0"/>
          <w:i/>
          <w:szCs w:val="22"/>
          <w:highlight w:val="white"/>
        </w:rPr>
        <w:t xml:space="preserve"> </w:t>
      </w:r>
      <w:proofErr w:type="spellStart"/>
      <w:r w:rsidR="001A5638" w:rsidRPr="00F637E0">
        <w:rPr>
          <w:rFonts w:ascii="Arial" w:eastAsia="SimSun" w:hAnsi="Arial" w:cs="Arial"/>
          <w:b w:val="0"/>
          <w:i/>
          <w:szCs w:val="22"/>
        </w:rPr>
        <w:t>΄΄</w:t>
      </w:r>
      <w:r w:rsidR="00C15720" w:rsidRPr="00F637E0">
        <w:rPr>
          <w:rFonts w:ascii="Arial" w:eastAsia="SimSun" w:hAnsi="Arial" w:cs="Arial"/>
          <w:b w:val="0"/>
          <w:szCs w:val="22"/>
        </w:rPr>
        <w:t>για</w:t>
      </w:r>
      <w:proofErr w:type="spellEnd"/>
      <w:r w:rsidR="00C15720" w:rsidRPr="00F637E0">
        <w:rPr>
          <w:rFonts w:ascii="Arial" w:eastAsia="SimSun" w:hAnsi="Arial" w:cs="Arial"/>
          <w:b w:val="0"/>
          <w:szCs w:val="22"/>
        </w:rPr>
        <w:t xml:space="preserve"> συζήτηση του θέματος </w:t>
      </w:r>
      <w:r w:rsidR="00C15720" w:rsidRPr="00F637E0">
        <w:rPr>
          <w:rFonts w:ascii="Arial" w:hAnsi="Arial" w:cs="Arial"/>
          <w:b w:val="0"/>
          <w:szCs w:val="22"/>
        </w:rPr>
        <w:t>εκτός ημερήσιας διάταξης ως κατεπείγον .</w:t>
      </w:r>
      <w:r w:rsidR="00C15720" w:rsidRPr="00F637E0">
        <w:rPr>
          <w:rFonts w:ascii="Arial" w:eastAsia="Arial" w:hAnsi="Arial" w:cs="Arial"/>
          <w:b w:val="0"/>
          <w:szCs w:val="22"/>
        </w:rPr>
        <w:t xml:space="preserve"> </w:t>
      </w:r>
    </w:p>
    <w:p w:rsidR="00C15720" w:rsidRPr="00F637E0" w:rsidRDefault="00C15720" w:rsidP="00C15720">
      <w:pPr>
        <w:pStyle w:val="ad"/>
        <w:ind w:left="142"/>
        <w:rPr>
          <w:rFonts w:ascii="Arial" w:hAnsi="Arial" w:cs="Arial"/>
          <w:sz w:val="22"/>
          <w:szCs w:val="22"/>
        </w:rPr>
      </w:pPr>
      <w:r w:rsidRPr="00F637E0">
        <w:rPr>
          <w:rFonts w:ascii="Arial" w:eastAsia="Arial" w:hAnsi="Arial" w:cs="Arial"/>
          <w:sz w:val="22"/>
          <w:szCs w:val="22"/>
        </w:rPr>
        <w:t xml:space="preserve">Το κατεπείγον του θέματος </w:t>
      </w:r>
      <w:r w:rsidRPr="00F637E0">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F637E0">
        <w:rPr>
          <w:rFonts w:ascii="Arial" w:hAnsi="Arial" w:cs="Arial"/>
          <w:sz w:val="22"/>
          <w:szCs w:val="22"/>
        </w:rPr>
        <w:t xml:space="preserve">.  </w:t>
      </w:r>
    </w:p>
    <w:p w:rsidR="00C15720" w:rsidRPr="00F637E0" w:rsidRDefault="00C15720" w:rsidP="00C15720">
      <w:pPr>
        <w:pStyle w:val="ad"/>
        <w:ind w:left="142"/>
        <w:rPr>
          <w:rFonts w:ascii="Arial" w:eastAsia="Arial" w:hAnsi="Arial" w:cs="Arial"/>
          <w:b/>
          <w:bCs/>
          <w:iCs/>
          <w:sz w:val="22"/>
          <w:szCs w:val="22"/>
        </w:rPr>
      </w:pPr>
      <w:r w:rsidRPr="00F637E0">
        <w:rPr>
          <w:rFonts w:ascii="Arial" w:hAnsi="Arial" w:cs="Arial"/>
          <w:sz w:val="22"/>
          <w:szCs w:val="22"/>
        </w:rPr>
        <w:t xml:space="preserve">  Σύμφωνα με τις διατάξεις του άρθρου 75  παρ. 3 του </w:t>
      </w:r>
      <w:r w:rsidRPr="00F637E0">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F637E0">
        <w:rPr>
          <w:rFonts w:ascii="Arial" w:eastAsia="Arial" w:hAnsi="Arial" w:cs="Arial"/>
          <w:iCs/>
          <w:sz w:val="22"/>
          <w:szCs w:val="22"/>
        </w:rPr>
        <w:t>γι΄</w:t>
      </w:r>
      <w:proofErr w:type="spellEnd"/>
      <w:r w:rsidRPr="00F637E0">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F637E0" w:rsidRDefault="00C15720" w:rsidP="00C15720">
      <w:pPr>
        <w:pStyle w:val="af2"/>
        <w:spacing w:line="276" w:lineRule="auto"/>
        <w:ind w:firstLine="0"/>
        <w:rPr>
          <w:rFonts w:ascii="Arial" w:hAnsi="Arial" w:cs="Arial"/>
          <w:sz w:val="22"/>
          <w:szCs w:val="22"/>
        </w:rPr>
      </w:pPr>
      <w:r w:rsidRPr="00F637E0">
        <w:rPr>
          <w:rFonts w:ascii="Arial" w:eastAsia="Arial" w:hAnsi="Arial" w:cs="Arial"/>
          <w:bCs/>
          <w:iCs/>
          <w:sz w:val="22"/>
          <w:szCs w:val="22"/>
        </w:rPr>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F637E0" w:rsidRDefault="00C15720" w:rsidP="00C15720">
      <w:pPr>
        <w:widowControl w:val="0"/>
        <w:spacing w:line="276" w:lineRule="auto"/>
        <w:jc w:val="both"/>
        <w:rPr>
          <w:rFonts w:ascii="Arial" w:eastAsia="Arial" w:hAnsi="Arial" w:cs="Arial"/>
          <w:sz w:val="22"/>
          <w:szCs w:val="22"/>
        </w:rPr>
      </w:pPr>
      <w:r w:rsidRPr="00F637E0">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F637E0">
        <w:rPr>
          <w:rFonts w:eastAsia="Arial"/>
          <w:sz w:val="22"/>
          <w:szCs w:val="22"/>
        </w:rPr>
        <w:t xml:space="preserve">   </w:t>
      </w:r>
    </w:p>
    <w:p w:rsidR="00C15720" w:rsidRPr="00F637E0" w:rsidRDefault="00C15720" w:rsidP="00C15720">
      <w:pPr>
        <w:jc w:val="both"/>
        <w:rPr>
          <w:rFonts w:ascii="Arial" w:hAnsi="Arial" w:cs="Arial"/>
          <w:spacing w:val="-3"/>
          <w:sz w:val="22"/>
          <w:szCs w:val="22"/>
        </w:rPr>
      </w:pPr>
      <w:r w:rsidRPr="00F637E0">
        <w:rPr>
          <w:rFonts w:ascii="Arial" w:eastAsia="Arial" w:hAnsi="Arial" w:cs="Arial"/>
          <w:sz w:val="22"/>
          <w:szCs w:val="22"/>
        </w:rPr>
        <w:t xml:space="preserve">      Κατόπιν  ο Πρόεδρος  της Δημοτικής  Επιτροπής έθεσε υπόψη των μελών το   </w:t>
      </w:r>
      <w:proofErr w:type="spellStart"/>
      <w:r w:rsidRPr="00F637E0">
        <w:rPr>
          <w:rFonts w:ascii="Arial" w:eastAsia="Arial" w:hAnsi="Arial" w:cs="Arial"/>
          <w:sz w:val="22"/>
          <w:szCs w:val="22"/>
        </w:rPr>
        <w:t>υπ΄αριθμ</w:t>
      </w:r>
      <w:proofErr w:type="spellEnd"/>
      <w:r w:rsidRPr="00F637E0">
        <w:rPr>
          <w:rFonts w:ascii="Arial" w:eastAsia="Arial" w:hAnsi="Arial" w:cs="Arial"/>
          <w:sz w:val="22"/>
          <w:szCs w:val="22"/>
        </w:rPr>
        <w:t xml:space="preserve">. </w:t>
      </w:r>
      <w:proofErr w:type="spellStart"/>
      <w:r w:rsidRPr="00F637E0">
        <w:rPr>
          <w:rFonts w:ascii="Arial" w:eastAsia="Arial" w:hAnsi="Arial" w:cs="Arial"/>
          <w:sz w:val="22"/>
          <w:szCs w:val="22"/>
        </w:rPr>
        <w:t>πρωτ</w:t>
      </w:r>
      <w:proofErr w:type="spellEnd"/>
      <w:r w:rsidRPr="00F637E0">
        <w:rPr>
          <w:rFonts w:ascii="Arial" w:eastAsia="Arial" w:hAnsi="Arial" w:cs="Arial"/>
          <w:sz w:val="22"/>
          <w:szCs w:val="22"/>
        </w:rPr>
        <w:t xml:space="preserve">. </w:t>
      </w:r>
      <w:r w:rsidR="002C26C5" w:rsidRPr="00F637E0">
        <w:rPr>
          <w:rFonts w:ascii="Arial" w:eastAsia="Arial" w:hAnsi="Arial" w:cs="Arial"/>
          <w:sz w:val="22"/>
          <w:szCs w:val="22"/>
        </w:rPr>
        <w:t>9</w:t>
      </w:r>
      <w:r w:rsidR="00EE689E" w:rsidRPr="00F637E0">
        <w:rPr>
          <w:rFonts w:ascii="Arial" w:eastAsia="Arial" w:hAnsi="Arial" w:cs="Arial"/>
          <w:sz w:val="22"/>
          <w:szCs w:val="22"/>
        </w:rPr>
        <w:t>1</w:t>
      </w:r>
      <w:r w:rsidR="00F637E0">
        <w:rPr>
          <w:rFonts w:ascii="Arial" w:eastAsia="Arial" w:hAnsi="Arial" w:cs="Arial"/>
          <w:sz w:val="22"/>
          <w:szCs w:val="22"/>
        </w:rPr>
        <w:t>70</w:t>
      </w:r>
      <w:r w:rsidRPr="00F637E0">
        <w:rPr>
          <w:rFonts w:ascii="Arial" w:eastAsia="Arial" w:hAnsi="Arial" w:cs="Arial"/>
          <w:sz w:val="22"/>
          <w:szCs w:val="22"/>
        </w:rPr>
        <w:t>/</w:t>
      </w:r>
      <w:r w:rsidR="002C26C5" w:rsidRPr="00F637E0">
        <w:rPr>
          <w:rFonts w:ascii="Arial" w:eastAsia="Arial" w:hAnsi="Arial" w:cs="Arial"/>
          <w:sz w:val="22"/>
          <w:szCs w:val="22"/>
        </w:rPr>
        <w:t>1</w:t>
      </w:r>
      <w:r w:rsidR="00EE689E" w:rsidRPr="00F637E0">
        <w:rPr>
          <w:rFonts w:ascii="Arial" w:eastAsia="Arial" w:hAnsi="Arial" w:cs="Arial"/>
          <w:sz w:val="22"/>
          <w:szCs w:val="22"/>
        </w:rPr>
        <w:t>3</w:t>
      </w:r>
      <w:r w:rsidRPr="00F637E0">
        <w:rPr>
          <w:rFonts w:ascii="Arial" w:eastAsia="Arial" w:hAnsi="Arial" w:cs="Arial"/>
          <w:sz w:val="22"/>
          <w:szCs w:val="22"/>
        </w:rPr>
        <w:t>-0</w:t>
      </w:r>
      <w:r w:rsidR="002C26C5" w:rsidRPr="00F637E0">
        <w:rPr>
          <w:rFonts w:ascii="Arial" w:eastAsia="Arial" w:hAnsi="Arial" w:cs="Arial"/>
          <w:sz w:val="22"/>
          <w:szCs w:val="22"/>
        </w:rPr>
        <w:t>5</w:t>
      </w:r>
      <w:r w:rsidRPr="00F637E0">
        <w:rPr>
          <w:rFonts w:ascii="Arial" w:eastAsia="Arial" w:hAnsi="Arial" w:cs="Arial"/>
          <w:sz w:val="22"/>
          <w:szCs w:val="22"/>
        </w:rPr>
        <w:t xml:space="preserve">-2025 έγγραφο του Τμ. Προϋπολογισμού , Λογιστηρίου &amp; Προμηθειών  του </w:t>
      </w:r>
      <w:r w:rsidRPr="00F637E0">
        <w:rPr>
          <w:rFonts w:ascii="Arial" w:hAnsi="Arial" w:cs="Arial"/>
          <w:sz w:val="22"/>
          <w:szCs w:val="22"/>
        </w:rPr>
        <w:t xml:space="preserve">Δήμου </w:t>
      </w:r>
      <w:proofErr w:type="spellStart"/>
      <w:r w:rsidRPr="00F637E0">
        <w:rPr>
          <w:rFonts w:ascii="Arial" w:hAnsi="Arial" w:cs="Arial"/>
          <w:sz w:val="22"/>
          <w:szCs w:val="22"/>
        </w:rPr>
        <w:t>Λεβαδέων</w:t>
      </w:r>
      <w:proofErr w:type="spellEnd"/>
      <w:r w:rsidRPr="00F637E0">
        <w:rPr>
          <w:rFonts w:ascii="Arial" w:hAnsi="Arial" w:cs="Arial"/>
          <w:spacing w:val="-3"/>
          <w:sz w:val="22"/>
          <w:szCs w:val="22"/>
        </w:rPr>
        <w:t xml:space="preserve"> στο οποίο αναφέρονται</w:t>
      </w:r>
      <w:r w:rsidR="00A4096A" w:rsidRPr="00F637E0">
        <w:rPr>
          <w:rFonts w:ascii="Arial" w:hAnsi="Arial" w:cs="Arial"/>
          <w:spacing w:val="-3"/>
          <w:sz w:val="22"/>
          <w:szCs w:val="22"/>
        </w:rPr>
        <w:t xml:space="preserve"> :</w:t>
      </w:r>
    </w:p>
    <w:p w:rsidR="00EE689E" w:rsidRPr="00F637E0" w:rsidRDefault="00EE689E" w:rsidP="00C15720">
      <w:pPr>
        <w:jc w:val="both"/>
        <w:rPr>
          <w:rFonts w:ascii="Arial" w:hAnsi="Arial" w:cs="Arial"/>
          <w:spacing w:val="-3"/>
          <w:sz w:val="22"/>
          <w:szCs w:val="22"/>
        </w:rPr>
      </w:pPr>
    </w:p>
    <w:p w:rsidR="00EE689E" w:rsidRDefault="00EE689E" w:rsidP="00C15720">
      <w:pPr>
        <w:jc w:val="both"/>
        <w:rPr>
          <w:rFonts w:ascii="Arial" w:hAnsi="Arial" w:cs="Arial"/>
          <w:spacing w:val="-3"/>
          <w:sz w:val="22"/>
          <w:szCs w:val="22"/>
        </w:rPr>
      </w:pPr>
    </w:p>
    <w:p w:rsidR="00A4096A" w:rsidRDefault="00A4096A" w:rsidP="00C15720">
      <w:pPr>
        <w:jc w:val="both"/>
        <w:rPr>
          <w:rFonts w:ascii="Arial" w:hAnsi="Arial" w:cs="Arial"/>
          <w:spacing w:val="-3"/>
          <w:sz w:val="22"/>
          <w:szCs w:val="22"/>
        </w:rPr>
      </w:pPr>
    </w:p>
    <w:p w:rsidR="00F637E0" w:rsidRPr="00F637E0" w:rsidRDefault="00F637E0" w:rsidP="00F637E0">
      <w:pPr>
        <w:ind w:left="720"/>
        <w:rPr>
          <w:rFonts w:ascii="Arial" w:hAnsi="Arial" w:cs="Arial"/>
          <w:i/>
          <w:sz w:val="22"/>
          <w:szCs w:val="22"/>
        </w:rPr>
      </w:pPr>
      <w:r w:rsidRPr="00F637E0">
        <w:rPr>
          <w:rFonts w:ascii="Arial" w:hAnsi="Arial" w:cs="Arial"/>
          <w:i/>
          <w:sz w:val="22"/>
          <w:szCs w:val="22"/>
          <w:highlight w:val="white"/>
        </w:rPr>
        <w:t>Έχοντας υπόψη:</w:t>
      </w:r>
    </w:p>
    <w:p w:rsidR="00F637E0" w:rsidRPr="00F637E0" w:rsidRDefault="00F637E0" w:rsidP="00F637E0">
      <w:pPr>
        <w:widowControl w:val="0"/>
        <w:numPr>
          <w:ilvl w:val="0"/>
          <w:numId w:val="5"/>
        </w:numPr>
        <w:spacing w:line="276" w:lineRule="auto"/>
        <w:jc w:val="both"/>
        <w:rPr>
          <w:rFonts w:ascii="Arial" w:hAnsi="Arial" w:cs="Arial"/>
          <w:i/>
          <w:sz w:val="22"/>
          <w:szCs w:val="22"/>
        </w:rPr>
      </w:pPr>
      <w:r w:rsidRPr="00F637E0">
        <w:rPr>
          <w:rFonts w:ascii="Arial" w:hAnsi="Arial" w:cs="Arial"/>
          <w:i/>
          <w:sz w:val="22"/>
          <w:szCs w:val="22"/>
        </w:rPr>
        <w:t>Την παρ.1 του άρθρου 14 του Ν.4625/31-8-2019 (ΦΕΚ 139 τ.Α΄/31-8-2019)καθώς και την</w:t>
      </w:r>
      <w:r w:rsidRPr="00F637E0">
        <w:rPr>
          <w:rFonts w:ascii="Arial" w:hAnsi="Arial" w:cs="Arial"/>
          <w:i/>
          <w:sz w:val="22"/>
          <w:szCs w:val="22"/>
          <w:highlight w:val="white"/>
        </w:rPr>
        <w:t xml:space="preserve"> παρ.1 του άρθρου 203 του Ν.4555/18 όπου:</w:t>
      </w:r>
    </w:p>
    <w:p w:rsidR="00F637E0" w:rsidRPr="00F637E0" w:rsidRDefault="00F637E0" w:rsidP="00F637E0">
      <w:pPr>
        <w:spacing w:line="276" w:lineRule="auto"/>
        <w:ind w:left="720"/>
        <w:jc w:val="both"/>
        <w:rPr>
          <w:rFonts w:ascii="Arial" w:hAnsi="Arial" w:cs="Arial"/>
          <w:i/>
          <w:sz w:val="22"/>
          <w:szCs w:val="22"/>
          <w:highlight w:val="white"/>
        </w:rPr>
      </w:pPr>
      <w:r w:rsidRPr="00F637E0">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637E0" w:rsidRPr="00F637E0" w:rsidRDefault="00F637E0" w:rsidP="00F637E0">
      <w:pPr>
        <w:widowControl w:val="0"/>
        <w:numPr>
          <w:ilvl w:val="0"/>
          <w:numId w:val="5"/>
        </w:numPr>
        <w:spacing w:line="276" w:lineRule="auto"/>
        <w:jc w:val="both"/>
        <w:rPr>
          <w:rFonts w:ascii="Arial" w:hAnsi="Arial" w:cs="Arial"/>
          <w:i/>
          <w:sz w:val="22"/>
          <w:szCs w:val="22"/>
          <w:highlight w:val="white"/>
        </w:rPr>
      </w:pPr>
      <w:r w:rsidRPr="00F637E0">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F637E0">
        <w:rPr>
          <w:rFonts w:ascii="Arial" w:hAnsi="Arial" w:cs="Arial"/>
          <w:i/>
          <w:sz w:val="22"/>
          <w:szCs w:val="22"/>
          <w:highlight w:val="white"/>
        </w:rPr>
        <w:t>τ.Α΄</w:t>
      </w:r>
      <w:proofErr w:type="spellEnd"/>
      <w:r w:rsidRPr="00F637E0">
        <w:rPr>
          <w:rFonts w:ascii="Arial" w:hAnsi="Arial" w:cs="Arial"/>
          <w:i/>
          <w:sz w:val="22"/>
          <w:szCs w:val="22"/>
          <w:highlight w:val="white"/>
        </w:rPr>
        <w:t>) και με το άρθρο 31 Ν.5013/2023 (ΦΕΚ Α 12-19.1.2023).</w:t>
      </w:r>
    </w:p>
    <w:p w:rsidR="00F637E0" w:rsidRPr="00F637E0" w:rsidRDefault="00F637E0" w:rsidP="00F637E0">
      <w:pPr>
        <w:widowControl w:val="0"/>
        <w:numPr>
          <w:ilvl w:val="0"/>
          <w:numId w:val="5"/>
        </w:numPr>
        <w:spacing w:line="276" w:lineRule="auto"/>
        <w:jc w:val="both"/>
        <w:rPr>
          <w:rFonts w:ascii="Arial" w:hAnsi="Arial" w:cs="Arial"/>
          <w:i/>
          <w:sz w:val="22"/>
          <w:szCs w:val="22"/>
          <w:highlight w:val="white"/>
        </w:rPr>
      </w:pPr>
      <w:r w:rsidRPr="00F637E0">
        <w:rPr>
          <w:rFonts w:ascii="Arial" w:hAnsi="Arial" w:cs="Arial"/>
          <w:i/>
          <w:sz w:val="22"/>
          <w:szCs w:val="22"/>
          <w:highlight w:val="white"/>
        </w:rPr>
        <w:t>Όπου οικονομική επιτροπή εφεξής νοείται η δημοτική επιτροπή, η οποία ασκεί τις</w:t>
      </w:r>
      <w:r w:rsidRPr="00F637E0">
        <w:rPr>
          <w:rFonts w:ascii="Arial" w:hAnsi="Arial" w:cs="Arial"/>
          <w:i/>
          <w:sz w:val="22"/>
          <w:szCs w:val="22"/>
          <w:highlight w:val="white"/>
        </w:rPr>
        <w:br/>
        <w:t>αρμοδιότητες αυτές (άρθρο 74Α παρ.1 ν.3852/10, όπως προστέθηκε από το άρθρο 9</w:t>
      </w:r>
      <w:r w:rsidRPr="00F637E0">
        <w:rPr>
          <w:rFonts w:ascii="Arial" w:hAnsi="Arial" w:cs="Arial"/>
          <w:i/>
          <w:sz w:val="22"/>
          <w:szCs w:val="22"/>
          <w:highlight w:val="white"/>
        </w:rPr>
        <w:br/>
        <w:t>του ν.5056/23) (ΥΠ.ΕΣ. εγκ.1237/94548/06.11.2023).</w:t>
      </w:r>
    </w:p>
    <w:p w:rsidR="00F637E0" w:rsidRPr="00F637E0" w:rsidRDefault="00F637E0" w:rsidP="00F637E0">
      <w:pPr>
        <w:widowControl w:val="0"/>
        <w:numPr>
          <w:ilvl w:val="0"/>
          <w:numId w:val="5"/>
        </w:numPr>
        <w:spacing w:line="276" w:lineRule="auto"/>
        <w:jc w:val="both"/>
        <w:rPr>
          <w:rFonts w:ascii="Arial" w:hAnsi="Arial" w:cs="Arial"/>
          <w:i/>
          <w:sz w:val="22"/>
          <w:szCs w:val="22"/>
          <w:highlight w:val="white"/>
        </w:rPr>
      </w:pPr>
      <w:r w:rsidRPr="00F637E0">
        <w:rPr>
          <w:rFonts w:ascii="Arial" w:hAnsi="Arial" w:cs="Arial"/>
          <w:i/>
          <w:sz w:val="22"/>
          <w:szCs w:val="22"/>
          <w:highlight w:val="white"/>
        </w:rPr>
        <w:t xml:space="preserve">Την </w:t>
      </w:r>
      <w:proofErr w:type="spellStart"/>
      <w:r w:rsidRPr="00F637E0">
        <w:rPr>
          <w:rFonts w:ascii="Arial" w:hAnsi="Arial" w:cs="Arial"/>
          <w:i/>
          <w:sz w:val="22"/>
          <w:szCs w:val="22"/>
          <w:highlight w:val="white"/>
        </w:rPr>
        <w:t>παρ.Ι.στ΄</w:t>
      </w:r>
      <w:proofErr w:type="spellEnd"/>
      <w:r w:rsidRPr="00F637E0">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F637E0" w:rsidRPr="00F637E0" w:rsidRDefault="00F637E0" w:rsidP="00F637E0">
      <w:pPr>
        <w:widowControl w:val="0"/>
        <w:numPr>
          <w:ilvl w:val="0"/>
          <w:numId w:val="5"/>
        </w:numPr>
        <w:spacing w:line="276" w:lineRule="auto"/>
        <w:jc w:val="both"/>
        <w:rPr>
          <w:rFonts w:ascii="Arial" w:hAnsi="Arial" w:cs="Arial"/>
          <w:i/>
          <w:sz w:val="22"/>
          <w:szCs w:val="22"/>
        </w:rPr>
      </w:pPr>
      <w:r w:rsidRPr="00F637E0">
        <w:rPr>
          <w:rFonts w:ascii="Arial" w:hAnsi="Arial" w:cs="Arial"/>
          <w:i/>
          <w:sz w:val="22"/>
          <w:szCs w:val="22"/>
          <w:highlight w:val="white"/>
        </w:rPr>
        <w:t>Το γεγονός ότι</w:t>
      </w:r>
      <w:r w:rsidRPr="00F637E0">
        <w:rPr>
          <w:rFonts w:ascii="Arial" w:hAnsi="Arial" w:cs="Arial"/>
          <w:i/>
          <w:sz w:val="22"/>
          <w:szCs w:val="22"/>
        </w:rPr>
        <w:t xml:space="preserve"> η δαπάνη κρίνεται απαραίτητη για την προαγωγή και προβολή της πολιτιστικής παραγωγής της πόλης, καθώς και της ενεργούς συμμετοχής των δημοτών.</w:t>
      </w:r>
    </w:p>
    <w:p w:rsidR="00F637E0" w:rsidRPr="00F637E0" w:rsidRDefault="00F637E0" w:rsidP="00F637E0">
      <w:pPr>
        <w:widowControl w:val="0"/>
        <w:numPr>
          <w:ilvl w:val="0"/>
          <w:numId w:val="5"/>
        </w:numPr>
        <w:spacing w:line="276" w:lineRule="auto"/>
        <w:jc w:val="both"/>
        <w:rPr>
          <w:rFonts w:ascii="Arial" w:hAnsi="Arial" w:cs="Arial"/>
          <w:i/>
          <w:sz w:val="22"/>
          <w:szCs w:val="22"/>
        </w:rPr>
      </w:pPr>
      <w:r w:rsidRPr="00F637E0">
        <w:rPr>
          <w:rFonts w:ascii="Arial" w:hAnsi="Arial" w:cs="Arial"/>
          <w:i/>
          <w:sz w:val="22"/>
          <w:szCs w:val="22"/>
          <w:highlight w:val="white"/>
        </w:rPr>
        <w:t xml:space="preserve">Την </w:t>
      </w:r>
      <w:proofErr w:type="spellStart"/>
      <w:r w:rsidRPr="00F637E0">
        <w:rPr>
          <w:rFonts w:ascii="Arial" w:hAnsi="Arial" w:cs="Arial"/>
          <w:i/>
          <w:sz w:val="22"/>
          <w:szCs w:val="22"/>
          <w:highlight w:val="white"/>
        </w:rPr>
        <w:t>αριθμ</w:t>
      </w:r>
      <w:proofErr w:type="spellEnd"/>
      <w:r w:rsidRPr="00F637E0">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637E0">
        <w:rPr>
          <w:rFonts w:ascii="Arial" w:hAnsi="Arial" w:cs="Arial"/>
          <w:i/>
          <w:sz w:val="22"/>
          <w:szCs w:val="22"/>
          <w:highlight w:val="white"/>
        </w:rPr>
        <w:t>Λεβαδέων</w:t>
      </w:r>
      <w:proofErr w:type="spellEnd"/>
      <w:r w:rsidRPr="00F637E0">
        <w:rPr>
          <w:rFonts w:ascii="Arial" w:hAnsi="Arial" w:cs="Arial"/>
          <w:i/>
          <w:sz w:val="22"/>
          <w:szCs w:val="22"/>
          <w:highlight w:val="white"/>
        </w:rPr>
        <w:t xml:space="preserve"> και εγκρίθηκε με την </w:t>
      </w:r>
      <w:proofErr w:type="spellStart"/>
      <w:r w:rsidRPr="00F637E0">
        <w:rPr>
          <w:rFonts w:ascii="Arial" w:hAnsi="Arial" w:cs="Arial"/>
          <w:i/>
          <w:sz w:val="22"/>
          <w:szCs w:val="22"/>
          <w:highlight w:val="white"/>
        </w:rPr>
        <w:t>αριθμ.πρωτ</w:t>
      </w:r>
      <w:proofErr w:type="spellEnd"/>
      <w:r w:rsidRPr="00F637E0">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F637E0" w:rsidRPr="00F637E0" w:rsidRDefault="00F637E0" w:rsidP="00F637E0">
      <w:pPr>
        <w:widowControl w:val="0"/>
        <w:numPr>
          <w:ilvl w:val="0"/>
          <w:numId w:val="5"/>
        </w:numPr>
        <w:spacing w:line="276" w:lineRule="auto"/>
        <w:jc w:val="both"/>
        <w:rPr>
          <w:rFonts w:ascii="Arial" w:hAnsi="Arial" w:cs="Arial"/>
          <w:i/>
          <w:sz w:val="22"/>
          <w:szCs w:val="22"/>
        </w:rPr>
      </w:pPr>
      <w:r w:rsidRPr="00F637E0">
        <w:rPr>
          <w:rFonts w:ascii="Arial" w:hAnsi="Arial" w:cs="Arial"/>
          <w:i/>
          <w:sz w:val="22"/>
          <w:szCs w:val="22"/>
        </w:rPr>
        <w:t xml:space="preserve">Την </w:t>
      </w:r>
      <w:proofErr w:type="spellStart"/>
      <w:r w:rsidRPr="00F637E0">
        <w:rPr>
          <w:rFonts w:ascii="Arial" w:hAnsi="Arial" w:cs="Arial"/>
          <w:i/>
          <w:sz w:val="22"/>
          <w:szCs w:val="22"/>
        </w:rPr>
        <w:t>υπ.αριθμ</w:t>
      </w:r>
      <w:proofErr w:type="spellEnd"/>
      <w:r w:rsidRPr="00F637E0">
        <w:rPr>
          <w:rFonts w:ascii="Arial" w:hAnsi="Arial" w:cs="Arial"/>
          <w:i/>
          <w:sz w:val="22"/>
          <w:szCs w:val="22"/>
        </w:rPr>
        <w:t xml:space="preserve">. 59/2025 απόφαση του Δημοτικού Συμβουλίου του Δήμου </w:t>
      </w:r>
      <w:proofErr w:type="spellStart"/>
      <w:r w:rsidRPr="00F637E0">
        <w:rPr>
          <w:rFonts w:ascii="Arial" w:hAnsi="Arial" w:cs="Arial"/>
          <w:i/>
          <w:sz w:val="22"/>
          <w:szCs w:val="22"/>
        </w:rPr>
        <w:t>Λεβαδέων</w:t>
      </w:r>
      <w:proofErr w:type="spellEnd"/>
      <w:r w:rsidRPr="00F637E0">
        <w:rPr>
          <w:rFonts w:ascii="Arial" w:hAnsi="Arial" w:cs="Arial"/>
          <w:i/>
          <w:sz w:val="22"/>
          <w:szCs w:val="22"/>
        </w:rPr>
        <w:t xml:space="preserve"> (ΑΔΑ: 9ΣΛΜΩΛΗ-ΧΣΩ) με την οποία εγκρίθηκε η υποχρεωτική αναμόρφωση προϋπολογισμού οικονομικού έτους 2025.</w:t>
      </w:r>
    </w:p>
    <w:p w:rsidR="00F637E0" w:rsidRPr="00F637E0" w:rsidRDefault="00F637E0" w:rsidP="00F637E0">
      <w:pPr>
        <w:widowControl w:val="0"/>
        <w:numPr>
          <w:ilvl w:val="0"/>
          <w:numId w:val="5"/>
        </w:numPr>
        <w:spacing w:line="276" w:lineRule="auto"/>
        <w:jc w:val="both"/>
        <w:rPr>
          <w:rFonts w:ascii="Arial" w:hAnsi="Arial" w:cs="Arial"/>
          <w:i/>
          <w:sz w:val="22"/>
          <w:szCs w:val="22"/>
        </w:rPr>
      </w:pPr>
      <w:r w:rsidRPr="00F637E0">
        <w:rPr>
          <w:rFonts w:ascii="Arial" w:hAnsi="Arial" w:cs="Arial"/>
          <w:i/>
          <w:sz w:val="22"/>
          <w:szCs w:val="22"/>
          <w:highlight w:val="white"/>
        </w:rPr>
        <w:t xml:space="preserve">Το γεγονός ότι στον προϋπολογισμό χρήσης 2025 και συγκεκριμένα </w:t>
      </w:r>
      <w:r w:rsidRPr="00F637E0">
        <w:rPr>
          <w:rFonts w:ascii="Arial" w:hAnsi="Arial" w:cs="Arial"/>
          <w:i/>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F637E0" w:rsidRPr="00F637E0" w:rsidRDefault="00F637E0" w:rsidP="00F637E0">
      <w:pPr>
        <w:widowControl w:val="0"/>
        <w:numPr>
          <w:ilvl w:val="0"/>
          <w:numId w:val="5"/>
        </w:numPr>
        <w:spacing w:line="276" w:lineRule="auto"/>
        <w:jc w:val="both"/>
        <w:rPr>
          <w:rFonts w:ascii="Arial" w:hAnsi="Arial" w:cs="Arial"/>
          <w:i/>
          <w:sz w:val="22"/>
          <w:szCs w:val="22"/>
          <w:highlight w:val="white"/>
        </w:rPr>
      </w:pPr>
      <w:r w:rsidRPr="00F637E0">
        <w:rPr>
          <w:rFonts w:ascii="Arial" w:hAnsi="Arial" w:cs="Arial"/>
          <w:i/>
          <w:sz w:val="22"/>
          <w:szCs w:val="22"/>
          <w:highlight w:val="white"/>
        </w:rPr>
        <w:t xml:space="preserve">Το </w:t>
      </w:r>
      <w:proofErr w:type="spellStart"/>
      <w:r w:rsidRPr="00F637E0">
        <w:rPr>
          <w:rFonts w:ascii="Arial" w:hAnsi="Arial" w:cs="Arial"/>
          <w:i/>
          <w:sz w:val="22"/>
          <w:szCs w:val="22"/>
          <w:highlight w:val="white"/>
        </w:rPr>
        <w:t>αριθμ</w:t>
      </w:r>
      <w:proofErr w:type="spellEnd"/>
      <w:r w:rsidRPr="00F637E0">
        <w:rPr>
          <w:rFonts w:ascii="Arial" w:hAnsi="Arial" w:cs="Arial"/>
          <w:i/>
          <w:sz w:val="22"/>
          <w:szCs w:val="22"/>
          <w:highlight w:val="white"/>
        </w:rPr>
        <w:t xml:space="preserve">. </w:t>
      </w:r>
      <w:proofErr w:type="spellStart"/>
      <w:r w:rsidRPr="00F637E0">
        <w:rPr>
          <w:rFonts w:ascii="Arial" w:hAnsi="Arial" w:cs="Arial"/>
          <w:i/>
          <w:sz w:val="22"/>
          <w:szCs w:val="22"/>
          <w:highlight w:val="white"/>
        </w:rPr>
        <w:t>πρωτ</w:t>
      </w:r>
      <w:proofErr w:type="spellEnd"/>
      <w:r w:rsidRPr="00F637E0">
        <w:rPr>
          <w:rFonts w:ascii="Arial" w:hAnsi="Arial" w:cs="Arial"/>
          <w:i/>
          <w:sz w:val="22"/>
          <w:szCs w:val="22"/>
          <w:highlight w:val="white"/>
        </w:rPr>
        <w:t>. 8961/09-05-2025 (25</w:t>
      </w:r>
      <w:r w:rsidRPr="00F637E0">
        <w:rPr>
          <w:rFonts w:ascii="Arial" w:hAnsi="Arial" w:cs="Arial"/>
          <w:i/>
          <w:sz w:val="22"/>
          <w:szCs w:val="22"/>
          <w:highlight w:val="white"/>
          <w:lang w:val="en-US"/>
        </w:rPr>
        <w:t>REQ</w:t>
      </w:r>
      <w:r w:rsidRPr="00F637E0">
        <w:rPr>
          <w:rFonts w:ascii="Arial" w:hAnsi="Arial" w:cs="Arial"/>
          <w:i/>
          <w:sz w:val="22"/>
          <w:szCs w:val="22"/>
          <w:highlight w:val="white"/>
        </w:rPr>
        <w:t xml:space="preserve">016805208 2025-05-13) πρωτογενές αίτημα &amp; το </w:t>
      </w:r>
      <w:proofErr w:type="spellStart"/>
      <w:r w:rsidRPr="00F637E0">
        <w:rPr>
          <w:rFonts w:ascii="Arial" w:hAnsi="Arial" w:cs="Arial"/>
          <w:i/>
          <w:sz w:val="22"/>
          <w:szCs w:val="22"/>
          <w:highlight w:val="white"/>
        </w:rPr>
        <w:t>αριθμ.πρωτ</w:t>
      </w:r>
      <w:proofErr w:type="spellEnd"/>
      <w:r w:rsidRPr="00F637E0">
        <w:rPr>
          <w:rFonts w:ascii="Arial" w:hAnsi="Arial" w:cs="Arial"/>
          <w:i/>
          <w:sz w:val="22"/>
          <w:szCs w:val="22"/>
          <w:highlight w:val="white"/>
        </w:rPr>
        <w:t xml:space="preserve">. 9148/13-05-2025 τεκμηριωμένο αίτημα του Αυτοτελούς τμήματος Πολιτισμού, Αθλητισμού και Τουρισμού για τη </w:t>
      </w:r>
      <w:proofErr w:type="spellStart"/>
      <w:r w:rsidRPr="00F637E0">
        <w:rPr>
          <w:rFonts w:ascii="Arial" w:hAnsi="Arial" w:cs="Arial"/>
          <w:i/>
          <w:sz w:val="22"/>
          <w:szCs w:val="22"/>
          <w:highlight w:val="white"/>
        </w:rPr>
        <w:t>συνδιοργάνωση</w:t>
      </w:r>
      <w:proofErr w:type="spellEnd"/>
      <w:r w:rsidRPr="00F637E0">
        <w:rPr>
          <w:rFonts w:ascii="Arial" w:hAnsi="Arial" w:cs="Arial"/>
          <w:i/>
          <w:sz w:val="22"/>
          <w:szCs w:val="22"/>
          <w:highlight w:val="white"/>
        </w:rPr>
        <w:t xml:space="preserve"> συναυλίας με την χορωδία «Πλειάδες» στις 23 Μαΐου 2025 στο Ανοιχτό Θέατρο Κρύας.</w:t>
      </w:r>
    </w:p>
    <w:p w:rsidR="00F637E0" w:rsidRDefault="00F637E0" w:rsidP="00F637E0">
      <w:pPr>
        <w:widowControl w:val="0"/>
        <w:numPr>
          <w:ilvl w:val="0"/>
          <w:numId w:val="5"/>
        </w:numPr>
        <w:spacing w:line="276" w:lineRule="auto"/>
        <w:jc w:val="both"/>
        <w:rPr>
          <w:rFonts w:ascii="Arial" w:hAnsi="Arial" w:cs="Arial"/>
          <w:i/>
          <w:sz w:val="22"/>
          <w:szCs w:val="22"/>
          <w:highlight w:val="white"/>
        </w:rPr>
      </w:pPr>
      <w:r w:rsidRPr="00F637E0">
        <w:rPr>
          <w:rFonts w:ascii="Arial" w:hAnsi="Arial" w:cs="Arial"/>
          <w:i/>
          <w:sz w:val="22"/>
          <w:szCs w:val="22"/>
          <w:highlight w:val="white"/>
        </w:rPr>
        <w:t xml:space="preserve">Την </w:t>
      </w:r>
      <w:proofErr w:type="spellStart"/>
      <w:r w:rsidRPr="00F637E0">
        <w:rPr>
          <w:rFonts w:ascii="Arial" w:hAnsi="Arial" w:cs="Arial"/>
          <w:i/>
          <w:sz w:val="22"/>
          <w:szCs w:val="22"/>
          <w:highlight w:val="white"/>
        </w:rPr>
        <w:t>αριθμ</w:t>
      </w:r>
      <w:proofErr w:type="spellEnd"/>
      <w:r w:rsidRPr="00F637E0">
        <w:rPr>
          <w:rFonts w:ascii="Arial" w:hAnsi="Arial" w:cs="Arial"/>
          <w:i/>
          <w:sz w:val="22"/>
          <w:szCs w:val="22"/>
          <w:highlight w:val="white"/>
        </w:rPr>
        <w:t xml:space="preserve">. 39/2025 μελέτη του Αυτοτελούς τμήματος Πολιτισμού, Αθλητισμού και Τουρισμού ενδεικτικού προϋπολογισμού 1.086,24€ συμπεριλαμβανομένου ΦΠΑ, η οποία εγκρίθηκε με την </w:t>
      </w:r>
      <w:proofErr w:type="spellStart"/>
      <w:r w:rsidRPr="00F637E0">
        <w:rPr>
          <w:rFonts w:ascii="Arial" w:hAnsi="Arial" w:cs="Arial"/>
          <w:i/>
          <w:sz w:val="22"/>
          <w:szCs w:val="22"/>
          <w:highlight w:val="white"/>
        </w:rPr>
        <w:t>αριθμ.πρωτ</w:t>
      </w:r>
      <w:proofErr w:type="spellEnd"/>
      <w:r w:rsidRPr="00F637E0">
        <w:rPr>
          <w:rFonts w:ascii="Arial" w:hAnsi="Arial" w:cs="Arial"/>
          <w:i/>
          <w:sz w:val="22"/>
          <w:szCs w:val="22"/>
          <w:highlight w:val="white"/>
        </w:rPr>
        <w:t>. 8959/09-05-2025 απόφαση Δημάρχου.</w:t>
      </w:r>
    </w:p>
    <w:p w:rsidR="00F637E0" w:rsidRDefault="00F637E0" w:rsidP="00F637E0">
      <w:pPr>
        <w:widowControl w:val="0"/>
        <w:spacing w:line="276" w:lineRule="auto"/>
        <w:jc w:val="both"/>
        <w:rPr>
          <w:rFonts w:ascii="Arial" w:hAnsi="Arial" w:cs="Arial"/>
          <w:i/>
          <w:sz w:val="22"/>
          <w:szCs w:val="22"/>
          <w:highlight w:val="white"/>
        </w:rPr>
      </w:pPr>
    </w:p>
    <w:p w:rsidR="00F637E0" w:rsidRPr="00F637E0" w:rsidRDefault="00F637E0" w:rsidP="00F637E0">
      <w:pPr>
        <w:widowControl w:val="0"/>
        <w:spacing w:line="276" w:lineRule="auto"/>
        <w:jc w:val="both"/>
        <w:rPr>
          <w:rFonts w:ascii="Arial" w:hAnsi="Arial" w:cs="Arial"/>
          <w:i/>
          <w:sz w:val="22"/>
          <w:szCs w:val="22"/>
          <w:highlight w:val="white"/>
        </w:rPr>
      </w:pPr>
    </w:p>
    <w:p w:rsidR="00F637E0" w:rsidRPr="00F637E0" w:rsidRDefault="00F637E0" w:rsidP="00F637E0">
      <w:pPr>
        <w:tabs>
          <w:tab w:val="left" w:pos="735"/>
        </w:tabs>
        <w:jc w:val="both"/>
        <w:rPr>
          <w:rFonts w:ascii="Arial" w:hAnsi="Arial" w:cs="Arial"/>
          <w:i/>
          <w:sz w:val="22"/>
          <w:szCs w:val="22"/>
        </w:rPr>
      </w:pPr>
    </w:p>
    <w:p w:rsidR="00F637E0" w:rsidRPr="00F637E0" w:rsidRDefault="00F637E0" w:rsidP="00F637E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F637E0">
        <w:rPr>
          <w:rFonts w:ascii="Arial" w:eastAsia="Calibri" w:hAnsi="Arial" w:cs="Arial"/>
          <w:b/>
          <w:bCs/>
          <w:i/>
          <w:sz w:val="22"/>
          <w:szCs w:val="22"/>
        </w:rPr>
        <w:t xml:space="preserve">                   </w:t>
      </w:r>
      <w:r w:rsidRPr="00F637E0">
        <w:rPr>
          <w:rFonts w:ascii="Arial" w:hAnsi="Arial" w:cs="Arial"/>
          <w:b/>
          <w:bCs/>
          <w:i/>
          <w:sz w:val="22"/>
          <w:szCs w:val="22"/>
          <w:highlight w:val="white"/>
          <w:u w:val="single"/>
        </w:rPr>
        <w:t>Καλείται η Δημοτική Επιτροπή</w:t>
      </w:r>
    </w:p>
    <w:p w:rsidR="00F637E0" w:rsidRPr="00F637E0" w:rsidRDefault="00F637E0" w:rsidP="00F637E0">
      <w:pPr>
        <w:pStyle w:val="ad"/>
        <w:tabs>
          <w:tab w:val="left" w:pos="567"/>
          <w:tab w:val="center" w:pos="1701"/>
          <w:tab w:val="left" w:pos="2552"/>
          <w:tab w:val="left" w:pos="5103"/>
        </w:tabs>
        <w:ind w:left="-341" w:right="1020"/>
        <w:jc w:val="center"/>
        <w:rPr>
          <w:rFonts w:ascii="Arial" w:hAnsi="Arial" w:cs="Arial"/>
          <w:i/>
          <w:sz w:val="22"/>
          <w:szCs w:val="22"/>
        </w:rPr>
      </w:pPr>
    </w:p>
    <w:p w:rsidR="00F637E0" w:rsidRPr="00F637E0" w:rsidRDefault="00F637E0" w:rsidP="00F637E0">
      <w:pPr>
        <w:spacing w:line="276" w:lineRule="auto"/>
        <w:ind w:left="720"/>
        <w:jc w:val="both"/>
        <w:rPr>
          <w:rFonts w:ascii="Arial" w:hAnsi="Arial" w:cs="Arial"/>
          <w:i/>
          <w:sz w:val="22"/>
          <w:szCs w:val="22"/>
          <w:highlight w:val="white"/>
        </w:rPr>
      </w:pPr>
      <w:r w:rsidRPr="00F637E0">
        <w:rPr>
          <w:rFonts w:ascii="Arial" w:hAnsi="Arial" w:cs="Arial"/>
          <w:i/>
          <w:sz w:val="22"/>
          <w:szCs w:val="22"/>
          <w:highlight w:val="white"/>
        </w:rPr>
        <w:t xml:space="preserve">Να αποφασίσει την εξειδίκευση πίστωσης συνολικού ποσού #χιλίων ογδόντα έξι ευρώ και είκοσι τεσσάρων λεπτών# (1.086,24€) </w:t>
      </w:r>
      <w:r w:rsidRPr="00F637E0">
        <w:rPr>
          <w:rFonts w:ascii="Arial" w:hAnsi="Arial" w:cs="Arial"/>
          <w:bCs/>
          <w:i/>
          <w:sz w:val="22"/>
          <w:szCs w:val="22"/>
          <w:highlight w:val="white"/>
        </w:rPr>
        <w:t>στον Κ.Α. εξόδων  15/6471.005</w:t>
      </w:r>
      <w:r w:rsidRPr="00F637E0">
        <w:rPr>
          <w:rFonts w:ascii="Arial" w:hAnsi="Arial" w:cs="Arial"/>
          <w:i/>
          <w:sz w:val="22"/>
          <w:szCs w:val="22"/>
          <w:highlight w:val="white"/>
        </w:rPr>
        <w:t xml:space="preserve">  για την </w:t>
      </w:r>
      <w:proofErr w:type="spellStart"/>
      <w:r w:rsidRPr="00F637E0">
        <w:rPr>
          <w:rFonts w:ascii="Arial" w:hAnsi="Arial" w:cs="Arial"/>
          <w:i/>
          <w:sz w:val="22"/>
          <w:szCs w:val="22"/>
          <w:highlight w:val="white"/>
        </w:rPr>
        <w:t>συνδιοργάνωση</w:t>
      </w:r>
      <w:proofErr w:type="spellEnd"/>
      <w:r w:rsidRPr="00F637E0">
        <w:rPr>
          <w:rFonts w:ascii="Arial" w:hAnsi="Arial" w:cs="Arial"/>
          <w:i/>
          <w:sz w:val="22"/>
          <w:szCs w:val="22"/>
          <w:highlight w:val="white"/>
        </w:rPr>
        <w:t xml:space="preserve"> συναυλίας με την χορωδία Πλειάδες στις 23 Μαΐου 2025.</w:t>
      </w:r>
    </w:p>
    <w:p w:rsidR="00F637E0" w:rsidRDefault="00F637E0" w:rsidP="00F637E0">
      <w:pPr>
        <w:spacing w:line="276" w:lineRule="auto"/>
        <w:ind w:left="360"/>
        <w:jc w:val="both"/>
        <w:rPr>
          <w:rFonts w:ascii="Calibri" w:hAnsi="Calibri" w:cs="Calibri"/>
          <w:highlight w:val="white"/>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E689E" w:rsidRPr="00C35157" w:rsidRDefault="00EE689E"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736DEC" w:rsidRPr="00736DEC" w:rsidRDefault="00736DEC" w:rsidP="00736DEC">
      <w:pPr>
        <w:widowControl w:val="0"/>
        <w:spacing w:line="276" w:lineRule="auto"/>
        <w:jc w:val="both"/>
        <w:rPr>
          <w:rFonts w:ascii="Arial" w:hAnsi="Arial" w:cs="Arial"/>
          <w:sz w:val="22"/>
          <w:szCs w:val="22"/>
        </w:rPr>
      </w:pPr>
      <w:r w:rsidRPr="00736DEC">
        <w:rPr>
          <w:rFonts w:ascii="Arial" w:hAnsi="Arial" w:cs="Arial"/>
          <w:sz w:val="22"/>
          <w:szCs w:val="22"/>
          <w:highlight w:val="white"/>
        </w:rPr>
        <w:t>-</w:t>
      </w:r>
      <w:r w:rsidRPr="00736DEC">
        <w:rPr>
          <w:rFonts w:ascii="Arial" w:hAnsi="Arial" w:cs="Arial"/>
          <w:sz w:val="22"/>
          <w:szCs w:val="22"/>
        </w:rPr>
        <w:t xml:space="preserve"> Την </w:t>
      </w:r>
      <w:proofErr w:type="spellStart"/>
      <w:r w:rsidRPr="00736DEC">
        <w:rPr>
          <w:rFonts w:ascii="Arial" w:hAnsi="Arial" w:cs="Arial"/>
          <w:sz w:val="22"/>
          <w:szCs w:val="22"/>
        </w:rPr>
        <w:t>υπ.αριθμ</w:t>
      </w:r>
      <w:proofErr w:type="spellEnd"/>
      <w:r w:rsidRPr="00736DEC">
        <w:rPr>
          <w:rFonts w:ascii="Arial" w:hAnsi="Arial" w:cs="Arial"/>
          <w:sz w:val="22"/>
          <w:szCs w:val="22"/>
        </w:rPr>
        <w:t xml:space="preserve">. 59/2025 απόφαση του Δημοτικού Συμβουλίου του Δήμου </w:t>
      </w:r>
      <w:proofErr w:type="spellStart"/>
      <w:r w:rsidRPr="00736DEC">
        <w:rPr>
          <w:rFonts w:ascii="Arial" w:hAnsi="Arial" w:cs="Arial"/>
          <w:sz w:val="22"/>
          <w:szCs w:val="22"/>
        </w:rPr>
        <w:t>Λεβαδέων</w:t>
      </w:r>
      <w:proofErr w:type="spellEnd"/>
      <w:r w:rsidRPr="00736DEC">
        <w:rPr>
          <w:rFonts w:ascii="Arial" w:hAnsi="Arial" w:cs="Arial"/>
          <w:sz w:val="22"/>
          <w:szCs w:val="22"/>
        </w:rPr>
        <w:t xml:space="preserve"> (ΑΔΑ: 9ΣΛΜΩΛΗ-ΧΣΩ) με την οποία εγκρίθηκε η υποχρεωτική αναμόρφωση προϋπολογισμού οικονομικού έτους 2025.</w:t>
      </w:r>
    </w:p>
    <w:p w:rsidR="000D5E70" w:rsidRPr="000D5E70" w:rsidRDefault="004D307A" w:rsidP="000D5E70">
      <w:pPr>
        <w:widowControl w:val="0"/>
        <w:spacing w:line="276" w:lineRule="auto"/>
        <w:jc w:val="both"/>
        <w:rPr>
          <w:rFonts w:ascii="Arial" w:hAnsi="Arial" w:cs="Arial"/>
          <w:sz w:val="22"/>
          <w:szCs w:val="22"/>
          <w:highlight w:val="white"/>
        </w:rPr>
      </w:pPr>
      <w:r w:rsidRPr="000D5E70">
        <w:rPr>
          <w:rFonts w:ascii="Arial" w:hAnsi="Arial" w:cs="Arial"/>
          <w:sz w:val="22"/>
          <w:szCs w:val="22"/>
          <w:highlight w:val="white"/>
        </w:rPr>
        <w:t xml:space="preserve">- </w:t>
      </w:r>
      <w:r w:rsidR="000D5E70" w:rsidRPr="000D5E70">
        <w:rPr>
          <w:rFonts w:ascii="Arial" w:hAnsi="Arial" w:cs="Arial"/>
          <w:sz w:val="22"/>
          <w:szCs w:val="22"/>
          <w:highlight w:val="white"/>
        </w:rPr>
        <w:t xml:space="preserve">Το </w:t>
      </w:r>
      <w:proofErr w:type="spellStart"/>
      <w:r w:rsidR="000D5E70" w:rsidRPr="000D5E70">
        <w:rPr>
          <w:rFonts w:ascii="Arial" w:hAnsi="Arial" w:cs="Arial"/>
          <w:sz w:val="22"/>
          <w:szCs w:val="22"/>
          <w:highlight w:val="white"/>
        </w:rPr>
        <w:t>αριθμ</w:t>
      </w:r>
      <w:proofErr w:type="spellEnd"/>
      <w:r w:rsidR="000D5E70" w:rsidRPr="000D5E70">
        <w:rPr>
          <w:rFonts w:ascii="Arial" w:hAnsi="Arial" w:cs="Arial"/>
          <w:sz w:val="22"/>
          <w:szCs w:val="22"/>
          <w:highlight w:val="white"/>
        </w:rPr>
        <w:t xml:space="preserve">. </w:t>
      </w:r>
      <w:proofErr w:type="spellStart"/>
      <w:r w:rsidR="000D5E70" w:rsidRPr="000D5E70">
        <w:rPr>
          <w:rFonts w:ascii="Arial" w:hAnsi="Arial" w:cs="Arial"/>
          <w:sz w:val="22"/>
          <w:szCs w:val="22"/>
          <w:highlight w:val="white"/>
        </w:rPr>
        <w:t>πρωτ</w:t>
      </w:r>
      <w:proofErr w:type="spellEnd"/>
      <w:r w:rsidR="000D5E70" w:rsidRPr="000D5E70">
        <w:rPr>
          <w:rFonts w:ascii="Arial" w:hAnsi="Arial" w:cs="Arial"/>
          <w:sz w:val="22"/>
          <w:szCs w:val="22"/>
          <w:highlight w:val="white"/>
        </w:rPr>
        <w:t>. 8961/09-05-2025 (25</w:t>
      </w:r>
      <w:r w:rsidR="000D5E70" w:rsidRPr="000D5E70">
        <w:rPr>
          <w:rFonts w:ascii="Arial" w:hAnsi="Arial" w:cs="Arial"/>
          <w:sz w:val="22"/>
          <w:szCs w:val="22"/>
          <w:highlight w:val="white"/>
          <w:lang w:val="en-US"/>
        </w:rPr>
        <w:t>REQ</w:t>
      </w:r>
      <w:r w:rsidR="000D5E70" w:rsidRPr="000D5E70">
        <w:rPr>
          <w:rFonts w:ascii="Arial" w:hAnsi="Arial" w:cs="Arial"/>
          <w:sz w:val="22"/>
          <w:szCs w:val="22"/>
          <w:highlight w:val="white"/>
        </w:rPr>
        <w:t xml:space="preserve">016805208 2025-05-13) πρωτογενές αίτημα &amp; το </w:t>
      </w:r>
      <w:proofErr w:type="spellStart"/>
      <w:r w:rsidR="000D5E70" w:rsidRPr="000D5E70">
        <w:rPr>
          <w:rFonts w:ascii="Arial" w:hAnsi="Arial" w:cs="Arial"/>
          <w:sz w:val="22"/>
          <w:szCs w:val="22"/>
          <w:highlight w:val="white"/>
        </w:rPr>
        <w:t>αριθμ.πρωτ</w:t>
      </w:r>
      <w:proofErr w:type="spellEnd"/>
      <w:r w:rsidR="000D5E70" w:rsidRPr="000D5E70">
        <w:rPr>
          <w:rFonts w:ascii="Arial" w:hAnsi="Arial" w:cs="Arial"/>
          <w:sz w:val="22"/>
          <w:szCs w:val="22"/>
          <w:highlight w:val="white"/>
        </w:rPr>
        <w:t xml:space="preserve">. 9148/13-05-2025 τεκμηριωμένο αίτημα του Αυτοτελούς τμήματος Πολιτισμού, Αθλητισμού και Τουρισμού για τη </w:t>
      </w:r>
      <w:proofErr w:type="spellStart"/>
      <w:r w:rsidR="000D5E70" w:rsidRPr="000D5E70">
        <w:rPr>
          <w:rFonts w:ascii="Arial" w:hAnsi="Arial" w:cs="Arial"/>
          <w:sz w:val="22"/>
          <w:szCs w:val="22"/>
          <w:highlight w:val="white"/>
        </w:rPr>
        <w:t>συνδιοργάνωση</w:t>
      </w:r>
      <w:proofErr w:type="spellEnd"/>
      <w:r w:rsidR="000D5E70" w:rsidRPr="000D5E70">
        <w:rPr>
          <w:rFonts w:ascii="Arial" w:hAnsi="Arial" w:cs="Arial"/>
          <w:sz w:val="22"/>
          <w:szCs w:val="22"/>
          <w:highlight w:val="white"/>
        </w:rPr>
        <w:t xml:space="preserve"> συναυλίας με την χορωδία «Πλειάδες» στις 23 Μαΐου 2025 στο Ανοιχτό Θέατρο Κρύας.</w:t>
      </w:r>
    </w:p>
    <w:p w:rsidR="000D5E70" w:rsidRPr="000D5E70" w:rsidRDefault="004D307A" w:rsidP="000D5E70">
      <w:pPr>
        <w:widowControl w:val="0"/>
        <w:spacing w:line="276" w:lineRule="auto"/>
        <w:jc w:val="both"/>
        <w:rPr>
          <w:rFonts w:ascii="Arial" w:hAnsi="Arial" w:cs="Arial"/>
          <w:sz w:val="22"/>
          <w:szCs w:val="22"/>
          <w:highlight w:val="white"/>
        </w:rPr>
      </w:pPr>
      <w:r w:rsidRPr="000D5E70">
        <w:rPr>
          <w:rFonts w:ascii="Arial" w:hAnsi="Arial" w:cs="Arial"/>
          <w:sz w:val="22"/>
          <w:szCs w:val="22"/>
          <w:highlight w:val="white"/>
        </w:rPr>
        <w:t xml:space="preserve">- </w:t>
      </w:r>
      <w:r w:rsidR="000D5E70" w:rsidRPr="000D5E70">
        <w:rPr>
          <w:rFonts w:ascii="Arial" w:hAnsi="Arial" w:cs="Arial"/>
          <w:sz w:val="22"/>
          <w:szCs w:val="22"/>
          <w:highlight w:val="white"/>
        </w:rPr>
        <w:t xml:space="preserve">Την </w:t>
      </w:r>
      <w:proofErr w:type="spellStart"/>
      <w:r w:rsidR="000D5E70" w:rsidRPr="000D5E70">
        <w:rPr>
          <w:rFonts w:ascii="Arial" w:hAnsi="Arial" w:cs="Arial"/>
          <w:sz w:val="22"/>
          <w:szCs w:val="22"/>
          <w:highlight w:val="white"/>
        </w:rPr>
        <w:t>αριθμ</w:t>
      </w:r>
      <w:proofErr w:type="spellEnd"/>
      <w:r w:rsidR="000D5E70" w:rsidRPr="000D5E70">
        <w:rPr>
          <w:rFonts w:ascii="Arial" w:hAnsi="Arial" w:cs="Arial"/>
          <w:sz w:val="22"/>
          <w:szCs w:val="22"/>
          <w:highlight w:val="white"/>
        </w:rPr>
        <w:t xml:space="preserve">. 39/2025 μελέτη του Αυτοτελούς τμήματος Πολιτισμού, Αθλητισμού και Τουρισμού ενδεικτικού προϋπολογισμού 1.086,24€ συμπεριλαμβανομένου ΦΠΑ, η οποία εγκρίθηκε με την </w:t>
      </w:r>
      <w:proofErr w:type="spellStart"/>
      <w:r w:rsidR="000D5E70" w:rsidRPr="000D5E70">
        <w:rPr>
          <w:rFonts w:ascii="Arial" w:hAnsi="Arial" w:cs="Arial"/>
          <w:sz w:val="22"/>
          <w:szCs w:val="22"/>
          <w:highlight w:val="white"/>
        </w:rPr>
        <w:t>αριθμ.πρωτ</w:t>
      </w:r>
      <w:proofErr w:type="spellEnd"/>
      <w:r w:rsidR="000D5E70" w:rsidRPr="000D5E70">
        <w:rPr>
          <w:rFonts w:ascii="Arial" w:hAnsi="Arial" w:cs="Arial"/>
          <w:sz w:val="22"/>
          <w:szCs w:val="22"/>
          <w:highlight w:val="white"/>
        </w:rPr>
        <w:t>. 8959/09-05-2025 απόφαση Δημάρχου.</w:t>
      </w:r>
    </w:p>
    <w:p w:rsidR="00736DEC" w:rsidRPr="000D5E70" w:rsidRDefault="004D307A" w:rsidP="00736DEC">
      <w:pPr>
        <w:widowControl w:val="0"/>
        <w:spacing w:line="276" w:lineRule="auto"/>
        <w:jc w:val="both"/>
        <w:rPr>
          <w:rFonts w:ascii="Arial" w:hAnsi="Arial" w:cs="Arial"/>
          <w:sz w:val="22"/>
          <w:szCs w:val="22"/>
        </w:rPr>
      </w:pPr>
      <w:r w:rsidRPr="000D5E70">
        <w:rPr>
          <w:rFonts w:ascii="Arial" w:hAnsi="Arial" w:cs="Arial"/>
          <w:sz w:val="22"/>
          <w:szCs w:val="22"/>
          <w:highlight w:val="white"/>
        </w:rPr>
        <w:t xml:space="preserve">- </w:t>
      </w:r>
      <w:r w:rsidR="00736DEC" w:rsidRPr="000D5E70">
        <w:rPr>
          <w:rFonts w:ascii="Arial" w:hAnsi="Arial" w:cs="Arial"/>
          <w:sz w:val="22"/>
          <w:szCs w:val="22"/>
          <w:highlight w:val="white"/>
        </w:rPr>
        <w:t xml:space="preserve">Το γεγονός ότι στον προϋπολογισμό χρήσης 2025 και συγκεκριμένα </w:t>
      </w:r>
      <w:r w:rsidR="00736DEC" w:rsidRPr="000D5E70">
        <w:rPr>
          <w:rFonts w:ascii="Arial" w:hAnsi="Arial" w:cs="Arial"/>
          <w:sz w:val="22"/>
          <w:szCs w:val="22"/>
        </w:rPr>
        <w:t>στον Κ.Α.Ε. 15/6471.005 με τίτλο «Επετειακές-εορταστικές εκδηλώσεις και δραστηριότητες όλων των Κοινοτήτων του Δήμου» υπάρχει εγγεγραμμένη πίστωση.</w:t>
      </w:r>
    </w:p>
    <w:p w:rsidR="004D307A" w:rsidRPr="000D5E70" w:rsidRDefault="004D307A" w:rsidP="002C26C5">
      <w:pPr>
        <w:widowControl w:val="0"/>
        <w:tabs>
          <w:tab w:val="left" w:pos="9750"/>
        </w:tabs>
        <w:spacing w:line="276" w:lineRule="auto"/>
        <w:jc w:val="both"/>
        <w:rPr>
          <w:rFonts w:ascii="Arial" w:hAnsi="Arial" w:cs="Arial"/>
          <w:sz w:val="22"/>
          <w:szCs w:val="22"/>
        </w:rPr>
      </w:pPr>
      <w:r w:rsidRPr="000D5E70">
        <w:rPr>
          <w:rFonts w:ascii="Arial" w:hAnsi="Arial" w:cs="Arial"/>
          <w:sz w:val="22"/>
          <w:szCs w:val="22"/>
        </w:rPr>
        <w:t xml:space="preserve">  - Το με αριθ. </w:t>
      </w:r>
      <w:proofErr w:type="spellStart"/>
      <w:r w:rsidRPr="000D5E70">
        <w:rPr>
          <w:rFonts w:ascii="Arial" w:hAnsi="Arial" w:cs="Arial"/>
          <w:sz w:val="22"/>
          <w:szCs w:val="22"/>
        </w:rPr>
        <w:t>πρωτ</w:t>
      </w:r>
      <w:proofErr w:type="spellEnd"/>
      <w:r w:rsidRPr="000D5E70">
        <w:rPr>
          <w:rFonts w:ascii="Arial" w:hAnsi="Arial" w:cs="Arial"/>
          <w:sz w:val="22"/>
          <w:szCs w:val="22"/>
        </w:rPr>
        <w:t xml:space="preserve">. </w:t>
      </w:r>
      <w:r w:rsidR="002C26C5" w:rsidRPr="000D5E70">
        <w:rPr>
          <w:rFonts w:ascii="Arial" w:hAnsi="Arial" w:cs="Arial"/>
          <w:sz w:val="22"/>
          <w:szCs w:val="22"/>
        </w:rPr>
        <w:t>9</w:t>
      </w:r>
      <w:r w:rsidR="00736DEC" w:rsidRPr="000D5E70">
        <w:rPr>
          <w:rFonts w:ascii="Arial" w:hAnsi="Arial" w:cs="Arial"/>
          <w:sz w:val="22"/>
          <w:szCs w:val="22"/>
        </w:rPr>
        <w:t>1</w:t>
      </w:r>
      <w:r w:rsidR="000D5E70" w:rsidRPr="000D5E70">
        <w:rPr>
          <w:rFonts w:ascii="Arial" w:hAnsi="Arial" w:cs="Arial"/>
          <w:sz w:val="22"/>
          <w:szCs w:val="22"/>
        </w:rPr>
        <w:t>70</w:t>
      </w:r>
      <w:r w:rsidRPr="000D5E70">
        <w:rPr>
          <w:rFonts w:ascii="Arial" w:eastAsia="Arial" w:hAnsi="Arial" w:cs="Arial"/>
          <w:sz w:val="22"/>
          <w:szCs w:val="22"/>
        </w:rPr>
        <w:t>/</w:t>
      </w:r>
      <w:r w:rsidR="002C26C5" w:rsidRPr="000D5E70">
        <w:rPr>
          <w:rFonts w:ascii="Arial" w:eastAsia="Arial" w:hAnsi="Arial" w:cs="Arial"/>
          <w:sz w:val="22"/>
          <w:szCs w:val="22"/>
        </w:rPr>
        <w:t>1</w:t>
      </w:r>
      <w:r w:rsidR="00736DEC" w:rsidRPr="000D5E70">
        <w:rPr>
          <w:rFonts w:ascii="Arial" w:eastAsia="Arial" w:hAnsi="Arial" w:cs="Arial"/>
          <w:sz w:val="22"/>
          <w:szCs w:val="22"/>
        </w:rPr>
        <w:t>3</w:t>
      </w:r>
      <w:r w:rsidRPr="000D5E70">
        <w:rPr>
          <w:rFonts w:ascii="Arial" w:eastAsia="Arial" w:hAnsi="Arial" w:cs="Arial"/>
          <w:sz w:val="22"/>
          <w:szCs w:val="22"/>
        </w:rPr>
        <w:t>-0</w:t>
      </w:r>
      <w:r w:rsidR="002C26C5" w:rsidRPr="000D5E70">
        <w:rPr>
          <w:rFonts w:ascii="Arial" w:eastAsia="Arial" w:hAnsi="Arial" w:cs="Arial"/>
          <w:sz w:val="22"/>
          <w:szCs w:val="22"/>
        </w:rPr>
        <w:t>5</w:t>
      </w:r>
      <w:r w:rsidRPr="000D5E70">
        <w:rPr>
          <w:rFonts w:ascii="Arial" w:eastAsia="Arial" w:hAnsi="Arial" w:cs="Arial"/>
          <w:sz w:val="22"/>
          <w:szCs w:val="22"/>
        </w:rPr>
        <w:t xml:space="preserve">-2025 </w:t>
      </w:r>
      <w:r w:rsidRPr="000D5E70">
        <w:rPr>
          <w:rFonts w:ascii="Arial" w:hAnsi="Arial" w:cs="Arial"/>
          <w:sz w:val="22"/>
          <w:szCs w:val="22"/>
        </w:rPr>
        <w:t xml:space="preserve">έγγραφο </w:t>
      </w:r>
      <w:r w:rsidRPr="000D5E70">
        <w:rPr>
          <w:rFonts w:ascii="Arial" w:eastAsia="Arial" w:hAnsi="Arial" w:cs="Arial"/>
          <w:sz w:val="22"/>
          <w:szCs w:val="22"/>
        </w:rPr>
        <w:t xml:space="preserve">του Τμ. Προϋπολογισμού , Λογιστηρίου &amp; Προμηθειών  του </w:t>
      </w:r>
      <w:r w:rsidR="002C26C5" w:rsidRPr="000D5E70">
        <w:rPr>
          <w:rFonts w:ascii="Arial" w:hAnsi="Arial" w:cs="Arial"/>
          <w:sz w:val="22"/>
          <w:szCs w:val="22"/>
        </w:rPr>
        <w:t xml:space="preserve">Δήμου  </w:t>
      </w:r>
      <w:proofErr w:type="spellStart"/>
      <w:r w:rsidR="002C26C5" w:rsidRPr="000D5E70">
        <w:rPr>
          <w:rFonts w:ascii="Arial" w:hAnsi="Arial" w:cs="Arial"/>
          <w:sz w:val="22"/>
          <w:szCs w:val="22"/>
        </w:rPr>
        <w:t>Λεβαδέων</w:t>
      </w:r>
      <w:proofErr w:type="spellEnd"/>
    </w:p>
    <w:p w:rsidR="004D307A" w:rsidRPr="000D5E70" w:rsidRDefault="004D307A" w:rsidP="004D307A">
      <w:pPr>
        <w:widowControl w:val="0"/>
        <w:spacing w:line="276" w:lineRule="auto"/>
        <w:jc w:val="both"/>
        <w:rPr>
          <w:rFonts w:ascii="Arial" w:hAnsi="Arial" w:cs="Arial"/>
          <w:sz w:val="22"/>
          <w:szCs w:val="22"/>
        </w:rPr>
      </w:pPr>
      <w:r w:rsidRPr="000D5E70">
        <w:rPr>
          <w:rFonts w:ascii="Arial" w:hAnsi="Arial" w:cs="Arial"/>
          <w:sz w:val="22"/>
          <w:szCs w:val="22"/>
        </w:rPr>
        <w:t>-Την μεταξύ των μελών συζήτηση σύμφωνα με τα πρακτικά</w:t>
      </w:r>
    </w:p>
    <w:p w:rsidR="00AA0998" w:rsidRPr="000D5E70" w:rsidRDefault="004D307A" w:rsidP="004D307A">
      <w:pPr>
        <w:pStyle w:val="af9"/>
        <w:widowControl w:val="0"/>
        <w:suppressAutoHyphens w:val="0"/>
        <w:spacing w:line="276" w:lineRule="auto"/>
        <w:ind w:left="0"/>
        <w:jc w:val="both"/>
        <w:rPr>
          <w:rFonts w:ascii="Arial" w:hAnsi="Arial" w:cs="Arial"/>
          <w:sz w:val="22"/>
          <w:szCs w:val="22"/>
        </w:rPr>
      </w:pPr>
      <w:r w:rsidRPr="000D5E70">
        <w:rPr>
          <w:rFonts w:ascii="Arial" w:hAnsi="Arial" w:cs="Arial"/>
          <w:sz w:val="22"/>
          <w:szCs w:val="22"/>
        </w:rPr>
        <w:t>- Την ψήφο των μελών της όπως αυτή  διατυπώθηκε και δηλώθηκε δια ζώσης στην συνεδρίαση</w:t>
      </w:r>
      <w:r w:rsidR="00AA0998" w:rsidRPr="000D5E70">
        <w:rPr>
          <w:rFonts w:ascii="Arial" w:hAnsi="Arial" w:cs="Arial"/>
          <w:sz w:val="22"/>
          <w:szCs w:val="22"/>
        </w:rPr>
        <w:t>.</w:t>
      </w:r>
    </w:p>
    <w:p w:rsidR="000B601E" w:rsidRPr="000D5E70"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EE689E" w:rsidRDefault="00EE689E" w:rsidP="000B601E">
      <w:pPr>
        <w:tabs>
          <w:tab w:val="left" w:pos="559"/>
          <w:tab w:val="left" w:pos="1555"/>
        </w:tabs>
        <w:jc w:val="center"/>
        <w:rPr>
          <w:rFonts w:ascii="Arial" w:hAnsi="Arial" w:cs="Arial"/>
          <w:b/>
          <w:bCs/>
          <w:sz w:val="22"/>
          <w:szCs w:val="22"/>
        </w:rPr>
      </w:pPr>
    </w:p>
    <w:p w:rsidR="00EE689E" w:rsidRDefault="00EE689E" w:rsidP="000B601E">
      <w:pPr>
        <w:tabs>
          <w:tab w:val="left" w:pos="559"/>
          <w:tab w:val="left" w:pos="1555"/>
        </w:tabs>
        <w:jc w:val="center"/>
        <w:rPr>
          <w:rFonts w:ascii="Arial" w:hAnsi="Arial" w:cs="Arial"/>
          <w:b/>
          <w:bCs/>
          <w:sz w:val="22"/>
          <w:szCs w:val="22"/>
        </w:rPr>
      </w:pPr>
    </w:p>
    <w:p w:rsidR="000B601E" w:rsidRDefault="000B601E" w:rsidP="000B601E">
      <w:pPr>
        <w:tabs>
          <w:tab w:val="left" w:pos="559"/>
          <w:tab w:val="left" w:pos="1555"/>
        </w:tabs>
        <w:jc w:val="center"/>
        <w:rPr>
          <w:rFonts w:ascii="Arial" w:hAnsi="Arial" w:cs="Arial"/>
          <w:b/>
          <w:bCs/>
          <w:sz w:val="22"/>
          <w:szCs w:val="22"/>
        </w:rPr>
      </w:pPr>
    </w:p>
    <w:p w:rsidR="00246AD1" w:rsidRPr="00FB3A80" w:rsidRDefault="00246AD1" w:rsidP="00CA05AA">
      <w:pPr>
        <w:spacing w:line="276" w:lineRule="auto"/>
        <w:jc w:val="both"/>
        <w:rPr>
          <w:rFonts w:ascii="Arial" w:hAnsi="Arial" w:cs="Arial"/>
          <w:sz w:val="20"/>
          <w:szCs w:val="20"/>
        </w:rPr>
      </w:pPr>
      <w:r w:rsidRPr="00FB3A80">
        <w:rPr>
          <w:rStyle w:val="-"/>
          <w:rFonts w:ascii="Arial" w:eastAsia="Arial Unicode MS" w:hAnsi="Arial" w:cs="Arial"/>
          <w:bCs/>
          <w:color w:val="auto"/>
          <w:kern w:val="2"/>
          <w:sz w:val="22"/>
          <w:szCs w:val="22"/>
          <w:u w:val="none"/>
          <w:shd w:val="clear" w:color="auto" w:fill="FFFFFF"/>
          <w:lang w:bidi="hi-IN"/>
        </w:rPr>
        <w:t xml:space="preserve">       </w:t>
      </w:r>
      <w:r w:rsidR="004D307A" w:rsidRPr="00FB3A80">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4D307A" w:rsidRPr="00FB3A80">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EE689E" w:rsidRPr="00FB3A80">
        <w:rPr>
          <w:rFonts w:ascii="Arial" w:hAnsi="Arial" w:cs="Arial"/>
          <w:szCs w:val="22"/>
          <w:highlight w:val="white"/>
        </w:rPr>
        <w:t xml:space="preserve">ΧΙΛΙΩΝ </w:t>
      </w:r>
      <w:r w:rsidR="00FB3A80" w:rsidRPr="00FB3A80">
        <w:rPr>
          <w:rFonts w:ascii="Arial" w:hAnsi="Arial" w:cs="Arial"/>
          <w:szCs w:val="22"/>
          <w:highlight w:val="white"/>
        </w:rPr>
        <w:t xml:space="preserve">ΟΓΔΟΝΤΑ ΕΞΙ </w:t>
      </w:r>
      <w:r w:rsidRPr="00FB3A80">
        <w:rPr>
          <w:rFonts w:ascii="Arial" w:hAnsi="Arial" w:cs="Arial"/>
          <w:szCs w:val="22"/>
          <w:highlight w:val="white"/>
        </w:rPr>
        <w:t xml:space="preserve">ΕΥΡΩ </w:t>
      </w:r>
      <w:r w:rsidR="00FB3A80" w:rsidRPr="00FB3A80">
        <w:rPr>
          <w:rFonts w:ascii="Arial" w:hAnsi="Arial" w:cs="Arial"/>
          <w:szCs w:val="22"/>
          <w:highlight w:val="white"/>
        </w:rPr>
        <w:t xml:space="preserve">&amp; ΕΙΚΟΣΙ ΤΕΣΣΑΡΩΝ ΛΕΠΤΩΝ </w:t>
      </w:r>
      <w:r w:rsidR="004D307A" w:rsidRPr="00FB3A80">
        <w:rPr>
          <w:rFonts w:ascii="Arial" w:hAnsi="Arial" w:cs="Arial"/>
          <w:sz w:val="22"/>
          <w:szCs w:val="22"/>
          <w:highlight w:val="white"/>
        </w:rPr>
        <w:t>(</w:t>
      </w:r>
      <w:r w:rsidR="00FB3A80" w:rsidRPr="00FB3A80">
        <w:rPr>
          <w:rFonts w:ascii="Arial" w:hAnsi="Arial" w:cs="Arial"/>
          <w:sz w:val="22"/>
          <w:szCs w:val="22"/>
        </w:rPr>
        <w:t>1.086,24</w:t>
      </w:r>
      <w:r w:rsidR="00EE689E" w:rsidRPr="00FB3A80">
        <w:rPr>
          <w:rFonts w:ascii="Arial" w:hAnsi="Arial" w:cs="Arial"/>
          <w:sz w:val="22"/>
          <w:szCs w:val="22"/>
        </w:rPr>
        <w:t xml:space="preserve">€) </w:t>
      </w:r>
      <w:r w:rsidR="004D307A" w:rsidRPr="00FB3A80">
        <w:rPr>
          <w:rFonts w:ascii="Arial" w:hAnsi="Arial" w:cs="Arial"/>
          <w:bCs/>
          <w:sz w:val="22"/>
          <w:szCs w:val="22"/>
          <w:highlight w:val="white"/>
        </w:rPr>
        <w:t xml:space="preserve">στον Κ.Α. εξόδων </w:t>
      </w:r>
      <w:r w:rsidR="00CA05AA" w:rsidRPr="00FB3A80">
        <w:rPr>
          <w:rFonts w:ascii="Arial" w:hAnsi="Arial" w:cs="Arial"/>
          <w:sz w:val="22"/>
          <w:szCs w:val="22"/>
          <w:highlight w:val="white"/>
        </w:rPr>
        <w:t xml:space="preserve">15/6471.005 </w:t>
      </w:r>
      <w:r w:rsidR="004D307A" w:rsidRPr="00FB3A80">
        <w:rPr>
          <w:rFonts w:ascii="Arial" w:hAnsi="Arial" w:cs="Arial"/>
          <w:sz w:val="22"/>
          <w:szCs w:val="22"/>
          <w:highlight w:val="white"/>
        </w:rPr>
        <w:t>με τίτλο</w:t>
      </w:r>
      <w:r w:rsidR="004D307A" w:rsidRPr="00FB3A80">
        <w:rPr>
          <w:rFonts w:ascii="Arial" w:hAnsi="Arial" w:cs="Arial"/>
          <w:sz w:val="22"/>
          <w:szCs w:val="22"/>
        </w:rPr>
        <w:t xml:space="preserve">: </w:t>
      </w:r>
      <w:r w:rsidR="00CA05AA" w:rsidRPr="00FB3A80">
        <w:rPr>
          <w:rFonts w:ascii="Arial" w:hAnsi="Arial" w:cs="Arial"/>
          <w:sz w:val="22"/>
          <w:szCs w:val="22"/>
          <w:highlight w:val="white"/>
        </w:rPr>
        <w:t>“</w:t>
      </w:r>
      <w:r w:rsidR="00CA05AA" w:rsidRPr="00FB3A80">
        <w:rPr>
          <w:rFonts w:ascii="Arial" w:hAnsi="Arial" w:cs="Arial"/>
          <w:sz w:val="22"/>
          <w:szCs w:val="22"/>
        </w:rPr>
        <w:t xml:space="preserve"> Επετειακές-εορταστικές εκδηλώσεις και δραστηριότητες όλων των Κοινοτήτων του Δήμου”</w:t>
      </w:r>
      <w:r w:rsidR="00CA05AA" w:rsidRPr="00FB3A80">
        <w:rPr>
          <w:rFonts w:ascii="Arial" w:hAnsi="Arial" w:cs="Arial"/>
          <w:sz w:val="22"/>
          <w:szCs w:val="22"/>
          <w:highlight w:val="white"/>
        </w:rPr>
        <w:t xml:space="preserve"> </w:t>
      </w:r>
      <w:r w:rsidR="00FB3A80" w:rsidRPr="00FB3A80">
        <w:rPr>
          <w:rFonts w:ascii="Arial" w:hAnsi="Arial" w:cs="Arial"/>
          <w:sz w:val="22"/>
          <w:szCs w:val="22"/>
          <w:highlight w:val="white"/>
        </w:rPr>
        <w:t xml:space="preserve">για τη </w:t>
      </w:r>
      <w:proofErr w:type="spellStart"/>
      <w:r w:rsidR="00FB3A80" w:rsidRPr="00FB3A80">
        <w:rPr>
          <w:rFonts w:ascii="Arial" w:hAnsi="Arial" w:cs="Arial"/>
          <w:sz w:val="22"/>
          <w:szCs w:val="22"/>
          <w:highlight w:val="white"/>
        </w:rPr>
        <w:lastRenderedPageBreak/>
        <w:t>συνδιοργάνωση</w:t>
      </w:r>
      <w:proofErr w:type="spellEnd"/>
      <w:r w:rsidR="00FB3A80" w:rsidRPr="00FB3A80">
        <w:rPr>
          <w:rFonts w:ascii="Arial" w:hAnsi="Arial" w:cs="Arial"/>
          <w:sz w:val="22"/>
          <w:szCs w:val="22"/>
          <w:highlight w:val="white"/>
        </w:rPr>
        <w:t xml:space="preserve"> συναυλίας με την χορωδία «Πλειάδες» στις 23 Μαΐου 2025 στο Ανοιχτό Θέατρο Κρύας </w:t>
      </w:r>
      <w:r w:rsidR="00CA05AA" w:rsidRPr="00FB3A80">
        <w:rPr>
          <w:rFonts w:ascii="Arial" w:hAnsi="Arial" w:cs="Arial"/>
          <w:sz w:val="22"/>
          <w:szCs w:val="22"/>
          <w:highlight w:val="white"/>
        </w:rPr>
        <w:t xml:space="preserve">, </w:t>
      </w:r>
      <w:r w:rsidR="004D307A" w:rsidRPr="00FB3A80">
        <w:rPr>
          <w:rFonts w:ascii="Arial" w:hAnsi="Arial" w:cs="Arial"/>
          <w:sz w:val="22"/>
          <w:szCs w:val="22"/>
        </w:rPr>
        <w:t xml:space="preserve"> </w:t>
      </w:r>
      <w:r w:rsidR="004D307A" w:rsidRPr="00FB3A80">
        <w:rPr>
          <w:rFonts w:ascii="Arial" w:hAnsi="Arial" w:cs="Arial"/>
          <w:sz w:val="22"/>
          <w:szCs w:val="22"/>
          <w:highlight w:val="white"/>
        </w:rPr>
        <w:t>ως παρακάτω:</w:t>
      </w:r>
      <w:r w:rsidR="004D307A" w:rsidRPr="00FB3A80">
        <w:rPr>
          <w:rFonts w:ascii="Arial" w:hAnsi="Arial" w:cs="Arial"/>
          <w:sz w:val="20"/>
          <w:szCs w:val="20"/>
        </w:rPr>
        <w:t xml:space="preserve">  </w:t>
      </w:r>
    </w:p>
    <w:p w:rsidR="00EE689E" w:rsidRDefault="00EE689E" w:rsidP="00CA05AA">
      <w:pPr>
        <w:spacing w:line="276" w:lineRule="auto"/>
        <w:jc w:val="both"/>
        <w:rPr>
          <w:rFonts w:ascii="Arial" w:hAnsi="Arial" w:cs="Arial"/>
          <w:sz w:val="20"/>
          <w:szCs w:val="20"/>
        </w:rPr>
      </w:pPr>
    </w:p>
    <w:tbl>
      <w:tblPr>
        <w:tblStyle w:val="aff"/>
        <w:tblW w:w="9961" w:type="dxa"/>
        <w:tblLayout w:type="fixed"/>
        <w:tblLook w:val="0000"/>
      </w:tblPr>
      <w:tblGrid>
        <w:gridCol w:w="960"/>
        <w:gridCol w:w="1734"/>
        <w:gridCol w:w="4394"/>
        <w:gridCol w:w="2873"/>
      </w:tblGrid>
      <w:tr w:rsidR="00F637E0" w:rsidTr="00B03223">
        <w:tc>
          <w:tcPr>
            <w:tcW w:w="960" w:type="dxa"/>
          </w:tcPr>
          <w:p w:rsidR="00F637E0" w:rsidRPr="00FB3A80" w:rsidRDefault="00F637E0" w:rsidP="00B03223">
            <w:pPr>
              <w:pStyle w:val="af8"/>
              <w:jc w:val="center"/>
              <w:rPr>
                <w:rFonts w:ascii="Arial" w:hAnsi="Arial" w:cs="Arial"/>
                <w:bCs/>
                <w:color w:val="000000"/>
                <w:sz w:val="22"/>
                <w:szCs w:val="22"/>
              </w:rPr>
            </w:pPr>
          </w:p>
          <w:p w:rsidR="00F637E0" w:rsidRPr="00FB3A80" w:rsidRDefault="00F637E0" w:rsidP="00B03223">
            <w:pPr>
              <w:pStyle w:val="af8"/>
              <w:jc w:val="center"/>
              <w:rPr>
                <w:rFonts w:ascii="Arial" w:hAnsi="Arial" w:cs="Arial"/>
                <w:sz w:val="22"/>
                <w:szCs w:val="22"/>
              </w:rPr>
            </w:pPr>
            <w:r w:rsidRPr="00FB3A80">
              <w:rPr>
                <w:rFonts w:ascii="Arial" w:hAnsi="Arial" w:cs="Arial"/>
                <w:bCs/>
                <w:color w:val="000000"/>
                <w:sz w:val="22"/>
                <w:szCs w:val="22"/>
              </w:rPr>
              <w:t>Α/Α</w:t>
            </w:r>
          </w:p>
        </w:tc>
        <w:tc>
          <w:tcPr>
            <w:tcW w:w="1734" w:type="dxa"/>
          </w:tcPr>
          <w:p w:rsidR="00F637E0" w:rsidRPr="00FB3A80" w:rsidRDefault="00F637E0" w:rsidP="00B03223">
            <w:pPr>
              <w:pStyle w:val="af8"/>
              <w:jc w:val="center"/>
              <w:rPr>
                <w:rFonts w:ascii="Arial" w:hAnsi="Arial" w:cs="Arial"/>
                <w:bCs/>
                <w:color w:val="000000"/>
                <w:sz w:val="22"/>
                <w:szCs w:val="22"/>
              </w:rPr>
            </w:pPr>
            <w:proofErr w:type="spellStart"/>
            <w:r w:rsidRPr="00FB3A80">
              <w:rPr>
                <w:rFonts w:ascii="Arial" w:hAnsi="Arial" w:cs="Arial"/>
                <w:bCs/>
                <w:color w:val="000000"/>
                <w:sz w:val="22"/>
                <w:szCs w:val="22"/>
              </w:rPr>
              <w:t>Κ.Α.Εξόδων</w:t>
            </w:r>
            <w:proofErr w:type="spellEnd"/>
          </w:p>
        </w:tc>
        <w:tc>
          <w:tcPr>
            <w:tcW w:w="4394" w:type="dxa"/>
          </w:tcPr>
          <w:p w:rsidR="00F637E0" w:rsidRPr="00FB3A80" w:rsidRDefault="00F637E0" w:rsidP="00B03223">
            <w:pPr>
              <w:pStyle w:val="af8"/>
              <w:jc w:val="center"/>
              <w:rPr>
                <w:rFonts w:ascii="Arial" w:hAnsi="Arial" w:cs="Arial"/>
                <w:sz w:val="22"/>
                <w:szCs w:val="22"/>
              </w:rPr>
            </w:pPr>
            <w:r w:rsidRPr="00FB3A80">
              <w:rPr>
                <w:rFonts w:ascii="Arial" w:hAnsi="Arial" w:cs="Arial"/>
                <w:bCs/>
                <w:color w:val="000000"/>
                <w:sz w:val="22"/>
                <w:szCs w:val="22"/>
              </w:rPr>
              <w:t>Περιγραφή εξόδων</w:t>
            </w:r>
          </w:p>
        </w:tc>
        <w:tc>
          <w:tcPr>
            <w:tcW w:w="2873" w:type="dxa"/>
          </w:tcPr>
          <w:p w:rsidR="00F637E0" w:rsidRPr="00FB3A80" w:rsidRDefault="00F637E0" w:rsidP="00B03223">
            <w:pPr>
              <w:pStyle w:val="af8"/>
              <w:jc w:val="center"/>
              <w:rPr>
                <w:rFonts w:ascii="Arial" w:hAnsi="Arial" w:cs="Arial"/>
                <w:sz w:val="22"/>
                <w:szCs w:val="22"/>
              </w:rPr>
            </w:pPr>
            <w:r w:rsidRPr="00FB3A80">
              <w:rPr>
                <w:rFonts w:ascii="Arial" w:hAnsi="Arial" w:cs="Arial"/>
                <w:bCs/>
                <w:color w:val="000000"/>
                <w:sz w:val="22"/>
                <w:szCs w:val="22"/>
              </w:rPr>
              <w:t>Ποσό συμπεριλαμβανομένου ΦΠΑ</w:t>
            </w:r>
          </w:p>
        </w:tc>
      </w:tr>
      <w:tr w:rsidR="00F637E0" w:rsidRPr="00B976B2" w:rsidTr="00B03223">
        <w:trPr>
          <w:trHeight w:val="450"/>
        </w:trPr>
        <w:tc>
          <w:tcPr>
            <w:tcW w:w="960" w:type="dxa"/>
            <w:vAlign w:val="center"/>
          </w:tcPr>
          <w:p w:rsidR="00F637E0" w:rsidRPr="00FB3A80" w:rsidRDefault="00F637E0" w:rsidP="00B03223">
            <w:pPr>
              <w:pStyle w:val="af8"/>
              <w:jc w:val="center"/>
              <w:rPr>
                <w:rFonts w:ascii="Arial" w:hAnsi="Arial" w:cs="Arial"/>
                <w:sz w:val="22"/>
                <w:szCs w:val="22"/>
              </w:rPr>
            </w:pPr>
            <w:r w:rsidRPr="00FB3A80">
              <w:rPr>
                <w:rFonts w:ascii="Arial" w:hAnsi="Arial" w:cs="Arial"/>
                <w:sz w:val="22"/>
                <w:szCs w:val="22"/>
              </w:rPr>
              <w:t>1.</w:t>
            </w:r>
          </w:p>
        </w:tc>
        <w:tc>
          <w:tcPr>
            <w:tcW w:w="1734" w:type="dxa"/>
            <w:vMerge w:val="restart"/>
            <w:vAlign w:val="center"/>
          </w:tcPr>
          <w:p w:rsidR="00F637E0" w:rsidRPr="00FB3A80" w:rsidRDefault="00F637E0" w:rsidP="00B03223">
            <w:pPr>
              <w:jc w:val="center"/>
              <w:rPr>
                <w:rFonts w:ascii="Arial" w:hAnsi="Arial" w:cs="Arial"/>
                <w:bCs/>
                <w:sz w:val="22"/>
                <w:szCs w:val="22"/>
                <w:highlight w:val="white"/>
                <w:lang w:val="en-US"/>
              </w:rPr>
            </w:pPr>
            <w:r w:rsidRPr="00FB3A80">
              <w:rPr>
                <w:rFonts w:ascii="Arial" w:hAnsi="Arial" w:cs="Arial"/>
                <w:bCs/>
                <w:sz w:val="22"/>
                <w:szCs w:val="22"/>
                <w:highlight w:val="white"/>
              </w:rPr>
              <w:t>15/6471.005</w:t>
            </w:r>
          </w:p>
        </w:tc>
        <w:tc>
          <w:tcPr>
            <w:tcW w:w="4394" w:type="dxa"/>
          </w:tcPr>
          <w:p w:rsidR="00F637E0" w:rsidRPr="00FB3A80" w:rsidRDefault="00F637E0" w:rsidP="00B03223">
            <w:pPr>
              <w:rPr>
                <w:rFonts w:ascii="Arial" w:hAnsi="Arial" w:cs="Arial"/>
                <w:bCs/>
                <w:sz w:val="22"/>
                <w:szCs w:val="22"/>
                <w:highlight w:val="white"/>
              </w:rPr>
            </w:pPr>
            <w:r w:rsidRPr="00FB3A80">
              <w:rPr>
                <w:rFonts w:ascii="Arial" w:hAnsi="Arial" w:cs="Arial"/>
                <w:bCs/>
                <w:sz w:val="22"/>
                <w:szCs w:val="22"/>
                <w:highlight w:val="white"/>
              </w:rPr>
              <w:t>Μίσθωση εξέδρας</w:t>
            </w:r>
          </w:p>
        </w:tc>
        <w:tc>
          <w:tcPr>
            <w:tcW w:w="2873" w:type="dxa"/>
          </w:tcPr>
          <w:p w:rsidR="00F637E0" w:rsidRPr="00FB3A80" w:rsidRDefault="00F637E0" w:rsidP="00B03223">
            <w:pPr>
              <w:pStyle w:val="af8"/>
              <w:jc w:val="center"/>
              <w:rPr>
                <w:rFonts w:ascii="Arial" w:hAnsi="Arial" w:cs="Arial"/>
                <w:sz w:val="22"/>
                <w:szCs w:val="22"/>
              </w:rPr>
            </w:pPr>
            <w:r w:rsidRPr="00FB3A80">
              <w:rPr>
                <w:rFonts w:ascii="Arial" w:hAnsi="Arial" w:cs="Arial"/>
                <w:sz w:val="22"/>
                <w:szCs w:val="22"/>
              </w:rPr>
              <w:t>483,60€</w:t>
            </w:r>
          </w:p>
        </w:tc>
      </w:tr>
      <w:tr w:rsidR="00F637E0" w:rsidTr="00B03223">
        <w:trPr>
          <w:trHeight w:val="450"/>
        </w:trPr>
        <w:tc>
          <w:tcPr>
            <w:tcW w:w="960" w:type="dxa"/>
            <w:vAlign w:val="center"/>
          </w:tcPr>
          <w:p w:rsidR="00F637E0" w:rsidRPr="00FB3A80" w:rsidRDefault="00F637E0" w:rsidP="00B03223">
            <w:pPr>
              <w:pStyle w:val="af8"/>
              <w:jc w:val="center"/>
              <w:rPr>
                <w:rFonts w:ascii="Arial" w:hAnsi="Arial" w:cs="Arial"/>
                <w:sz w:val="22"/>
                <w:szCs w:val="22"/>
              </w:rPr>
            </w:pPr>
            <w:r w:rsidRPr="00FB3A80">
              <w:rPr>
                <w:rFonts w:ascii="Arial" w:hAnsi="Arial" w:cs="Arial"/>
                <w:sz w:val="22"/>
                <w:szCs w:val="22"/>
              </w:rPr>
              <w:t>2.</w:t>
            </w:r>
          </w:p>
        </w:tc>
        <w:tc>
          <w:tcPr>
            <w:tcW w:w="1734" w:type="dxa"/>
            <w:vMerge/>
            <w:vAlign w:val="center"/>
          </w:tcPr>
          <w:p w:rsidR="00F637E0" w:rsidRPr="00FB3A80" w:rsidRDefault="00F637E0" w:rsidP="00B03223">
            <w:pPr>
              <w:jc w:val="center"/>
              <w:rPr>
                <w:rFonts w:ascii="Arial" w:hAnsi="Arial" w:cs="Arial"/>
                <w:bCs/>
                <w:sz w:val="22"/>
                <w:szCs w:val="22"/>
                <w:highlight w:val="white"/>
              </w:rPr>
            </w:pPr>
          </w:p>
        </w:tc>
        <w:tc>
          <w:tcPr>
            <w:tcW w:w="4394" w:type="dxa"/>
          </w:tcPr>
          <w:p w:rsidR="00F637E0" w:rsidRPr="00FB3A80" w:rsidRDefault="00F637E0" w:rsidP="00B03223">
            <w:pPr>
              <w:rPr>
                <w:rFonts w:ascii="Arial" w:hAnsi="Arial" w:cs="Arial"/>
                <w:bCs/>
                <w:sz w:val="22"/>
                <w:szCs w:val="22"/>
                <w:highlight w:val="white"/>
                <w:lang w:val="en-US"/>
              </w:rPr>
            </w:pPr>
            <w:r w:rsidRPr="00FB3A80">
              <w:rPr>
                <w:rFonts w:ascii="Arial" w:hAnsi="Arial" w:cs="Arial"/>
                <w:bCs/>
                <w:sz w:val="22"/>
                <w:szCs w:val="22"/>
                <w:highlight w:val="white"/>
              </w:rPr>
              <w:t>Υπηρεσίες εκδηλώσεων</w:t>
            </w:r>
          </w:p>
        </w:tc>
        <w:tc>
          <w:tcPr>
            <w:tcW w:w="2873" w:type="dxa"/>
          </w:tcPr>
          <w:p w:rsidR="00F637E0" w:rsidRPr="00FB3A80" w:rsidRDefault="00F637E0" w:rsidP="00B03223">
            <w:pPr>
              <w:pStyle w:val="af8"/>
              <w:jc w:val="center"/>
              <w:rPr>
                <w:rFonts w:ascii="Arial" w:hAnsi="Arial" w:cs="Arial"/>
                <w:sz w:val="22"/>
                <w:szCs w:val="22"/>
              </w:rPr>
            </w:pPr>
            <w:r w:rsidRPr="00FB3A80">
              <w:rPr>
                <w:rFonts w:ascii="Arial" w:hAnsi="Arial" w:cs="Arial"/>
                <w:sz w:val="22"/>
                <w:szCs w:val="22"/>
              </w:rPr>
              <w:t>602,64€</w:t>
            </w:r>
          </w:p>
        </w:tc>
      </w:tr>
      <w:tr w:rsidR="00F637E0" w:rsidRPr="00177275" w:rsidTr="00B03223">
        <w:trPr>
          <w:trHeight w:val="450"/>
        </w:trPr>
        <w:tc>
          <w:tcPr>
            <w:tcW w:w="960" w:type="dxa"/>
          </w:tcPr>
          <w:p w:rsidR="00F637E0" w:rsidRPr="00FB3A80" w:rsidRDefault="00F637E0" w:rsidP="00B03223">
            <w:pPr>
              <w:pStyle w:val="af8"/>
              <w:jc w:val="center"/>
              <w:rPr>
                <w:rFonts w:ascii="Arial" w:hAnsi="Arial" w:cs="Arial"/>
                <w:sz w:val="22"/>
                <w:szCs w:val="22"/>
              </w:rPr>
            </w:pPr>
          </w:p>
        </w:tc>
        <w:tc>
          <w:tcPr>
            <w:tcW w:w="1734" w:type="dxa"/>
          </w:tcPr>
          <w:p w:rsidR="00F637E0" w:rsidRPr="00FB3A80" w:rsidRDefault="00F637E0" w:rsidP="00B03223">
            <w:pPr>
              <w:rPr>
                <w:rFonts w:ascii="Arial" w:hAnsi="Arial" w:cs="Arial"/>
                <w:bCs/>
                <w:sz w:val="22"/>
                <w:szCs w:val="22"/>
                <w:highlight w:val="white"/>
              </w:rPr>
            </w:pPr>
          </w:p>
        </w:tc>
        <w:tc>
          <w:tcPr>
            <w:tcW w:w="4394" w:type="dxa"/>
          </w:tcPr>
          <w:p w:rsidR="00F637E0" w:rsidRPr="00FB3A80" w:rsidRDefault="00F637E0" w:rsidP="00B03223">
            <w:pPr>
              <w:rPr>
                <w:rFonts w:ascii="Arial" w:hAnsi="Arial" w:cs="Arial"/>
                <w:bCs/>
                <w:sz w:val="22"/>
                <w:szCs w:val="22"/>
                <w:highlight w:val="white"/>
              </w:rPr>
            </w:pPr>
            <w:r w:rsidRPr="00FB3A80">
              <w:rPr>
                <w:rFonts w:ascii="Arial" w:hAnsi="Arial" w:cs="Arial"/>
                <w:bCs/>
                <w:sz w:val="22"/>
                <w:szCs w:val="22"/>
                <w:highlight w:val="white"/>
              </w:rPr>
              <w:t>Σύνολο</w:t>
            </w:r>
          </w:p>
        </w:tc>
        <w:tc>
          <w:tcPr>
            <w:tcW w:w="2873" w:type="dxa"/>
          </w:tcPr>
          <w:p w:rsidR="00F637E0" w:rsidRPr="00FB3A80" w:rsidRDefault="00F637E0" w:rsidP="00B03223">
            <w:pPr>
              <w:pStyle w:val="af8"/>
              <w:jc w:val="center"/>
              <w:rPr>
                <w:rFonts w:ascii="Arial" w:hAnsi="Arial" w:cs="Arial"/>
                <w:sz w:val="22"/>
                <w:szCs w:val="22"/>
              </w:rPr>
            </w:pPr>
            <w:r w:rsidRPr="00FB3A80">
              <w:rPr>
                <w:rFonts w:ascii="Arial" w:hAnsi="Arial" w:cs="Arial"/>
                <w:sz w:val="22"/>
                <w:szCs w:val="22"/>
              </w:rPr>
              <w:t>1.086,24€</w:t>
            </w:r>
          </w:p>
        </w:tc>
      </w:tr>
    </w:tbl>
    <w:p w:rsidR="00EE689E" w:rsidRDefault="00EE689E" w:rsidP="00CA05AA">
      <w:pPr>
        <w:spacing w:line="276" w:lineRule="auto"/>
        <w:jc w:val="both"/>
        <w:rPr>
          <w:rFonts w:ascii="Arial" w:hAnsi="Arial" w:cs="Arial"/>
          <w:sz w:val="20"/>
          <w:szCs w:val="20"/>
        </w:rPr>
      </w:pPr>
    </w:p>
    <w:p w:rsidR="00EE689E" w:rsidRDefault="004D307A" w:rsidP="00246AD1">
      <w:pPr>
        <w:widowControl w:val="0"/>
        <w:tabs>
          <w:tab w:val="left" w:pos="9750"/>
        </w:tabs>
        <w:spacing w:line="276" w:lineRule="auto"/>
        <w:jc w:val="both"/>
        <w:rPr>
          <w:rFonts w:ascii="Arial" w:hAnsi="Arial" w:cs="Arial"/>
          <w:sz w:val="20"/>
          <w:szCs w:val="20"/>
        </w:rPr>
      </w:pPr>
      <w:r w:rsidRPr="00C26CE4">
        <w:rPr>
          <w:rFonts w:ascii="Arial" w:hAnsi="Arial" w:cs="Arial"/>
          <w:sz w:val="20"/>
          <w:szCs w:val="20"/>
        </w:rPr>
        <w:t xml:space="preserve">      </w:t>
      </w:r>
    </w:p>
    <w:p w:rsidR="00F93DA7" w:rsidRDefault="00F93DA7" w:rsidP="00246AD1">
      <w:pPr>
        <w:widowControl w:val="0"/>
        <w:tabs>
          <w:tab w:val="left" w:pos="9750"/>
        </w:tabs>
        <w:spacing w:line="276" w:lineRule="auto"/>
        <w:jc w:val="both"/>
        <w:rPr>
          <w:rFonts w:ascii="Arial" w:hAnsi="Arial" w:cs="Arial"/>
          <w:sz w:val="20"/>
          <w:szCs w:val="20"/>
        </w:rPr>
      </w:pPr>
    </w:p>
    <w:p w:rsidR="002C26C5" w:rsidRPr="00A4096A" w:rsidRDefault="002C26C5" w:rsidP="002C26C5">
      <w:pPr>
        <w:rPr>
          <w:rFonts w:ascii="Arial" w:hAnsi="Arial" w:cs="Arial"/>
          <w:sz w:val="22"/>
          <w:szCs w:val="22"/>
        </w:rPr>
      </w:pPr>
      <w:r w:rsidRPr="00A4096A">
        <w:rPr>
          <w:rFonts w:ascii="Arial" w:hAnsi="Arial" w:cs="Arial"/>
          <w:sz w:val="22"/>
          <w:szCs w:val="22"/>
        </w:rPr>
        <w:t xml:space="preserve"> </w:t>
      </w: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2C26C5">
        <w:rPr>
          <w:rFonts w:ascii="Arial" w:hAnsi="Arial" w:cs="Arial"/>
          <w:b/>
          <w:sz w:val="22"/>
          <w:szCs w:val="22"/>
        </w:rPr>
        <w:t>6</w:t>
      </w:r>
      <w:r w:rsidR="00B37E9A">
        <w:rPr>
          <w:rFonts w:ascii="Arial" w:hAnsi="Arial" w:cs="Arial"/>
          <w:b/>
          <w:sz w:val="22"/>
          <w:szCs w:val="22"/>
        </w:rPr>
        <w:t>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3A7B6E" w:rsidRDefault="003A7B6E" w:rsidP="000B601E">
      <w:pPr>
        <w:tabs>
          <w:tab w:val="left" w:pos="0"/>
        </w:tabs>
        <w:spacing w:line="276" w:lineRule="auto"/>
        <w:jc w:val="both"/>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1D2D8C" w:rsidRDefault="001D2D8C" w:rsidP="001D2D8C">
      <w:pPr>
        <w:pStyle w:val="af2"/>
        <w:ind w:left="510" w:firstLine="0"/>
        <w:rPr>
          <w:rFonts w:ascii="Arial" w:hAnsi="Arial" w:cs="Arial"/>
          <w:sz w:val="22"/>
          <w:szCs w:val="22"/>
        </w:rPr>
      </w:pPr>
    </w:p>
    <w:p w:rsidR="003A7B6E" w:rsidRDefault="003A7B6E" w:rsidP="003A7B6E">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3A7B6E" w:rsidRDefault="003A7B6E" w:rsidP="003A7B6E">
      <w:pPr>
        <w:tabs>
          <w:tab w:val="left" w:pos="559"/>
          <w:tab w:val="left" w:pos="1555"/>
        </w:tabs>
        <w:rPr>
          <w:rFonts w:ascii="Arial" w:eastAsia="Verdana" w:hAnsi="Arial" w:cs="Arial"/>
          <w:kern w:val="2"/>
          <w:sz w:val="22"/>
          <w:szCs w:val="22"/>
          <w:lang w:bidi="hi-IN"/>
        </w:rPr>
      </w:pP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Λιβαδειά      14-05-2025</w:t>
      </w:r>
      <w:r>
        <w:rPr>
          <w:rFonts w:ascii="Arial" w:eastAsia="Verdana" w:hAnsi="Arial" w:cs="Arial"/>
          <w:kern w:val="2"/>
          <w:sz w:val="22"/>
          <w:szCs w:val="22"/>
          <w:lang w:bidi="hi-IN"/>
        </w:rPr>
        <w:t xml:space="preserve">  </w:t>
      </w:r>
    </w:p>
    <w:p w:rsidR="003A7B6E" w:rsidRDefault="003A7B6E" w:rsidP="003A7B6E">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3A7B6E" w:rsidRDefault="003A7B6E" w:rsidP="003A7B6E">
      <w:pPr>
        <w:tabs>
          <w:tab w:val="left" w:pos="7485"/>
        </w:tabs>
        <w:rPr>
          <w:rFonts w:ascii="Arial" w:hAnsi="Arial" w:cs="Arial"/>
          <w:sz w:val="22"/>
          <w:szCs w:val="22"/>
        </w:rPr>
      </w:pPr>
      <w:r>
        <w:rPr>
          <w:rFonts w:ascii="Arial" w:hAnsi="Arial" w:cs="Arial"/>
          <w:sz w:val="22"/>
          <w:szCs w:val="22"/>
        </w:rPr>
        <w:tab/>
      </w:r>
    </w:p>
    <w:p w:rsidR="003A7B6E" w:rsidRDefault="003A7B6E" w:rsidP="003A7B6E">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3A7B6E" w:rsidRDefault="003A7B6E" w:rsidP="003A7B6E">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ΔΗΜΗΤΡΙΟΣ Κ. ΚΑΡΑΜΑΝΗΣ</w:t>
      </w:r>
    </w:p>
    <w:p w:rsidR="003A7B6E" w:rsidRDefault="003A7B6E" w:rsidP="003A7B6E">
      <w:pPr>
        <w:tabs>
          <w:tab w:val="left" w:pos="559"/>
          <w:tab w:val="left" w:pos="1555"/>
        </w:tabs>
        <w:rPr>
          <w:rFonts w:ascii="Arial" w:hAnsi="Arial" w:cs="Arial"/>
          <w:sz w:val="22"/>
          <w:szCs w:val="22"/>
        </w:rPr>
      </w:pPr>
      <w:r>
        <w:rPr>
          <w:rFonts w:ascii="Arial" w:hAnsi="Arial" w:cs="Arial"/>
          <w:sz w:val="22"/>
          <w:szCs w:val="22"/>
        </w:rPr>
        <w:t xml:space="preserve">       3. Παπαβασιλείου Αικατερίνη                                         ΔΗΜΑΡΧΟΣ ΛΕΒΑΔΕΩΝ                                                                                                                    </w:t>
      </w:r>
    </w:p>
    <w:p w:rsidR="003A7B6E" w:rsidRDefault="003A7B6E" w:rsidP="003A7B6E">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C4" w:rsidRDefault="004D68C4">
      <w:r>
        <w:separator/>
      </w:r>
    </w:p>
  </w:endnote>
  <w:endnote w:type="continuationSeparator" w:id="0">
    <w:p w:rsidR="004D68C4" w:rsidRDefault="004D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C4" w:rsidRDefault="004D68C4">
      <w:r>
        <w:separator/>
      </w:r>
    </w:p>
  </w:footnote>
  <w:footnote w:type="continuationSeparator" w:id="0">
    <w:p w:rsidR="004D68C4" w:rsidRDefault="004D6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A7386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A7386F">
                <w:pPr>
                  <w:pStyle w:val="af1"/>
                </w:pPr>
                <w:r>
                  <w:rPr>
                    <w:rStyle w:val="a3"/>
                  </w:rPr>
                  <w:fldChar w:fldCharType="begin"/>
                </w:r>
                <w:r w:rsidR="00171F1B">
                  <w:rPr>
                    <w:rStyle w:val="a3"/>
                  </w:rPr>
                  <w:instrText xml:space="preserve"> PAGE </w:instrText>
                </w:r>
                <w:r>
                  <w:rPr>
                    <w:rStyle w:val="a3"/>
                  </w:rPr>
                  <w:fldChar w:fldCharType="separate"/>
                </w:r>
                <w:r w:rsidR="00B37E9A">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BC22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EA3407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DD01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A93797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3AF05E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0C5B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480F22F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D515CE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nsid w:val="7DCC4AC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6"/>
  </w:num>
  <w:num w:numId="4">
    <w:abstractNumId w:val="17"/>
  </w:num>
  <w:num w:numId="5">
    <w:abstractNumId w:val="2"/>
  </w:num>
  <w:num w:numId="6">
    <w:abstractNumId w:val="30"/>
  </w:num>
  <w:num w:numId="7">
    <w:abstractNumId w:val="5"/>
  </w:num>
  <w:num w:numId="8">
    <w:abstractNumId w:val="4"/>
  </w:num>
  <w:num w:numId="9">
    <w:abstractNumId w:val="8"/>
  </w:num>
  <w:num w:numId="10">
    <w:abstractNumId w:val="31"/>
  </w:num>
  <w:num w:numId="11">
    <w:abstractNumId w:val="12"/>
  </w:num>
  <w:num w:numId="12">
    <w:abstractNumId w:val="14"/>
  </w:num>
  <w:num w:numId="13">
    <w:abstractNumId w:val="20"/>
  </w:num>
  <w:num w:numId="14">
    <w:abstractNumId w:val="29"/>
  </w:num>
  <w:num w:numId="15">
    <w:abstractNumId w:val="33"/>
  </w:num>
  <w:num w:numId="16">
    <w:abstractNumId w:val="11"/>
  </w:num>
  <w:num w:numId="17">
    <w:abstractNumId w:val="24"/>
  </w:num>
  <w:num w:numId="18">
    <w:abstractNumId w:val="32"/>
  </w:num>
  <w:num w:numId="19">
    <w:abstractNumId w:val="9"/>
  </w:num>
  <w:num w:numId="20">
    <w:abstractNumId w:val="28"/>
  </w:num>
  <w:num w:numId="21">
    <w:abstractNumId w:val="15"/>
  </w:num>
  <w:num w:numId="22">
    <w:abstractNumId w:val="18"/>
  </w:num>
  <w:num w:numId="23">
    <w:abstractNumId w:val="7"/>
  </w:num>
  <w:num w:numId="24">
    <w:abstractNumId w:val="26"/>
  </w:num>
  <w:num w:numId="25">
    <w:abstractNumId w:val="23"/>
  </w:num>
  <w:num w:numId="26">
    <w:abstractNumId w:val="19"/>
  </w:num>
  <w:num w:numId="27">
    <w:abstractNumId w:val="34"/>
  </w:num>
  <w:num w:numId="28">
    <w:abstractNumId w:val="6"/>
  </w:num>
  <w:num w:numId="29">
    <w:abstractNumId w:val="22"/>
  </w:num>
  <w:num w:numId="30">
    <w:abstractNumId w:val="25"/>
  </w:num>
  <w:num w:numId="31">
    <w:abstractNumId w:val="10"/>
  </w:num>
  <w:num w:numId="32">
    <w:abstractNumId w:val="27"/>
  </w:num>
  <w:num w:numId="33">
    <w:abstractNumId w:val="21"/>
  </w:num>
  <w:num w:numId="3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5E70"/>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8B"/>
    <w:rsid w:val="001975F5"/>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17FE"/>
    <w:rsid w:val="00203621"/>
    <w:rsid w:val="00203B8D"/>
    <w:rsid w:val="00203E92"/>
    <w:rsid w:val="00204658"/>
    <w:rsid w:val="0020594B"/>
    <w:rsid w:val="0020677F"/>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5B3"/>
    <w:rsid w:val="00246AD1"/>
    <w:rsid w:val="00251D8A"/>
    <w:rsid w:val="002525D4"/>
    <w:rsid w:val="00253B9E"/>
    <w:rsid w:val="0025460D"/>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7A30"/>
    <w:rsid w:val="002A4FD5"/>
    <w:rsid w:val="002A7954"/>
    <w:rsid w:val="002B291B"/>
    <w:rsid w:val="002B4FA1"/>
    <w:rsid w:val="002B65AE"/>
    <w:rsid w:val="002B6D29"/>
    <w:rsid w:val="002C18FD"/>
    <w:rsid w:val="002C26C5"/>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47D06"/>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B6E"/>
    <w:rsid w:val="003A7EAF"/>
    <w:rsid w:val="003B1802"/>
    <w:rsid w:val="003B3429"/>
    <w:rsid w:val="003B5930"/>
    <w:rsid w:val="003B5DBD"/>
    <w:rsid w:val="003B66A7"/>
    <w:rsid w:val="003C235F"/>
    <w:rsid w:val="003C2DCE"/>
    <w:rsid w:val="003C38EA"/>
    <w:rsid w:val="003C79BD"/>
    <w:rsid w:val="003D3232"/>
    <w:rsid w:val="003D36C5"/>
    <w:rsid w:val="003D382F"/>
    <w:rsid w:val="003D4108"/>
    <w:rsid w:val="003D7E15"/>
    <w:rsid w:val="003E0BE2"/>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372A5"/>
    <w:rsid w:val="00441560"/>
    <w:rsid w:val="00442D75"/>
    <w:rsid w:val="0044667E"/>
    <w:rsid w:val="00446B60"/>
    <w:rsid w:val="004600E1"/>
    <w:rsid w:val="00461B87"/>
    <w:rsid w:val="00464EAA"/>
    <w:rsid w:val="004650CA"/>
    <w:rsid w:val="00465909"/>
    <w:rsid w:val="0047124B"/>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51FD"/>
    <w:rsid w:val="004D68C4"/>
    <w:rsid w:val="004D6A9F"/>
    <w:rsid w:val="004D732B"/>
    <w:rsid w:val="004E03A6"/>
    <w:rsid w:val="004E42A0"/>
    <w:rsid w:val="004E59FE"/>
    <w:rsid w:val="004E6F72"/>
    <w:rsid w:val="004E727A"/>
    <w:rsid w:val="005002A8"/>
    <w:rsid w:val="00507386"/>
    <w:rsid w:val="00507FE0"/>
    <w:rsid w:val="0051082A"/>
    <w:rsid w:val="005109CE"/>
    <w:rsid w:val="00510F33"/>
    <w:rsid w:val="005178E5"/>
    <w:rsid w:val="005179E6"/>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1E97"/>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33F"/>
    <w:rsid w:val="006F31D8"/>
    <w:rsid w:val="006F53B6"/>
    <w:rsid w:val="006F6673"/>
    <w:rsid w:val="00700DEE"/>
    <w:rsid w:val="00703693"/>
    <w:rsid w:val="0070421F"/>
    <w:rsid w:val="007100F2"/>
    <w:rsid w:val="0071065A"/>
    <w:rsid w:val="00725DDE"/>
    <w:rsid w:val="00727DF5"/>
    <w:rsid w:val="00731EC0"/>
    <w:rsid w:val="00735575"/>
    <w:rsid w:val="00736DEC"/>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1680"/>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7F3680"/>
    <w:rsid w:val="00801390"/>
    <w:rsid w:val="008023AF"/>
    <w:rsid w:val="00802A86"/>
    <w:rsid w:val="008039F8"/>
    <w:rsid w:val="00804783"/>
    <w:rsid w:val="00806FAD"/>
    <w:rsid w:val="0080716F"/>
    <w:rsid w:val="0081092B"/>
    <w:rsid w:val="00813BCC"/>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07FB"/>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4C69"/>
    <w:rsid w:val="008F68AE"/>
    <w:rsid w:val="009008E7"/>
    <w:rsid w:val="00901F35"/>
    <w:rsid w:val="00903739"/>
    <w:rsid w:val="00903F73"/>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96A"/>
    <w:rsid w:val="00A40B9A"/>
    <w:rsid w:val="00A40FD9"/>
    <w:rsid w:val="00A439B7"/>
    <w:rsid w:val="00A45396"/>
    <w:rsid w:val="00A46BDC"/>
    <w:rsid w:val="00A516F9"/>
    <w:rsid w:val="00A54613"/>
    <w:rsid w:val="00A568A4"/>
    <w:rsid w:val="00A6101B"/>
    <w:rsid w:val="00A64D0E"/>
    <w:rsid w:val="00A67893"/>
    <w:rsid w:val="00A70D00"/>
    <w:rsid w:val="00A7365F"/>
    <w:rsid w:val="00A7386F"/>
    <w:rsid w:val="00A743A8"/>
    <w:rsid w:val="00A743C7"/>
    <w:rsid w:val="00A75549"/>
    <w:rsid w:val="00A77CFB"/>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37E9A"/>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94617"/>
    <w:rsid w:val="00BA0E95"/>
    <w:rsid w:val="00BA43E7"/>
    <w:rsid w:val="00BB1AEF"/>
    <w:rsid w:val="00BB5126"/>
    <w:rsid w:val="00BB6287"/>
    <w:rsid w:val="00BB6FA9"/>
    <w:rsid w:val="00BC2B8C"/>
    <w:rsid w:val="00BC3DB9"/>
    <w:rsid w:val="00BC4511"/>
    <w:rsid w:val="00BC4D2B"/>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192C"/>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0EC4"/>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1027"/>
    <w:rsid w:val="00DC2023"/>
    <w:rsid w:val="00DC2237"/>
    <w:rsid w:val="00DC2A91"/>
    <w:rsid w:val="00DC7715"/>
    <w:rsid w:val="00DD0156"/>
    <w:rsid w:val="00DD03B9"/>
    <w:rsid w:val="00DD0523"/>
    <w:rsid w:val="00DD0E01"/>
    <w:rsid w:val="00DD6684"/>
    <w:rsid w:val="00DD75B3"/>
    <w:rsid w:val="00DE1D85"/>
    <w:rsid w:val="00DE4CCA"/>
    <w:rsid w:val="00DE5504"/>
    <w:rsid w:val="00DE6723"/>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E689E"/>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7E0"/>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3BB"/>
    <w:rsid w:val="00F975E7"/>
    <w:rsid w:val="00FA01F6"/>
    <w:rsid w:val="00FA1B7E"/>
    <w:rsid w:val="00FA25D4"/>
    <w:rsid w:val="00FA354E"/>
    <w:rsid w:val="00FA396A"/>
    <w:rsid w:val="00FA43E3"/>
    <w:rsid w:val="00FA551F"/>
    <w:rsid w:val="00FA6008"/>
    <w:rsid w:val="00FA6E10"/>
    <w:rsid w:val="00FA6E92"/>
    <w:rsid w:val="00FB2AB3"/>
    <w:rsid w:val="00FB3A2A"/>
    <w:rsid w:val="00FB3A80"/>
    <w:rsid w:val="00FB4C61"/>
    <w:rsid w:val="00FB7B27"/>
    <w:rsid w:val="00FC1880"/>
    <w:rsid w:val="00FC3CFB"/>
    <w:rsid w:val="00FC45E7"/>
    <w:rsid w:val="00FD2706"/>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79102095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0D96-FCA5-4620-8304-3966260C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1577</Words>
  <Characters>8522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10079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2025-03-27T09:49:00Z</cp:lastPrinted>
  <dcterms:created xsi:type="dcterms:W3CDTF">2025-05-14T06:02:00Z</dcterms:created>
  <dcterms:modified xsi:type="dcterms:W3CDTF">2025-05-14T06:30:00Z</dcterms:modified>
</cp:coreProperties>
</file>