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96A" w:rsidRPr="009274E0" w:rsidRDefault="00A4096A" w:rsidP="00A4096A">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ΑΝΑΡΤΗΤΕΑ ΣΤΟ ΔΙΑΥΓΕΙΑ       </w:t>
      </w:r>
    </w:p>
    <w:p w:rsidR="00A4096A" w:rsidRPr="009274E0" w:rsidRDefault="00A4096A" w:rsidP="00A4096A">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Pr>
          <w:rFonts w:ascii="Arial" w:eastAsia="Arial" w:hAnsi="Arial" w:cs="Arial"/>
          <w:b/>
          <w:bCs/>
          <w:sz w:val="22"/>
          <w:szCs w:val="22"/>
        </w:rPr>
        <w:t xml:space="preserve"> 1</w:t>
      </w:r>
      <w:r w:rsidR="008F4C69">
        <w:rPr>
          <w:rFonts w:ascii="Arial" w:eastAsia="Arial" w:hAnsi="Arial" w:cs="Arial"/>
          <w:b/>
          <w:bCs/>
          <w:sz w:val="22"/>
          <w:szCs w:val="22"/>
        </w:rPr>
        <w:t>4</w:t>
      </w:r>
      <w:r w:rsidRPr="009274E0">
        <w:rPr>
          <w:rFonts w:ascii="Arial" w:eastAsia="Arial" w:hAnsi="Arial" w:cs="Arial"/>
          <w:b/>
          <w:bCs/>
          <w:sz w:val="22"/>
          <w:szCs w:val="22"/>
        </w:rPr>
        <w:t>/</w:t>
      </w:r>
      <w:r>
        <w:rPr>
          <w:rFonts w:ascii="Arial" w:eastAsia="Arial" w:hAnsi="Arial" w:cs="Arial"/>
          <w:b/>
          <w:bCs/>
          <w:sz w:val="22"/>
          <w:szCs w:val="22"/>
        </w:rPr>
        <w:t>05</w:t>
      </w:r>
      <w:r w:rsidRPr="009274E0">
        <w:rPr>
          <w:rFonts w:ascii="Arial" w:eastAsia="Arial" w:hAnsi="Arial" w:cs="Arial"/>
          <w:b/>
          <w:bCs/>
          <w:sz w:val="22"/>
          <w:szCs w:val="22"/>
        </w:rPr>
        <w:t>/202</w:t>
      </w:r>
      <w:r>
        <w:rPr>
          <w:rFonts w:ascii="Arial" w:eastAsia="Arial" w:hAnsi="Arial" w:cs="Arial"/>
          <w:b/>
          <w:bCs/>
          <w:sz w:val="22"/>
          <w:szCs w:val="22"/>
        </w:rPr>
        <w:t>5</w:t>
      </w:r>
      <w:r w:rsidRPr="009274E0">
        <w:rPr>
          <w:rFonts w:ascii="Arial" w:eastAsia="Arial" w:hAnsi="Arial" w:cs="Arial"/>
          <w:b/>
          <w:bCs/>
          <w:sz w:val="22"/>
          <w:szCs w:val="22"/>
        </w:rPr>
        <w:t xml:space="preserve">   </w:t>
      </w:r>
    </w:p>
    <w:p w:rsidR="00A4096A" w:rsidRPr="009274E0" w:rsidRDefault="00A4096A" w:rsidP="00A4096A">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 xml:space="preserve">.: </w:t>
      </w:r>
      <w:r w:rsidR="00053667">
        <w:rPr>
          <w:rFonts w:ascii="Arial" w:eastAsia="Arial" w:hAnsi="Arial" w:cs="Arial"/>
          <w:b/>
          <w:bCs/>
          <w:sz w:val="22"/>
          <w:szCs w:val="22"/>
        </w:rPr>
        <w:t>9230</w:t>
      </w:r>
    </w:p>
    <w:p w:rsidR="00A4096A" w:rsidRPr="009274E0" w:rsidRDefault="00A4096A" w:rsidP="00A4096A">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A4096A" w:rsidRPr="009274E0" w:rsidRDefault="00A4096A" w:rsidP="00A4096A">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Pr>
          <w:rFonts w:ascii="Arial" w:hAnsi="Arial" w:cs="Arial"/>
          <w:b/>
          <w:sz w:val="22"/>
          <w:szCs w:val="22"/>
        </w:rPr>
        <w:t>19</w:t>
      </w:r>
      <w:r w:rsidRPr="009274E0">
        <w:rPr>
          <w:rFonts w:ascii="Arial" w:hAnsi="Arial" w:cs="Arial"/>
          <w:b/>
          <w:sz w:val="22"/>
          <w:szCs w:val="22"/>
          <w:vertAlign w:val="superscript"/>
        </w:rPr>
        <w:t>ης</w:t>
      </w:r>
      <w:r w:rsidRPr="009274E0">
        <w:rPr>
          <w:rFonts w:ascii="Arial" w:hAnsi="Arial" w:cs="Arial"/>
          <w:b/>
          <w:sz w:val="22"/>
          <w:szCs w:val="22"/>
        </w:rPr>
        <w:t xml:space="preserve">  /202</w:t>
      </w:r>
      <w:r>
        <w:rPr>
          <w:rFonts w:ascii="Arial" w:hAnsi="Arial" w:cs="Arial"/>
          <w:b/>
          <w:sz w:val="22"/>
          <w:szCs w:val="22"/>
        </w:rPr>
        <w:t>5</w:t>
      </w:r>
      <w:r w:rsidRPr="009274E0">
        <w:rPr>
          <w:rFonts w:ascii="Arial" w:hAnsi="Arial" w:cs="Arial"/>
          <w:b/>
          <w:sz w:val="22"/>
          <w:szCs w:val="22"/>
        </w:rPr>
        <w:t xml:space="preserve">  ΤΑΚΤΙΚΗΣ </w:t>
      </w:r>
      <w:r>
        <w:rPr>
          <w:rFonts w:ascii="Arial" w:hAnsi="Arial" w:cs="Arial"/>
          <w:b/>
          <w:sz w:val="22"/>
          <w:szCs w:val="22"/>
        </w:rPr>
        <w:t xml:space="preserve"> </w:t>
      </w:r>
      <w:r w:rsidRPr="009274E0">
        <w:rPr>
          <w:rFonts w:ascii="Arial" w:hAnsi="Arial" w:cs="Arial"/>
          <w:b/>
          <w:sz w:val="22"/>
          <w:szCs w:val="22"/>
        </w:rPr>
        <w:t>Συνεδρίασης</w:t>
      </w:r>
    </w:p>
    <w:p w:rsidR="00A4096A" w:rsidRDefault="00A4096A" w:rsidP="00A4096A">
      <w:pPr>
        <w:rPr>
          <w:rFonts w:ascii="Arial" w:hAnsi="Arial" w:cs="Arial"/>
          <w:b/>
          <w:sz w:val="22"/>
          <w:szCs w:val="22"/>
        </w:rPr>
      </w:pPr>
      <w:r w:rsidRPr="009274E0">
        <w:rPr>
          <w:rFonts w:ascii="Arial" w:eastAsia="Arial" w:hAnsi="Arial" w:cs="Arial"/>
          <w:b/>
          <w:sz w:val="22"/>
          <w:szCs w:val="22"/>
        </w:rPr>
        <w:t xml:space="preserve">                                              </w:t>
      </w:r>
      <w:r w:rsidRPr="009274E0">
        <w:rPr>
          <w:rFonts w:ascii="Arial" w:hAnsi="Arial" w:cs="Arial"/>
          <w:b/>
          <w:sz w:val="22"/>
          <w:szCs w:val="22"/>
        </w:rPr>
        <w:t xml:space="preserve">της  </w:t>
      </w:r>
      <w:r>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A4096A" w:rsidRPr="009274E0" w:rsidRDefault="00A4096A" w:rsidP="00A4096A">
      <w:pPr>
        <w:rPr>
          <w:rFonts w:ascii="Arial" w:hAnsi="Arial" w:cs="Arial"/>
          <w:b/>
          <w:sz w:val="22"/>
          <w:szCs w:val="22"/>
        </w:rPr>
      </w:pPr>
    </w:p>
    <w:p w:rsidR="00A4096A" w:rsidRDefault="00A4096A" w:rsidP="00A4096A">
      <w:pPr>
        <w:jc w:val="center"/>
        <w:rPr>
          <w:rFonts w:ascii="Arial" w:hAnsi="Arial" w:cs="Arial"/>
          <w:b/>
          <w:sz w:val="22"/>
          <w:szCs w:val="22"/>
        </w:rPr>
      </w:pPr>
      <w:r w:rsidRPr="009274E0">
        <w:rPr>
          <w:rFonts w:ascii="Arial" w:hAnsi="Arial" w:cs="Arial"/>
          <w:b/>
          <w:sz w:val="22"/>
          <w:szCs w:val="22"/>
        </w:rPr>
        <w:t xml:space="preserve">Αριθμός απόφασης : </w:t>
      </w:r>
      <w:r>
        <w:rPr>
          <w:rFonts w:ascii="Arial" w:hAnsi="Arial" w:cs="Arial"/>
          <w:b/>
          <w:sz w:val="22"/>
          <w:szCs w:val="22"/>
        </w:rPr>
        <w:t>16</w:t>
      </w:r>
      <w:r w:rsidR="0047124B">
        <w:rPr>
          <w:rFonts w:ascii="Arial" w:hAnsi="Arial" w:cs="Arial"/>
          <w:b/>
          <w:sz w:val="22"/>
          <w:szCs w:val="22"/>
        </w:rPr>
        <w:t>4</w:t>
      </w:r>
    </w:p>
    <w:p w:rsidR="00A4096A" w:rsidRPr="00A4096A" w:rsidRDefault="00A4096A" w:rsidP="00A4096A">
      <w:pPr>
        <w:pStyle w:val="9"/>
        <w:tabs>
          <w:tab w:val="left" w:pos="9750"/>
        </w:tabs>
        <w:ind w:left="142"/>
        <w:jc w:val="both"/>
        <w:rPr>
          <w:rFonts w:ascii="Arial" w:eastAsia="SimSun" w:hAnsi="Arial" w:cs="Arial"/>
          <w:bCs w:val="0"/>
          <w:szCs w:val="22"/>
          <w:highlight w:val="white"/>
        </w:rPr>
      </w:pPr>
      <w:r w:rsidRPr="00A4096A">
        <w:rPr>
          <w:rFonts w:ascii="Arial" w:eastAsia="SimSun" w:hAnsi="Arial" w:cs="Arial"/>
          <w:bCs w:val="0"/>
          <w:szCs w:val="22"/>
          <w:highlight w:val="white"/>
        </w:rPr>
        <w:t xml:space="preserve">Εξειδίκευση πίστωσης ποσού 868,00€ για την </w:t>
      </w:r>
      <w:proofErr w:type="spellStart"/>
      <w:r w:rsidRPr="00A4096A">
        <w:rPr>
          <w:rFonts w:ascii="Arial" w:eastAsia="SimSun" w:hAnsi="Arial" w:cs="Arial"/>
          <w:bCs w:val="0"/>
          <w:szCs w:val="22"/>
          <w:highlight w:val="white"/>
        </w:rPr>
        <w:t>Συνδιοργάνωση</w:t>
      </w:r>
      <w:proofErr w:type="spellEnd"/>
      <w:r w:rsidRPr="00A4096A">
        <w:rPr>
          <w:rFonts w:ascii="Arial" w:eastAsia="SimSun" w:hAnsi="Arial" w:cs="Arial"/>
          <w:bCs w:val="0"/>
          <w:szCs w:val="22"/>
          <w:highlight w:val="white"/>
        </w:rPr>
        <w:t xml:space="preserve"> με την Αναγέννηση Λιβαδειάς και την ΕΟΦΣΑ (Ελληνική Ομοσπονδία Φιλάθλων Σωματίων </w:t>
      </w:r>
      <w:proofErr w:type="spellStart"/>
      <w:r w:rsidRPr="00A4096A">
        <w:rPr>
          <w:rFonts w:ascii="Arial" w:eastAsia="SimSun" w:hAnsi="Arial" w:cs="Arial"/>
          <w:bCs w:val="0"/>
          <w:szCs w:val="22"/>
          <w:highlight w:val="white"/>
        </w:rPr>
        <w:t>Αντιπτέρισης</w:t>
      </w:r>
      <w:proofErr w:type="spellEnd"/>
      <w:r w:rsidRPr="00A4096A">
        <w:rPr>
          <w:rFonts w:ascii="Arial" w:eastAsia="SimSun" w:hAnsi="Arial" w:cs="Arial"/>
          <w:bCs w:val="0"/>
          <w:szCs w:val="22"/>
          <w:highlight w:val="white"/>
        </w:rPr>
        <w:t xml:space="preserve">) αθλητικής εκδήλωσης, Πανελλήνιο Πρωτάθλημα </w:t>
      </w:r>
      <w:proofErr w:type="spellStart"/>
      <w:r w:rsidRPr="00A4096A">
        <w:rPr>
          <w:rFonts w:ascii="Arial" w:eastAsia="SimSun" w:hAnsi="Arial" w:cs="Arial"/>
          <w:bCs w:val="0"/>
          <w:szCs w:val="22"/>
          <w:highlight w:val="white"/>
        </w:rPr>
        <w:t>Αντιπτέρισης</w:t>
      </w:r>
      <w:proofErr w:type="spellEnd"/>
      <w:r w:rsidRPr="00A4096A">
        <w:rPr>
          <w:rFonts w:ascii="Arial" w:eastAsia="SimSun" w:hAnsi="Arial" w:cs="Arial"/>
          <w:bCs w:val="0"/>
          <w:szCs w:val="22"/>
          <w:highlight w:val="white"/>
        </w:rPr>
        <w:t xml:space="preserve"> </w:t>
      </w:r>
      <w:r w:rsidRPr="00A4096A">
        <w:rPr>
          <w:rFonts w:ascii="Arial" w:eastAsia="SimSun" w:hAnsi="Arial" w:cs="Arial"/>
          <w:bCs w:val="0"/>
          <w:szCs w:val="22"/>
          <w:highlight w:val="white"/>
          <w:lang w:val="en-US"/>
        </w:rPr>
        <w:t>U</w:t>
      </w:r>
      <w:r w:rsidRPr="00A4096A">
        <w:rPr>
          <w:rFonts w:ascii="Arial" w:eastAsia="SimSun" w:hAnsi="Arial" w:cs="Arial"/>
          <w:bCs w:val="0"/>
          <w:szCs w:val="22"/>
          <w:highlight w:val="white"/>
        </w:rPr>
        <w:t xml:space="preserve">11 Νοτίου Ελλάδος, που θα διεξαχθεί στην Λιβαδειά, στο Κλειστό Δημοτικό Γυμναστήριο, στις 25 Μαΐου 2025. </w:t>
      </w:r>
    </w:p>
    <w:p w:rsidR="00A4096A" w:rsidRDefault="00A4096A" w:rsidP="00A4096A">
      <w:pPr>
        <w:pStyle w:val="ad"/>
        <w:spacing w:line="288" w:lineRule="auto"/>
        <w:ind w:left="284" w:hanging="284"/>
        <w:rPr>
          <w:rFonts w:ascii="Arial" w:hAnsi="Arial" w:cs="Arial"/>
          <w:sz w:val="22"/>
          <w:szCs w:val="22"/>
        </w:rPr>
      </w:pPr>
    </w:p>
    <w:p w:rsidR="00A4096A" w:rsidRPr="0093097D" w:rsidRDefault="00A4096A" w:rsidP="00A4096A">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 xml:space="preserve"> 13</w:t>
      </w:r>
      <w:r w:rsidRPr="005C1905">
        <w:rPr>
          <w:rFonts w:ascii="Arial" w:hAnsi="Arial" w:cs="Arial"/>
          <w:b/>
          <w:sz w:val="22"/>
          <w:szCs w:val="22"/>
          <w:vertAlign w:val="superscript"/>
        </w:rPr>
        <w:t>η</w:t>
      </w:r>
      <w:r w:rsidRPr="0093097D">
        <w:rPr>
          <w:rFonts w:ascii="Arial" w:hAnsi="Arial" w:cs="Arial"/>
          <w:sz w:val="22"/>
          <w:szCs w:val="22"/>
        </w:rPr>
        <w:t xml:space="preserve">    </w:t>
      </w:r>
      <w:proofErr w:type="spellStart"/>
      <w:r>
        <w:rPr>
          <w:rFonts w:ascii="Arial" w:hAnsi="Arial" w:cs="Arial"/>
          <w:sz w:val="22"/>
          <w:szCs w:val="22"/>
        </w:rPr>
        <w:t>Μαϊου</w:t>
      </w:r>
      <w:proofErr w:type="spellEnd"/>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8929/09-05-2025 </w:t>
      </w:r>
      <w:r w:rsidRPr="0093097D">
        <w:rPr>
          <w:rFonts w:ascii="Arial" w:hAnsi="Arial" w:cs="Arial"/>
          <w:sz w:val="22"/>
          <w:szCs w:val="22"/>
        </w:rPr>
        <w:t xml:space="preserve">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4096A" w:rsidRDefault="00A4096A" w:rsidP="00A4096A">
      <w:pPr>
        <w:pStyle w:val="35"/>
        <w:ind w:left="284"/>
        <w:jc w:val="both"/>
        <w:rPr>
          <w:rFonts w:ascii="Arial" w:hAnsi="Arial" w:cs="Arial"/>
          <w:sz w:val="22"/>
          <w:szCs w:val="22"/>
        </w:rPr>
      </w:pPr>
      <w:r w:rsidRPr="00FB3A2A">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4096A" w:rsidRDefault="00A4096A" w:rsidP="00A4096A">
      <w:pPr>
        <w:pStyle w:val="35"/>
        <w:ind w:left="284"/>
        <w:jc w:val="both"/>
        <w:rPr>
          <w:rFonts w:ascii="Arial" w:hAnsi="Arial" w:cs="Arial"/>
          <w:sz w:val="22"/>
          <w:szCs w:val="22"/>
        </w:rPr>
      </w:pPr>
    </w:p>
    <w:p w:rsidR="00A4096A" w:rsidRDefault="00A4096A" w:rsidP="00A4096A">
      <w:pPr>
        <w:pStyle w:val="35"/>
        <w:ind w:left="284"/>
        <w:jc w:val="both"/>
        <w:rPr>
          <w:rFonts w:ascii="Arial" w:hAnsi="Arial" w:cs="Arial"/>
          <w:sz w:val="22"/>
          <w:szCs w:val="22"/>
        </w:rPr>
      </w:pPr>
    </w:p>
    <w:p w:rsidR="00A4096A" w:rsidRDefault="00A4096A" w:rsidP="00A4096A">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A4096A" w:rsidRDefault="00A4096A" w:rsidP="00A4096A">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sidR="008F4C69">
        <w:rPr>
          <w:rFonts w:ascii="Arial" w:hAnsi="Arial" w:cs="Arial"/>
          <w:sz w:val="22"/>
          <w:szCs w:val="22"/>
        </w:rPr>
        <w:t>Τουμαράς</w:t>
      </w:r>
      <w:proofErr w:type="spellEnd"/>
      <w:r w:rsidR="008F4C69">
        <w:rPr>
          <w:rFonts w:ascii="Arial" w:hAnsi="Arial" w:cs="Arial"/>
          <w:sz w:val="22"/>
          <w:szCs w:val="22"/>
        </w:rPr>
        <w:t xml:space="preserve"> Βασίλειος</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2.</w:t>
      </w:r>
      <w:r w:rsidR="008F4C69" w:rsidRPr="008F4C69">
        <w:rPr>
          <w:rFonts w:ascii="Arial" w:hAnsi="Arial" w:cs="Arial"/>
          <w:sz w:val="22"/>
          <w:szCs w:val="22"/>
        </w:rPr>
        <w:t xml:space="preserve"> </w:t>
      </w:r>
      <w:proofErr w:type="spellStart"/>
      <w:r w:rsidR="008F4C69">
        <w:rPr>
          <w:rFonts w:ascii="Arial" w:hAnsi="Arial" w:cs="Arial"/>
          <w:sz w:val="22"/>
          <w:szCs w:val="22"/>
        </w:rPr>
        <w:t>Αγνιάδης</w:t>
      </w:r>
      <w:proofErr w:type="spellEnd"/>
      <w:r w:rsidR="008F4C69">
        <w:rPr>
          <w:rFonts w:ascii="Arial" w:hAnsi="Arial" w:cs="Arial"/>
          <w:sz w:val="22"/>
          <w:szCs w:val="22"/>
        </w:rPr>
        <w:t xml:space="preserve"> Παναγιώτης                                               </w:t>
      </w:r>
      <w:r>
        <w:rPr>
          <w:rFonts w:ascii="Arial" w:hAnsi="Arial" w:cs="Arial"/>
          <w:sz w:val="22"/>
          <w:szCs w:val="22"/>
        </w:rPr>
        <w:t xml:space="preserve">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8F4C69">
        <w:rPr>
          <w:rFonts w:ascii="Arial" w:hAnsi="Arial" w:cs="Arial"/>
          <w:sz w:val="22"/>
          <w:szCs w:val="22"/>
        </w:rPr>
        <w:t>Καλλιαντάσης</w:t>
      </w:r>
      <w:proofErr w:type="spellEnd"/>
      <w:r w:rsidR="008F4C69">
        <w:rPr>
          <w:rFonts w:ascii="Arial" w:hAnsi="Arial" w:cs="Arial"/>
          <w:sz w:val="22"/>
          <w:szCs w:val="22"/>
        </w:rPr>
        <w:t xml:space="preserve"> Χρήστος                                          </w:t>
      </w:r>
      <w:r>
        <w:rPr>
          <w:rFonts w:ascii="Arial" w:hAnsi="Arial" w:cs="Arial"/>
          <w:sz w:val="22"/>
          <w:szCs w:val="22"/>
        </w:rPr>
        <w:t xml:space="preserve">Αν και είχαν νόμιμα προσκληθεί                                  </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A4096A" w:rsidRDefault="00A4096A" w:rsidP="00A4096A">
      <w:pPr>
        <w:pStyle w:val="35"/>
        <w:ind w:left="284"/>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FB3A2A">
        <w:rPr>
          <w:rFonts w:ascii="Arial" w:hAnsi="Arial" w:cs="Arial"/>
          <w:sz w:val="22"/>
          <w:szCs w:val="22"/>
        </w:rPr>
        <w:t xml:space="preserve">      </w:t>
      </w:r>
    </w:p>
    <w:p w:rsidR="00A4096A" w:rsidRPr="00FB3A2A" w:rsidRDefault="00A4096A" w:rsidP="00A4096A">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C15720" w:rsidRPr="00A4096A" w:rsidRDefault="0009278F" w:rsidP="00C15720">
      <w:pPr>
        <w:pStyle w:val="9"/>
        <w:tabs>
          <w:tab w:val="left" w:pos="9750"/>
        </w:tabs>
        <w:suppressAutoHyphens w:val="0"/>
        <w:ind w:left="284"/>
        <w:jc w:val="both"/>
        <w:rPr>
          <w:rFonts w:ascii="Arial" w:eastAsia="Arial" w:hAnsi="Arial" w:cs="Arial"/>
          <w:b w:val="0"/>
          <w:szCs w:val="22"/>
        </w:rPr>
      </w:pPr>
      <w:r w:rsidRPr="00A4096A">
        <w:rPr>
          <w:rFonts w:ascii="Arial" w:eastAsia="Arial" w:hAnsi="Arial" w:cs="Arial"/>
          <w:szCs w:val="22"/>
        </w:rPr>
        <w:t xml:space="preserve">      </w:t>
      </w:r>
      <w:r w:rsidR="00395318" w:rsidRPr="00A4096A">
        <w:rPr>
          <w:rFonts w:ascii="Arial" w:eastAsia="Arial" w:hAnsi="Arial" w:cs="Arial"/>
          <w:b w:val="0"/>
          <w:szCs w:val="22"/>
        </w:rPr>
        <w:t xml:space="preserve">Ο </w:t>
      </w:r>
      <w:r w:rsidRPr="00A4096A">
        <w:rPr>
          <w:rFonts w:ascii="Arial" w:eastAsia="Arial" w:hAnsi="Arial" w:cs="Arial"/>
          <w:b w:val="0"/>
          <w:szCs w:val="22"/>
        </w:rPr>
        <w:t xml:space="preserve"> Πρ</w:t>
      </w:r>
      <w:r w:rsidR="00C15720" w:rsidRPr="00A4096A">
        <w:rPr>
          <w:rFonts w:ascii="Arial" w:eastAsia="Arial" w:hAnsi="Arial" w:cs="Arial"/>
          <w:b w:val="0"/>
          <w:szCs w:val="22"/>
        </w:rPr>
        <w:t>όε</w:t>
      </w:r>
      <w:r w:rsidRPr="00A4096A">
        <w:rPr>
          <w:rFonts w:ascii="Arial" w:eastAsia="Arial" w:hAnsi="Arial" w:cs="Arial"/>
          <w:b w:val="0"/>
          <w:szCs w:val="22"/>
        </w:rPr>
        <w:t>δρο</w:t>
      </w:r>
      <w:r w:rsidR="00395318" w:rsidRPr="00A4096A">
        <w:rPr>
          <w:rFonts w:ascii="Arial" w:eastAsia="Arial" w:hAnsi="Arial" w:cs="Arial"/>
          <w:b w:val="0"/>
          <w:szCs w:val="22"/>
        </w:rPr>
        <w:t xml:space="preserve">ς </w:t>
      </w:r>
      <w:r w:rsidRPr="00A4096A">
        <w:rPr>
          <w:rFonts w:ascii="Arial" w:eastAsia="Arial" w:hAnsi="Arial" w:cs="Arial"/>
          <w:b w:val="0"/>
          <w:szCs w:val="22"/>
        </w:rPr>
        <w:t xml:space="preserve"> της Δημοτικής  Επιτροπής </w:t>
      </w:r>
      <w:r w:rsidR="00C15720" w:rsidRPr="00A4096A">
        <w:rPr>
          <w:rFonts w:ascii="Arial" w:eastAsia="Arial" w:hAnsi="Arial" w:cs="Arial"/>
          <w:b w:val="0"/>
          <w:szCs w:val="22"/>
        </w:rPr>
        <w:t xml:space="preserve">ενημέρωσε το σώμα ότι υποβλήθηκε το </w:t>
      </w:r>
      <w:proofErr w:type="spellStart"/>
      <w:r w:rsidR="00C15720" w:rsidRPr="00A4096A">
        <w:rPr>
          <w:rFonts w:ascii="Arial" w:eastAsia="Arial" w:hAnsi="Arial" w:cs="Arial"/>
          <w:b w:val="0"/>
          <w:szCs w:val="22"/>
        </w:rPr>
        <w:t>υπ΄αριθμ</w:t>
      </w:r>
      <w:proofErr w:type="spellEnd"/>
      <w:r w:rsidR="00C15720" w:rsidRPr="00A4096A">
        <w:rPr>
          <w:rFonts w:ascii="Arial" w:eastAsia="Arial" w:hAnsi="Arial" w:cs="Arial"/>
          <w:b w:val="0"/>
          <w:szCs w:val="22"/>
        </w:rPr>
        <w:t xml:space="preserve">. </w:t>
      </w:r>
      <w:proofErr w:type="spellStart"/>
      <w:r w:rsidR="00C15720" w:rsidRPr="00A4096A">
        <w:rPr>
          <w:rFonts w:ascii="Arial" w:eastAsia="Arial" w:hAnsi="Arial" w:cs="Arial"/>
          <w:b w:val="0"/>
          <w:szCs w:val="22"/>
        </w:rPr>
        <w:t>πρωτ</w:t>
      </w:r>
      <w:proofErr w:type="spellEnd"/>
      <w:r w:rsidR="00C15720" w:rsidRPr="00A4096A">
        <w:rPr>
          <w:rFonts w:ascii="Arial" w:eastAsia="Arial" w:hAnsi="Arial" w:cs="Arial"/>
          <w:b w:val="0"/>
          <w:szCs w:val="22"/>
        </w:rPr>
        <w:t xml:space="preserve">. </w:t>
      </w:r>
      <w:r w:rsidR="00A4096A" w:rsidRPr="00A4096A">
        <w:rPr>
          <w:rFonts w:ascii="Arial" w:eastAsia="Arial" w:hAnsi="Arial" w:cs="Arial"/>
          <w:b w:val="0"/>
          <w:szCs w:val="22"/>
        </w:rPr>
        <w:t>9013</w:t>
      </w:r>
      <w:r w:rsidR="00C15720" w:rsidRPr="00A4096A">
        <w:rPr>
          <w:rFonts w:ascii="Arial" w:eastAsia="Arial" w:hAnsi="Arial" w:cs="Arial"/>
          <w:b w:val="0"/>
          <w:szCs w:val="22"/>
        </w:rPr>
        <w:t>/</w:t>
      </w:r>
      <w:r w:rsidR="00A4096A" w:rsidRPr="00A4096A">
        <w:rPr>
          <w:rFonts w:ascii="Arial" w:eastAsia="Arial" w:hAnsi="Arial" w:cs="Arial"/>
          <w:b w:val="0"/>
          <w:szCs w:val="22"/>
        </w:rPr>
        <w:t>12</w:t>
      </w:r>
      <w:r w:rsidR="00C15720" w:rsidRPr="00A4096A">
        <w:rPr>
          <w:rFonts w:ascii="Arial" w:eastAsia="Arial" w:hAnsi="Arial" w:cs="Arial"/>
          <w:b w:val="0"/>
          <w:szCs w:val="22"/>
        </w:rPr>
        <w:t>-0</w:t>
      </w:r>
      <w:r w:rsidR="00A4096A" w:rsidRPr="00A4096A">
        <w:rPr>
          <w:rFonts w:ascii="Arial" w:eastAsia="Arial" w:hAnsi="Arial" w:cs="Arial"/>
          <w:b w:val="0"/>
          <w:szCs w:val="22"/>
        </w:rPr>
        <w:t>5</w:t>
      </w:r>
      <w:r w:rsidR="00C15720" w:rsidRPr="00A4096A">
        <w:rPr>
          <w:rFonts w:ascii="Arial" w:eastAsia="Arial" w:hAnsi="Arial" w:cs="Arial"/>
          <w:b w:val="0"/>
          <w:szCs w:val="22"/>
        </w:rPr>
        <w:t xml:space="preserve">-2025 έγγραφο του Τμ. Προϋπολογισμού , Λογιστηρίου &amp; Προμηθειών  του </w:t>
      </w:r>
      <w:r w:rsidR="00C15720" w:rsidRPr="00A4096A">
        <w:rPr>
          <w:rFonts w:ascii="Arial" w:hAnsi="Arial" w:cs="Arial"/>
          <w:b w:val="0"/>
          <w:szCs w:val="22"/>
        </w:rPr>
        <w:t xml:space="preserve">Δήμου </w:t>
      </w:r>
      <w:proofErr w:type="spellStart"/>
      <w:r w:rsidR="00C15720" w:rsidRPr="00A4096A">
        <w:rPr>
          <w:rFonts w:ascii="Arial" w:hAnsi="Arial" w:cs="Arial"/>
          <w:b w:val="0"/>
          <w:szCs w:val="22"/>
        </w:rPr>
        <w:t>Λεβαδέων</w:t>
      </w:r>
      <w:proofErr w:type="spellEnd"/>
      <w:r w:rsidR="00C15720" w:rsidRPr="00A4096A">
        <w:rPr>
          <w:rFonts w:ascii="Arial" w:hAnsi="Arial" w:cs="Arial"/>
          <w:b w:val="0"/>
          <w:szCs w:val="22"/>
        </w:rPr>
        <w:t xml:space="preserve"> με τίτλο :</w:t>
      </w:r>
      <w:r w:rsidR="00C15720" w:rsidRPr="00A4096A">
        <w:rPr>
          <w:rFonts w:ascii="Arial" w:eastAsia="SimSun" w:hAnsi="Arial" w:cs="Arial"/>
          <w:b w:val="0"/>
          <w:szCs w:val="22"/>
          <w:highlight w:val="white"/>
        </w:rPr>
        <w:t xml:space="preserve"> </w:t>
      </w:r>
      <w:proofErr w:type="spellStart"/>
      <w:r w:rsidR="00A4096A" w:rsidRPr="00A4096A">
        <w:rPr>
          <w:rFonts w:ascii="Arial" w:eastAsia="SimSun" w:hAnsi="Arial" w:cs="Arial"/>
          <w:b w:val="0"/>
          <w:i/>
          <w:szCs w:val="22"/>
          <w:highlight w:val="white"/>
        </w:rPr>
        <w:t>΄΄</w:t>
      </w:r>
      <w:r w:rsidR="00A4096A" w:rsidRPr="00A4096A">
        <w:rPr>
          <w:rFonts w:ascii="Arial" w:eastAsia="SimSun" w:hAnsi="Arial" w:cs="Arial"/>
          <w:b w:val="0"/>
          <w:bCs w:val="0"/>
          <w:i/>
          <w:szCs w:val="22"/>
          <w:highlight w:val="white"/>
        </w:rPr>
        <w:t>Εξειδίκευση</w:t>
      </w:r>
      <w:proofErr w:type="spellEnd"/>
      <w:r w:rsidR="00A4096A" w:rsidRPr="00A4096A">
        <w:rPr>
          <w:rFonts w:ascii="Arial" w:eastAsia="SimSun" w:hAnsi="Arial" w:cs="Arial"/>
          <w:b w:val="0"/>
          <w:bCs w:val="0"/>
          <w:i/>
          <w:szCs w:val="22"/>
          <w:highlight w:val="white"/>
        </w:rPr>
        <w:t xml:space="preserve"> πίστωσης ποσού 868,00€ για την </w:t>
      </w:r>
      <w:proofErr w:type="spellStart"/>
      <w:r w:rsidR="00A4096A" w:rsidRPr="00A4096A">
        <w:rPr>
          <w:rFonts w:ascii="Arial" w:eastAsia="SimSun" w:hAnsi="Arial" w:cs="Arial"/>
          <w:b w:val="0"/>
          <w:bCs w:val="0"/>
          <w:i/>
          <w:szCs w:val="22"/>
          <w:highlight w:val="white"/>
        </w:rPr>
        <w:t>Συνδιοργάνωση</w:t>
      </w:r>
      <w:proofErr w:type="spellEnd"/>
      <w:r w:rsidR="00A4096A" w:rsidRPr="00A4096A">
        <w:rPr>
          <w:rFonts w:ascii="Arial" w:eastAsia="SimSun" w:hAnsi="Arial" w:cs="Arial"/>
          <w:b w:val="0"/>
          <w:bCs w:val="0"/>
          <w:i/>
          <w:szCs w:val="22"/>
          <w:highlight w:val="white"/>
        </w:rPr>
        <w:t xml:space="preserve"> με την Αναγέννηση Λιβαδειάς και την ΕΟΦΣΑ (Ελληνική Ομοσπονδία Φιλάθλων Σωματίων </w:t>
      </w:r>
      <w:proofErr w:type="spellStart"/>
      <w:r w:rsidR="00A4096A" w:rsidRPr="00A4096A">
        <w:rPr>
          <w:rFonts w:ascii="Arial" w:eastAsia="SimSun" w:hAnsi="Arial" w:cs="Arial"/>
          <w:b w:val="0"/>
          <w:bCs w:val="0"/>
          <w:i/>
          <w:szCs w:val="22"/>
          <w:highlight w:val="white"/>
        </w:rPr>
        <w:t>Αντιπτέρισης</w:t>
      </w:r>
      <w:proofErr w:type="spellEnd"/>
      <w:r w:rsidR="00A4096A" w:rsidRPr="00A4096A">
        <w:rPr>
          <w:rFonts w:ascii="Arial" w:eastAsia="SimSun" w:hAnsi="Arial" w:cs="Arial"/>
          <w:b w:val="0"/>
          <w:bCs w:val="0"/>
          <w:i/>
          <w:szCs w:val="22"/>
          <w:highlight w:val="white"/>
        </w:rPr>
        <w:t xml:space="preserve">) αθλητικής εκδήλωσης, Πανελλήνιο Πρωτάθλημα </w:t>
      </w:r>
      <w:proofErr w:type="spellStart"/>
      <w:r w:rsidR="00A4096A" w:rsidRPr="00A4096A">
        <w:rPr>
          <w:rFonts w:ascii="Arial" w:eastAsia="SimSun" w:hAnsi="Arial" w:cs="Arial"/>
          <w:b w:val="0"/>
          <w:bCs w:val="0"/>
          <w:i/>
          <w:szCs w:val="22"/>
          <w:highlight w:val="white"/>
        </w:rPr>
        <w:t>Αντιπτέρισης</w:t>
      </w:r>
      <w:proofErr w:type="spellEnd"/>
      <w:r w:rsidR="00A4096A" w:rsidRPr="00A4096A">
        <w:rPr>
          <w:rFonts w:ascii="Arial" w:eastAsia="SimSun" w:hAnsi="Arial" w:cs="Arial"/>
          <w:b w:val="0"/>
          <w:bCs w:val="0"/>
          <w:i/>
          <w:szCs w:val="22"/>
          <w:highlight w:val="white"/>
        </w:rPr>
        <w:t xml:space="preserve"> </w:t>
      </w:r>
      <w:r w:rsidR="00A4096A" w:rsidRPr="00A4096A">
        <w:rPr>
          <w:rFonts w:ascii="Arial" w:eastAsia="SimSun" w:hAnsi="Arial" w:cs="Arial"/>
          <w:b w:val="0"/>
          <w:bCs w:val="0"/>
          <w:i/>
          <w:szCs w:val="22"/>
          <w:highlight w:val="white"/>
          <w:lang w:val="en-US"/>
        </w:rPr>
        <w:t>U</w:t>
      </w:r>
      <w:r w:rsidR="00A4096A" w:rsidRPr="00A4096A">
        <w:rPr>
          <w:rFonts w:ascii="Arial" w:eastAsia="SimSun" w:hAnsi="Arial" w:cs="Arial"/>
          <w:b w:val="0"/>
          <w:bCs w:val="0"/>
          <w:i/>
          <w:szCs w:val="22"/>
          <w:highlight w:val="white"/>
        </w:rPr>
        <w:t xml:space="preserve">11 Νοτίου Ελλάδος, που θα διεξαχθεί στην Λιβαδειά, στο Κλειστό Δημοτικό Γυμναστήριο, στις 25 Μαΐου 2025΄΄ </w:t>
      </w:r>
      <w:proofErr w:type="spellStart"/>
      <w:r w:rsidR="001A5638" w:rsidRPr="00A4096A">
        <w:rPr>
          <w:rFonts w:ascii="Arial" w:eastAsia="SimSun" w:hAnsi="Arial" w:cs="Arial"/>
          <w:b w:val="0"/>
          <w:i/>
          <w:szCs w:val="22"/>
        </w:rPr>
        <w:t>΄</w:t>
      </w:r>
      <w:r w:rsidR="001A5638" w:rsidRPr="00A4096A">
        <w:rPr>
          <w:rFonts w:ascii="Arial" w:eastAsia="SimSun" w:hAnsi="Arial" w:cs="Arial"/>
          <w:b w:val="0"/>
          <w:szCs w:val="22"/>
        </w:rPr>
        <w:t>΄</w:t>
      </w:r>
      <w:r w:rsidR="00C15720" w:rsidRPr="00A4096A">
        <w:rPr>
          <w:rFonts w:ascii="Arial" w:eastAsia="SimSun" w:hAnsi="Arial" w:cs="Arial"/>
          <w:b w:val="0"/>
          <w:szCs w:val="22"/>
        </w:rPr>
        <w:t>για</w:t>
      </w:r>
      <w:proofErr w:type="spellEnd"/>
      <w:r w:rsidR="00C15720" w:rsidRPr="00A4096A">
        <w:rPr>
          <w:rFonts w:ascii="Arial" w:eastAsia="SimSun" w:hAnsi="Arial" w:cs="Arial"/>
          <w:b w:val="0"/>
          <w:szCs w:val="22"/>
        </w:rPr>
        <w:t xml:space="preserve"> συζήτηση του θέματος </w:t>
      </w:r>
      <w:r w:rsidR="00C15720" w:rsidRPr="00A4096A">
        <w:rPr>
          <w:rFonts w:ascii="Arial" w:hAnsi="Arial" w:cs="Arial"/>
          <w:b w:val="0"/>
          <w:szCs w:val="22"/>
        </w:rPr>
        <w:t>εκτός ημερήσιας διάταξης ως κατεπείγον .</w:t>
      </w:r>
      <w:r w:rsidR="00C15720" w:rsidRPr="00A4096A">
        <w:rPr>
          <w:rFonts w:ascii="Arial" w:eastAsia="Arial" w:hAnsi="Arial" w:cs="Arial"/>
          <w:b w:val="0"/>
          <w:szCs w:val="22"/>
        </w:rPr>
        <w:t xml:space="preserve"> </w:t>
      </w:r>
    </w:p>
    <w:p w:rsidR="00C15720" w:rsidRDefault="00C15720" w:rsidP="00C15720">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C15720" w:rsidRPr="008C376C" w:rsidRDefault="00C15720" w:rsidP="00C15720">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15720" w:rsidRPr="008C376C" w:rsidRDefault="00C15720" w:rsidP="00C15720">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15720" w:rsidRPr="008C376C" w:rsidRDefault="00C15720" w:rsidP="00C15720">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C15720" w:rsidRDefault="00C15720" w:rsidP="00C15720">
      <w:pPr>
        <w:jc w:val="both"/>
        <w:rPr>
          <w:rFonts w:ascii="Arial" w:hAnsi="Arial" w:cs="Arial"/>
          <w:spacing w:val="-3"/>
          <w:sz w:val="22"/>
          <w:szCs w:val="22"/>
        </w:rPr>
      </w:pPr>
      <w:r>
        <w:rPr>
          <w:rFonts w:ascii="Arial" w:eastAsia="Arial" w:hAnsi="Arial" w:cs="Arial"/>
          <w:sz w:val="22"/>
          <w:szCs w:val="22"/>
        </w:rPr>
        <w:lastRenderedPageBreak/>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002C26C5" w:rsidRPr="002C26C5">
        <w:rPr>
          <w:rFonts w:ascii="Arial" w:eastAsia="Arial" w:hAnsi="Arial" w:cs="Arial"/>
          <w:sz w:val="22"/>
          <w:szCs w:val="22"/>
        </w:rPr>
        <w:t>9</w:t>
      </w:r>
      <w:r w:rsidR="002C26C5" w:rsidRPr="0047124B">
        <w:rPr>
          <w:rFonts w:ascii="Arial" w:eastAsia="Arial" w:hAnsi="Arial" w:cs="Arial"/>
          <w:sz w:val="22"/>
          <w:szCs w:val="22"/>
        </w:rPr>
        <w:t>013</w:t>
      </w:r>
      <w:r w:rsidRPr="00870EBC">
        <w:rPr>
          <w:rFonts w:ascii="Arial" w:eastAsia="Arial" w:hAnsi="Arial" w:cs="Arial"/>
          <w:sz w:val="22"/>
          <w:szCs w:val="22"/>
        </w:rPr>
        <w:t>/</w:t>
      </w:r>
      <w:r w:rsidR="002C26C5" w:rsidRPr="0047124B">
        <w:rPr>
          <w:rFonts w:ascii="Arial" w:eastAsia="Arial" w:hAnsi="Arial" w:cs="Arial"/>
          <w:sz w:val="22"/>
          <w:szCs w:val="22"/>
        </w:rPr>
        <w:t>12</w:t>
      </w:r>
      <w:r w:rsidRPr="00870EBC">
        <w:rPr>
          <w:rFonts w:ascii="Arial" w:eastAsia="Arial" w:hAnsi="Arial" w:cs="Arial"/>
          <w:sz w:val="22"/>
          <w:szCs w:val="22"/>
        </w:rPr>
        <w:t>-0</w:t>
      </w:r>
      <w:r w:rsidR="002C26C5" w:rsidRPr="0047124B">
        <w:rPr>
          <w:rFonts w:ascii="Arial" w:eastAsia="Arial" w:hAnsi="Arial" w:cs="Arial"/>
          <w:sz w:val="22"/>
          <w:szCs w:val="22"/>
        </w:rPr>
        <w:t>5</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w:t>
      </w:r>
      <w:r w:rsidR="00A4096A">
        <w:rPr>
          <w:rFonts w:ascii="Arial" w:hAnsi="Arial" w:cs="Arial"/>
          <w:spacing w:val="-3"/>
          <w:sz w:val="22"/>
          <w:szCs w:val="22"/>
        </w:rPr>
        <w:t xml:space="preserve"> :</w:t>
      </w:r>
    </w:p>
    <w:p w:rsidR="00A4096A" w:rsidRDefault="00A4096A" w:rsidP="00C15720">
      <w:pPr>
        <w:jc w:val="both"/>
        <w:rPr>
          <w:rFonts w:ascii="Arial" w:hAnsi="Arial" w:cs="Arial"/>
          <w:spacing w:val="-3"/>
          <w:sz w:val="22"/>
          <w:szCs w:val="22"/>
        </w:rPr>
      </w:pPr>
    </w:p>
    <w:p w:rsidR="00A4096A" w:rsidRPr="00A4096A" w:rsidRDefault="00A4096A" w:rsidP="00A4096A">
      <w:pPr>
        <w:ind w:left="720"/>
        <w:rPr>
          <w:rFonts w:ascii="Arial" w:hAnsi="Arial" w:cs="Arial"/>
          <w:i/>
          <w:sz w:val="22"/>
          <w:szCs w:val="22"/>
        </w:rPr>
      </w:pPr>
      <w:r w:rsidRPr="00A4096A">
        <w:rPr>
          <w:rFonts w:ascii="Arial" w:hAnsi="Arial" w:cs="Arial"/>
          <w:i/>
          <w:sz w:val="22"/>
          <w:szCs w:val="22"/>
          <w:highlight w:val="white"/>
        </w:rPr>
        <w:t>Έχοντας υπόψη:</w:t>
      </w:r>
    </w:p>
    <w:p w:rsidR="00A4096A" w:rsidRPr="00A4096A" w:rsidRDefault="00A4096A" w:rsidP="00A4096A">
      <w:pPr>
        <w:widowControl w:val="0"/>
        <w:numPr>
          <w:ilvl w:val="0"/>
          <w:numId w:val="5"/>
        </w:numPr>
        <w:spacing w:line="276" w:lineRule="auto"/>
        <w:jc w:val="both"/>
        <w:rPr>
          <w:rFonts w:ascii="Arial" w:hAnsi="Arial" w:cs="Arial"/>
          <w:i/>
          <w:sz w:val="22"/>
          <w:szCs w:val="22"/>
        </w:rPr>
      </w:pPr>
      <w:r w:rsidRPr="00A4096A">
        <w:rPr>
          <w:rFonts w:ascii="Arial" w:hAnsi="Arial" w:cs="Arial"/>
          <w:i/>
          <w:sz w:val="22"/>
          <w:szCs w:val="22"/>
        </w:rPr>
        <w:t>Την παρ.1 του άρθρου 14 του Ν.4625/31-8-2019 (ΦΕΚ 139 τ.Α΄/31-8-2019)καθώς και την</w:t>
      </w:r>
      <w:r w:rsidRPr="00A4096A">
        <w:rPr>
          <w:rFonts w:ascii="Arial" w:hAnsi="Arial" w:cs="Arial"/>
          <w:i/>
          <w:sz w:val="22"/>
          <w:szCs w:val="22"/>
          <w:highlight w:val="white"/>
        </w:rPr>
        <w:t xml:space="preserve"> παρ.1 του άρθρου 203 του Ν.4555/18 όπου:</w:t>
      </w:r>
    </w:p>
    <w:p w:rsidR="00A4096A" w:rsidRPr="00A4096A" w:rsidRDefault="00A4096A" w:rsidP="00A4096A">
      <w:pPr>
        <w:spacing w:line="276" w:lineRule="auto"/>
        <w:ind w:left="720"/>
        <w:jc w:val="both"/>
        <w:rPr>
          <w:rFonts w:ascii="Arial" w:hAnsi="Arial" w:cs="Arial"/>
          <w:i/>
          <w:sz w:val="22"/>
          <w:szCs w:val="22"/>
          <w:highlight w:val="white"/>
        </w:rPr>
      </w:pPr>
      <w:r w:rsidRPr="00A4096A">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A4096A" w:rsidRPr="00A4096A" w:rsidRDefault="00A4096A" w:rsidP="00A4096A">
      <w:pPr>
        <w:widowControl w:val="0"/>
        <w:numPr>
          <w:ilvl w:val="0"/>
          <w:numId w:val="5"/>
        </w:numPr>
        <w:spacing w:line="276" w:lineRule="auto"/>
        <w:jc w:val="both"/>
        <w:rPr>
          <w:rFonts w:ascii="Arial" w:hAnsi="Arial" w:cs="Arial"/>
          <w:i/>
          <w:sz w:val="22"/>
          <w:szCs w:val="22"/>
          <w:highlight w:val="white"/>
        </w:rPr>
      </w:pPr>
      <w:r w:rsidRPr="00A4096A">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A4096A">
        <w:rPr>
          <w:rFonts w:ascii="Arial" w:hAnsi="Arial" w:cs="Arial"/>
          <w:i/>
          <w:sz w:val="22"/>
          <w:szCs w:val="22"/>
          <w:highlight w:val="white"/>
        </w:rPr>
        <w:t>τ.Α΄</w:t>
      </w:r>
      <w:proofErr w:type="spellEnd"/>
      <w:r w:rsidRPr="00A4096A">
        <w:rPr>
          <w:rFonts w:ascii="Arial" w:hAnsi="Arial" w:cs="Arial"/>
          <w:i/>
          <w:sz w:val="22"/>
          <w:szCs w:val="22"/>
          <w:highlight w:val="white"/>
        </w:rPr>
        <w:t>) και με το άρθρο 31 Ν.5013/2023 (ΦΕΚ Α 12-19.1.2023).</w:t>
      </w:r>
    </w:p>
    <w:p w:rsidR="00A4096A" w:rsidRPr="00A4096A" w:rsidRDefault="00A4096A" w:rsidP="00A4096A">
      <w:pPr>
        <w:widowControl w:val="0"/>
        <w:numPr>
          <w:ilvl w:val="0"/>
          <w:numId w:val="5"/>
        </w:numPr>
        <w:spacing w:line="276" w:lineRule="auto"/>
        <w:jc w:val="both"/>
        <w:rPr>
          <w:rFonts w:ascii="Arial" w:hAnsi="Arial" w:cs="Arial"/>
          <w:i/>
          <w:sz w:val="22"/>
          <w:szCs w:val="22"/>
          <w:highlight w:val="white"/>
        </w:rPr>
      </w:pPr>
      <w:r w:rsidRPr="00A4096A">
        <w:rPr>
          <w:rFonts w:ascii="Arial" w:hAnsi="Arial" w:cs="Arial"/>
          <w:i/>
          <w:sz w:val="22"/>
          <w:szCs w:val="22"/>
          <w:highlight w:val="white"/>
        </w:rPr>
        <w:t>Όπου οικονομική επιτροπή εφεξής νοείται η δημοτική επιτροπή, η οποία ασκεί τις</w:t>
      </w:r>
      <w:r w:rsidRPr="00A4096A">
        <w:rPr>
          <w:rFonts w:ascii="Arial" w:hAnsi="Arial" w:cs="Arial"/>
          <w:i/>
          <w:sz w:val="22"/>
          <w:szCs w:val="22"/>
          <w:highlight w:val="white"/>
        </w:rPr>
        <w:br/>
        <w:t>αρμοδιότητες αυτές (άρθρο 74Α παρ.1 ν.3852/10, όπως προστέθηκε από το άρθρο 9</w:t>
      </w:r>
      <w:r w:rsidRPr="00A4096A">
        <w:rPr>
          <w:rFonts w:ascii="Arial" w:hAnsi="Arial" w:cs="Arial"/>
          <w:i/>
          <w:sz w:val="22"/>
          <w:szCs w:val="22"/>
          <w:highlight w:val="white"/>
        </w:rPr>
        <w:br/>
        <w:t>του ν.5056/23) (ΥΠ.ΕΣ. εγκ.1237/94548/06.11.2023).</w:t>
      </w:r>
    </w:p>
    <w:p w:rsidR="00A4096A" w:rsidRPr="00A4096A" w:rsidRDefault="00A4096A" w:rsidP="00A4096A">
      <w:pPr>
        <w:widowControl w:val="0"/>
        <w:numPr>
          <w:ilvl w:val="0"/>
          <w:numId w:val="5"/>
        </w:numPr>
        <w:spacing w:line="276" w:lineRule="auto"/>
        <w:jc w:val="both"/>
        <w:rPr>
          <w:rFonts w:ascii="Arial" w:hAnsi="Arial" w:cs="Arial"/>
          <w:i/>
          <w:sz w:val="22"/>
          <w:szCs w:val="22"/>
          <w:highlight w:val="white"/>
        </w:rPr>
      </w:pPr>
      <w:r w:rsidRPr="00A4096A">
        <w:rPr>
          <w:rFonts w:ascii="Arial" w:hAnsi="Arial" w:cs="Arial"/>
          <w:i/>
          <w:sz w:val="22"/>
          <w:szCs w:val="22"/>
          <w:highlight w:val="white"/>
        </w:rPr>
        <w:t>Την παρ.12.στ΄ του άρθρου 75 του Ν.3463/2006 (Νέος Δημοτικός και Κοινοτικός Κώδικας) όπου μεταξύ των αρμοδιοτήτων του Δήμου είναι η προώθηση και εφαρμογή προγραμμάτων ενίσχυσης μαζικού αθλητισμού και διοργάνωση αθλητικών εκδηλώσεων.</w:t>
      </w:r>
    </w:p>
    <w:p w:rsidR="00A4096A" w:rsidRPr="00A4096A" w:rsidRDefault="00A4096A" w:rsidP="00A4096A">
      <w:pPr>
        <w:widowControl w:val="0"/>
        <w:numPr>
          <w:ilvl w:val="0"/>
          <w:numId w:val="5"/>
        </w:numPr>
        <w:spacing w:line="276" w:lineRule="auto"/>
        <w:jc w:val="both"/>
        <w:rPr>
          <w:rFonts w:ascii="Arial" w:hAnsi="Arial" w:cs="Arial"/>
          <w:i/>
          <w:sz w:val="22"/>
          <w:szCs w:val="22"/>
        </w:rPr>
      </w:pPr>
      <w:r w:rsidRPr="00A4096A">
        <w:rPr>
          <w:rFonts w:ascii="Arial" w:hAnsi="Arial" w:cs="Arial"/>
          <w:i/>
          <w:sz w:val="22"/>
          <w:szCs w:val="22"/>
          <w:highlight w:val="white"/>
        </w:rPr>
        <w:t>Το γεγονός ότι</w:t>
      </w:r>
      <w:r w:rsidRPr="00A4096A">
        <w:rPr>
          <w:rFonts w:ascii="Arial" w:hAnsi="Arial" w:cs="Arial"/>
          <w:i/>
          <w:sz w:val="22"/>
          <w:szCs w:val="22"/>
        </w:rPr>
        <w:t xml:space="preserve"> η δαπάνη κρίνεται απαραίτητη για την ενίσχυση του αθλητικού τουρισμού, την σύσφιξη των σχέσεων των κατοίκων, την ενίσχυση της αθλητικής συμμετοχής και την τόνωση του αθλητικού πνεύματος.</w:t>
      </w:r>
    </w:p>
    <w:p w:rsidR="00A4096A" w:rsidRPr="00A4096A" w:rsidRDefault="00A4096A" w:rsidP="00A4096A">
      <w:pPr>
        <w:widowControl w:val="0"/>
        <w:numPr>
          <w:ilvl w:val="0"/>
          <w:numId w:val="5"/>
        </w:numPr>
        <w:spacing w:line="276" w:lineRule="auto"/>
        <w:jc w:val="both"/>
        <w:rPr>
          <w:rFonts w:ascii="Arial" w:hAnsi="Arial" w:cs="Arial"/>
          <w:i/>
          <w:sz w:val="22"/>
          <w:szCs w:val="22"/>
        </w:rPr>
      </w:pPr>
      <w:r w:rsidRPr="00A4096A">
        <w:rPr>
          <w:rFonts w:ascii="Arial" w:hAnsi="Arial" w:cs="Arial"/>
          <w:i/>
          <w:sz w:val="22"/>
          <w:szCs w:val="22"/>
          <w:highlight w:val="white"/>
        </w:rPr>
        <w:t xml:space="preserve">Την </w:t>
      </w:r>
      <w:proofErr w:type="spellStart"/>
      <w:r w:rsidRPr="00A4096A">
        <w:rPr>
          <w:rFonts w:ascii="Arial" w:hAnsi="Arial" w:cs="Arial"/>
          <w:i/>
          <w:sz w:val="22"/>
          <w:szCs w:val="22"/>
          <w:highlight w:val="white"/>
        </w:rPr>
        <w:t>αριθμ</w:t>
      </w:r>
      <w:proofErr w:type="spellEnd"/>
      <w:r w:rsidRPr="00A4096A">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A4096A">
        <w:rPr>
          <w:rFonts w:ascii="Arial" w:hAnsi="Arial" w:cs="Arial"/>
          <w:i/>
          <w:sz w:val="22"/>
          <w:szCs w:val="22"/>
          <w:highlight w:val="white"/>
        </w:rPr>
        <w:t>Λεβαδέων</w:t>
      </w:r>
      <w:proofErr w:type="spellEnd"/>
      <w:r w:rsidRPr="00A4096A">
        <w:rPr>
          <w:rFonts w:ascii="Arial" w:hAnsi="Arial" w:cs="Arial"/>
          <w:i/>
          <w:sz w:val="22"/>
          <w:szCs w:val="22"/>
          <w:highlight w:val="white"/>
        </w:rPr>
        <w:t xml:space="preserve"> και εγκρίθηκε με την </w:t>
      </w:r>
      <w:proofErr w:type="spellStart"/>
      <w:r w:rsidRPr="00A4096A">
        <w:rPr>
          <w:rFonts w:ascii="Arial" w:hAnsi="Arial" w:cs="Arial"/>
          <w:i/>
          <w:sz w:val="22"/>
          <w:szCs w:val="22"/>
          <w:highlight w:val="white"/>
        </w:rPr>
        <w:t>αριθμ.πρωτ</w:t>
      </w:r>
      <w:proofErr w:type="spellEnd"/>
      <w:r w:rsidRPr="00A4096A">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A4096A" w:rsidRPr="00A4096A" w:rsidRDefault="00A4096A" w:rsidP="00A4096A">
      <w:pPr>
        <w:widowControl w:val="0"/>
        <w:numPr>
          <w:ilvl w:val="0"/>
          <w:numId w:val="5"/>
        </w:numPr>
        <w:spacing w:line="276" w:lineRule="auto"/>
        <w:jc w:val="both"/>
        <w:rPr>
          <w:rFonts w:ascii="Arial" w:hAnsi="Arial" w:cs="Arial"/>
          <w:i/>
          <w:sz w:val="22"/>
          <w:szCs w:val="22"/>
        </w:rPr>
      </w:pPr>
      <w:r w:rsidRPr="00A4096A">
        <w:rPr>
          <w:rFonts w:ascii="Arial" w:hAnsi="Arial" w:cs="Arial"/>
          <w:i/>
          <w:sz w:val="22"/>
          <w:szCs w:val="22"/>
          <w:highlight w:val="white"/>
        </w:rPr>
        <w:t xml:space="preserve">Το γεγονός ότι στον προϋπολογισμό χρήσης 2025 και συγκεκριμένα </w:t>
      </w:r>
      <w:r w:rsidRPr="00A4096A">
        <w:rPr>
          <w:rFonts w:ascii="Arial" w:hAnsi="Arial" w:cs="Arial"/>
          <w:i/>
          <w:sz w:val="22"/>
          <w:szCs w:val="22"/>
        </w:rPr>
        <w:t xml:space="preserve">στον Κ.Α.Ε. 15/6472.001 με τίτλο «Έξοδα αθλητικών δραστηριοτήτων και εκδηλώσεων» υπάρχει αρχική εγγεγραμμένη πίστωση 25.000,00€. </w:t>
      </w:r>
    </w:p>
    <w:p w:rsidR="00A4096A" w:rsidRPr="00A4096A" w:rsidRDefault="00A4096A" w:rsidP="00A4096A">
      <w:pPr>
        <w:widowControl w:val="0"/>
        <w:numPr>
          <w:ilvl w:val="0"/>
          <w:numId w:val="5"/>
        </w:numPr>
        <w:spacing w:line="276" w:lineRule="auto"/>
        <w:jc w:val="both"/>
        <w:rPr>
          <w:rFonts w:ascii="Arial" w:hAnsi="Arial" w:cs="Arial"/>
          <w:i/>
          <w:sz w:val="22"/>
          <w:szCs w:val="22"/>
          <w:highlight w:val="white"/>
        </w:rPr>
      </w:pPr>
      <w:r w:rsidRPr="00A4096A">
        <w:rPr>
          <w:rFonts w:ascii="Arial" w:hAnsi="Arial" w:cs="Arial"/>
          <w:i/>
          <w:sz w:val="22"/>
          <w:szCs w:val="22"/>
          <w:highlight w:val="white"/>
        </w:rPr>
        <w:t xml:space="preserve">Το </w:t>
      </w:r>
      <w:proofErr w:type="spellStart"/>
      <w:r w:rsidRPr="00A4096A">
        <w:rPr>
          <w:rFonts w:ascii="Arial" w:hAnsi="Arial" w:cs="Arial"/>
          <w:i/>
          <w:sz w:val="22"/>
          <w:szCs w:val="22"/>
          <w:highlight w:val="white"/>
        </w:rPr>
        <w:t>αριθμ</w:t>
      </w:r>
      <w:proofErr w:type="spellEnd"/>
      <w:r w:rsidRPr="00A4096A">
        <w:rPr>
          <w:rFonts w:ascii="Arial" w:hAnsi="Arial" w:cs="Arial"/>
          <w:i/>
          <w:sz w:val="22"/>
          <w:szCs w:val="22"/>
          <w:highlight w:val="white"/>
        </w:rPr>
        <w:t xml:space="preserve">. </w:t>
      </w:r>
      <w:proofErr w:type="spellStart"/>
      <w:r w:rsidRPr="00A4096A">
        <w:rPr>
          <w:rFonts w:ascii="Arial" w:hAnsi="Arial" w:cs="Arial"/>
          <w:i/>
          <w:sz w:val="22"/>
          <w:szCs w:val="22"/>
          <w:highlight w:val="white"/>
        </w:rPr>
        <w:t>πρωτ</w:t>
      </w:r>
      <w:proofErr w:type="spellEnd"/>
      <w:r w:rsidRPr="00A4096A">
        <w:rPr>
          <w:rFonts w:ascii="Arial" w:hAnsi="Arial" w:cs="Arial"/>
          <w:i/>
          <w:sz w:val="22"/>
          <w:szCs w:val="22"/>
          <w:highlight w:val="white"/>
        </w:rPr>
        <w:t>. 8692/7-5-2025 (25</w:t>
      </w:r>
      <w:r w:rsidRPr="00A4096A">
        <w:rPr>
          <w:rFonts w:ascii="Arial" w:hAnsi="Arial" w:cs="Arial"/>
          <w:i/>
          <w:sz w:val="22"/>
          <w:szCs w:val="22"/>
          <w:highlight w:val="white"/>
          <w:lang w:val="en-US"/>
        </w:rPr>
        <w:t>REQ</w:t>
      </w:r>
      <w:r w:rsidRPr="00A4096A">
        <w:rPr>
          <w:rFonts w:ascii="Arial" w:hAnsi="Arial" w:cs="Arial"/>
          <w:i/>
          <w:sz w:val="22"/>
          <w:szCs w:val="22"/>
          <w:highlight w:val="white"/>
        </w:rPr>
        <w:t xml:space="preserve">016769053 2025-05-07) πρωτογενές αίτημα &amp; το </w:t>
      </w:r>
      <w:proofErr w:type="spellStart"/>
      <w:r w:rsidRPr="00A4096A">
        <w:rPr>
          <w:rFonts w:ascii="Arial" w:hAnsi="Arial" w:cs="Arial"/>
          <w:i/>
          <w:sz w:val="22"/>
          <w:szCs w:val="22"/>
          <w:highlight w:val="white"/>
        </w:rPr>
        <w:t>αριθμ.πρωτ</w:t>
      </w:r>
      <w:proofErr w:type="spellEnd"/>
      <w:r w:rsidRPr="00A4096A">
        <w:rPr>
          <w:rFonts w:ascii="Arial" w:hAnsi="Arial" w:cs="Arial"/>
          <w:i/>
          <w:sz w:val="22"/>
          <w:szCs w:val="22"/>
          <w:highlight w:val="white"/>
        </w:rPr>
        <w:t xml:space="preserve">. 8693/07-05-2025 τεκμηριωμένο αίτημα ανάληψης υποχρέωσης του </w:t>
      </w:r>
      <w:proofErr w:type="spellStart"/>
      <w:r w:rsidRPr="00A4096A">
        <w:rPr>
          <w:rFonts w:ascii="Arial" w:hAnsi="Arial" w:cs="Arial"/>
          <w:i/>
          <w:sz w:val="22"/>
          <w:szCs w:val="22"/>
          <w:highlight w:val="white"/>
        </w:rPr>
        <w:t>Αυτ.Τμ.Πολιτισμού</w:t>
      </w:r>
      <w:proofErr w:type="spellEnd"/>
      <w:r w:rsidRPr="00A4096A">
        <w:rPr>
          <w:rFonts w:ascii="Arial" w:hAnsi="Arial" w:cs="Arial"/>
          <w:i/>
          <w:sz w:val="22"/>
          <w:szCs w:val="22"/>
          <w:highlight w:val="white"/>
        </w:rPr>
        <w:t xml:space="preserve">, Αθλητισμού και Τουρισμού  περί </w:t>
      </w:r>
      <w:proofErr w:type="spellStart"/>
      <w:r w:rsidRPr="00A4096A">
        <w:rPr>
          <w:rFonts w:ascii="Arial" w:hAnsi="Arial" w:cs="Arial"/>
          <w:i/>
          <w:sz w:val="22"/>
          <w:szCs w:val="22"/>
          <w:highlight w:val="white"/>
        </w:rPr>
        <w:t>Συνδιοργάνωσης</w:t>
      </w:r>
      <w:proofErr w:type="spellEnd"/>
      <w:r w:rsidRPr="00A4096A">
        <w:rPr>
          <w:rFonts w:ascii="Arial" w:hAnsi="Arial" w:cs="Arial"/>
          <w:i/>
          <w:sz w:val="22"/>
          <w:szCs w:val="22"/>
          <w:highlight w:val="white"/>
        </w:rPr>
        <w:t xml:space="preserve">, με την Αναγέννηση Λιβαδειάς και την ΕΟΦΣΑ (Ελληνική Ομοσπονδία Φιλάθλων Σωματίων </w:t>
      </w:r>
      <w:proofErr w:type="spellStart"/>
      <w:r w:rsidRPr="00A4096A">
        <w:rPr>
          <w:rFonts w:ascii="Arial" w:hAnsi="Arial" w:cs="Arial"/>
          <w:i/>
          <w:sz w:val="22"/>
          <w:szCs w:val="22"/>
          <w:highlight w:val="white"/>
        </w:rPr>
        <w:t>Αντιπτέρισης</w:t>
      </w:r>
      <w:proofErr w:type="spellEnd"/>
      <w:r w:rsidRPr="00A4096A">
        <w:rPr>
          <w:rFonts w:ascii="Arial" w:hAnsi="Arial" w:cs="Arial"/>
          <w:i/>
          <w:sz w:val="22"/>
          <w:szCs w:val="22"/>
          <w:highlight w:val="white"/>
        </w:rPr>
        <w:t xml:space="preserve">), αθλητικής εκδήλωσης, Πανελλήνιο Πρωτάθλημα </w:t>
      </w:r>
      <w:proofErr w:type="spellStart"/>
      <w:r w:rsidRPr="00A4096A">
        <w:rPr>
          <w:rFonts w:ascii="Arial" w:hAnsi="Arial" w:cs="Arial"/>
          <w:i/>
          <w:sz w:val="22"/>
          <w:szCs w:val="22"/>
          <w:highlight w:val="white"/>
        </w:rPr>
        <w:t>Αντιπτέρισης</w:t>
      </w:r>
      <w:proofErr w:type="spellEnd"/>
      <w:r w:rsidRPr="00A4096A">
        <w:rPr>
          <w:rFonts w:ascii="Arial" w:hAnsi="Arial" w:cs="Arial"/>
          <w:i/>
          <w:sz w:val="22"/>
          <w:szCs w:val="22"/>
          <w:highlight w:val="white"/>
        </w:rPr>
        <w:t xml:space="preserve"> </w:t>
      </w:r>
      <w:r w:rsidRPr="00A4096A">
        <w:rPr>
          <w:rFonts w:ascii="Arial" w:hAnsi="Arial" w:cs="Arial"/>
          <w:i/>
          <w:sz w:val="22"/>
          <w:szCs w:val="22"/>
          <w:highlight w:val="white"/>
          <w:lang w:val="en-US"/>
        </w:rPr>
        <w:t>U</w:t>
      </w:r>
      <w:r w:rsidRPr="00A4096A">
        <w:rPr>
          <w:rFonts w:ascii="Arial" w:hAnsi="Arial" w:cs="Arial"/>
          <w:i/>
          <w:sz w:val="22"/>
          <w:szCs w:val="22"/>
          <w:highlight w:val="white"/>
        </w:rPr>
        <w:t>11 Νοτίου Ελλάδος στις 25 Μαΐου 2025.</w:t>
      </w:r>
    </w:p>
    <w:p w:rsidR="00A4096A" w:rsidRDefault="00A4096A" w:rsidP="00A4096A">
      <w:pPr>
        <w:widowControl w:val="0"/>
        <w:numPr>
          <w:ilvl w:val="0"/>
          <w:numId w:val="5"/>
        </w:numPr>
        <w:spacing w:line="276" w:lineRule="auto"/>
        <w:jc w:val="both"/>
        <w:rPr>
          <w:rFonts w:ascii="Arial" w:hAnsi="Arial" w:cs="Arial"/>
          <w:i/>
          <w:sz w:val="22"/>
          <w:szCs w:val="22"/>
          <w:highlight w:val="white"/>
        </w:rPr>
      </w:pPr>
      <w:r w:rsidRPr="00A4096A">
        <w:rPr>
          <w:rFonts w:ascii="Arial" w:hAnsi="Arial" w:cs="Arial"/>
          <w:i/>
          <w:sz w:val="22"/>
          <w:szCs w:val="22"/>
          <w:highlight w:val="white"/>
        </w:rPr>
        <w:t xml:space="preserve">Την </w:t>
      </w:r>
      <w:proofErr w:type="spellStart"/>
      <w:r w:rsidRPr="00A4096A">
        <w:rPr>
          <w:rFonts w:ascii="Arial" w:hAnsi="Arial" w:cs="Arial"/>
          <w:i/>
          <w:sz w:val="22"/>
          <w:szCs w:val="22"/>
          <w:highlight w:val="white"/>
        </w:rPr>
        <w:t>αριθμ</w:t>
      </w:r>
      <w:proofErr w:type="spellEnd"/>
      <w:r w:rsidRPr="00A4096A">
        <w:rPr>
          <w:rFonts w:ascii="Arial" w:hAnsi="Arial" w:cs="Arial"/>
          <w:i/>
          <w:sz w:val="22"/>
          <w:szCs w:val="22"/>
          <w:highlight w:val="white"/>
        </w:rPr>
        <w:t xml:space="preserve">. 37/2025 μελέτη του </w:t>
      </w:r>
      <w:proofErr w:type="spellStart"/>
      <w:r w:rsidRPr="00A4096A">
        <w:rPr>
          <w:rFonts w:ascii="Arial" w:hAnsi="Arial" w:cs="Arial"/>
          <w:i/>
          <w:sz w:val="22"/>
          <w:szCs w:val="22"/>
          <w:highlight w:val="white"/>
        </w:rPr>
        <w:t>Αυτ</w:t>
      </w:r>
      <w:proofErr w:type="spellEnd"/>
      <w:r w:rsidRPr="00A4096A">
        <w:rPr>
          <w:rFonts w:ascii="Arial" w:hAnsi="Arial" w:cs="Arial"/>
          <w:i/>
          <w:sz w:val="22"/>
          <w:szCs w:val="22"/>
          <w:highlight w:val="white"/>
        </w:rPr>
        <w:t xml:space="preserve">. Τμ. </w:t>
      </w:r>
      <w:r w:rsidRPr="00A4096A">
        <w:rPr>
          <w:rFonts w:ascii="Arial" w:hAnsi="Arial" w:cs="Arial"/>
          <w:i/>
          <w:sz w:val="22"/>
          <w:szCs w:val="22"/>
        </w:rPr>
        <w:t xml:space="preserve">Πολιτισμού, Αθλητισμού και Τουρισμού </w:t>
      </w:r>
      <w:r w:rsidRPr="00A4096A">
        <w:rPr>
          <w:rFonts w:ascii="Arial" w:hAnsi="Arial" w:cs="Arial"/>
          <w:i/>
          <w:sz w:val="22"/>
          <w:szCs w:val="22"/>
          <w:highlight w:val="white"/>
        </w:rPr>
        <w:t xml:space="preserve">ενδεικτικού προϋπολογισμού 868,00€ συμπεριλαμβανομένου ΦΠΑ, η οποία εγκρίθηκε με την </w:t>
      </w:r>
      <w:proofErr w:type="spellStart"/>
      <w:r w:rsidRPr="00A4096A">
        <w:rPr>
          <w:rFonts w:ascii="Arial" w:hAnsi="Arial" w:cs="Arial"/>
          <w:i/>
          <w:sz w:val="22"/>
          <w:szCs w:val="22"/>
          <w:highlight w:val="white"/>
        </w:rPr>
        <w:t>αριθμ.πρωτ</w:t>
      </w:r>
      <w:proofErr w:type="spellEnd"/>
      <w:r w:rsidRPr="00A4096A">
        <w:rPr>
          <w:rFonts w:ascii="Arial" w:hAnsi="Arial" w:cs="Arial"/>
          <w:i/>
          <w:sz w:val="22"/>
          <w:szCs w:val="22"/>
          <w:highlight w:val="white"/>
        </w:rPr>
        <w:t>. 8633/7-5-2025 Απόφαση Δημάρχου.</w:t>
      </w:r>
    </w:p>
    <w:p w:rsidR="00A4096A" w:rsidRDefault="00A4096A" w:rsidP="00A4096A">
      <w:pPr>
        <w:widowControl w:val="0"/>
        <w:spacing w:line="276" w:lineRule="auto"/>
        <w:jc w:val="both"/>
        <w:rPr>
          <w:rFonts w:ascii="Arial" w:hAnsi="Arial" w:cs="Arial"/>
          <w:i/>
          <w:sz w:val="22"/>
          <w:szCs w:val="22"/>
          <w:highlight w:val="white"/>
        </w:rPr>
      </w:pPr>
    </w:p>
    <w:p w:rsidR="00A4096A" w:rsidRDefault="00A4096A" w:rsidP="00A4096A">
      <w:pPr>
        <w:widowControl w:val="0"/>
        <w:spacing w:line="276" w:lineRule="auto"/>
        <w:jc w:val="both"/>
        <w:rPr>
          <w:rFonts w:ascii="Arial" w:hAnsi="Arial" w:cs="Arial"/>
          <w:i/>
          <w:sz w:val="22"/>
          <w:szCs w:val="22"/>
          <w:highlight w:val="white"/>
        </w:rPr>
      </w:pPr>
    </w:p>
    <w:p w:rsidR="00A4096A" w:rsidRPr="00A4096A" w:rsidRDefault="00A4096A" w:rsidP="00A4096A">
      <w:pPr>
        <w:widowControl w:val="0"/>
        <w:spacing w:line="276" w:lineRule="auto"/>
        <w:jc w:val="both"/>
        <w:rPr>
          <w:rFonts w:ascii="Arial" w:hAnsi="Arial" w:cs="Arial"/>
          <w:i/>
          <w:sz w:val="22"/>
          <w:szCs w:val="22"/>
          <w:highlight w:val="white"/>
        </w:rPr>
      </w:pPr>
    </w:p>
    <w:p w:rsidR="00A4096A" w:rsidRPr="00A4096A" w:rsidRDefault="00A4096A" w:rsidP="00A4096A">
      <w:pPr>
        <w:tabs>
          <w:tab w:val="left" w:pos="735"/>
        </w:tabs>
        <w:jc w:val="both"/>
        <w:rPr>
          <w:rFonts w:ascii="Arial" w:hAnsi="Arial" w:cs="Arial"/>
          <w:i/>
          <w:sz w:val="22"/>
          <w:szCs w:val="22"/>
        </w:rPr>
      </w:pPr>
    </w:p>
    <w:p w:rsidR="00A4096A" w:rsidRPr="00A4096A" w:rsidRDefault="00A4096A" w:rsidP="00A4096A">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A4096A">
        <w:rPr>
          <w:rFonts w:ascii="Arial" w:eastAsia="Calibri" w:hAnsi="Arial" w:cs="Arial"/>
          <w:b/>
          <w:bCs/>
          <w:i/>
          <w:sz w:val="22"/>
          <w:szCs w:val="22"/>
        </w:rPr>
        <w:t xml:space="preserve">                   </w:t>
      </w:r>
      <w:r w:rsidRPr="00A4096A">
        <w:rPr>
          <w:rFonts w:ascii="Arial" w:hAnsi="Arial" w:cs="Arial"/>
          <w:b/>
          <w:bCs/>
          <w:i/>
          <w:sz w:val="22"/>
          <w:szCs w:val="22"/>
          <w:highlight w:val="white"/>
          <w:u w:val="single"/>
        </w:rPr>
        <w:t>Καλείται η Δημοτική Επιτροπή</w:t>
      </w:r>
    </w:p>
    <w:p w:rsidR="00A4096A" w:rsidRPr="00A4096A" w:rsidRDefault="00A4096A" w:rsidP="00A4096A">
      <w:pPr>
        <w:pStyle w:val="ad"/>
        <w:tabs>
          <w:tab w:val="left" w:pos="567"/>
          <w:tab w:val="center" w:pos="1701"/>
          <w:tab w:val="left" w:pos="2552"/>
          <w:tab w:val="left" w:pos="5103"/>
        </w:tabs>
        <w:ind w:left="-341" w:right="1020"/>
        <w:jc w:val="center"/>
        <w:rPr>
          <w:rFonts w:ascii="Arial" w:hAnsi="Arial" w:cs="Arial"/>
          <w:i/>
          <w:sz w:val="22"/>
          <w:szCs w:val="22"/>
        </w:rPr>
      </w:pPr>
    </w:p>
    <w:p w:rsidR="00A4096A" w:rsidRPr="009D4DAF" w:rsidRDefault="00A4096A" w:rsidP="00A4096A">
      <w:pPr>
        <w:spacing w:line="360" w:lineRule="auto"/>
        <w:jc w:val="both"/>
        <w:rPr>
          <w:rFonts w:ascii="Arial" w:hAnsi="Arial" w:cs="Arial"/>
          <w:i/>
          <w:sz w:val="22"/>
          <w:szCs w:val="22"/>
        </w:rPr>
      </w:pPr>
      <w:r w:rsidRPr="009D4DAF">
        <w:rPr>
          <w:rFonts w:ascii="Arial" w:hAnsi="Arial" w:cs="Arial"/>
          <w:i/>
          <w:sz w:val="22"/>
          <w:szCs w:val="22"/>
          <w:highlight w:val="white"/>
        </w:rPr>
        <w:t xml:space="preserve">Να αποφασίσει την εξειδίκευση πίστωσης ποσού #οχτακοσίων εξήντα οχτώ ευρώ# (868,00€) </w:t>
      </w:r>
      <w:r w:rsidRPr="009D4DAF">
        <w:rPr>
          <w:rFonts w:ascii="Arial" w:hAnsi="Arial" w:cs="Arial"/>
          <w:bCs/>
          <w:i/>
          <w:sz w:val="22"/>
          <w:szCs w:val="22"/>
          <w:highlight w:val="white"/>
        </w:rPr>
        <w:t xml:space="preserve">στον Κ.Α. </w:t>
      </w:r>
      <w:r w:rsidRPr="00863943">
        <w:rPr>
          <w:rFonts w:ascii="Arial" w:hAnsi="Arial" w:cs="Arial"/>
          <w:bCs/>
          <w:i/>
          <w:sz w:val="22"/>
          <w:szCs w:val="22"/>
          <w:highlight w:val="white"/>
        </w:rPr>
        <w:t>εξόδων</w:t>
      </w:r>
      <w:r w:rsidR="00863943" w:rsidRPr="00863943">
        <w:rPr>
          <w:rFonts w:ascii="Arial" w:hAnsi="Arial" w:cs="Arial"/>
          <w:bCs/>
          <w:i/>
          <w:sz w:val="22"/>
          <w:szCs w:val="22"/>
          <w:highlight w:val="white"/>
        </w:rPr>
        <w:t xml:space="preserve"> 15/6472.001</w:t>
      </w:r>
      <w:r w:rsidR="00863943">
        <w:rPr>
          <w:rFonts w:ascii="Arial" w:hAnsi="Arial" w:cs="Arial"/>
          <w:i/>
          <w:sz w:val="22"/>
          <w:szCs w:val="22"/>
          <w:highlight w:val="white"/>
        </w:rPr>
        <w:t xml:space="preserve"> ,</w:t>
      </w:r>
      <w:r w:rsidRPr="009D4DAF">
        <w:rPr>
          <w:rFonts w:ascii="Arial" w:hAnsi="Arial" w:cs="Arial"/>
          <w:i/>
          <w:sz w:val="22"/>
          <w:szCs w:val="22"/>
          <w:highlight w:val="white"/>
        </w:rPr>
        <w:t xml:space="preserve"> για την </w:t>
      </w:r>
      <w:proofErr w:type="spellStart"/>
      <w:r w:rsidR="009B0392">
        <w:rPr>
          <w:rFonts w:ascii="Arial" w:hAnsi="Arial" w:cs="Arial"/>
          <w:i/>
          <w:sz w:val="22"/>
          <w:szCs w:val="22"/>
          <w:highlight w:val="white"/>
        </w:rPr>
        <w:t>σ</w:t>
      </w:r>
      <w:r w:rsidRPr="009D4DAF">
        <w:rPr>
          <w:rFonts w:ascii="Arial" w:hAnsi="Arial" w:cs="Arial"/>
          <w:i/>
          <w:sz w:val="22"/>
          <w:szCs w:val="22"/>
          <w:highlight w:val="white"/>
        </w:rPr>
        <w:t>υνδιοργάνωση</w:t>
      </w:r>
      <w:proofErr w:type="spellEnd"/>
      <w:r w:rsidRPr="009D4DAF">
        <w:rPr>
          <w:rFonts w:ascii="Arial" w:hAnsi="Arial" w:cs="Arial"/>
          <w:i/>
          <w:sz w:val="22"/>
          <w:szCs w:val="22"/>
          <w:highlight w:val="white"/>
        </w:rPr>
        <w:t xml:space="preserve"> αθλητικής εκδήλωσης, Πανελλήνιο Πρωτάθλημα </w:t>
      </w:r>
      <w:proofErr w:type="spellStart"/>
      <w:r w:rsidRPr="009D4DAF">
        <w:rPr>
          <w:rFonts w:ascii="Arial" w:hAnsi="Arial" w:cs="Arial"/>
          <w:i/>
          <w:sz w:val="22"/>
          <w:szCs w:val="22"/>
          <w:highlight w:val="white"/>
        </w:rPr>
        <w:t>Αντιπτέρισης</w:t>
      </w:r>
      <w:proofErr w:type="spellEnd"/>
      <w:r w:rsidRPr="009D4DAF">
        <w:rPr>
          <w:rFonts w:ascii="Arial" w:hAnsi="Arial" w:cs="Arial"/>
          <w:i/>
          <w:sz w:val="22"/>
          <w:szCs w:val="22"/>
          <w:highlight w:val="white"/>
        </w:rPr>
        <w:t xml:space="preserve"> </w:t>
      </w:r>
      <w:r w:rsidRPr="009D4DAF">
        <w:rPr>
          <w:rFonts w:ascii="Arial" w:hAnsi="Arial" w:cs="Arial"/>
          <w:i/>
          <w:sz w:val="22"/>
          <w:szCs w:val="22"/>
          <w:highlight w:val="white"/>
          <w:lang w:val="en-US"/>
        </w:rPr>
        <w:t>U</w:t>
      </w:r>
      <w:r w:rsidRPr="009D4DAF">
        <w:rPr>
          <w:rFonts w:ascii="Arial" w:hAnsi="Arial" w:cs="Arial"/>
          <w:i/>
          <w:sz w:val="22"/>
          <w:szCs w:val="22"/>
          <w:highlight w:val="white"/>
        </w:rPr>
        <w:t xml:space="preserve">11 Νοτίου Ελλάδος που θα διεξαχθεί στις 25 Μαΐου 2025 στο Κλειστό Δημοτικό Γυμναστήριο.   </w:t>
      </w:r>
    </w:p>
    <w:p w:rsidR="001A5638" w:rsidRPr="00A4096A" w:rsidRDefault="001A5638" w:rsidP="001A5638">
      <w:pPr>
        <w:rPr>
          <w:rFonts w:ascii="Arial" w:hAnsi="Arial" w:cs="Arial"/>
          <w:sz w:val="22"/>
          <w:szCs w:val="22"/>
        </w:rPr>
      </w:pPr>
    </w:p>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D307A" w:rsidRPr="00246AD1"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2C26C5" w:rsidRPr="002C26C5" w:rsidRDefault="004D307A" w:rsidP="002C26C5">
      <w:pPr>
        <w:widowControl w:val="0"/>
        <w:spacing w:line="276" w:lineRule="auto"/>
        <w:jc w:val="both"/>
        <w:rPr>
          <w:rFonts w:ascii="Arial" w:hAnsi="Arial" w:cs="Arial"/>
          <w:sz w:val="22"/>
          <w:szCs w:val="22"/>
          <w:highlight w:val="white"/>
        </w:rPr>
      </w:pPr>
      <w:r w:rsidRPr="002C26C5">
        <w:rPr>
          <w:rFonts w:ascii="Arial" w:hAnsi="Arial" w:cs="Arial"/>
          <w:sz w:val="22"/>
          <w:szCs w:val="22"/>
          <w:highlight w:val="white"/>
        </w:rPr>
        <w:t xml:space="preserve">- </w:t>
      </w:r>
      <w:r w:rsidR="002C26C5" w:rsidRPr="002C26C5">
        <w:rPr>
          <w:rFonts w:ascii="Arial" w:hAnsi="Arial" w:cs="Arial"/>
          <w:sz w:val="22"/>
          <w:szCs w:val="22"/>
          <w:highlight w:val="white"/>
        </w:rPr>
        <w:t xml:space="preserve">Το </w:t>
      </w:r>
      <w:proofErr w:type="spellStart"/>
      <w:r w:rsidR="002C26C5" w:rsidRPr="002C26C5">
        <w:rPr>
          <w:rFonts w:ascii="Arial" w:hAnsi="Arial" w:cs="Arial"/>
          <w:sz w:val="22"/>
          <w:szCs w:val="22"/>
          <w:highlight w:val="white"/>
        </w:rPr>
        <w:t>αριθμ</w:t>
      </w:r>
      <w:proofErr w:type="spellEnd"/>
      <w:r w:rsidR="002C26C5" w:rsidRPr="002C26C5">
        <w:rPr>
          <w:rFonts w:ascii="Arial" w:hAnsi="Arial" w:cs="Arial"/>
          <w:sz w:val="22"/>
          <w:szCs w:val="22"/>
          <w:highlight w:val="white"/>
        </w:rPr>
        <w:t xml:space="preserve">. </w:t>
      </w:r>
      <w:proofErr w:type="spellStart"/>
      <w:r w:rsidR="002C26C5" w:rsidRPr="002C26C5">
        <w:rPr>
          <w:rFonts w:ascii="Arial" w:hAnsi="Arial" w:cs="Arial"/>
          <w:sz w:val="22"/>
          <w:szCs w:val="22"/>
          <w:highlight w:val="white"/>
        </w:rPr>
        <w:t>πρωτ</w:t>
      </w:r>
      <w:proofErr w:type="spellEnd"/>
      <w:r w:rsidR="002C26C5" w:rsidRPr="002C26C5">
        <w:rPr>
          <w:rFonts w:ascii="Arial" w:hAnsi="Arial" w:cs="Arial"/>
          <w:sz w:val="22"/>
          <w:szCs w:val="22"/>
          <w:highlight w:val="white"/>
        </w:rPr>
        <w:t>. 8692/7-5-2025 (25</w:t>
      </w:r>
      <w:r w:rsidR="002C26C5" w:rsidRPr="002C26C5">
        <w:rPr>
          <w:rFonts w:ascii="Arial" w:hAnsi="Arial" w:cs="Arial"/>
          <w:sz w:val="22"/>
          <w:szCs w:val="22"/>
          <w:highlight w:val="white"/>
          <w:lang w:val="en-US"/>
        </w:rPr>
        <w:t>REQ</w:t>
      </w:r>
      <w:r w:rsidR="002C26C5" w:rsidRPr="002C26C5">
        <w:rPr>
          <w:rFonts w:ascii="Arial" w:hAnsi="Arial" w:cs="Arial"/>
          <w:sz w:val="22"/>
          <w:szCs w:val="22"/>
          <w:highlight w:val="white"/>
        </w:rPr>
        <w:t xml:space="preserve">016769053 2025-05-07) πρωτογενές αίτημα &amp; το </w:t>
      </w:r>
      <w:proofErr w:type="spellStart"/>
      <w:r w:rsidR="002C26C5" w:rsidRPr="002C26C5">
        <w:rPr>
          <w:rFonts w:ascii="Arial" w:hAnsi="Arial" w:cs="Arial"/>
          <w:sz w:val="22"/>
          <w:szCs w:val="22"/>
          <w:highlight w:val="white"/>
        </w:rPr>
        <w:t>αριθμ.πρωτ</w:t>
      </w:r>
      <w:proofErr w:type="spellEnd"/>
      <w:r w:rsidR="002C26C5" w:rsidRPr="002C26C5">
        <w:rPr>
          <w:rFonts w:ascii="Arial" w:hAnsi="Arial" w:cs="Arial"/>
          <w:sz w:val="22"/>
          <w:szCs w:val="22"/>
          <w:highlight w:val="white"/>
        </w:rPr>
        <w:t xml:space="preserve">. 8693/07-05-2025 τεκμηριωμένο αίτημα ανάληψης υποχρέωσης του </w:t>
      </w:r>
      <w:proofErr w:type="spellStart"/>
      <w:r w:rsidR="002C26C5" w:rsidRPr="002C26C5">
        <w:rPr>
          <w:rFonts w:ascii="Arial" w:hAnsi="Arial" w:cs="Arial"/>
          <w:sz w:val="22"/>
          <w:szCs w:val="22"/>
          <w:highlight w:val="white"/>
        </w:rPr>
        <w:t>Αυτ.Τμ.Πολιτισμού</w:t>
      </w:r>
      <w:proofErr w:type="spellEnd"/>
      <w:r w:rsidR="002C26C5" w:rsidRPr="002C26C5">
        <w:rPr>
          <w:rFonts w:ascii="Arial" w:hAnsi="Arial" w:cs="Arial"/>
          <w:sz w:val="22"/>
          <w:szCs w:val="22"/>
          <w:highlight w:val="white"/>
        </w:rPr>
        <w:t xml:space="preserve">, Αθλητισμού και Τουρισμού  περί </w:t>
      </w:r>
      <w:proofErr w:type="spellStart"/>
      <w:r w:rsidR="002C26C5" w:rsidRPr="002C26C5">
        <w:rPr>
          <w:rFonts w:ascii="Arial" w:hAnsi="Arial" w:cs="Arial"/>
          <w:sz w:val="22"/>
          <w:szCs w:val="22"/>
          <w:highlight w:val="white"/>
        </w:rPr>
        <w:t>Συνδιοργάνωσης</w:t>
      </w:r>
      <w:proofErr w:type="spellEnd"/>
      <w:r w:rsidR="002C26C5" w:rsidRPr="002C26C5">
        <w:rPr>
          <w:rFonts w:ascii="Arial" w:hAnsi="Arial" w:cs="Arial"/>
          <w:sz w:val="22"/>
          <w:szCs w:val="22"/>
          <w:highlight w:val="white"/>
        </w:rPr>
        <w:t xml:space="preserve">, με την Αναγέννηση Λιβαδειάς και την ΕΟΦΣΑ (Ελληνική Ομοσπονδία Φιλάθλων Σωματίων </w:t>
      </w:r>
      <w:proofErr w:type="spellStart"/>
      <w:r w:rsidR="002C26C5" w:rsidRPr="002C26C5">
        <w:rPr>
          <w:rFonts w:ascii="Arial" w:hAnsi="Arial" w:cs="Arial"/>
          <w:sz w:val="22"/>
          <w:szCs w:val="22"/>
          <w:highlight w:val="white"/>
        </w:rPr>
        <w:t>Αντιπτέρισης</w:t>
      </w:r>
      <w:proofErr w:type="spellEnd"/>
      <w:r w:rsidR="002C26C5" w:rsidRPr="002C26C5">
        <w:rPr>
          <w:rFonts w:ascii="Arial" w:hAnsi="Arial" w:cs="Arial"/>
          <w:sz w:val="22"/>
          <w:szCs w:val="22"/>
          <w:highlight w:val="white"/>
        </w:rPr>
        <w:t xml:space="preserve">), αθλητικής εκδήλωσης, Πανελλήνιο Πρωτάθλημα </w:t>
      </w:r>
      <w:proofErr w:type="spellStart"/>
      <w:r w:rsidR="002C26C5" w:rsidRPr="002C26C5">
        <w:rPr>
          <w:rFonts w:ascii="Arial" w:hAnsi="Arial" w:cs="Arial"/>
          <w:sz w:val="22"/>
          <w:szCs w:val="22"/>
          <w:highlight w:val="white"/>
        </w:rPr>
        <w:t>Αντιπτέρισης</w:t>
      </w:r>
      <w:proofErr w:type="spellEnd"/>
      <w:r w:rsidR="002C26C5" w:rsidRPr="002C26C5">
        <w:rPr>
          <w:rFonts w:ascii="Arial" w:hAnsi="Arial" w:cs="Arial"/>
          <w:sz w:val="22"/>
          <w:szCs w:val="22"/>
          <w:highlight w:val="white"/>
        </w:rPr>
        <w:t xml:space="preserve"> </w:t>
      </w:r>
      <w:r w:rsidR="002C26C5" w:rsidRPr="002C26C5">
        <w:rPr>
          <w:rFonts w:ascii="Arial" w:hAnsi="Arial" w:cs="Arial"/>
          <w:sz w:val="22"/>
          <w:szCs w:val="22"/>
          <w:highlight w:val="white"/>
          <w:lang w:val="en-US"/>
        </w:rPr>
        <w:t>U</w:t>
      </w:r>
      <w:r w:rsidR="002C26C5" w:rsidRPr="002C26C5">
        <w:rPr>
          <w:rFonts w:ascii="Arial" w:hAnsi="Arial" w:cs="Arial"/>
          <w:sz w:val="22"/>
          <w:szCs w:val="22"/>
          <w:highlight w:val="white"/>
        </w:rPr>
        <w:t>11 Νοτίου Ελλάδος στις 25 Μαΐου 2025.</w:t>
      </w:r>
    </w:p>
    <w:p w:rsidR="002C26C5" w:rsidRPr="002C26C5" w:rsidRDefault="004D307A" w:rsidP="002C26C5">
      <w:pPr>
        <w:widowControl w:val="0"/>
        <w:spacing w:line="276" w:lineRule="auto"/>
        <w:jc w:val="both"/>
        <w:rPr>
          <w:rFonts w:ascii="Arial" w:hAnsi="Arial" w:cs="Arial"/>
          <w:sz w:val="22"/>
          <w:szCs w:val="22"/>
          <w:highlight w:val="white"/>
        </w:rPr>
      </w:pPr>
      <w:r w:rsidRPr="002C26C5">
        <w:rPr>
          <w:rFonts w:ascii="Arial" w:hAnsi="Arial" w:cs="Arial"/>
          <w:sz w:val="22"/>
          <w:szCs w:val="22"/>
          <w:highlight w:val="white"/>
        </w:rPr>
        <w:t xml:space="preserve">- </w:t>
      </w:r>
      <w:r w:rsidR="002C26C5" w:rsidRPr="002C26C5">
        <w:rPr>
          <w:rFonts w:ascii="Arial" w:hAnsi="Arial" w:cs="Arial"/>
          <w:sz w:val="22"/>
          <w:szCs w:val="22"/>
          <w:highlight w:val="white"/>
        </w:rPr>
        <w:t xml:space="preserve">Την </w:t>
      </w:r>
      <w:proofErr w:type="spellStart"/>
      <w:r w:rsidR="002C26C5" w:rsidRPr="002C26C5">
        <w:rPr>
          <w:rFonts w:ascii="Arial" w:hAnsi="Arial" w:cs="Arial"/>
          <w:sz w:val="22"/>
          <w:szCs w:val="22"/>
          <w:highlight w:val="white"/>
        </w:rPr>
        <w:t>αριθμ</w:t>
      </w:r>
      <w:proofErr w:type="spellEnd"/>
      <w:r w:rsidR="002C26C5" w:rsidRPr="002C26C5">
        <w:rPr>
          <w:rFonts w:ascii="Arial" w:hAnsi="Arial" w:cs="Arial"/>
          <w:sz w:val="22"/>
          <w:szCs w:val="22"/>
          <w:highlight w:val="white"/>
        </w:rPr>
        <w:t xml:space="preserve">. 37/2025 μελέτη του </w:t>
      </w:r>
      <w:proofErr w:type="spellStart"/>
      <w:r w:rsidR="002C26C5" w:rsidRPr="002C26C5">
        <w:rPr>
          <w:rFonts w:ascii="Arial" w:hAnsi="Arial" w:cs="Arial"/>
          <w:sz w:val="22"/>
          <w:szCs w:val="22"/>
          <w:highlight w:val="white"/>
        </w:rPr>
        <w:t>Αυτ</w:t>
      </w:r>
      <w:proofErr w:type="spellEnd"/>
      <w:r w:rsidR="002C26C5" w:rsidRPr="002C26C5">
        <w:rPr>
          <w:rFonts w:ascii="Arial" w:hAnsi="Arial" w:cs="Arial"/>
          <w:sz w:val="22"/>
          <w:szCs w:val="22"/>
          <w:highlight w:val="white"/>
        </w:rPr>
        <w:t xml:space="preserve">. Τμ. </w:t>
      </w:r>
      <w:r w:rsidR="002C26C5" w:rsidRPr="002C26C5">
        <w:rPr>
          <w:rFonts w:ascii="Arial" w:hAnsi="Arial" w:cs="Arial"/>
          <w:sz w:val="22"/>
          <w:szCs w:val="22"/>
        </w:rPr>
        <w:t xml:space="preserve">Πολιτισμού, Αθλητισμού και Τουρισμού </w:t>
      </w:r>
      <w:r w:rsidR="002C26C5" w:rsidRPr="002C26C5">
        <w:rPr>
          <w:rFonts w:ascii="Arial" w:hAnsi="Arial" w:cs="Arial"/>
          <w:sz w:val="22"/>
          <w:szCs w:val="22"/>
          <w:highlight w:val="white"/>
        </w:rPr>
        <w:t xml:space="preserve">ενδεικτικού προϋπολογισμού 868,00€ συμπεριλαμβανομένου ΦΠΑ, η οποία εγκρίθηκε με την </w:t>
      </w:r>
      <w:proofErr w:type="spellStart"/>
      <w:r w:rsidR="002C26C5" w:rsidRPr="002C26C5">
        <w:rPr>
          <w:rFonts w:ascii="Arial" w:hAnsi="Arial" w:cs="Arial"/>
          <w:sz w:val="22"/>
          <w:szCs w:val="22"/>
          <w:highlight w:val="white"/>
        </w:rPr>
        <w:t>αριθμ.πρωτ</w:t>
      </w:r>
      <w:proofErr w:type="spellEnd"/>
      <w:r w:rsidR="002C26C5" w:rsidRPr="002C26C5">
        <w:rPr>
          <w:rFonts w:ascii="Arial" w:hAnsi="Arial" w:cs="Arial"/>
          <w:sz w:val="22"/>
          <w:szCs w:val="22"/>
          <w:highlight w:val="white"/>
        </w:rPr>
        <w:t>. 8633/7-5-2025 Απόφαση Δημάρχου.</w:t>
      </w:r>
    </w:p>
    <w:p w:rsidR="002C26C5" w:rsidRPr="002C26C5" w:rsidRDefault="004D307A" w:rsidP="002C26C5">
      <w:pPr>
        <w:widowControl w:val="0"/>
        <w:spacing w:line="276" w:lineRule="auto"/>
        <w:jc w:val="both"/>
        <w:rPr>
          <w:rFonts w:ascii="Arial" w:hAnsi="Arial" w:cs="Arial"/>
          <w:sz w:val="22"/>
          <w:szCs w:val="22"/>
        </w:rPr>
      </w:pPr>
      <w:r w:rsidRPr="002C26C5">
        <w:rPr>
          <w:rFonts w:ascii="Arial" w:hAnsi="Arial" w:cs="Arial"/>
          <w:sz w:val="22"/>
          <w:szCs w:val="22"/>
          <w:highlight w:val="white"/>
        </w:rPr>
        <w:t xml:space="preserve">- </w:t>
      </w:r>
      <w:r w:rsidR="002C26C5" w:rsidRPr="002C26C5">
        <w:rPr>
          <w:rFonts w:ascii="Arial" w:hAnsi="Arial" w:cs="Arial"/>
          <w:sz w:val="22"/>
          <w:szCs w:val="22"/>
          <w:highlight w:val="white"/>
        </w:rPr>
        <w:t xml:space="preserve">Το γεγονός ότι στον προϋπολογισμό χρήσης 2025 και συγκεκριμένα </w:t>
      </w:r>
      <w:r w:rsidR="002C26C5" w:rsidRPr="002C26C5">
        <w:rPr>
          <w:rFonts w:ascii="Arial" w:hAnsi="Arial" w:cs="Arial"/>
          <w:sz w:val="22"/>
          <w:szCs w:val="22"/>
        </w:rPr>
        <w:t xml:space="preserve">στον Κ.Α.Ε. 15/6472.001 με τίτλο «Έξοδα αθλητικών δραστηριοτήτων και εκδηλώσεων» υπάρχει αρχική εγγεγραμμένη πίστωση 25.000,00€. </w:t>
      </w:r>
    </w:p>
    <w:p w:rsidR="004D307A" w:rsidRPr="009867AB" w:rsidRDefault="004D307A" w:rsidP="002C26C5">
      <w:pPr>
        <w:widowControl w:val="0"/>
        <w:tabs>
          <w:tab w:val="left" w:pos="9750"/>
        </w:tabs>
        <w:spacing w:line="276" w:lineRule="auto"/>
        <w:jc w:val="both"/>
        <w:rPr>
          <w:rFonts w:ascii="Arial" w:hAnsi="Arial" w:cs="Arial"/>
          <w:sz w:val="22"/>
          <w:szCs w:val="22"/>
        </w:rPr>
      </w:pPr>
      <w:r w:rsidRPr="00EE23C0">
        <w:rPr>
          <w:rFonts w:ascii="Arial" w:hAnsi="Arial" w:cs="Arial"/>
          <w:sz w:val="22"/>
          <w:szCs w:val="22"/>
        </w:rPr>
        <w:t xml:space="preserve">  </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2C26C5">
        <w:rPr>
          <w:rFonts w:ascii="Arial" w:hAnsi="Arial" w:cs="Arial"/>
          <w:sz w:val="22"/>
          <w:szCs w:val="22"/>
        </w:rPr>
        <w:t>9013</w:t>
      </w:r>
      <w:r w:rsidRPr="009867AB">
        <w:rPr>
          <w:rFonts w:ascii="Arial" w:eastAsia="Arial" w:hAnsi="Arial" w:cs="Arial"/>
          <w:sz w:val="22"/>
          <w:szCs w:val="22"/>
        </w:rPr>
        <w:t>/</w:t>
      </w:r>
      <w:r w:rsidR="002C26C5">
        <w:rPr>
          <w:rFonts w:ascii="Arial" w:eastAsia="Arial" w:hAnsi="Arial" w:cs="Arial"/>
          <w:sz w:val="22"/>
          <w:szCs w:val="22"/>
        </w:rPr>
        <w:t>12</w:t>
      </w:r>
      <w:r w:rsidRPr="009867AB">
        <w:rPr>
          <w:rFonts w:ascii="Arial" w:eastAsia="Arial" w:hAnsi="Arial" w:cs="Arial"/>
          <w:sz w:val="22"/>
          <w:szCs w:val="22"/>
        </w:rPr>
        <w:t>-</w:t>
      </w:r>
      <w:r>
        <w:rPr>
          <w:rFonts w:ascii="Arial" w:eastAsia="Arial" w:hAnsi="Arial" w:cs="Arial"/>
          <w:sz w:val="22"/>
          <w:szCs w:val="22"/>
        </w:rPr>
        <w:t>0</w:t>
      </w:r>
      <w:r w:rsidR="002C26C5">
        <w:rPr>
          <w:rFonts w:ascii="Arial" w:eastAsia="Arial" w:hAnsi="Arial" w:cs="Arial"/>
          <w:sz w:val="22"/>
          <w:szCs w:val="22"/>
        </w:rPr>
        <w:t>5</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002C26C5">
        <w:rPr>
          <w:rFonts w:ascii="Arial" w:hAnsi="Arial" w:cs="Arial"/>
          <w:sz w:val="22"/>
          <w:szCs w:val="22"/>
        </w:rPr>
        <w:t>Δήμου</w:t>
      </w:r>
      <w:r w:rsidR="002C26C5" w:rsidRPr="002C26C5">
        <w:rPr>
          <w:rFonts w:ascii="Arial" w:hAnsi="Arial" w:cs="Arial"/>
          <w:sz w:val="22"/>
          <w:szCs w:val="22"/>
        </w:rPr>
        <w:t xml:space="preserve">  </w:t>
      </w:r>
      <w:proofErr w:type="spellStart"/>
      <w:r w:rsidR="002C26C5">
        <w:rPr>
          <w:rFonts w:ascii="Arial" w:hAnsi="Arial" w:cs="Arial"/>
          <w:sz w:val="22"/>
          <w:szCs w:val="22"/>
        </w:rPr>
        <w:t>Λεβαδέων</w:t>
      </w:r>
      <w:proofErr w:type="spellEnd"/>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0B601E" w:rsidRDefault="000B601E" w:rsidP="000B601E">
      <w:pPr>
        <w:tabs>
          <w:tab w:val="left" w:pos="559"/>
          <w:tab w:val="left" w:pos="1555"/>
        </w:tabs>
        <w:jc w:val="center"/>
        <w:rPr>
          <w:rFonts w:ascii="Arial" w:hAnsi="Arial" w:cs="Arial"/>
          <w:b/>
          <w:bCs/>
          <w:sz w:val="22"/>
          <w:szCs w:val="22"/>
        </w:rPr>
      </w:pPr>
    </w:p>
    <w:p w:rsidR="00246AD1" w:rsidRDefault="00246AD1" w:rsidP="009B0392">
      <w:pPr>
        <w:spacing w:line="360" w:lineRule="auto"/>
        <w:jc w:val="both"/>
        <w:rPr>
          <w:rFonts w:ascii="Arial" w:hAnsi="Arial" w:cs="Arial"/>
          <w:sz w:val="20"/>
          <w:szCs w:val="20"/>
        </w:rPr>
      </w:pPr>
      <w:r>
        <w:rPr>
          <w:rStyle w:val="-"/>
          <w:rFonts w:ascii="Arial" w:eastAsia="Arial Unicode MS" w:hAnsi="Arial" w:cs="Arial"/>
          <w:bCs/>
          <w:color w:val="auto"/>
          <w:kern w:val="2"/>
          <w:sz w:val="22"/>
          <w:szCs w:val="22"/>
          <w:u w:val="none"/>
          <w:shd w:val="clear" w:color="auto" w:fill="FFFFFF"/>
          <w:lang w:bidi="hi-IN"/>
        </w:rPr>
        <w:t xml:space="preserve">       </w:t>
      </w:r>
      <w:r w:rsidR="004D307A" w:rsidRPr="00246AD1">
        <w:rPr>
          <w:rStyle w:val="-"/>
          <w:rFonts w:ascii="Arial" w:eastAsia="Arial Unicode MS" w:hAnsi="Arial" w:cs="Arial"/>
          <w:bCs/>
          <w:color w:val="auto"/>
          <w:kern w:val="2"/>
          <w:sz w:val="22"/>
          <w:szCs w:val="22"/>
          <w:u w:val="none"/>
          <w:shd w:val="clear" w:color="auto" w:fill="FFFFFF"/>
          <w:lang w:bidi="hi-IN"/>
        </w:rPr>
        <w:t xml:space="preserve"> </w:t>
      </w:r>
      <w:r w:rsidR="004D307A" w:rsidRPr="009B0392">
        <w:rPr>
          <w:rStyle w:val="-"/>
          <w:rFonts w:ascii="Arial" w:eastAsia="Arial Unicode MS" w:hAnsi="Arial" w:cs="Arial"/>
          <w:bCs/>
          <w:color w:val="auto"/>
          <w:kern w:val="2"/>
          <w:sz w:val="22"/>
          <w:szCs w:val="22"/>
          <w:u w:val="none"/>
          <w:shd w:val="clear" w:color="auto" w:fill="FFFFFF"/>
          <w:lang w:bidi="hi-IN"/>
        </w:rPr>
        <w:t xml:space="preserve">Εξειδικεύει την </w:t>
      </w:r>
      <w:r w:rsidR="004D307A" w:rsidRPr="009B0392">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CA05AA" w:rsidRPr="009B0392">
        <w:rPr>
          <w:rFonts w:ascii="Arial" w:hAnsi="Arial" w:cs="Arial"/>
          <w:szCs w:val="22"/>
          <w:highlight w:val="white"/>
        </w:rPr>
        <w:t>ΟΧΤ</w:t>
      </w:r>
      <w:r w:rsidR="009B0392" w:rsidRPr="009B0392">
        <w:rPr>
          <w:rFonts w:ascii="Arial" w:hAnsi="Arial" w:cs="Arial"/>
          <w:szCs w:val="22"/>
          <w:highlight w:val="white"/>
        </w:rPr>
        <w:t>ΑΚΟΣΙΩΝ ΕΞΗΝΤΑ ΟΧΤΩ</w:t>
      </w:r>
      <w:r w:rsidR="00CA05AA" w:rsidRPr="009B0392">
        <w:rPr>
          <w:rFonts w:ascii="Arial" w:hAnsi="Arial" w:cs="Arial"/>
          <w:szCs w:val="22"/>
          <w:highlight w:val="white"/>
        </w:rPr>
        <w:t xml:space="preserve"> </w:t>
      </w:r>
      <w:r w:rsidRPr="009B0392">
        <w:rPr>
          <w:rFonts w:ascii="Arial" w:hAnsi="Arial" w:cs="Arial"/>
          <w:szCs w:val="22"/>
          <w:highlight w:val="white"/>
        </w:rPr>
        <w:t xml:space="preserve"> ΕΥΡΩ </w:t>
      </w:r>
      <w:r w:rsidR="004D307A" w:rsidRPr="009B0392">
        <w:rPr>
          <w:rFonts w:ascii="Arial" w:hAnsi="Arial" w:cs="Arial"/>
          <w:sz w:val="22"/>
          <w:szCs w:val="22"/>
          <w:highlight w:val="white"/>
        </w:rPr>
        <w:t>(</w:t>
      </w:r>
      <w:r w:rsidR="00CA05AA" w:rsidRPr="009B0392">
        <w:rPr>
          <w:rFonts w:ascii="Arial" w:hAnsi="Arial" w:cs="Arial"/>
          <w:sz w:val="22"/>
          <w:szCs w:val="22"/>
        </w:rPr>
        <w:t>8</w:t>
      </w:r>
      <w:r w:rsidR="009B0392" w:rsidRPr="009B0392">
        <w:rPr>
          <w:rFonts w:ascii="Arial" w:hAnsi="Arial" w:cs="Arial"/>
          <w:sz w:val="22"/>
          <w:szCs w:val="22"/>
        </w:rPr>
        <w:t>68,</w:t>
      </w:r>
      <w:r w:rsidR="00CA05AA" w:rsidRPr="009B0392">
        <w:rPr>
          <w:rFonts w:ascii="Arial" w:hAnsi="Arial" w:cs="Arial"/>
          <w:sz w:val="22"/>
          <w:szCs w:val="22"/>
        </w:rPr>
        <w:t>00€</w:t>
      </w:r>
      <w:r w:rsidR="004D307A" w:rsidRPr="009B0392">
        <w:rPr>
          <w:rFonts w:ascii="Arial" w:hAnsi="Arial" w:cs="Arial"/>
          <w:bCs/>
          <w:sz w:val="22"/>
          <w:szCs w:val="22"/>
          <w:highlight w:val="white"/>
        </w:rPr>
        <w:t xml:space="preserve">) στον Κ.Α. εξόδων </w:t>
      </w:r>
      <w:r w:rsidR="009B0392" w:rsidRPr="009B0392">
        <w:rPr>
          <w:rFonts w:ascii="Arial" w:hAnsi="Arial" w:cs="Arial"/>
          <w:bCs/>
          <w:sz w:val="22"/>
          <w:szCs w:val="22"/>
          <w:highlight w:val="white"/>
        </w:rPr>
        <w:t xml:space="preserve">15/6472.001 </w:t>
      </w:r>
      <w:r w:rsidR="004D307A" w:rsidRPr="009B0392">
        <w:rPr>
          <w:rFonts w:ascii="Arial" w:hAnsi="Arial" w:cs="Arial"/>
          <w:sz w:val="22"/>
          <w:szCs w:val="22"/>
          <w:highlight w:val="white"/>
        </w:rPr>
        <w:t>με τίτλο</w:t>
      </w:r>
      <w:r w:rsidR="004D307A" w:rsidRPr="009B0392">
        <w:rPr>
          <w:rFonts w:ascii="Arial" w:hAnsi="Arial" w:cs="Arial"/>
          <w:sz w:val="22"/>
          <w:szCs w:val="22"/>
        </w:rPr>
        <w:t xml:space="preserve">: </w:t>
      </w:r>
      <w:r w:rsidR="009B0392" w:rsidRPr="009B0392">
        <w:rPr>
          <w:rFonts w:ascii="Arial" w:hAnsi="Arial" w:cs="Arial"/>
          <w:sz w:val="22"/>
          <w:szCs w:val="22"/>
        </w:rPr>
        <w:t xml:space="preserve">«Έξοδα αθλητικών δραστηριοτήτων και εκδηλώσεων» </w:t>
      </w:r>
      <w:r w:rsidR="009B0392" w:rsidRPr="009B0392">
        <w:rPr>
          <w:rFonts w:ascii="Arial" w:hAnsi="Arial" w:cs="Arial"/>
          <w:sz w:val="22"/>
          <w:szCs w:val="22"/>
          <w:highlight w:val="white"/>
        </w:rPr>
        <w:t xml:space="preserve">για την </w:t>
      </w:r>
      <w:proofErr w:type="spellStart"/>
      <w:r w:rsidR="009B0392" w:rsidRPr="009B0392">
        <w:rPr>
          <w:rFonts w:ascii="Arial" w:hAnsi="Arial" w:cs="Arial"/>
          <w:sz w:val="22"/>
          <w:szCs w:val="22"/>
          <w:highlight w:val="white"/>
        </w:rPr>
        <w:t>συνδιοργάνωση</w:t>
      </w:r>
      <w:proofErr w:type="spellEnd"/>
      <w:r w:rsidR="009B0392" w:rsidRPr="009B0392">
        <w:rPr>
          <w:rFonts w:ascii="Arial" w:hAnsi="Arial" w:cs="Arial"/>
          <w:sz w:val="22"/>
          <w:szCs w:val="22"/>
          <w:highlight w:val="white"/>
        </w:rPr>
        <w:t xml:space="preserve"> αθλητικής εκδήλωσης, Πανελλήνιο Πρωτάθλημα </w:t>
      </w:r>
      <w:proofErr w:type="spellStart"/>
      <w:r w:rsidR="009B0392" w:rsidRPr="009B0392">
        <w:rPr>
          <w:rFonts w:ascii="Arial" w:hAnsi="Arial" w:cs="Arial"/>
          <w:sz w:val="22"/>
          <w:szCs w:val="22"/>
          <w:highlight w:val="white"/>
        </w:rPr>
        <w:t>Αντιπτέρισης</w:t>
      </w:r>
      <w:proofErr w:type="spellEnd"/>
      <w:r w:rsidR="009B0392" w:rsidRPr="009B0392">
        <w:rPr>
          <w:rFonts w:ascii="Arial" w:hAnsi="Arial" w:cs="Arial"/>
          <w:sz w:val="22"/>
          <w:szCs w:val="22"/>
          <w:highlight w:val="white"/>
        </w:rPr>
        <w:t xml:space="preserve"> </w:t>
      </w:r>
      <w:r w:rsidR="009B0392" w:rsidRPr="009B0392">
        <w:rPr>
          <w:rFonts w:ascii="Arial" w:hAnsi="Arial" w:cs="Arial"/>
          <w:sz w:val="22"/>
          <w:szCs w:val="22"/>
          <w:highlight w:val="white"/>
          <w:lang w:val="en-US"/>
        </w:rPr>
        <w:t>U</w:t>
      </w:r>
      <w:r w:rsidR="009B0392" w:rsidRPr="009B0392">
        <w:rPr>
          <w:rFonts w:ascii="Arial" w:hAnsi="Arial" w:cs="Arial"/>
          <w:sz w:val="22"/>
          <w:szCs w:val="22"/>
          <w:highlight w:val="white"/>
        </w:rPr>
        <w:t>11 Νοτίου Ελλάδος που θα διεξαχθεί στις 25 Μαΐου 2025 στο Κλειστό Δ</w:t>
      </w:r>
      <w:r w:rsidR="009B0392">
        <w:rPr>
          <w:rFonts w:ascii="Arial" w:hAnsi="Arial" w:cs="Arial"/>
          <w:sz w:val="22"/>
          <w:szCs w:val="22"/>
          <w:highlight w:val="white"/>
        </w:rPr>
        <w:t>ημοτικό Γυμναστήριο</w:t>
      </w:r>
      <w:r w:rsidR="009B0392">
        <w:rPr>
          <w:rFonts w:ascii="Arial" w:hAnsi="Arial" w:cs="Arial"/>
          <w:sz w:val="22"/>
          <w:szCs w:val="22"/>
        </w:rPr>
        <w:t xml:space="preserve"> , </w:t>
      </w:r>
      <w:r w:rsidR="004D307A" w:rsidRPr="00FC1862">
        <w:rPr>
          <w:rFonts w:ascii="Arial" w:hAnsi="Arial" w:cs="Arial"/>
          <w:sz w:val="22"/>
          <w:szCs w:val="22"/>
          <w:highlight w:val="white"/>
        </w:rPr>
        <w:t>ως παρακάτω:</w:t>
      </w:r>
      <w:r w:rsidR="004D307A" w:rsidRPr="00C26CE4">
        <w:rPr>
          <w:rFonts w:ascii="Arial" w:hAnsi="Arial" w:cs="Arial"/>
          <w:sz w:val="20"/>
          <w:szCs w:val="20"/>
        </w:rPr>
        <w:t xml:space="preserve">  </w:t>
      </w:r>
    </w:p>
    <w:p w:rsidR="00F93DA7" w:rsidRDefault="004D307A" w:rsidP="00246AD1">
      <w:pPr>
        <w:widowControl w:val="0"/>
        <w:tabs>
          <w:tab w:val="left" w:pos="9750"/>
        </w:tabs>
        <w:spacing w:line="276" w:lineRule="auto"/>
        <w:jc w:val="both"/>
        <w:rPr>
          <w:rFonts w:ascii="Arial" w:hAnsi="Arial" w:cs="Arial"/>
          <w:sz w:val="20"/>
          <w:szCs w:val="20"/>
        </w:rPr>
      </w:pPr>
      <w:r w:rsidRPr="00C26CE4">
        <w:rPr>
          <w:rFonts w:ascii="Arial" w:hAnsi="Arial" w:cs="Arial"/>
          <w:sz w:val="20"/>
          <w:szCs w:val="20"/>
        </w:rPr>
        <w:lastRenderedPageBreak/>
        <w:t xml:space="preserve">      </w:t>
      </w:r>
    </w:p>
    <w:tbl>
      <w:tblPr>
        <w:tblStyle w:val="aff"/>
        <w:tblW w:w="9961" w:type="dxa"/>
        <w:tblLayout w:type="fixed"/>
        <w:tblLook w:val="0000"/>
      </w:tblPr>
      <w:tblGrid>
        <w:gridCol w:w="960"/>
        <w:gridCol w:w="1734"/>
        <w:gridCol w:w="4394"/>
        <w:gridCol w:w="2873"/>
      </w:tblGrid>
      <w:tr w:rsidR="002C26C5" w:rsidRPr="00A4096A" w:rsidTr="0049252B">
        <w:tc>
          <w:tcPr>
            <w:tcW w:w="960" w:type="dxa"/>
          </w:tcPr>
          <w:p w:rsidR="002C26C5" w:rsidRPr="009B0392" w:rsidRDefault="002C26C5" w:rsidP="0049252B">
            <w:pPr>
              <w:pStyle w:val="af8"/>
              <w:jc w:val="center"/>
              <w:rPr>
                <w:rFonts w:ascii="Arial" w:hAnsi="Arial" w:cs="Arial"/>
                <w:sz w:val="22"/>
                <w:szCs w:val="22"/>
              </w:rPr>
            </w:pPr>
            <w:r w:rsidRPr="009B0392">
              <w:rPr>
                <w:rFonts w:ascii="Arial" w:hAnsi="Arial" w:cs="Arial"/>
                <w:bCs/>
                <w:color w:val="000000"/>
                <w:sz w:val="22"/>
                <w:szCs w:val="22"/>
              </w:rPr>
              <w:t>Α/Α</w:t>
            </w:r>
          </w:p>
        </w:tc>
        <w:tc>
          <w:tcPr>
            <w:tcW w:w="1734" w:type="dxa"/>
          </w:tcPr>
          <w:p w:rsidR="002C26C5" w:rsidRPr="009B0392" w:rsidRDefault="002C26C5" w:rsidP="0049252B">
            <w:pPr>
              <w:pStyle w:val="af8"/>
              <w:jc w:val="center"/>
              <w:rPr>
                <w:rFonts w:ascii="Arial" w:hAnsi="Arial" w:cs="Arial"/>
                <w:bCs/>
                <w:color w:val="000000"/>
                <w:sz w:val="22"/>
                <w:szCs w:val="22"/>
              </w:rPr>
            </w:pPr>
            <w:proofErr w:type="spellStart"/>
            <w:r w:rsidRPr="009B0392">
              <w:rPr>
                <w:rFonts w:ascii="Arial" w:hAnsi="Arial" w:cs="Arial"/>
                <w:bCs/>
                <w:color w:val="000000"/>
                <w:sz w:val="22"/>
                <w:szCs w:val="22"/>
              </w:rPr>
              <w:t>Κ.Α.Εξόδων</w:t>
            </w:r>
            <w:proofErr w:type="spellEnd"/>
          </w:p>
        </w:tc>
        <w:tc>
          <w:tcPr>
            <w:tcW w:w="4394" w:type="dxa"/>
          </w:tcPr>
          <w:p w:rsidR="002C26C5" w:rsidRPr="009B0392" w:rsidRDefault="002C26C5" w:rsidP="0049252B">
            <w:pPr>
              <w:pStyle w:val="af8"/>
              <w:jc w:val="center"/>
              <w:rPr>
                <w:rFonts w:ascii="Arial" w:hAnsi="Arial" w:cs="Arial"/>
                <w:sz w:val="22"/>
                <w:szCs w:val="22"/>
              </w:rPr>
            </w:pPr>
            <w:r w:rsidRPr="009B0392">
              <w:rPr>
                <w:rFonts w:ascii="Arial" w:hAnsi="Arial" w:cs="Arial"/>
                <w:bCs/>
                <w:color w:val="000000"/>
                <w:sz w:val="22"/>
                <w:szCs w:val="22"/>
              </w:rPr>
              <w:t>Περιγραφή εξόδων</w:t>
            </w:r>
          </w:p>
        </w:tc>
        <w:tc>
          <w:tcPr>
            <w:tcW w:w="2873" w:type="dxa"/>
          </w:tcPr>
          <w:p w:rsidR="002C26C5" w:rsidRPr="009B0392" w:rsidRDefault="002C26C5" w:rsidP="0049252B">
            <w:pPr>
              <w:pStyle w:val="af8"/>
              <w:jc w:val="center"/>
              <w:rPr>
                <w:rFonts w:ascii="Arial" w:hAnsi="Arial" w:cs="Arial"/>
                <w:sz w:val="22"/>
                <w:szCs w:val="22"/>
              </w:rPr>
            </w:pPr>
            <w:r w:rsidRPr="009B0392">
              <w:rPr>
                <w:rFonts w:ascii="Arial" w:hAnsi="Arial" w:cs="Arial"/>
                <w:bCs/>
                <w:color w:val="000000"/>
                <w:sz w:val="22"/>
                <w:szCs w:val="22"/>
              </w:rPr>
              <w:t>Ποσό συμπεριλαμβανομένου ΦΠΑ</w:t>
            </w:r>
          </w:p>
        </w:tc>
      </w:tr>
      <w:tr w:rsidR="002C26C5" w:rsidRPr="00A4096A" w:rsidTr="0049252B">
        <w:trPr>
          <w:trHeight w:val="450"/>
        </w:trPr>
        <w:tc>
          <w:tcPr>
            <w:tcW w:w="960" w:type="dxa"/>
            <w:vAlign w:val="center"/>
          </w:tcPr>
          <w:p w:rsidR="002C26C5" w:rsidRPr="009B0392" w:rsidRDefault="002C26C5" w:rsidP="0049252B">
            <w:pPr>
              <w:pStyle w:val="af8"/>
              <w:jc w:val="center"/>
              <w:rPr>
                <w:rFonts w:ascii="Arial" w:hAnsi="Arial" w:cs="Arial"/>
                <w:sz w:val="22"/>
                <w:szCs w:val="22"/>
              </w:rPr>
            </w:pPr>
            <w:r w:rsidRPr="009B0392">
              <w:rPr>
                <w:rFonts w:ascii="Arial" w:hAnsi="Arial" w:cs="Arial"/>
                <w:sz w:val="22"/>
                <w:szCs w:val="22"/>
              </w:rPr>
              <w:t>1.</w:t>
            </w:r>
          </w:p>
        </w:tc>
        <w:tc>
          <w:tcPr>
            <w:tcW w:w="1734" w:type="dxa"/>
            <w:vAlign w:val="center"/>
          </w:tcPr>
          <w:p w:rsidR="002C26C5" w:rsidRPr="009B0392" w:rsidRDefault="002C26C5" w:rsidP="0049252B">
            <w:pPr>
              <w:jc w:val="center"/>
              <w:rPr>
                <w:rFonts w:ascii="Arial" w:hAnsi="Arial" w:cs="Arial"/>
                <w:bCs/>
                <w:sz w:val="22"/>
                <w:szCs w:val="22"/>
                <w:highlight w:val="white"/>
              </w:rPr>
            </w:pPr>
            <w:r w:rsidRPr="009B0392">
              <w:rPr>
                <w:rFonts w:ascii="Arial" w:hAnsi="Arial" w:cs="Arial"/>
                <w:bCs/>
                <w:sz w:val="22"/>
                <w:szCs w:val="22"/>
                <w:highlight w:val="white"/>
              </w:rPr>
              <w:t>15/6472.001</w:t>
            </w:r>
          </w:p>
        </w:tc>
        <w:tc>
          <w:tcPr>
            <w:tcW w:w="4394" w:type="dxa"/>
          </w:tcPr>
          <w:p w:rsidR="002C26C5" w:rsidRPr="009B0392" w:rsidRDefault="002C26C5" w:rsidP="0049252B">
            <w:pPr>
              <w:rPr>
                <w:rFonts w:ascii="Arial" w:hAnsi="Arial" w:cs="Arial"/>
                <w:bCs/>
                <w:sz w:val="22"/>
                <w:szCs w:val="22"/>
                <w:highlight w:val="white"/>
              </w:rPr>
            </w:pPr>
            <w:r w:rsidRPr="009B0392">
              <w:rPr>
                <w:rFonts w:ascii="Arial" w:hAnsi="Arial" w:cs="Arial"/>
                <w:bCs/>
                <w:sz w:val="22"/>
                <w:szCs w:val="22"/>
                <w:highlight w:val="white"/>
              </w:rPr>
              <w:t>Ηχητική κάλυψη εκδήλωσης</w:t>
            </w:r>
          </w:p>
        </w:tc>
        <w:tc>
          <w:tcPr>
            <w:tcW w:w="2873" w:type="dxa"/>
          </w:tcPr>
          <w:p w:rsidR="002C26C5" w:rsidRPr="009B0392" w:rsidRDefault="002C26C5" w:rsidP="0049252B">
            <w:pPr>
              <w:pStyle w:val="af8"/>
              <w:jc w:val="center"/>
              <w:rPr>
                <w:rFonts w:ascii="Arial" w:hAnsi="Arial" w:cs="Arial"/>
                <w:sz w:val="22"/>
                <w:szCs w:val="22"/>
              </w:rPr>
            </w:pPr>
            <w:r w:rsidRPr="009B0392">
              <w:rPr>
                <w:rFonts w:ascii="Arial" w:hAnsi="Arial" w:cs="Arial"/>
                <w:sz w:val="22"/>
                <w:szCs w:val="22"/>
              </w:rPr>
              <w:t>868,00€</w:t>
            </w:r>
          </w:p>
        </w:tc>
      </w:tr>
      <w:tr w:rsidR="002C26C5" w:rsidRPr="00A4096A" w:rsidTr="0049252B">
        <w:trPr>
          <w:trHeight w:val="450"/>
        </w:trPr>
        <w:tc>
          <w:tcPr>
            <w:tcW w:w="960" w:type="dxa"/>
          </w:tcPr>
          <w:p w:rsidR="002C26C5" w:rsidRPr="009B0392" w:rsidRDefault="002C26C5" w:rsidP="0049252B">
            <w:pPr>
              <w:pStyle w:val="af8"/>
              <w:jc w:val="center"/>
              <w:rPr>
                <w:rFonts w:ascii="Arial" w:hAnsi="Arial" w:cs="Arial"/>
                <w:sz w:val="22"/>
                <w:szCs w:val="22"/>
              </w:rPr>
            </w:pPr>
          </w:p>
        </w:tc>
        <w:tc>
          <w:tcPr>
            <w:tcW w:w="1734" w:type="dxa"/>
          </w:tcPr>
          <w:p w:rsidR="002C26C5" w:rsidRPr="009B0392" w:rsidRDefault="002C26C5" w:rsidP="0049252B">
            <w:pPr>
              <w:rPr>
                <w:rFonts w:ascii="Arial" w:hAnsi="Arial" w:cs="Arial"/>
                <w:bCs/>
                <w:sz w:val="22"/>
                <w:szCs w:val="22"/>
                <w:highlight w:val="white"/>
              </w:rPr>
            </w:pPr>
          </w:p>
        </w:tc>
        <w:tc>
          <w:tcPr>
            <w:tcW w:w="4394" w:type="dxa"/>
          </w:tcPr>
          <w:p w:rsidR="002C26C5" w:rsidRPr="009B0392" w:rsidRDefault="002C26C5" w:rsidP="0049252B">
            <w:pPr>
              <w:rPr>
                <w:rFonts w:ascii="Arial" w:hAnsi="Arial" w:cs="Arial"/>
                <w:bCs/>
                <w:sz w:val="22"/>
                <w:szCs w:val="22"/>
                <w:highlight w:val="white"/>
              </w:rPr>
            </w:pPr>
            <w:r w:rsidRPr="009B0392">
              <w:rPr>
                <w:rFonts w:ascii="Arial" w:hAnsi="Arial" w:cs="Arial"/>
                <w:bCs/>
                <w:sz w:val="22"/>
                <w:szCs w:val="22"/>
                <w:highlight w:val="white"/>
              </w:rPr>
              <w:t>Σύνολο</w:t>
            </w:r>
          </w:p>
        </w:tc>
        <w:tc>
          <w:tcPr>
            <w:tcW w:w="2873" w:type="dxa"/>
          </w:tcPr>
          <w:p w:rsidR="002C26C5" w:rsidRPr="009B0392" w:rsidRDefault="002C26C5" w:rsidP="0049252B">
            <w:pPr>
              <w:pStyle w:val="af8"/>
              <w:jc w:val="center"/>
              <w:rPr>
                <w:rFonts w:ascii="Arial" w:hAnsi="Arial" w:cs="Arial"/>
                <w:sz w:val="22"/>
                <w:szCs w:val="22"/>
              </w:rPr>
            </w:pPr>
            <w:r w:rsidRPr="009B0392">
              <w:rPr>
                <w:rFonts w:ascii="Arial" w:hAnsi="Arial" w:cs="Arial"/>
                <w:sz w:val="22"/>
                <w:szCs w:val="22"/>
              </w:rPr>
              <w:t>868,00€</w:t>
            </w:r>
          </w:p>
        </w:tc>
      </w:tr>
    </w:tbl>
    <w:p w:rsidR="002C26C5" w:rsidRDefault="002C26C5" w:rsidP="002C26C5">
      <w:pPr>
        <w:rPr>
          <w:rFonts w:ascii="Arial" w:hAnsi="Arial" w:cs="Arial"/>
          <w:sz w:val="22"/>
          <w:szCs w:val="22"/>
        </w:rPr>
      </w:pPr>
      <w:r w:rsidRPr="00A4096A">
        <w:rPr>
          <w:rFonts w:ascii="Arial" w:hAnsi="Arial" w:cs="Arial"/>
          <w:sz w:val="22"/>
          <w:szCs w:val="22"/>
        </w:rPr>
        <w:t xml:space="preserve"> </w:t>
      </w:r>
    </w:p>
    <w:p w:rsidR="00AD079F" w:rsidRPr="00A4096A" w:rsidRDefault="00AD079F" w:rsidP="002C26C5">
      <w:pPr>
        <w:rPr>
          <w:rFonts w:ascii="Arial" w:hAnsi="Arial" w:cs="Arial"/>
          <w:sz w:val="22"/>
          <w:szCs w:val="22"/>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2C26C5">
        <w:rPr>
          <w:rFonts w:ascii="Arial" w:hAnsi="Arial" w:cs="Arial"/>
          <w:b/>
          <w:sz w:val="22"/>
          <w:szCs w:val="22"/>
        </w:rPr>
        <w:t>64</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3A7B6E" w:rsidRDefault="003A7B6E" w:rsidP="000B601E">
      <w:pPr>
        <w:tabs>
          <w:tab w:val="left" w:pos="0"/>
        </w:tabs>
        <w:spacing w:line="276" w:lineRule="auto"/>
        <w:jc w:val="both"/>
        <w:rPr>
          <w:rFonts w:ascii="Arial" w:hAnsi="Arial" w:cs="Arial"/>
          <w:sz w:val="22"/>
          <w:szCs w:val="22"/>
        </w:rPr>
      </w:pPr>
    </w:p>
    <w:p w:rsidR="003A7B6E" w:rsidRDefault="003A7B6E" w:rsidP="003A7B6E">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1D2D8C" w:rsidRDefault="001D2D8C" w:rsidP="001D2D8C">
      <w:pPr>
        <w:pStyle w:val="af2"/>
        <w:ind w:left="510" w:firstLine="0"/>
        <w:rPr>
          <w:rFonts w:ascii="Arial" w:hAnsi="Arial" w:cs="Arial"/>
          <w:sz w:val="22"/>
          <w:szCs w:val="22"/>
        </w:rPr>
      </w:pPr>
    </w:p>
    <w:p w:rsidR="003A7B6E" w:rsidRDefault="003A7B6E" w:rsidP="003A7B6E">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3A7B6E" w:rsidRDefault="003A7B6E" w:rsidP="003A7B6E">
      <w:pPr>
        <w:tabs>
          <w:tab w:val="left" w:pos="559"/>
          <w:tab w:val="left" w:pos="1555"/>
        </w:tabs>
        <w:rPr>
          <w:rFonts w:ascii="Arial" w:eastAsia="Verdana" w:hAnsi="Arial" w:cs="Arial"/>
          <w:kern w:val="2"/>
          <w:sz w:val="22"/>
          <w:szCs w:val="22"/>
          <w:lang w:bidi="hi-IN"/>
        </w:rPr>
      </w:pP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Λιβαδειά      14-05-2025</w:t>
      </w:r>
      <w:r>
        <w:rPr>
          <w:rFonts w:ascii="Arial" w:eastAsia="Verdana" w:hAnsi="Arial" w:cs="Arial"/>
          <w:kern w:val="2"/>
          <w:sz w:val="22"/>
          <w:szCs w:val="22"/>
          <w:lang w:bidi="hi-IN"/>
        </w:rPr>
        <w:t xml:space="preserve">  </w:t>
      </w:r>
    </w:p>
    <w:p w:rsidR="003A7B6E" w:rsidRDefault="003A7B6E" w:rsidP="003A7B6E">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3A7B6E" w:rsidRDefault="003A7B6E" w:rsidP="003A7B6E">
      <w:pPr>
        <w:tabs>
          <w:tab w:val="left" w:pos="7485"/>
        </w:tabs>
        <w:rPr>
          <w:rFonts w:ascii="Arial" w:hAnsi="Arial" w:cs="Arial"/>
          <w:sz w:val="22"/>
          <w:szCs w:val="22"/>
        </w:rPr>
      </w:pPr>
      <w:r>
        <w:rPr>
          <w:rFonts w:ascii="Arial" w:hAnsi="Arial" w:cs="Arial"/>
          <w:sz w:val="22"/>
          <w:szCs w:val="22"/>
        </w:rPr>
        <w:tab/>
      </w:r>
    </w:p>
    <w:p w:rsidR="003A7B6E" w:rsidRDefault="003A7B6E" w:rsidP="003A7B6E">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3A7B6E" w:rsidRDefault="003A7B6E" w:rsidP="003A7B6E">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3A7B6E" w:rsidRDefault="003A7B6E" w:rsidP="003A7B6E">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ΔΗΜΗΤΡΙΟΣ Κ. ΚΑΡΑΜΑΝΗΣ</w:t>
      </w: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3. Παπαβασιλείου Αικατερίνη                                         ΔΗΜΑΡΧΟΣ ΛΕΒΑΔΕΩΝ                                                                                                                    </w:t>
      </w:r>
    </w:p>
    <w:p w:rsidR="003A7B6E" w:rsidRDefault="003A7B6E" w:rsidP="003A7B6E">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E7A" w:rsidRDefault="00C41E7A">
      <w:r>
        <w:separator/>
      </w:r>
    </w:p>
  </w:endnote>
  <w:endnote w:type="continuationSeparator" w:id="0">
    <w:p w:rsidR="00C41E7A" w:rsidRDefault="00C41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E7A" w:rsidRDefault="00C41E7A">
      <w:r>
        <w:separator/>
      </w:r>
    </w:p>
  </w:footnote>
  <w:footnote w:type="continuationSeparator" w:id="0">
    <w:p w:rsidR="00C41E7A" w:rsidRDefault="00C41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AF54C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AF54CB">
                <w:pPr>
                  <w:pStyle w:val="af1"/>
                </w:pPr>
                <w:r>
                  <w:rPr>
                    <w:rStyle w:val="a3"/>
                  </w:rPr>
                  <w:fldChar w:fldCharType="begin"/>
                </w:r>
                <w:r w:rsidR="00171F1B">
                  <w:rPr>
                    <w:rStyle w:val="a3"/>
                  </w:rPr>
                  <w:instrText xml:space="preserve"> PAGE </w:instrText>
                </w:r>
                <w:r>
                  <w:rPr>
                    <w:rStyle w:val="a3"/>
                  </w:rPr>
                  <w:fldChar w:fldCharType="separate"/>
                </w:r>
                <w:r w:rsidR="00E56957">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BC22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1">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A93797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7DCC4AC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4"/>
  </w:num>
  <w:num w:numId="4">
    <w:abstractNumId w:val="15"/>
  </w:num>
  <w:num w:numId="5">
    <w:abstractNumId w:val="2"/>
  </w:num>
  <w:num w:numId="6">
    <w:abstractNumId w:val="24"/>
  </w:num>
  <w:num w:numId="7">
    <w:abstractNumId w:val="5"/>
  </w:num>
  <w:num w:numId="8">
    <w:abstractNumId w:val="4"/>
  </w:num>
  <w:num w:numId="9">
    <w:abstractNumId w:val="8"/>
  </w:num>
  <w:num w:numId="10">
    <w:abstractNumId w:val="25"/>
  </w:num>
  <w:num w:numId="11">
    <w:abstractNumId w:val="11"/>
  </w:num>
  <w:num w:numId="12">
    <w:abstractNumId w:val="12"/>
  </w:num>
  <w:num w:numId="13">
    <w:abstractNumId w:val="18"/>
  </w:num>
  <w:num w:numId="14">
    <w:abstractNumId w:val="23"/>
  </w:num>
  <w:num w:numId="15">
    <w:abstractNumId w:val="27"/>
  </w:num>
  <w:num w:numId="16">
    <w:abstractNumId w:val="10"/>
  </w:num>
  <w:num w:numId="17">
    <w:abstractNumId w:val="20"/>
  </w:num>
  <w:num w:numId="18">
    <w:abstractNumId w:val="26"/>
  </w:num>
  <w:num w:numId="19">
    <w:abstractNumId w:val="9"/>
  </w:num>
  <w:num w:numId="20">
    <w:abstractNumId w:val="22"/>
  </w:num>
  <w:num w:numId="21">
    <w:abstractNumId w:val="13"/>
  </w:num>
  <w:num w:numId="22">
    <w:abstractNumId w:val="16"/>
  </w:num>
  <w:num w:numId="23">
    <w:abstractNumId w:val="7"/>
  </w:num>
  <w:num w:numId="24">
    <w:abstractNumId w:val="21"/>
  </w:num>
  <w:num w:numId="25">
    <w:abstractNumId w:val="19"/>
  </w:num>
  <w:num w:numId="26">
    <w:abstractNumId w:val="17"/>
  </w:num>
  <w:num w:numId="27">
    <w:abstractNumId w:val="28"/>
  </w:num>
  <w:num w:numId="2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19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3667"/>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143A"/>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8B"/>
    <w:rsid w:val="001975F5"/>
    <w:rsid w:val="001A184F"/>
    <w:rsid w:val="001A4B53"/>
    <w:rsid w:val="001A4EF0"/>
    <w:rsid w:val="001A5638"/>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17FE"/>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5B3"/>
    <w:rsid w:val="00246AD1"/>
    <w:rsid w:val="00251D8A"/>
    <w:rsid w:val="002525D4"/>
    <w:rsid w:val="00253B9E"/>
    <w:rsid w:val="0025460D"/>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7A30"/>
    <w:rsid w:val="002A4FD5"/>
    <w:rsid w:val="002A7954"/>
    <w:rsid w:val="002B291B"/>
    <w:rsid w:val="002B4FA1"/>
    <w:rsid w:val="002B65AE"/>
    <w:rsid w:val="002B6D29"/>
    <w:rsid w:val="002C18FD"/>
    <w:rsid w:val="002C26C5"/>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47D06"/>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B6E"/>
    <w:rsid w:val="003A7EAF"/>
    <w:rsid w:val="003B1802"/>
    <w:rsid w:val="003B3429"/>
    <w:rsid w:val="003B5930"/>
    <w:rsid w:val="003B5DBD"/>
    <w:rsid w:val="003B66A7"/>
    <w:rsid w:val="003C235F"/>
    <w:rsid w:val="003C2DCE"/>
    <w:rsid w:val="003C38EA"/>
    <w:rsid w:val="003C79BD"/>
    <w:rsid w:val="003D3232"/>
    <w:rsid w:val="003D36C5"/>
    <w:rsid w:val="003D382F"/>
    <w:rsid w:val="003D4108"/>
    <w:rsid w:val="003D7E15"/>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372A5"/>
    <w:rsid w:val="00441560"/>
    <w:rsid w:val="00442D75"/>
    <w:rsid w:val="0044667E"/>
    <w:rsid w:val="00446B60"/>
    <w:rsid w:val="004600E1"/>
    <w:rsid w:val="00461B87"/>
    <w:rsid w:val="00464EAA"/>
    <w:rsid w:val="004650CA"/>
    <w:rsid w:val="00465909"/>
    <w:rsid w:val="0047124B"/>
    <w:rsid w:val="004762A5"/>
    <w:rsid w:val="00476DAD"/>
    <w:rsid w:val="00477A14"/>
    <w:rsid w:val="00480F13"/>
    <w:rsid w:val="00481423"/>
    <w:rsid w:val="00482DC2"/>
    <w:rsid w:val="0048586E"/>
    <w:rsid w:val="00486592"/>
    <w:rsid w:val="004879A6"/>
    <w:rsid w:val="00490165"/>
    <w:rsid w:val="004901FD"/>
    <w:rsid w:val="00493C9E"/>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51FD"/>
    <w:rsid w:val="004D6A9F"/>
    <w:rsid w:val="004D732B"/>
    <w:rsid w:val="004E03A6"/>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07A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1680"/>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7F3680"/>
    <w:rsid w:val="00801390"/>
    <w:rsid w:val="008023AF"/>
    <w:rsid w:val="00802A86"/>
    <w:rsid w:val="008039F8"/>
    <w:rsid w:val="00804783"/>
    <w:rsid w:val="00806FAD"/>
    <w:rsid w:val="0080716F"/>
    <w:rsid w:val="0081092B"/>
    <w:rsid w:val="00813BCC"/>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07FB"/>
    <w:rsid w:val="00851763"/>
    <w:rsid w:val="00853499"/>
    <w:rsid w:val="00854F4E"/>
    <w:rsid w:val="008573D2"/>
    <w:rsid w:val="008624CB"/>
    <w:rsid w:val="008630C2"/>
    <w:rsid w:val="00863943"/>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C4D4B"/>
    <w:rsid w:val="008C56A4"/>
    <w:rsid w:val="008C5C43"/>
    <w:rsid w:val="008D1B71"/>
    <w:rsid w:val="008D2CFA"/>
    <w:rsid w:val="008E0542"/>
    <w:rsid w:val="008E06E5"/>
    <w:rsid w:val="008E0B6A"/>
    <w:rsid w:val="008E1F9E"/>
    <w:rsid w:val="008E4426"/>
    <w:rsid w:val="008E68C1"/>
    <w:rsid w:val="008F1A92"/>
    <w:rsid w:val="008F2022"/>
    <w:rsid w:val="008F26A1"/>
    <w:rsid w:val="008F4C69"/>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0392"/>
    <w:rsid w:val="009B4DF1"/>
    <w:rsid w:val="009B5098"/>
    <w:rsid w:val="009B5B4C"/>
    <w:rsid w:val="009B763B"/>
    <w:rsid w:val="009C2AE2"/>
    <w:rsid w:val="009C5AFD"/>
    <w:rsid w:val="009D4B51"/>
    <w:rsid w:val="009D4DAF"/>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96A"/>
    <w:rsid w:val="00A40B9A"/>
    <w:rsid w:val="00A40FD9"/>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77CFB"/>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79F"/>
    <w:rsid w:val="00AD0CDD"/>
    <w:rsid w:val="00AD197B"/>
    <w:rsid w:val="00AD6747"/>
    <w:rsid w:val="00AD698A"/>
    <w:rsid w:val="00AE116A"/>
    <w:rsid w:val="00AE14E6"/>
    <w:rsid w:val="00AE653B"/>
    <w:rsid w:val="00AF35A0"/>
    <w:rsid w:val="00AF3850"/>
    <w:rsid w:val="00AF54CB"/>
    <w:rsid w:val="00B00A6C"/>
    <w:rsid w:val="00B0269F"/>
    <w:rsid w:val="00B04804"/>
    <w:rsid w:val="00B04994"/>
    <w:rsid w:val="00B050E7"/>
    <w:rsid w:val="00B05A50"/>
    <w:rsid w:val="00B07388"/>
    <w:rsid w:val="00B15C82"/>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94617"/>
    <w:rsid w:val="00BA0E95"/>
    <w:rsid w:val="00BA43E7"/>
    <w:rsid w:val="00BB1AEF"/>
    <w:rsid w:val="00BB5126"/>
    <w:rsid w:val="00BB6287"/>
    <w:rsid w:val="00BB6FA9"/>
    <w:rsid w:val="00BC2B8C"/>
    <w:rsid w:val="00BC3DB9"/>
    <w:rsid w:val="00BC4511"/>
    <w:rsid w:val="00BC4D2B"/>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192C"/>
    <w:rsid w:val="00C335CA"/>
    <w:rsid w:val="00C35EE2"/>
    <w:rsid w:val="00C36B8A"/>
    <w:rsid w:val="00C41E7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0EC4"/>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6BB5"/>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723"/>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56957"/>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3BB"/>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19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79102095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0105-14CF-49E9-87FC-38E9CCA1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1611</Words>
  <Characters>8703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10294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2025-05-14T06:45:00Z</cp:lastPrinted>
  <dcterms:created xsi:type="dcterms:W3CDTF">2025-05-12T09:34:00Z</dcterms:created>
  <dcterms:modified xsi:type="dcterms:W3CDTF">2025-05-14T06:48:00Z</dcterms:modified>
</cp:coreProperties>
</file>