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C190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1D4442">
        <w:rPr>
          <w:rFonts w:ascii="Arial" w:eastAsia="Arial" w:hAnsi="Arial" w:cs="Arial"/>
          <w:b/>
          <w:bCs/>
          <w:sz w:val="22"/>
          <w:szCs w:val="22"/>
        </w:rPr>
        <w:t>0</w:t>
      </w:r>
      <w:r w:rsidR="005A783B">
        <w:rPr>
          <w:rFonts w:ascii="Arial" w:eastAsia="Arial" w:hAnsi="Arial" w:cs="Arial"/>
          <w:b/>
          <w:bCs/>
          <w:sz w:val="22"/>
          <w:szCs w:val="22"/>
        </w:rPr>
        <w:t>8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C7705C">
        <w:rPr>
          <w:rFonts w:ascii="Arial" w:eastAsia="Arial" w:hAnsi="Arial" w:cs="Arial"/>
          <w:b/>
          <w:bCs/>
          <w:sz w:val="22"/>
          <w:szCs w:val="22"/>
        </w:rPr>
        <w:t>0</w:t>
      </w:r>
      <w:r w:rsidR="001D4442">
        <w:rPr>
          <w:rFonts w:ascii="Arial" w:eastAsia="Arial" w:hAnsi="Arial" w:cs="Arial"/>
          <w:b/>
          <w:bCs/>
          <w:sz w:val="22"/>
          <w:szCs w:val="22"/>
        </w:rPr>
        <w:t>5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C7705C">
        <w:rPr>
          <w:rFonts w:ascii="Arial" w:eastAsia="Arial" w:hAnsi="Arial" w:cs="Arial"/>
          <w:b/>
          <w:bCs/>
          <w:sz w:val="22"/>
          <w:szCs w:val="22"/>
        </w:rPr>
        <w:t>5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F40A88">
        <w:rPr>
          <w:rFonts w:ascii="Arial" w:eastAsia="Arial" w:hAnsi="Arial" w:cs="Arial"/>
          <w:b/>
          <w:bCs/>
          <w:sz w:val="22"/>
          <w:szCs w:val="22"/>
        </w:rPr>
        <w:t>8733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F12F04">
        <w:rPr>
          <w:rFonts w:ascii="Arial" w:hAnsi="Arial" w:cs="Arial"/>
          <w:b/>
          <w:sz w:val="22"/>
          <w:szCs w:val="22"/>
        </w:rPr>
        <w:t>1</w:t>
      </w:r>
      <w:r w:rsidR="003F5E39">
        <w:rPr>
          <w:rFonts w:ascii="Arial" w:hAnsi="Arial" w:cs="Arial"/>
          <w:b/>
          <w:sz w:val="22"/>
          <w:szCs w:val="22"/>
        </w:rPr>
        <w:t>8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C7705C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A86F75" w:rsidRDefault="003C235F" w:rsidP="00A86F75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181368">
        <w:rPr>
          <w:rFonts w:ascii="Arial" w:hAnsi="Arial" w:cs="Arial"/>
          <w:b/>
          <w:sz w:val="22"/>
          <w:szCs w:val="22"/>
        </w:rPr>
        <w:t>1</w:t>
      </w:r>
      <w:r w:rsidR="001D4442">
        <w:rPr>
          <w:rFonts w:ascii="Arial" w:hAnsi="Arial" w:cs="Arial"/>
          <w:b/>
          <w:sz w:val="22"/>
          <w:szCs w:val="22"/>
        </w:rPr>
        <w:t>6</w:t>
      </w:r>
      <w:r w:rsidR="00466B0B">
        <w:rPr>
          <w:rFonts w:ascii="Arial" w:hAnsi="Arial" w:cs="Arial"/>
          <w:b/>
          <w:sz w:val="22"/>
          <w:szCs w:val="22"/>
        </w:rPr>
        <w:t>3</w:t>
      </w:r>
    </w:p>
    <w:p w:rsidR="00743CBD" w:rsidRPr="00743CBD" w:rsidRDefault="00743CBD" w:rsidP="00743CBD">
      <w:pPr>
        <w:pStyle w:val="af9"/>
        <w:ind w:left="644" w:right="-397"/>
        <w:contextualSpacing w:val="0"/>
        <w:rPr>
          <w:rFonts w:ascii="Arial" w:hAnsi="Arial" w:cs="Arial"/>
          <w:b/>
          <w:sz w:val="22"/>
          <w:szCs w:val="22"/>
        </w:rPr>
      </w:pPr>
      <w:proofErr w:type="spellStart"/>
      <w:r w:rsidRPr="00743CBD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743CBD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Pr="00743CBD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743CBD">
        <w:rPr>
          <w:rFonts w:ascii="Arial" w:hAnsi="Arial" w:cs="Arial"/>
          <w:b/>
          <w:sz w:val="22"/>
          <w:szCs w:val="22"/>
        </w:rPr>
        <w:t>.</w:t>
      </w:r>
    </w:p>
    <w:p w:rsidR="005E4D31" w:rsidRDefault="005E4D31" w:rsidP="008B694F">
      <w:pPr>
        <w:pStyle w:val="ad"/>
        <w:spacing w:line="288" w:lineRule="auto"/>
        <w:ind w:left="284" w:hanging="284"/>
        <w:rPr>
          <w:rFonts w:ascii="Arial" w:hAnsi="Arial" w:cs="Arial"/>
          <w:sz w:val="22"/>
          <w:szCs w:val="22"/>
        </w:rPr>
      </w:pPr>
    </w:p>
    <w:p w:rsidR="00592A0F" w:rsidRPr="0093097D" w:rsidRDefault="00B23C99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2A0F"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5C1905">
        <w:rPr>
          <w:rFonts w:ascii="Arial" w:hAnsi="Arial" w:cs="Arial"/>
          <w:sz w:val="22"/>
          <w:szCs w:val="22"/>
        </w:rPr>
        <w:t xml:space="preserve"> </w:t>
      </w:r>
      <w:r w:rsidR="003F5E39">
        <w:rPr>
          <w:rFonts w:ascii="Arial" w:hAnsi="Arial" w:cs="Arial"/>
          <w:sz w:val="22"/>
          <w:szCs w:val="22"/>
        </w:rPr>
        <w:t>0</w:t>
      </w:r>
      <w:r w:rsidR="006D3440">
        <w:rPr>
          <w:rFonts w:ascii="Arial" w:hAnsi="Arial" w:cs="Arial"/>
          <w:sz w:val="22"/>
          <w:szCs w:val="22"/>
        </w:rPr>
        <w:t>5</w:t>
      </w:r>
      <w:r w:rsidR="00592A0F" w:rsidRPr="005C1905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592A0F" w:rsidRPr="0093097D">
        <w:rPr>
          <w:rFonts w:ascii="Arial" w:hAnsi="Arial" w:cs="Arial"/>
          <w:sz w:val="22"/>
          <w:szCs w:val="22"/>
        </w:rPr>
        <w:t xml:space="preserve">    </w:t>
      </w:r>
      <w:proofErr w:type="spellStart"/>
      <w:r w:rsidR="003F5E39">
        <w:rPr>
          <w:rFonts w:ascii="Arial" w:hAnsi="Arial" w:cs="Arial"/>
          <w:sz w:val="22"/>
          <w:szCs w:val="22"/>
        </w:rPr>
        <w:t>Μαϊου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  202</w:t>
      </w:r>
      <w:r w:rsidR="00C7705C">
        <w:rPr>
          <w:rFonts w:ascii="Arial" w:hAnsi="Arial" w:cs="Arial"/>
          <w:sz w:val="22"/>
          <w:szCs w:val="22"/>
        </w:rPr>
        <w:t>5</w:t>
      </w:r>
      <w:r w:rsidR="00592A0F" w:rsidRPr="0093097D">
        <w:rPr>
          <w:rFonts w:ascii="Arial" w:hAnsi="Arial" w:cs="Arial"/>
          <w:sz w:val="22"/>
          <w:szCs w:val="22"/>
        </w:rPr>
        <w:t xml:space="preserve">  ημέρα  </w:t>
      </w:r>
      <w:r w:rsidR="003F5E39">
        <w:rPr>
          <w:rFonts w:ascii="Arial" w:hAnsi="Arial" w:cs="Arial"/>
          <w:sz w:val="22"/>
          <w:szCs w:val="22"/>
        </w:rPr>
        <w:t xml:space="preserve">Δευτέρα </w:t>
      </w:r>
      <w:r w:rsidR="008E06E5">
        <w:rPr>
          <w:rFonts w:ascii="Arial" w:hAnsi="Arial" w:cs="Arial"/>
          <w:sz w:val="22"/>
          <w:szCs w:val="22"/>
        </w:rPr>
        <w:t xml:space="preserve"> </w:t>
      </w:r>
      <w:r w:rsidR="003F5E39">
        <w:rPr>
          <w:rFonts w:ascii="Arial" w:hAnsi="Arial" w:cs="Arial"/>
          <w:sz w:val="22"/>
          <w:szCs w:val="22"/>
        </w:rPr>
        <w:t xml:space="preserve"> και </w:t>
      </w:r>
      <w:r w:rsidR="00592A0F" w:rsidRPr="0093097D">
        <w:rPr>
          <w:rFonts w:ascii="Arial" w:hAnsi="Arial" w:cs="Arial"/>
          <w:sz w:val="22"/>
          <w:szCs w:val="22"/>
        </w:rPr>
        <w:t>ώρα 1</w:t>
      </w:r>
      <w:r w:rsidR="00C7705C">
        <w:rPr>
          <w:rFonts w:ascii="Arial" w:hAnsi="Arial" w:cs="Arial"/>
          <w:sz w:val="22"/>
          <w:szCs w:val="22"/>
        </w:rPr>
        <w:t>3</w:t>
      </w:r>
      <w:r w:rsidR="00592A0F" w:rsidRPr="0093097D">
        <w:rPr>
          <w:rFonts w:ascii="Arial" w:hAnsi="Arial" w:cs="Arial"/>
          <w:sz w:val="22"/>
          <w:szCs w:val="22"/>
        </w:rPr>
        <w:t>.</w:t>
      </w:r>
      <w:r w:rsidR="00C7705C">
        <w:rPr>
          <w:rFonts w:ascii="Arial" w:hAnsi="Arial" w:cs="Arial"/>
          <w:sz w:val="22"/>
          <w:szCs w:val="22"/>
        </w:rPr>
        <w:t>45</w:t>
      </w:r>
      <w:r w:rsidR="00592A0F"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μετά την </w:t>
      </w:r>
      <w:r w:rsidR="003F5E39">
        <w:rPr>
          <w:rFonts w:ascii="Arial" w:hAnsi="Arial" w:cs="Arial"/>
          <w:sz w:val="22"/>
          <w:szCs w:val="22"/>
        </w:rPr>
        <w:t xml:space="preserve">με αριθ. </w:t>
      </w:r>
      <w:proofErr w:type="spellStart"/>
      <w:r w:rsidR="003F5E39">
        <w:rPr>
          <w:rFonts w:ascii="Arial" w:hAnsi="Arial" w:cs="Arial"/>
          <w:sz w:val="22"/>
          <w:szCs w:val="22"/>
        </w:rPr>
        <w:t>πρωτ</w:t>
      </w:r>
      <w:proofErr w:type="spellEnd"/>
      <w:r w:rsidR="003F5E39">
        <w:rPr>
          <w:rFonts w:ascii="Arial" w:hAnsi="Arial" w:cs="Arial"/>
          <w:sz w:val="22"/>
          <w:szCs w:val="22"/>
        </w:rPr>
        <w:t>.</w:t>
      </w:r>
      <w:r w:rsidR="00592A0F" w:rsidRPr="0093097D">
        <w:rPr>
          <w:rFonts w:ascii="Arial" w:hAnsi="Arial" w:cs="Arial"/>
          <w:sz w:val="22"/>
          <w:szCs w:val="22"/>
        </w:rPr>
        <w:t xml:space="preserve"> </w:t>
      </w:r>
      <w:r w:rsidR="001E7987">
        <w:rPr>
          <w:rFonts w:ascii="Arial" w:hAnsi="Arial" w:cs="Arial"/>
          <w:sz w:val="22"/>
          <w:szCs w:val="22"/>
        </w:rPr>
        <w:t xml:space="preserve"> </w:t>
      </w:r>
      <w:r w:rsidR="003F5E39">
        <w:rPr>
          <w:rFonts w:ascii="Arial" w:hAnsi="Arial" w:cs="Arial"/>
          <w:sz w:val="22"/>
          <w:szCs w:val="22"/>
        </w:rPr>
        <w:t>8188</w:t>
      </w:r>
      <w:r w:rsidR="006D3440">
        <w:rPr>
          <w:rFonts w:ascii="Arial" w:hAnsi="Arial" w:cs="Arial"/>
          <w:sz w:val="22"/>
          <w:szCs w:val="22"/>
        </w:rPr>
        <w:t>/</w:t>
      </w:r>
      <w:r w:rsidR="003F5E39">
        <w:rPr>
          <w:rFonts w:ascii="Arial" w:hAnsi="Arial" w:cs="Arial"/>
          <w:sz w:val="22"/>
          <w:szCs w:val="22"/>
        </w:rPr>
        <w:t>30</w:t>
      </w:r>
      <w:r w:rsidR="006D3440">
        <w:rPr>
          <w:rFonts w:ascii="Arial" w:hAnsi="Arial" w:cs="Arial"/>
          <w:sz w:val="22"/>
          <w:szCs w:val="22"/>
        </w:rPr>
        <w:t xml:space="preserve">-04-2025 </w:t>
      </w:r>
      <w:r w:rsidR="00592A0F" w:rsidRPr="0093097D">
        <w:rPr>
          <w:rFonts w:ascii="Arial" w:hAnsi="Arial" w:cs="Arial"/>
          <w:sz w:val="22"/>
          <w:szCs w:val="22"/>
        </w:rPr>
        <w:t xml:space="preserve">έγγραφη πρόσκληση του  Προέδρου της (Δημάρχου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="00592A0F"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A6071F" w:rsidRDefault="00B23C99" w:rsidP="00A6071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</w:t>
      </w:r>
      <w:r w:rsidR="005C1905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A6071F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   ήταν   παρόντα  5 (πέντε )  , ήτοι:</w:t>
      </w:r>
    </w:p>
    <w:p w:rsidR="00A6071F" w:rsidRDefault="00A6071F" w:rsidP="00A6071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A6071F" w:rsidRDefault="00A6071F" w:rsidP="00A6071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A6071F" w:rsidRDefault="00A6071F" w:rsidP="00A6071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ΑΠΟΝΤΕΣ</w:t>
      </w:r>
    </w:p>
    <w:p w:rsidR="00A6071F" w:rsidRDefault="00A6071F" w:rsidP="00A6071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1.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</w:t>
      </w:r>
    </w:p>
    <w:p w:rsidR="00A6071F" w:rsidRDefault="00A6071F" w:rsidP="00A6071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2.Τουμαράς Βασίλειος                                                  2.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</w:t>
      </w:r>
    </w:p>
    <w:p w:rsidR="00A6071F" w:rsidRDefault="00A6071F" w:rsidP="00A6071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</w:t>
      </w:r>
      <w:r w:rsidR="003F5E39"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Arial" w:hAnsi="Arial" w:cs="Arial"/>
          <w:sz w:val="22"/>
          <w:szCs w:val="22"/>
        </w:rPr>
        <w:t xml:space="preserve">Αν και είχαν νόμιμα προσκληθεί                                  </w:t>
      </w:r>
    </w:p>
    <w:p w:rsidR="00A6071F" w:rsidRDefault="00A6071F" w:rsidP="00A6071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Παπαβασιλείου  Αικατερίνη                                   </w:t>
      </w:r>
    </w:p>
    <w:p w:rsidR="00FB3A2A" w:rsidRDefault="00A6071F" w:rsidP="00A6071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  <w:r w:rsidR="00FB3A2A" w:rsidRPr="00FB3A2A">
        <w:rPr>
          <w:rFonts w:ascii="Arial" w:hAnsi="Arial" w:cs="Arial"/>
          <w:sz w:val="22"/>
          <w:szCs w:val="22"/>
        </w:rPr>
        <w:t xml:space="preserve">      </w:t>
      </w:r>
    </w:p>
    <w:p w:rsidR="009A666A" w:rsidRPr="00FB3A2A" w:rsidRDefault="009A666A" w:rsidP="0060417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</w:p>
    <w:p w:rsidR="00215303" w:rsidRDefault="008968DB" w:rsidP="0021530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  <w:r w:rsidR="00C7705C">
        <w:rPr>
          <w:rFonts w:ascii="Arial" w:eastAsia="Arial" w:hAnsi="Arial" w:cs="Arial"/>
          <w:sz w:val="22"/>
          <w:szCs w:val="22"/>
        </w:rPr>
        <w:t xml:space="preserve">       </w:t>
      </w:r>
      <w:r w:rsidR="008E06E5">
        <w:rPr>
          <w:rFonts w:ascii="Arial" w:eastAsia="Arial" w:hAnsi="Arial" w:cs="Arial"/>
          <w:sz w:val="22"/>
          <w:szCs w:val="22"/>
        </w:rPr>
        <w:t>Ο</w:t>
      </w:r>
      <w:r w:rsidR="00224B7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24B74">
        <w:rPr>
          <w:rFonts w:ascii="Arial" w:eastAsia="Arial" w:hAnsi="Arial" w:cs="Arial"/>
          <w:sz w:val="22"/>
          <w:szCs w:val="22"/>
        </w:rPr>
        <w:t>Προέδρο</w:t>
      </w:r>
      <w:r w:rsidR="008E06E5">
        <w:rPr>
          <w:rFonts w:ascii="Arial" w:eastAsia="Arial" w:hAnsi="Arial" w:cs="Arial"/>
          <w:sz w:val="22"/>
          <w:szCs w:val="22"/>
        </w:rPr>
        <w:t>ς</w:t>
      </w:r>
      <w:proofErr w:type="spellEnd"/>
      <w:r w:rsidR="00ED78A6" w:rsidRPr="00870EBC">
        <w:rPr>
          <w:rFonts w:ascii="Arial" w:eastAsia="Arial" w:hAnsi="Arial" w:cs="Arial"/>
          <w:sz w:val="22"/>
          <w:szCs w:val="22"/>
        </w:rPr>
        <w:t xml:space="preserve"> της Δημοτικής  Επιτροπής </w:t>
      </w:r>
      <w:r w:rsidR="00604173">
        <w:rPr>
          <w:rFonts w:ascii="Arial" w:eastAsia="Arial" w:hAnsi="Arial" w:cs="Arial"/>
          <w:sz w:val="22"/>
          <w:szCs w:val="22"/>
        </w:rPr>
        <w:t xml:space="preserve">  </w:t>
      </w:r>
      <w:r w:rsidR="00215303" w:rsidRPr="00963196">
        <w:rPr>
          <w:rFonts w:ascii="Arial" w:eastAsia="Arial" w:hAnsi="Arial" w:cs="Arial"/>
          <w:sz w:val="22"/>
          <w:szCs w:val="22"/>
        </w:rPr>
        <w:t xml:space="preserve">εισηγούμενος το  </w:t>
      </w:r>
      <w:r w:rsidR="005A783B">
        <w:rPr>
          <w:rFonts w:ascii="Arial" w:eastAsia="Arial" w:hAnsi="Arial" w:cs="Arial"/>
          <w:sz w:val="22"/>
          <w:szCs w:val="22"/>
        </w:rPr>
        <w:t>4</w:t>
      </w:r>
      <w:r w:rsidR="00215303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215303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υπόψη των μελών την με </w:t>
      </w:r>
      <w:proofErr w:type="spellStart"/>
      <w:r w:rsidR="00215303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215303" w:rsidRPr="00963196">
        <w:rPr>
          <w:rFonts w:ascii="Arial" w:eastAsia="Arial" w:hAnsi="Arial" w:cs="Arial"/>
          <w:sz w:val="22"/>
          <w:szCs w:val="22"/>
        </w:rPr>
        <w:t>.</w:t>
      </w:r>
      <w:r w:rsidR="00215303">
        <w:rPr>
          <w:rFonts w:ascii="Arial" w:eastAsia="Arial" w:hAnsi="Arial" w:cs="Arial"/>
          <w:sz w:val="22"/>
          <w:szCs w:val="22"/>
        </w:rPr>
        <w:t xml:space="preserve"> </w:t>
      </w:r>
      <w:r w:rsidR="005E4B58">
        <w:rPr>
          <w:rFonts w:ascii="Arial" w:eastAsia="Arial" w:hAnsi="Arial" w:cs="Arial"/>
          <w:sz w:val="22"/>
          <w:szCs w:val="22"/>
        </w:rPr>
        <w:t>7</w:t>
      </w:r>
      <w:r w:rsidR="005A783B">
        <w:rPr>
          <w:rFonts w:ascii="Arial" w:eastAsia="Arial" w:hAnsi="Arial" w:cs="Arial"/>
          <w:sz w:val="22"/>
          <w:szCs w:val="22"/>
        </w:rPr>
        <w:t>53</w:t>
      </w:r>
      <w:r w:rsidR="00466B0B">
        <w:rPr>
          <w:rFonts w:ascii="Arial" w:eastAsia="Arial" w:hAnsi="Arial" w:cs="Arial"/>
          <w:sz w:val="22"/>
          <w:szCs w:val="22"/>
        </w:rPr>
        <w:t>5</w:t>
      </w:r>
      <w:r w:rsidR="00716CA9">
        <w:rPr>
          <w:rFonts w:ascii="Arial" w:hAnsi="Arial" w:cs="Arial"/>
          <w:sz w:val="22"/>
          <w:szCs w:val="22"/>
        </w:rPr>
        <w:t>/</w:t>
      </w:r>
      <w:r w:rsidR="005A783B">
        <w:rPr>
          <w:rFonts w:ascii="Arial" w:hAnsi="Arial" w:cs="Arial"/>
          <w:sz w:val="22"/>
          <w:szCs w:val="22"/>
        </w:rPr>
        <w:t>23</w:t>
      </w:r>
      <w:r w:rsidR="008C225A">
        <w:rPr>
          <w:rFonts w:ascii="Arial" w:hAnsi="Arial" w:cs="Arial"/>
          <w:sz w:val="22"/>
          <w:szCs w:val="22"/>
        </w:rPr>
        <w:t>-04-2025</w:t>
      </w:r>
      <w:r w:rsidR="008C225A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215303">
        <w:rPr>
          <w:rFonts w:ascii="Arial" w:eastAsia="Arial" w:hAnsi="Arial" w:cs="Arial"/>
          <w:sz w:val="22"/>
          <w:szCs w:val="22"/>
        </w:rPr>
        <w:t xml:space="preserve">έγγραφη </w:t>
      </w:r>
      <w:r w:rsidR="00215303"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 w:rsidR="00215303">
        <w:rPr>
          <w:rFonts w:ascii="Arial" w:eastAsia="Arial" w:hAnsi="Arial" w:cs="Arial"/>
          <w:sz w:val="22"/>
          <w:szCs w:val="22"/>
        </w:rPr>
        <w:t>τ</w:t>
      </w:r>
      <w:r w:rsidR="00A45E2F">
        <w:rPr>
          <w:rFonts w:ascii="Arial" w:eastAsia="Arial" w:hAnsi="Arial" w:cs="Arial"/>
          <w:sz w:val="22"/>
          <w:szCs w:val="22"/>
        </w:rPr>
        <w:t>ου</w:t>
      </w:r>
      <w:r w:rsidR="00215303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743CBD" w:rsidRPr="009D684B">
        <w:rPr>
          <w:rFonts w:ascii="Arial" w:eastAsia="Arial" w:hAnsi="Arial" w:cs="Arial"/>
          <w:sz w:val="22"/>
          <w:szCs w:val="22"/>
        </w:rPr>
        <w:t>του</w:t>
      </w:r>
      <w:proofErr w:type="spellEnd"/>
      <w:r w:rsidR="00743CBD" w:rsidRPr="009D684B">
        <w:rPr>
          <w:rFonts w:ascii="Arial" w:eastAsia="Arial" w:hAnsi="Arial" w:cs="Arial"/>
          <w:sz w:val="22"/>
          <w:szCs w:val="22"/>
        </w:rPr>
        <w:t xml:space="preserve"> Τμ. Διαχείρισης και Συντήρησης  Οχημάτων  </w:t>
      </w:r>
      <w:r w:rsidR="00743CBD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743CBD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743CBD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E704E4">
        <w:rPr>
          <w:rFonts w:ascii="Arial" w:hAnsi="Arial" w:cs="Arial"/>
          <w:sz w:val="22"/>
          <w:szCs w:val="22"/>
        </w:rPr>
        <w:t xml:space="preserve">, </w:t>
      </w:r>
      <w:r w:rsidR="00215303">
        <w:rPr>
          <w:rFonts w:ascii="Arial" w:hAnsi="Arial" w:cs="Arial"/>
          <w:sz w:val="22"/>
          <w:szCs w:val="22"/>
        </w:rPr>
        <w:t>στην οποία αναφέρονται:</w:t>
      </w:r>
    </w:p>
    <w:p w:rsidR="00743CBD" w:rsidRDefault="00743CBD" w:rsidP="0021530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66B0B" w:rsidRPr="00466B0B" w:rsidRDefault="00466B0B" w:rsidP="00466B0B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466B0B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Pr="00466B0B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466B0B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466B0B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466B0B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0" w:name="_Hlk123724225"/>
      <w:r w:rsidRPr="00466B0B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0"/>
      <w:r w:rsidRPr="00466B0B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466B0B" w:rsidRPr="00466B0B" w:rsidRDefault="00466B0B" w:rsidP="00466B0B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466B0B" w:rsidRPr="00466B0B" w:rsidRDefault="00466B0B" w:rsidP="00466B0B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466B0B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5A783B" w:rsidRPr="00466B0B" w:rsidRDefault="00466B0B" w:rsidP="00466B0B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466B0B">
        <w:rPr>
          <w:rFonts w:ascii="Arial" w:hAnsi="Arial" w:cs="Arial"/>
          <w:i/>
          <w:spacing w:val="-3"/>
          <w:sz w:val="22"/>
          <w:szCs w:val="22"/>
        </w:rPr>
        <w:t xml:space="preserve">Παρακαλούμε όπως εγκρίνετε την κίνηση του υπηρεσιακού οχήματος  με </w:t>
      </w:r>
      <w:proofErr w:type="spellStart"/>
      <w:r w:rsidRPr="00466B0B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466B0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466B0B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466B0B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466B0B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466B0B">
        <w:rPr>
          <w:rFonts w:ascii="Arial" w:eastAsia="Tahoma" w:hAnsi="Arial" w:cs="Arial"/>
          <w:bCs/>
          <w:i/>
          <w:sz w:val="22"/>
          <w:szCs w:val="22"/>
        </w:rPr>
        <w:t xml:space="preserve"> Ηλία </w:t>
      </w:r>
      <w:r w:rsidRPr="00466B0B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466B0B">
        <w:rPr>
          <w:rFonts w:ascii="Arial" w:hAnsi="Arial" w:cs="Arial"/>
          <w:bCs/>
          <w:i/>
          <w:spacing w:val="-3"/>
          <w:sz w:val="22"/>
          <w:szCs w:val="22"/>
        </w:rPr>
        <w:t xml:space="preserve">μεταφορά του Δημάρχου </w:t>
      </w:r>
      <w:r w:rsidRPr="00466B0B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466B0B">
        <w:rPr>
          <w:rFonts w:ascii="Arial" w:hAnsi="Arial" w:cs="Arial"/>
          <w:bCs/>
          <w:i/>
          <w:spacing w:val="-3"/>
          <w:sz w:val="22"/>
          <w:szCs w:val="22"/>
        </w:rPr>
        <w:t>ΑΘΗΝΑ (Αεροδρόμιο Ελ. Βενιζέλος-Επιστροφή από Κρήτη</w:t>
      </w:r>
      <w:r w:rsidRPr="00466B0B">
        <w:rPr>
          <w:rFonts w:ascii="Arial" w:hAnsi="Arial" w:cs="Arial"/>
          <w:i/>
          <w:spacing w:val="-3"/>
          <w:sz w:val="22"/>
          <w:szCs w:val="22"/>
        </w:rPr>
        <w:t xml:space="preserve">), σε εκδήλωση του </w:t>
      </w:r>
      <w:r w:rsidRPr="00466B0B">
        <w:rPr>
          <w:rFonts w:ascii="Arial" w:hAnsi="Arial" w:cs="Arial"/>
          <w:bCs/>
          <w:i/>
          <w:spacing w:val="-3"/>
          <w:sz w:val="22"/>
          <w:szCs w:val="22"/>
        </w:rPr>
        <w:t>Ελληνικού Δικτύου Δήμων με Ποτάμια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 , </w:t>
      </w:r>
      <w:r w:rsidRPr="00466B0B">
        <w:rPr>
          <w:rFonts w:ascii="Arial" w:hAnsi="Arial" w:cs="Arial"/>
          <w:i/>
          <w:spacing w:val="-3"/>
          <w:sz w:val="22"/>
          <w:szCs w:val="22"/>
        </w:rPr>
        <w:t xml:space="preserve">την </w:t>
      </w:r>
      <w:r w:rsidRPr="00466B0B">
        <w:rPr>
          <w:rFonts w:ascii="Arial" w:hAnsi="Arial" w:cs="Arial"/>
          <w:bCs/>
          <w:i/>
          <w:spacing w:val="-3"/>
          <w:sz w:val="22"/>
          <w:szCs w:val="22"/>
        </w:rPr>
        <w:t xml:space="preserve">28/04/2025, μετά από  πρόσκληση .  </w:t>
      </w:r>
    </w:p>
    <w:p w:rsidR="005A783B" w:rsidRDefault="005A783B" w:rsidP="005A783B">
      <w:pPr>
        <w:jc w:val="both"/>
        <w:rPr>
          <w:rFonts w:ascii="Tahoma" w:hAnsi="Tahoma" w:cs="Tahoma"/>
          <w:i/>
          <w:spacing w:val="-3"/>
          <w:sz w:val="22"/>
          <w:szCs w:val="22"/>
        </w:rPr>
      </w:pPr>
    </w:p>
    <w:p w:rsidR="00F12F04" w:rsidRPr="00F12F04" w:rsidRDefault="00F12F04" w:rsidP="00D637BD">
      <w:pPr>
        <w:rPr>
          <w:rFonts w:ascii="Arial" w:hAnsi="Arial" w:cs="Arial"/>
          <w:i/>
          <w:sz w:val="22"/>
          <w:szCs w:val="22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5A783B" w:rsidRDefault="005A783B" w:rsidP="005A783B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Pr="00FE27EB">
        <w:rPr>
          <w:rFonts w:ascii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>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A783B" w:rsidRPr="006C5F43" w:rsidRDefault="005A783B" w:rsidP="005A783B">
      <w:pPr>
        <w:suppressAutoHyphens w:val="0"/>
        <w:rPr>
          <w:rFonts w:ascii="Arial" w:hAnsi="Arial" w:cs="Arial"/>
          <w:sz w:val="22"/>
          <w:szCs w:val="22"/>
        </w:rPr>
      </w:pPr>
      <w:r w:rsidRPr="006C5F43">
        <w:rPr>
          <w:rFonts w:ascii="Arial" w:hAnsi="Arial" w:cs="Arial"/>
          <w:sz w:val="22"/>
          <w:szCs w:val="22"/>
        </w:rPr>
        <w:t>- Την παρ. 3 του άρθρου 174 του Ν. 3463/06</w:t>
      </w:r>
    </w:p>
    <w:p w:rsidR="005A783B" w:rsidRPr="009D684B" w:rsidRDefault="005A783B" w:rsidP="005A783B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lastRenderedPageBreak/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n-US"/>
        </w:rPr>
        <w:t>o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</w:t>
      </w:r>
      <w:r w:rsidR="00743CBD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753</w:t>
      </w:r>
      <w:r w:rsidR="00466B0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5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/</w:t>
      </w:r>
      <w:r w:rsidR="00743CBD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23-04-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5A783B" w:rsidRPr="009D684B" w:rsidRDefault="005A783B" w:rsidP="005A783B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5A783B" w:rsidRDefault="005A783B" w:rsidP="005A783B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5A783B" w:rsidRPr="009D684B" w:rsidRDefault="005A783B" w:rsidP="005A783B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5A783B" w:rsidRPr="009D684B" w:rsidRDefault="005A783B" w:rsidP="005A783B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5A783B" w:rsidRPr="009D684B" w:rsidRDefault="005A783B" w:rsidP="005A783B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466B0B" w:rsidRDefault="005A783B" w:rsidP="00466B0B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66B0B">
        <w:rPr>
          <w:rStyle w:val="70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466B0B">
        <w:rPr>
          <w:rStyle w:val="70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466B0B">
        <w:rPr>
          <w:rStyle w:val="70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466B0B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αρ.</w:t>
      </w:r>
      <w:r w:rsidRPr="00466B0B">
        <w:rPr>
          <w:rFonts w:ascii="Arial" w:hAnsi="Arial" w:cs="Arial"/>
          <w:bCs/>
          <w:spacing w:val="-3"/>
          <w:sz w:val="22"/>
          <w:szCs w:val="22"/>
        </w:rPr>
        <w:t xml:space="preserve"> κυκλοφορίας ΚΗΗ 9112  και</w:t>
      </w:r>
      <w:r w:rsidRPr="00466B0B">
        <w:rPr>
          <w:rFonts w:ascii="Arial" w:hAnsi="Arial" w:cs="Arial"/>
          <w:spacing w:val="-3"/>
          <w:sz w:val="22"/>
          <w:szCs w:val="22"/>
        </w:rPr>
        <w:t xml:space="preserve"> οδηγό τον </w:t>
      </w:r>
      <w:proofErr w:type="spellStart"/>
      <w:r w:rsidRPr="00466B0B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Pr="00466B0B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Pr="00466B0B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</w:t>
      </w:r>
      <w:r w:rsidR="00466B0B" w:rsidRPr="00466B0B">
        <w:rPr>
          <w:rFonts w:ascii="Arial" w:hAnsi="Arial" w:cs="Arial"/>
          <w:spacing w:val="-3"/>
          <w:sz w:val="22"/>
          <w:szCs w:val="22"/>
        </w:rPr>
        <w:t xml:space="preserve">με σκοπό την </w:t>
      </w:r>
      <w:r w:rsidR="00466B0B" w:rsidRPr="00466B0B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</w:t>
      </w:r>
      <w:r w:rsidR="00466B0B" w:rsidRPr="00466B0B">
        <w:rPr>
          <w:rFonts w:ascii="Arial" w:hAnsi="Arial" w:cs="Arial"/>
          <w:spacing w:val="-3"/>
          <w:sz w:val="22"/>
          <w:szCs w:val="22"/>
        </w:rPr>
        <w:t xml:space="preserve">στην </w:t>
      </w:r>
      <w:r w:rsidR="00466B0B" w:rsidRPr="00466B0B">
        <w:rPr>
          <w:rFonts w:ascii="Arial" w:hAnsi="Arial" w:cs="Arial"/>
          <w:bCs/>
          <w:spacing w:val="-3"/>
          <w:sz w:val="22"/>
          <w:szCs w:val="22"/>
        </w:rPr>
        <w:t>ΑΘΗΝΑ (Αεροδρόμιο Ελ. Βενιζέλος-Επιστροφή από Κρήτη</w:t>
      </w:r>
      <w:r w:rsidR="00466B0B" w:rsidRPr="00466B0B">
        <w:rPr>
          <w:rFonts w:ascii="Arial" w:hAnsi="Arial" w:cs="Arial"/>
          <w:spacing w:val="-3"/>
          <w:sz w:val="22"/>
          <w:szCs w:val="22"/>
        </w:rPr>
        <w:t xml:space="preserve">), σε εκδήλωση του </w:t>
      </w:r>
      <w:r w:rsidR="00466B0B" w:rsidRPr="00466B0B">
        <w:rPr>
          <w:rFonts w:ascii="Arial" w:hAnsi="Arial" w:cs="Arial"/>
          <w:bCs/>
          <w:spacing w:val="-3"/>
          <w:sz w:val="22"/>
          <w:szCs w:val="22"/>
        </w:rPr>
        <w:t xml:space="preserve">Ελληνικού Δικτύου Δήμων με Ποτάμια , </w:t>
      </w:r>
      <w:r w:rsidR="00466B0B" w:rsidRPr="00466B0B">
        <w:rPr>
          <w:rFonts w:ascii="Arial" w:hAnsi="Arial" w:cs="Arial"/>
          <w:spacing w:val="-3"/>
          <w:sz w:val="22"/>
          <w:szCs w:val="22"/>
        </w:rPr>
        <w:t xml:space="preserve">την </w:t>
      </w:r>
      <w:r w:rsidR="00466B0B" w:rsidRPr="00466B0B">
        <w:rPr>
          <w:rFonts w:ascii="Arial" w:hAnsi="Arial" w:cs="Arial"/>
          <w:bCs/>
          <w:spacing w:val="-3"/>
          <w:sz w:val="22"/>
          <w:szCs w:val="22"/>
        </w:rPr>
        <w:t xml:space="preserve">28/04/2025, μετά από  πρόσκληση .  </w:t>
      </w:r>
    </w:p>
    <w:p w:rsidR="00466B0B" w:rsidRPr="00466B0B" w:rsidRDefault="00466B0B" w:rsidP="00466B0B">
      <w:pPr>
        <w:jc w:val="both"/>
        <w:rPr>
          <w:rFonts w:ascii="Arial" w:hAnsi="Arial" w:cs="Arial"/>
          <w:spacing w:val="-3"/>
          <w:sz w:val="22"/>
          <w:szCs w:val="22"/>
        </w:rPr>
      </w:pPr>
    </w:p>
    <w:p w:rsidR="008D4ED7" w:rsidRPr="00C26CE4" w:rsidRDefault="008D4ED7" w:rsidP="00743CBD">
      <w:pPr>
        <w:jc w:val="both"/>
        <w:rPr>
          <w:sz w:val="20"/>
        </w:rPr>
      </w:pP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4B7D33">
        <w:rPr>
          <w:rFonts w:ascii="Arial" w:hAnsi="Arial" w:cs="Arial"/>
          <w:b/>
          <w:sz w:val="22"/>
          <w:szCs w:val="22"/>
        </w:rPr>
        <w:t>1</w:t>
      </w:r>
      <w:r w:rsidR="005864E8">
        <w:rPr>
          <w:rFonts w:ascii="Arial" w:hAnsi="Arial" w:cs="Arial"/>
          <w:b/>
          <w:sz w:val="22"/>
          <w:szCs w:val="22"/>
        </w:rPr>
        <w:t>6</w:t>
      </w:r>
      <w:r w:rsidR="00466B0B">
        <w:rPr>
          <w:rFonts w:ascii="Arial" w:hAnsi="Arial" w:cs="Arial"/>
          <w:b/>
          <w:sz w:val="22"/>
          <w:szCs w:val="22"/>
        </w:rPr>
        <w:t>3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914FAE">
        <w:rPr>
          <w:rFonts w:ascii="Arial" w:hAnsi="Arial" w:cs="Arial"/>
          <w:b/>
          <w:sz w:val="22"/>
          <w:szCs w:val="22"/>
        </w:rPr>
        <w:t>5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8C225A" w:rsidRDefault="008C225A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75454" w:rsidRDefault="00475454" w:rsidP="00475454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Ο ΠΡΟΕΔΡΟΣ                                                                               </w:t>
      </w:r>
    </w:p>
    <w:p w:rsidR="00475454" w:rsidRDefault="00475454" w:rsidP="00475454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  <w:r>
        <w:rPr>
          <w:rFonts w:ascii="Arial" w:hAnsi="Arial" w:cs="Arial"/>
          <w:sz w:val="22"/>
          <w:szCs w:val="22"/>
        </w:rPr>
        <w:t xml:space="preserve">ΔΗΜΗΤΡΙΟΣ Κ. ΚΑΡΑΜΑΝΗΣ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</w:t>
      </w:r>
    </w:p>
    <w:p w:rsidR="00475454" w:rsidRDefault="00475454" w:rsidP="00475454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</w:p>
    <w:p w:rsidR="00475454" w:rsidRDefault="00475454" w:rsidP="0047545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75454" w:rsidRDefault="00475454" w:rsidP="0047545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5864E8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ΠΙΣΤΟ ΑΠΟΣΠΑΣΜΑ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</w:p>
    <w:p w:rsidR="00475454" w:rsidRDefault="00475454" w:rsidP="0047545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</w:t>
      </w:r>
      <w:r w:rsidR="005864E8">
        <w:rPr>
          <w:rFonts w:ascii="Arial" w:hAnsi="Arial" w:cs="Arial"/>
          <w:sz w:val="22"/>
          <w:szCs w:val="22"/>
        </w:rPr>
        <w:t>0</w:t>
      </w:r>
      <w:r w:rsidR="00743CB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-0</w:t>
      </w:r>
      <w:r w:rsidR="005864E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-2025</w:t>
      </w: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 </w:t>
      </w:r>
    </w:p>
    <w:p w:rsidR="00475454" w:rsidRDefault="00475454" w:rsidP="0047545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Ο ΠΡΟΕΔΡΟΣ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475454" w:rsidRDefault="00475454" w:rsidP="00475454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75454" w:rsidRDefault="00475454" w:rsidP="0047545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 xml:space="preserve">ΤΑ ΜΕΛΗ  </w:t>
      </w:r>
    </w:p>
    <w:p w:rsidR="00475454" w:rsidRDefault="00475454" w:rsidP="00475454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</w:t>
      </w:r>
    </w:p>
    <w:p w:rsidR="00475454" w:rsidRDefault="00475454" w:rsidP="00475454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2. </w:t>
      </w:r>
      <w:proofErr w:type="spellStart"/>
      <w:r w:rsidR="005864E8">
        <w:rPr>
          <w:rFonts w:ascii="Arial" w:hAnsi="Arial" w:cs="Arial"/>
          <w:sz w:val="22"/>
          <w:szCs w:val="22"/>
        </w:rPr>
        <w:t>Αγνιάδης</w:t>
      </w:r>
      <w:proofErr w:type="spellEnd"/>
      <w:r w:rsidR="005864E8">
        <w:rPr>
          <w:rFonts w:ascii="Arial" w:hAnsi="Arial" w:cs="Arial"/>
          <w:sz w:val="22"/>
          <w:szCs w:val="22"/>
        </w:rPr>
        <w:t xml:space="preserve"> Παναγιώτης</w:t>
      </w:r>
      <w:r>
        <w:rPr>
          <w:rFonts w:ascii="Arial" w:hAnsi="Arial" w:cs="Arial"/>
          <w:sz w:val="22"/>
          <w:szCs w:val="22"/>
        </w:rPr>
        <w:t xml:space="preserve">                                                ΔΗΜΗΤΡΙΟΣ Κ. ΚΑΡΑΜΑΝΗΣ</w:t>
      </w:r>
    </w:p>
    <w:p w:rsidR="00475454" w:rsidRDefault="00475454" w:rsidP="0047545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3. </w:t>
      </w:r>
      <w:r w:rsidR="005864E8">
        <w:rPr>
          <w:rFonts w:ascii="Arial" w:hAnsi="Arial" w:cs="Arial"/>
          <w:sz w:val="22"/>
          <w:szCs w:val="22"/>
        </w:rPr>
        <w:t>Παπαβασιλείου Αικατερίνη</w:t>
      </w:r>
      <w:r>
        <w:rPr>
          <w:rFonts w:ascii="Arial" w:hAnsi="Arial" w:cs="Arial"/>
          <w:sz w:val="22"/>
          <w:szCs w:val="22"/>
        </w:rPr>
        <w:t xml:space="preserve">                                              ΔΗΜΑΡΧΟΣ ΛΕΒΑΔΕΩΝ                                                                                                                    </w:t>
      </w:r>
    </w:p>
    <w:p w:rsidR="00475454" w:rsidRDefault="00475454" w:rsidP="00475454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316CC">
        <w:rPr>
          <w:rFonts w:ascii="Arial" w:hAnsi="Arial" w:cs="Arial"/>
          <w:sz w:val="22"/>
          <w:szCs w:val="22"/>
        </w:rPr>
        <w:t xml:space="preserve"> 4. </w:t>
      </w:r>
      <w:proofErr w:type="spellStart"/>
      <w:r w:rsidR="004316CC">
        <w:rPr>
          <w:rFonts w:ascii="Arial" w:hAnsi="Arial" w:cs="Arial"/>
          <w:sz w:val="22"/>
          <w:szCs w:val="22"/>
        </w:rPr>
        <w:t>Μίχας</w:t>
      </w:r>
      <w:proofErr w:type="spellEnd"/>
      <w:r w:rsidR="004316CC">
        <w:rPr>
          <w:rFonts w:ascii="Arial" w:hAnsi="Arial" w:cs="Arial"/>
          <w:sz w:val="22"/>
          <w:szCs w:val="22"/>
        </w:rPr>
        <w:t xml:space="preserve"> Δημήτριος</w:t>
      </w:r>
      <w:r>
        <w:rPr>
          <w:rFonts w:ascii="Arial" w:hAnsi="Arial" w:cs="Arial"/>
          <w:sz w:val="22"/>
          <w:szCs w:val="22"/>
        </w:rPr>
        <w:t xml:space="preserve"> </w:t>
      </w:r>
    </w:p>
    <w:p w:rsidR="00475454" w:rsidRDefault="00475454" w:rsidP="0047545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CE3611" w:rsidRPr="00CE3611" w:rsidRDefault="00CE3611" w:rsidP="0047545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sectPr w:rsidR="00CE3611" w:rsidRPr="00CE3611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2EB" w:rsidRDefault="000012EB">
      <w:r>
        <w:separator/>
      </w:r>
    </w:p>
  </w:endnote>
  <w:endnote w:type="continuationSeparator" w:id="0">
    <w:p w:rsidR="000012EB" w:rsidRDefault="00001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2EB" w:rsidRDefault="000012EB">
      <w:r>
        <w:separator/>
      </w:r>
    </w:p>
  </w:footnote>
  <w:footnote w:type="continuationSeparator" w:id="0">
    <w:p w:rsidR="000012EB" w:rsidRDefault="00001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DC3151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DC3151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40A88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2AF15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C402E8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1AF0C0F"/>
    <w:multiLevelType w:val="multilevel"/>
    <w:tmpl w:val="948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AB5541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164B2"/>
    <w:multiLevelType w:val="hybridMultilevel"/>
    <w:tmpl w:val="BF70D9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20F4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E29179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2E3A14B0"/>
    <w:multiLevelType w:val="hybridMultilevel"/>
    <w:tmpl w:val="BE84479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1C794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8A33B6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64C65A33"/>
    <w:multiLevelType w:val="hybridMultilevel"/>
    <w:tmpl w:val="2E5019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DC15D3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FC23164"/>
    <w:multiLevelType w:val="hybridMultilevel"/>
    <w:tmpl w:val="16DAEC18"/>
    <w:lvl w:ilvl="0" w:tplc="6C9E894E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5645C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2691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2"/>
  </w:num>
  <w:num w:numId="6">
    <w:abstractNumId w:val="21"/>
  </w:num>
  <w:num w:numId="7">
    <w:abstractNumId w:val="6"/>
  </w:num>
  <w:num w:numId="8">
    <w:abstractNumId w:val="5"/>
  </w:num>
  <w:num w:numId="9">
    <w:abstractNumId w:val="7"/>
  </w:num>
  <w:num w:numId="10">
    <w:abstractNumId w:val="23"/>
  </w:num>
  <w:num w:numId="11">
    <w:abstractNumId w:val="10"/>
  </w:num>
  <w:num w:numId="12">
    <w:abstractNumId w:val="11"/>
  </w:num>
  <w:num w:numId="13">
    <w:abstractNumId w:val="16"/>
  </w:num>
  <w:num w:numId="14">
    <w:abstractNumId w:val="19"/>
  </w:num>
  <w:num w:numId="15">
    <w:abstractNumId w:val="28"/>
  </w:num>
  <w:num w:numId="16">
    <w:abstractNumId w:val="9"/>
  </w:num>
  <w:num w:numId="17">
    <w:abstractNumId w:val="20"/>
  </w:num>
  <w:num w:numId="18">
    <w:abstractNumId w:val="14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2"/>
    </w:lvlOverride>
  </w:num>
  <w:num w:numId="21">
    <w:abstractNumId w:val="17"/>
  </w:num>
  <w:num w:numId="22">
    <w:abstractNumId w:val="29"/>
  </w:num>
  <w:num w:numId="23">
    <w:abstractNumId w:val="30"/>
  </w:num>
  <w:num w:numId="24">
    <w:abstractNumId w:val="26"/>
  </w:num>
  <w:num w:numId="25">
    <w:abstractNumId w:val="18"/>
  </w:num>
  <w:num w:numId="26">
    <w:abstractNumId w:val="22"/>
  </w:num>
  <w:num w:numId="27">
    <w:abstractNumId w:val="4"/>
  </w:num>
  <w:num w:numId="28">
    <w:abstractNumId w:val="15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5"/>
  </w:num>
  <w:num w:numId="32">
    <w:abstractNumId w:val="8"/>
  </w:num>
  <w:num w:numId="33">
    <w:abstractNumId w:val="2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75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12EB"/>
    <w:rsid w:val="000036AE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3395"/>
    <w:rsid w:val="000653DE"/>
    <w:rsid w:val="00066288"/>
    <w:rsid w:val="0007133A"/>
    <w:rsid w:val="00071FA5"/>
    <w:rsid w:val="00073F74"/>
    <w:rsid w:val="00081699"/>
    <w:rsid w:val="00085828"/>
    <w:rsid w:val="00092C75"/>
    <w:rsid w:val="00097687"/>
    <w:rsid w:val="000976F2"/>
    <w:rsid w:val="000A104C"/>
    <w:rsid w:val="000A77AC"/>
    <w:rsid w:val="000A79F1"/>
    <w:rsid w:val="000B0A34"/>
    <w:rsid w:val="000B247B"/>
    <w:rsid w:val="000B32D2"/>
    <w:rsid w:val="000B41BB"/>
    <w:rsid w:val="000B4C27"/>
    <w:rsid w:val="000B4F9B"/>
    <w:rsid w:val="000B5054"/>
    <w:rsid w:val="000C01B5"/>
    <w:rsid w:val="000C2D8A"/>
    <w:rsid w:val="000C30B5"/>
    <w:rsid w:val="000C3CCB"/>
    <w:rsid w:val="000C660C"/>
    <w:rsid w:val="000C7615"/>
    <w:rsid w:val="000D0884"/>
    <w:rsid w:val="000D3770"/>
    <w:rsid w:val="000D53A5"/>
    <w:rsid w:val="000D6B55"/>
    <w:rsid w:val="000D71C2"/>
    <w:rsid w:val="000D7650"/>
    <w:rsid w:val="000E0710"/>
    <w:rsid w:val="000E1B84"/>
    <w:rsid w:val="000E3618"/>
    <w:rsid w:val="000E3782"/>
    <w:rsid w:val="000E7F9A"/>
    <w:rsid w:val="000F32A6"/>
    <w:rsid w:val="00100928"/>
    <w:rsid w:val="00100D30"/>
    <w:rsid w:val="001011B5"/>
    <w:rsid w:val="00103748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228FF"/>
    <w:rsid w:val="00124243"/>
    <w:rsid w:val="001252F5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71F1B"/>
    <w:rsid w:val="00172F5A"/>
    <w:rsid w:val="0017320C"/>
    <w:rsid w:val="00173D6C"/>
    <w:rsid w:val="00181368"/>
    <w:rsid w:val="00181704"/>
    <w:rsid w:val="00181C2A"/>
    <w:rsid w:val="00185FCF"/>
    <w:rsid w:val="00190EE2"/>
    <w:rsid w:val="001919A6"/>
    <w:rsid w:val="001921FD"/>
    <w:rsid w:val="00196859"/>
    <w:rsid w:val="00196C95"/>
    <w:rsid w:val="001975F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442"/>
    <w:rsid w:val="001D476F"/>
    <w:rsid w:val="001D4BBB"/>
    <w:rsid w:val="001E01CA"/>
    <w:rsid w:val="001E11DA"/>
    <w:rsid w:val="001E22A1"/>
    <w:rsid w:val="001E24A6"/>
    <w:rsid w:val="001E4D4C"/>
    <w:rsid w:val="001E6338"/>
    <w:rsid w:val="001E6811"/>
    <w:rsid w:val="001E7987"/>
    <w:rsid w:val="001F3BB7"/>
    <w:rsid w:val="00203B8D"/>
    <w:rsid w:val="00203E92"/>
    <w:rsid w:val="00204658"/>
    <w:rsid w:val="0020594B"/>
    <w:rsid w:val="00207616"/>
    <w:rsid w:val="00207FC6"/>
    <w:rsid w:val="0021152E"/>
    <w:rsid w:val="002148C4"/>
    <w:rsid w:val="00215303"/>
    <w:rsid w:val="00215594"/>
    <w:rsid w:val="00215648"/>
    <w:rsid w:val="00220033"/>
    <w:rsid w:val="00220115"/>
    <w:rsid w:val="0022153E"/>
    <w:rsid w:val="00224B74"/>
    <w:rsid w:val="00226747"/>
    <w:rsid w:val="00226885"/>
    <w:rsid w:val="00233671"/>
    <w:rsid w:val="002365ED"/>
    <w:rsid w:val="002371C4"/>
    <w:rsid w:val="0024169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58D4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86B5D"/>
    <w:rsid w:val="00287053"/>
    <w:rsid w:val="00293E34"/>
    <w:rsid w:val="002963E1"/>
    <w:rsid w:val="0029648E"/>
    <w:rsid w:val="002A3808"/>
    <w:rsid w:val="002A4FD5"/>
    <w:rsid w:val="002A7954"/>
    <w:rsid w:val="002B291B"/>
    <w:rsid w:val="002B4FA1"/>
    <w:rsid w:val="002B65AE"/>
    <w:rsid w:val="002B6D29"/>
    <w:rsid w:val="002B6F4D"/>
    <w:rsid w:val="002C18FD"/>
    <w:rsid w:val="002C2B54"/>
    <w:rsid w:val="002C5087"/>
    <w:rsid w:val="002C7914"/>
    <w:rsid w:val="002D1943"/>
    <w:rsid w:val="002D284B"/>
    <w:rsid w:val="002D4538"/>
    <w:rsid w:val="002D4C37"/>
    <w:rsid w:val="002D5B54"/>
    <w:rsid w:val="002D5BF3"/>
    <w:rsid w:val="002D7D89"/>
    <w:rsid w:val="002E1914"/>
    <w:rsid w:val="002E2279"/>
    <w:rsid w:val="002E2924"/>
    <w:rsid w:val="002E2EC6"/>
    <w:rsid w:val="002E35ED"/>
    <w:rsid w:val="002E4DA7"/>
    <w:rsid w:val="002E6F06"/>
    <w:rsid w:val="002E7DF1"/>
    <w:rsid w:val="002F23DE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340D2"/>
    <w:rsid w:val="00335323"/>
    <w:rsid w:val="00336E16"/>
    <w:rsid w:val="00341C6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74031"/>
    <w:rsid w:val="003815F0"/>
    <w:rsid w:val="003818B2"/>
    <w:rsid w:val="003831A1"/>
    <w:rsid w:val="00384268"/>
    <w:rsid w:val="003901EB"/>
    <w:rsid w:val="00390DFA"/>
    <w:rsid w:val="003950A3"/>
    <w:rsid w:val="003952CC"/>
    <w:rsid w:val="0039620E"/>
    <w:rsid w:val="003962B2"/>
    <w:rsid w:val="003A1B25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5E39"/>
    <w:rsid w:val="003F69CB"/>
    <w:rsid w:val="00401C9D"/>
    <w:rsid w:val="00401CD7"/>
    <w:rsid w:val="00403F23"/>
    <w:rsid w:val="00404CF8"/>
    <w:rsid w:val="00406541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16CC"/>
    <w:rsid w:val="00435514"/>
    <w:rsid w:val="00435EF6"/>
    <w:rsid w:val="00436195"/>
    <w:rsid w:val="00441560"/>
    <w:rsid w:val="00442D75"/>
    <w:rsid w:val="0044667E"/>
    <w:rsid w:val="00446B60"/>
    <w:rsid w:val="004600E1"/>
    <w:rsid w:val="00461B87"/>
    <w:rsid w:val="00464EAA"/>
    <w:rsid w:val="004650CA"/>
    <w:rsid w:val="00465909"/>
    <w:rsid w:val="00466B0B"/>
    <w:rsid w:val="004703AD"/>
    <w:rsid w:val="00475454"/>
    <w:rsid w:val="004762A5"/>
    <w:rsid w:val="00476AA5"/>
    <w:rsid w:val="00476DAD"/>
    <w:rsid w:val="00477A14"/>
    <w:rsid w:val="00481423"/>
    <w:rsid w:val="00482DC2"/>
    <w:rsid w:val="0048586E"/>
    <w:rsid w:val="00486592"/>
    <w:rsid w:val="004879A6"/>
    <w:rsid w:val="00490165"/>
    <w:rsid w:val="004901FD"/>
    <w:rsid w:val="004943E1"/>
    <w:rsid w:val="00495AB0"/>
    <w:rsid w:val="004A2658"/>
    <w:rsid w:val="004A4FD6"/>
    <w:rsid w:val="004A6A11"/>
    <w:rsid w:val="004A6ABB"/>
    <w:rsid w:val="004B06AA"/>
    <w:rsid w:val="004B2E58"/>
    <w:rsid w:val="004B6686"/>
    <w:rsid w:val="004B7126"/>
    <w:rsid w:val="004B7D33"/>
    <w:rsid w:val="004C100D"/>
    <w:rsid w:val="004C21F7"/>
    <w:rsid w:val="004C22B7"/>
    <w:rsid w:val="004C2C9E"/>
    <w:rsid w:val="004C7994"/>
    <w:rsid w:val="004D22B1"/>
    <w:rsid w:val="004D6A9F"/>
    <w:rsid w:val="004D732B"/>
    <w:rsid w:val="004E42A0"/>
    <w:rsid w:val="004E59FE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2CD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42BF"/>
    <w:rsid w:val="00575879"/>
    <w:rsid w:val="00581428"/>
    <w:rsid w:val="00582DA8"/>
    <w:rsid w:val="00583A47"/>
    <w:rsid w:val="00583B2C"/>
    <w:rsid w:val="00583D18"/>
    <w:rsid w:val="005864E8"/>
    <w:rsid w:val="00586F7E"/>
    <w:rsid w:val="00592A0F"/>
    <w:rsid w:val="005941CA"/>
    <w:rsid w:val="00594F6C"/>
    <w:rsid w:val="005A46AF"/>
    <w:rsid w:val="005A783B"/>
    <w:rsid w:val="005A7C2D"/>
    <w:rsid w:val="005B372A"/>
    <w:rsid w:val="005B5132"/>
    <w:rsid w:val="005B55CE"/>
    <w:rsid w:val="005C1905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4B58"/>
    <w:rsid w:val="005E4D31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6023"/>
    <w:rsid w:val="00607783"/>
    <w:rsid w:val="00607839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2793"/>
    <w:rsid w:val="006A654E"/>
    <w:rsid w:val="006B1AF9"/>
    <w:rsid w:val="006B47C3"/>
    <w:rsid w:val="006C10D0"/>
    <w:rsid w:val="006C12E9"/>
    <w:rsid w:val="006C1CE4"/>
    <w:rsid w:val="006C1FFE"/>
    <w:rsid w:val="006C20D0"/>
    <w:rsid w:val="006C2F72"/>
    <w:rsid w:val="006C3307"/>
    <w:rsid w:val="006C3402"/>
    <w:rsid w:val="006D0704"/>
    <w:rsid w:val="006D1CF9"/>
    <w:rsid w:val="006D2323"/>
    <w:rsid w:val="006D3440"/>
    <w:rsid w:val="006D4474"/>
    <w:rsid w:val="006D5F2C"/>
    <w:rsid w:val="006D6D71"/>
    <w:rsid w:val="006E06FF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16CA9"/>
    <w:rsid w:val="00725DDE"/>
    <w:rsid w:val="00727DF5"/>
    <w:rsid w:val="00731EC0"/>
    <w:rsid w:val="00735575"/>
    <w:rsid w:val="00737C1A"/>
    <w:rsid w:val="00741E52"/>
    <w:rsid w:val="007427A2"/>
    <w:rsid w:val="00743CBD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43F"/>
    <w:rsid w:val="007705FC"/>
    <w:rsid w:val="00770847"/>
    <w:rsid w:val="00771447"/>
    <w:rsid w:val="007728BB"/>
    <w:rsid w:val="007748BA"/>
    <w:rsid w:val="00774BE0"/>
    <w:rsid w:val="0078068A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64AE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8D5"/>
    <w:rsid w:val="0082068C"/>
    <w:rsid w:val="0082269F"/>
    <w:rsid w:val="008233BC"/>
    <w:rsid w:val="008234E5"/>
    <w:rsid w:val="0082660B"/>
    <w:rsid w:val="008271CB"/>
    <w:rsid w:val="008272FB"/>
    <w:rsid w:val="00830B6D"/>
    <w:rsid w:val="00833173"/>
    <w:rsid w:val="00835B10"/>
    <w:rsid w:val="0083607D"/>
    <w:rsid w:val="008362A3"/>
    <w:rsid w:val="00836929"/>
    <w:rsid w:val="00841741"/>
    <w:rsid w:val="008426F8"/>
    <w:rsid w:val="00842DC4"/>
    <w:rsid w:val="008436B3"/>
    <w:rsid w:val="00846B24"/>
    <w:rsid w:val="00851763"/>
    <w:rsid w:val="00853499"/>
    <w:rsid w:val="00854F4E"/>
    <w:rsid w:val="00856FE8"/>
    <w:rsid w:val="008573D2"/>
    <w:rsid w:val="008624CB"/>
    <w:rsid w:val="008630C2"/>
    <w:rsid w:val="00864277"/>
    <w:rsid w:val="0086636B"/>
    <w:rsid w:val="00867C10"/>
    <w:rsid w:val="00872040"/>
    <w:rsid w:val="008774BD"/>
    <w:rsid w:val="00892B06"/>
    <w:rsid w:val="00894EA1"/>
    <w:rsid w:val="00895C33"/>
    <w:rsid w:val="008968DB"/>
    <w:rsid w:val="00896BFC"/>
    <w:rsid w:val="008A2997"/>
    <w:rsid w:val="008A46E4"/>
    <w:rsid w:val="008A5B7E"/>
    <w:rsid w:val="008B0877"/>
    <w:rsid w:val="008B1568"/>
    <w:rsid w:val="008B1DAA"/>
    <w:rsid w:val="008B3851"/>
    <w:rsid w:val="008B694F"/>
    <w:rsid w:val="008C00D3"/>
    <w:rsid w:val="008C225A"/>
    <w:rsid w:val="008C4D4B"/>
    <w:rsid w:val="008C56A4"/>
    <w:rsid w:val="008C5C43"/>
    <w:rsid w:val="008D1B71"/>
    <w:rsid w:val="008D2CFA"/>
    <w:rsid w:val="008D4ED7"/>
    <w:rsid w:val="008E0542"/>
    <w:rsid w:val="008E06E5"/>
    <w:rsid w:val="008E1F9E"/>
    <w:rsid w:val="008E4426"/>
    <w:rsid w:val="008E68C1"/>
    <w:rsid w:val="008F1A92"/>
    <w:rsid w:val="008F2022"/>
    <w:rsid w:val="008F26A1"/>
    <w:rsid w:val="008F68AE"/>
    <w:rsid w:val="009008E7"/>
    <w:rsid w:val="00901F35"/>
    <w:rsid w:val="00903739"/>
    <w:rsid w:val="00906331"/>
    <w:rsid w:val="00906B68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34ADE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66A"/>
    <w:rsid w:val="009A694A"/>
    <w:rsid w:val="009A7230"/>
    <w:rsid w:val="009A7553"/>
    <w:rsid w:val="009B4DF1"/>
    <w:rsid w:val="009B5098"/>
    <w:rsid w:val="009B5B4C"/>
    <w:rsid w:val="009C2AE2"/>
    <w:rsid w:val="009C4114"/>
    <w:rsid w:val="009C5AFD"/>
    <w:rsid w:val="009D4B51"/>
    <w:rsid w:val="009E15C3"/>
    <w:rsid w:val="009E48F4"/>
    <w:rsid w:val="009E4F6F"/>
    <w:rsid w:val="009F1FD9"/>
    <w:rsid w:val="009F4B5B"/>
    <w:rsid w:val="00A00A9E"/>
    <w:rsid w:val="00A05D3D"/>
    <w:rsid w:val="00A105C8"/>
    <w:rsid w:val="00A1563F"/>
    <w:rsid w:val="00A17696"/>
    <w:rsid w:val="00A33924"/>
    <w:rsid w:val="00A35EEC"/>
    <w:rsid w:val="00A369E8"/>
    <w:rsid w:val="00A36F5D"/>
    <w:rsid w:val="00A37BB2"/>
    <w:rsid w:val="00A37F05"/>
    <w:rsid w:val="00A40192"/>
    <w:rsid w:val="00A40B9A"/>
    <w:rsid w:val="00A41FEB"/>
    <w:rsid w:val="00A439B7"/>
    <w:rsid w:val="00A45396"/>
    <w:rsid w:val="00A45E2F"/>
    <w:rsid w:val="00A46BDC"/>
    <w:rsid w:val="00A516F9"/>
    <w:rsid w:val="00A54613"/>
    <w:rsid w:val="00A568A4"/>
    <w:rsid w:val="00A6071F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AC4"/>
    <w:rsid w:val="00A86B9D"/>
    <w:rsid w:val="00A86F75"/>
    <w:rsid w:val="00A911B6"/>
    <w:rsid w:val="00A92827"/>
    <w:rsid w:val="00A94BD4"/>
    <w:rsid w:val="00A971A4"/>
    <w:rsid w:val="00AA40CD"/>
    <w:rsid w:val="00AA6E43"/>
    <w:rsid w:val="00AB02A3"/>
    <w:rsid w:val="00AB1405"/>
    <w:rsid w:val="00AB2B6E"/>
    <w:rsid w:val="00AB5608"/>
    <w:rsid w:val="00AB58C9"/>
    <w:rsid w:val="00AB6077"/>
    <w:rsid w:val="00AB7AFF"/>
    <w:rsid w:val="00AC1551"/>
    <w:rsid w:val="00AC24B1"/>
    <w:rsid w:val="00AC43B3"/>
    <w:rsid w:val="00AC51EC"/>
    <w:rsid w:val="00AC70D6"/>
    <w:rsid w:val="00AD0CDD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23B6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2CE3"/>
    <w:rsid w:val="00B935DB"/>
    <w:rsid w:val="00BA0E95"/>
    <w:rsid w:val="00BA43E7"/>
    <w:rsid w:val="00BA6800"/>
    <w:rsid w:val="00BB1E6C"/>
    <w:rsid w:val="00BB5126"/>
    <w:rsid w:val="00BB6287"/>
    <w:rsid w:val="00BB6FA9"/>
    <w:rsid w:val="00BC2B8C"/>
    <w:rsid w:val="00BC3DB9"/>
    <w:rsid w:val="00BC4511"/>
    <w:rsid w:val="00BD04FF"/>
    <w:rsid w:val="00BD570A"/>
    <w:rsid w:val="00BD7052"/>
    <w:rsid w:val="00BD73FB"/>
    <w:rsid w:val="00BE3A82"/>
    <w:rsid w:val="00BE5CD8"/>
    <w:rsid w:val="00BE6AAF"/>
    <w:rsid w:val="00BF028D"/>
    <w:rsid w:val="00BF070A"/>
    <w:rsid w:val="00BF2482"/>
    <w:rsid w:val="00BF273F"/>
    <w:rsid w:val="00BF2F35"/>
    <w:rsid w:val="00BF3750"/>
    <w:rsid w:val="00BF7F14"/>
    <w:rsid w:val="00C00A7C"/>
    <w:rsid w:val="00C00BA5"/>
    <w:rsid w:val="00C02DF9"/>
    <w:rsid w:val="00C04799"/>
    <w:rsid w:val="00C054E9"/>
    <w:rsid w:val="00C0758E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51414"/>
    <w:rsid w:val="00C52BCE"/>
    <w:rsid w:val="00C563B9"/>
    <w:rsid w:val="00C6042A"/>
    <w:rsid w:val="00C60EB4"/>
    <w:rsid w:val="00C65C37"/>
    <w:rsid w:val="00C66A45"/>
    <w:rsid w:val="00C675EA"/>
    <w:rsid w:val="00C67976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29A9"/>
    <w:rsid w:val="00C948F8"/>
    <w:rsid w:val="00C957AA"/>
    <w:rsid w:val="00C97E3B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4B94"/>
    <w:rsid w:val="00CB5084"/>
    <w:rsid w:val="00CC0DE3"/>
    <w:rsid w:val="00CC150F"/>
    <w:rsid w:val="00CC252A"/>
    <w:rsid w:val="00CC2C7B"/>
    <w:rsid w:val="00CC32C3"/>
    <w:rsid w:val="00CC3F74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4B40"/>
    <w:rsid w:val="00CD52EF"/>
    <w:rsid w:val="00CD5C13"/>
    <w:rsid w:val="00CD60B3"/>
    <w:rsid w:val="00CE0C95"/>
    <w:rsid w:val="00CE2709"/>
    <w:rsid w:val="00CE2BBE"/>
    <w:rsid w:val="00CE3611"/>
    <w:rsid w:val="00CE5F90"/>
    <w:rsid w:val="00CF0A56"/>
    <w:rsid w:val="00CF101C"/>
    <w:rsid w:val="00CF493D"/>
    <w:rsid w:val="00CF5CA3"/>
    <w:rsid w:val="00CF7BCA"/>
    <w:rsid w:val="00D0029D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4EE5"/>
    <w:rsid w:val="00D2710C"/>
    <w:rsid w:val="00D2744A"/>
    <w:rsid w:val="00D310DD"/>
    <w:rsid w:val="00D33641"/>
    <w:rsid w:val="00D37CEF"/>
    <w:rsid w:val="00D4410C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67F39"/>
    <w:rsid w:val="00D7002A"/>
    <w:rsid w:val="00D7292B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5B75"/>
    <w:rsid w:val="00D96101"/>
    <w:rsid w:val="00DA189B"/>
    <w:rsid w:val="00DA5817"/>
    <w:rsid w:val="00DA6D14"/>
    <w:rsid w:val="00DA7634"/>
    <w:rsid w:val="00DB049B"/>
    <w:rsid w:val="00DB0D70"/>
    <w:rsid w:val="00DB416B"/>
    <w:rsid w:val="00DB5A72"/>
    <w:rsid w:val="00DB60C7"/>
    <w:rsid w:val="00DC2237"/>
    <w:rsid w:val="00DC2A91"/>
    <w:rsid w:val="00DC3151"/>
    <w:rsid w:val="00DC7715"/>
    <w:rsid w:val="00DD0156"/>
    <w:rsid w:val="00DD03B9"/>
    <w:rsid w:val="00DD0523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4803"/>
    <w:rsid w:val="00E2646B"/>
    <w:rsid w:val="00E270B5"/>
    <w:rsid w:val="00E332AE"/>
    <w:rsid w:val="00E3404B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52684"/>
    <w:rsid w:val="00E64457"/>
    <w:rsid w:val="00E656C8"/>
    <w:rsid w:val="00E70142"/>
    <w:rsid w:val="00E704E4"/>
    <w:rsid w:val="00E71863"/>
    <w:rsid w:val="00E720E5"/>
    <w:rsid w:val="00E7314A"/>
    <w:rsid w:val="00E750ED"/>
    <w:rsid w:val="00E75371"/>
    <w:rsid w:val="00E81E95"/>
    <w:rsid w:val="00E83E3E"/>
    <w:rsid w:val="00E83FDE"/>
    <w:rsid w:val="00E9207E"/>
    <w:rsid w:val="00E93B49"/>
    <w:rsid w:val="00E9761A"/>
    <w:rsid w:val="00EA1DED"/>
    <w:rsid w:val="00EA31A7"/>
    <w:rsid w:val="00EA7C87"/>
    <w:rsid w:val="00EA7E43"/>
    <w:rsid w:val="00EB2A5A"/>
    <w:rsid w:val="00EB7707"/>
    <w:rsid w:val="00EC0F18"/>
    <w:rsid w:val="00EC13A7"/>
    <w:rsid w:val="00EC32E9"/>
    <w:rsid w:val="00EC5AA0"/>
    <w:rsid w:val="00EC5BFD"/>
    <w:rsid w:val="00EC73FC"/>
    <w:rsid w:val="00EC75D1"/>
    <w:rsid w:val="00ED0FBC"/>
    <w:rsid w:val="00ED3BDA"/>
    <w:rsid w:val="00ED78A6"/>
    <w:rsid w:val="00EE0C50"/>
    <w:rsid w:val="00EE5235"/>
    <w:rsid w:val="00EF3352"/>
    <w:rsid w:val="00EF7AED"/>
    <w:rsid w:val="00EF7E94"/>
    <w:rsid w:val="00F025C4"/>
    <w:rsid w:val="00F07208"/>
    <w:rsid w:val="00F111D1"/>
    <w:rsid w:val="00F12F04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0364"/>
    <w:rsid w:val="00F40A88"/>
    <w:rsid w:val="00F42156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0F14"/>
    <w:rsid w:val="00F71053"/>
    <w:rsid w:val="00F71B6F"/>
    <w:rsid w:val="00F74868"/>
    <w:rsid w:val="00F7689B"/>
    <w:rsid w:val="00F8177C"/>
    <w:rsid w:val="00F81A5B"/>
    <w:rsid w:val="00F81F17"/>
    <w:rsid w:val="00F8233F"/>
    <w:rsid w:val="00F87DFB"/>
    <w:rsid w:val="00F92332"/>
    <w:rsid w:val="00F975E7"/>
    <w:rsid w:val="00FA01F6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3A2A"/>
    <w:rsid w:val="00FB4C61"/>
    <w:rsid w:val="00FB7B27"/>
    <w:rsid w:val="00FC0B16"/>
    <w:rsid w:val="00FC1880"/>
    <w:rsid w:val="00FC3CFB"/>
    <w:rsid w:val="00FC45E7"/>
    <w:rsid w:val="00FD497A"/>
    <w:rsid w:val="00FE1B65"/>
    <w:rsid w:val="00FE4E11"/>
    <w:rsid w:val="00FE770C"/>
    <w:rsid w:val="00FE7A20"/>
    <w:rsid w:val="00FF2696"/>
    <w:rsid w:val="00FF6196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qFormat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aff3">
    <w:name w:val="Plain Text"/>
    <w:basedOn w:val="a"/>
    <w:link w:val="Char9"/>
    <w:qFormat/>
    <w:rsid w:val="00E720E5"/>
    <w:pPr>
      <w:widowControl w:val="0"/>
      <w:overflowPunct w:val="0"/>
      <w:textAlignment w:val="baseline"/>
    </w:pPr>
    <w:rPr>
      <w:rFonts w:ascii="Courier New" w:hAnsi="Courier New" w:cs="Courier New"/>
      <w:kern w:val="2"/>
      <w:sz w:val="20"/>
      <w:szCs w:val="20"/>
      <w:lang w:eastAsia="el-GR"/>
    </w:rPr>
  </w:style>
  <w:style w:type="character" w:customStyle="1" w:styleId="Char9">
    <w:name w:val="Απλό κείμενο Char"/>
    <w:basedOn w:val="a0"/>
    <w:link w:val="aff3"/>
    <w:rsid w:val="00E720E5"/>
    <w:rPr>
      <w:rFonts w:ascii="Courier New" w:hAnsi="Courier New" w:cs="Courier New"/>
      <w:kern w:val="2"/>
    </w:rPr>
  </w:style>
  <w:style w:type="paragraph" w:customStyle="1" w:styleId="61">
    <w:name w:val="Παράγραφος λίστας6"/>
    <w:basedOn w:val="a"/>
    <w:rsid w:val="004B7D33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8B694F"/>
    <w:rPr>
      <w:rFonts w:ascii="Arial" w:hAnsi="Arial" w:cs="Arial"/>
      <w:kern w:val="1"/>
      <w:szCs w:val="20"/>
      <w:lang w:eastAsia="el-GR"/>
    </w:rPr>
  </w:style>
  <w:style w:type="paragraph" w:customStyle="1" w:styleId="29">
    <w:name w:val="Παράγραφος λίστας2"/>
    <w:basedOn w:val="a"/>
    <w:rsid w:val="008B694F"/>
    <w:pPr>
      <w:ind w:left="720"/>
      <w:contextualSpacing/>
    </w:pPr>
    <w:rPr>
      <w:kern w:val="1"/>
      <w:lang w:eastAsia="el-GR"/>
    </w:rPr>
  </w:style>
  <w:style w:type="paragraph" w:customStyle="1" w:styleId="270">
    <w:name w:val="Σώμα κείμενου 27"/>
    <w:basedOn w:val="a"/>
    <w:rsid w:val="001919A6"/>
    <w:rPr>
      <w:rFonts w:ascii="Arial" w:hAnsi="Arial" w:cs="Arial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D1AB0-B0E4-48CA-B3BC-C946B1BE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738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4717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4</cp:revision>
  <cp:lastPrinted>2025-03-12T09:03:00Z</cp:lastPrinted>
  <dcterms:created xsi:type="dcterms:W3CDTF">2025-05-08T05:53:00Z</dcterms:created>
  <dcterms:modified xsi:type="dcterms:W3CDTF">2025-05-08T06:13:00Z</dcterms:modified>
</cp:coreProperties>
</file>