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D4442">
        <w:rPr>
          <w:rFonts w:ascii="Arial" w:eastAsia="Arial" w:hAnsi="Arial" w:cs="Arial"/>
          <w:b/>
          <w:bCs/>
          <w:sz w:val="22"/>
          <w:szCs w:val="22"/>
        </w:rPr>
        <w:t>0</w:t>
      </w:r>
      <w:r w:rsidR="005A783B">
        <w:rPr>
          <w:rFonts w:ascii="Arial" w:eastAsia="Arial" w:hAnsi="Arial" w:cs="Arial"/>
          <w:b/>
          <w:bCs/>
          <w:sz w:val="22"/>
          <w:szCs w:val="22"/>
        </w:rPr>
        <w:t>8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1D4442">
        <w:rPr>
          <w:rFonts w:ascii="Arial" w:eastAsia="Arial" w:hAnsi="Arial" w:cs="Arial"/>
          <w:b/>
          <w:bCs/>
          <w:sz w:val="22"/>
          <w:szCs w:val="22"/>
        </w:rPr>
        <w:t>5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87D">
        <w:rPr>
          <w:rFonts w:ascii="Arial" w:eastAsia="Arial" w:hAnsi="Arial" w:cs="Arial"/>
          <w:b/>
          <w:bCs/>
          <w:sz w:val="22"/>
          <w:szCs w:val="22"/>
        </w:rPr>
        <w:t>8782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3F5E39">
        <w:rPr>
          <w:rFonts w:ascii="Arial" w:hAnsi="Arial" w:cs="Arial"/>
          <w:b/>
          <w:sz w:val="22"/>
          <w:szCs w:val="22"/>
        </w:rPr>
        <w:t>8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A86F75" w:rsidRDefault="003C235F" w:rsidP="00A86F75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1D4442">
        <w:rPr>
          <w:rFonts w:ascii="Arial" w:hAnsi="Arial" w:cs="Arial"/>
          <w:b/>
          <w:sz w:val="22"/>
          <w:szCs w:val="22"/>
        </w:rPr>
        <w:t>6</w:t>
      </w:r>
      <w:r w:rsidR="005A783B">
        <w:rPr>
          <w:rFonts w:ascii="Arial" w:hAnsi="Arial" w:cs="Arial"/>
          <w:b/>
          <w:sz w:val="22"/>
          <w:szCs w:val="22"/>
        </w:rPr>
        <w:t>2</w:t>
      </w:r>
    </w:p>
    <w:p w:rsidR="00743CBD" w:rsidRPr="00743CBD" w:rsidRDefault="00743CBD" w:rsidP="00743CBD">
      <w:pPr>
        <w:pStyle w:val="af9"/>
        <w:ind w:left="644" w:right="-397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743CBD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743CBD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743CB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743CBD">
        <w:rPr>
          <w:rFonts w:ascii="Arial" w:hAnsi="Arial" w:cs="Arial"/>
          <w:b/>
          <w:sz w:val="22"/>
          <w:szCs w:val="22"/>
        </w:rPr>
        <w:t>.</w:t>
      </w:r>
    </w:p>
    <w:p w:rsidR="005E4D31" w:rsidRDefault="005E4D31" w:rsidP="008B694F">
      <w:pPr>
        <w:pStyle w:val="ad"/>
        <w:spacing w:line="288" w:lineRule="auto"/>
        <w:ind w:left="284" w:hanging="284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3F5E39">
        <w:rPr>
          <w:rFonts w:ascii="Arial" w:hAnsi="Arial" w:cs="Arial"/>
          <w:sz w:val="22"/>
          <w:szCs w:val="22"/>
        </w:rPr>
        <w:t>0</w:t>
      </w:r>
      <w:r w:rsidR="006D3440">
        <w:rPr>
          <w:rFonts w:ascii="Arial" w:hAnsi="Arial" w:cs="Arial"/>
          <w:sz w:val="22"/>
          <w:szCs w:val="22"/>
        </w:rPr>
        <w:t>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3F5E39">
        <w:rPr>
          <w:rFonts w:ascii="Arial" w:hAnsi="Arial" w:cs="Arial"/>
          <w:sz w:val="22"/>
          <w:szCs w:val="22"/>
        </w:rPr>
        <w:t>Μαϊου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3F5E39">
        <w:rPr>
          <w:rFonts w:ascii="Arial" w:hAnsi="Arial" w:cs="Arial"/>
          <w:sz w:val="22"/>
          <w:szCs w:val="22"/>
        </w:rPr>
        <w:t xml:space="preserve">Δευτέρα 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3F5E39">
        <w:rPr>
          <w:rFonts w:ascii="Arial" w:hAnsi="Arial" w:cs="Arial"/>
          <w:sz w:val="22"/>
          <w:szCs w:val="22"/>
        </w:rPr>
        <w:t xml:space="preserve"> και </w:t>
      </w:r>
      <w:r w:rsidR="00592A0F" w:rsidRPr="0093097D">
        <w:rPr>
          <w:rFonts w:ascii="Arial" w:hAnsi="Arial" w:cs="Arial"/>
          <w:sz w:val="22"/>
          <w:szCs w:val="22"/>
        </w:rPr>
        <w:t>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</w:t>
      </w:r>
      <w:r w:rsidR="003F5E39">
        <w:rPr>
          <w:rFonts w:ascii="Arial" w:hAnsi="Arial" w:cs="Arial"/>
          <w:sz w:val="22"/>
          <w:szCs w:val="22"/>
        </w:rPr>
        <w:t xml:space="preserve">με αριθ. </w:t>
      </w:r>
      <w:proofErr w:type="spellStart"/>
      <w:r w:rsidR="003F5E39">
        <w:rPr>
          <w:rFonts w:ascii="Arial" w:hAnsi="Arial" w:cs="Arial"/>
          <w:sz w:val="22"/>
          <w:szCs w:val="22"/>
        </w:rPr>
        <w:t>πρωτ</w:t>
      </w:r>
      <w:proofErr w:type="spellEnd"/>
      <w:r w:rsidR="003F5E39">
        <w:rPr>
          <w:rFonts w:ascii="Arial" w:hAnsi="Arial" w:cs="Arial"/>
          <w:sz w:val="22"/>
          <w:szCs w:val="22"/>
        </w:rPr>
        <w:t>.</w:t>
      </w:r>
      <w:r w:rsidR="00592A0F" w:rsidRPr="0093097D">
        <w:rPr>
          <w:rFonts w:ascii="Arial" w:hAnsi="Arial" w:cs="Arial"/>
          <w:sz w:val="22"/>
          <w:szCs w:val="22"/>
        </w:rPr>
        <w:t xml:space="preserve">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3F5E39">
        <w:rPr>
          <w:rFonts w:ascii="Arial" w:hAnsi="Arial" w:cs="Arial"/>
          <w:sz w:val="22"/>
          <w:szCs w:val="22"/>
        </w:rPr>
        <w:t>8188</w:t>
      </w:r>
      <w:r w:rsidR="006D3440">
        <w:rPr>
          <w:rFonts w:ascii="Arial" w:hAnsi="Arial" w:cs="Arial"/>
          <w:sz w:val="22"/>
          <w:szCs w:val="22"/>
        </w:rPr>
        <w:t>/</w:t>
      </w:r>
      <w:r w:rsidR="003F5E39">
        <w:rPr>
          <w:rFonts w:ascii="Arial" w:hAnsi="Arial" w:cs="Arial"/>
          <w:sz w:val="22"/>
          <w:szCs w:val="22"/>
        </w:rPr>
        <w:t>30</w:t>
      </w:r>
      <w:r w:rsidR="006D3440">
        <w:rPr>
          <w:rFonts w:ascii="Arial" w:hAnsi="Arial" w:cs="Arial"/>
          <w:sz w:val="22"/>
          <w:szCs w:val="22"/>
        </w:rPr>
        <w:t xml:space="preserve">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6071F" w:rsidRDefault="00B23C99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</w:t>
      </w:r>
      <w:r w:rsidR="005C1905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A6071F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A6071F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6071F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6071F" w:rsidRDefault="00A6071F" w:rsidP="00A607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  <w:r w:rsidR="003F5E39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Αν και είχαν νόμιμα προσκληθεί                                  </w:t>
      </w:r>
    </w:p>
    <w:p w:rsidR="00A6071F" w:rsidRDefault="00A6071F" w:rsidP="00A6071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Παπαβασιλείου  Αικατερίνη                                   </w:t>
      </w:r>
    </w:p>
    <w:p w:rsidR="00FB3A2A" w:rsidRDefault="00A6071F" w:rsidP="00A6071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FB3A2A" w:rsidRPr="00FB3A2A"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5A783B">
        <w:rPr>
          <w:rFonts w:ascii="Arial" w:eastAsia="Arial" w:hAnsi="Arial" w:cs="Arial"/>
          <w:sz w:val="22"/>
          <w:szCs w:val="22"/>
        </w:rPr>
        <w:t>4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5E4B58">
        <w:rPr>
          <w:rFonts w:ascii="Arial" w:eastAsia="Arial" w:hAnsi="Arial" w:cs="Arial"/>
          <w:sz w:val="22"/>
          <w:szCs w:val="22"/>
        </w:rPr>
        <w:t>7</w:t>
      </w:r>
      <w:r w:rsidR="005A783B">
        <w:rPr>
          <w:rFonts w:ascii="Arial" w:eastAsia="Arial" w:hAnsi="Arial" w:cs="Arial"/>
          <w:sz w:val="22"/>
          <w:szCs w:val="22"/>
        </w:rPr>
        <w:t>53</w:t>
      </w:r>
      <w:r w:rsidR="002A3808">
        <w:rPr>
          <w:rFonts w:ascii="Arial" w:eastAsia="Arial" w:hAnsi="Arial" w:cs="Arial"/>
          <w:sz w:val="22"/>
          <w:szCs w:val="22"/>
        </w:rPr>
        <w:t>4</w:t>
      </w:r>
      <w:r w:rsidR="00716CA9">
        <w:rPr>
          <w:rFonts w:ascii="Arial" w:hAnsi="Arial" w:cs="Arial"/>
          <w:sz w:val="22"/>
          <w:szCs w:val="22"/>
        </w:rPr>
        <w:t>/</w:t>
      </w:r>
      <w:r w:rsidR="005A783B">
        <w:rPr>
          <w:rFonts w:ascii="Arial" w:hAnsi="Arial" w:cs="Arial"/>
          <w:sz w:val="22"/>
          <w:szCs w:val="22"/>
        </w:rPr>
        <w:t>23</w:t>
      </w:r>
      <w:r w:rsidR="008C225A">
        <w:rPr>
          <w:rFonts w:ascii="Arial" w:hAnsi="Arial" w:cs="Arial"/>
          <w:sz w:val="22"/>
          <w:szCs w:val="22"/>
        </w:rPr>
        <w:t>-04-2025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</w:t>
      </w:r>
      <w:r w:rsidR="00A45E2F">
        <w:rPr>
          <w:rFonts w:ascii="Arial" w:eastAsia="Arial" w:hAnsi="Arial" w:cs="Arial"/>
          <w:sz w:val="22"/>
          <w:szCs w:val="22"/>
        </w:rPr>
        <w:t>ου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43CBD" w:rsidRPr="009D684B">
        <w:rPr>
          <w:rFonts w:ascii="Arial" w:eastAsia="Arial" w:hAnsi="Arial" w:cs="Arial"/>
          <w:sz w:val="22"/>
          <w:szCs w:val="22"/>
        </w:rPr>
        <w:t>του</w:t>
      </w:r>
      <w:proofErr w:type="spellEnd"/>
      <w:r w:rsidR="00743CBD" w:rsidRPr="009D684B">
        <w:rPr>
          <w:rFonts w:ascii="Arial" w:eastAsia="Arial" w:hAnsi="Arial" w:cs="Arial"/>
          <w:sz w:val="22"/>
          <w:szCs w:val="22"/>
        </w:rPr>
        <w:t xml:space="preserve"> Τμ. Διαχείρισης και Συντήρησης  Οχημάτων  </w:t>
      </w:r>
      <w:r w:rsidR="00743CBD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743CBD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743CBD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E704E4">
        <w:rPr>
          <w:rFonts w:ascii="Arial" w:hAnsi="Arial" w:cs="Arial"/>
          <w:sz w:val="22"/>
          <w:szCs w:val="22"/>
        </w:rPr>
        <w:t xml:space="preserve">, </w:t>
      </w:r>
      <w:r w:rsidR="00215303">
        <w:rPr>
          <w:rFonts w:ascii="Arial" w:hAnsi="Arial" w:cs="Arial"/>
          <w:sz w:val="22"/>
          <w:szCs w:val="22"/>
        </w:rPr>
        <w:t>στην οποία αναφέρονται:</w:t>
      </w:r>
    </w:p>
    <w:p w:rsidR="00743CBD" w:rsidRDefault="00743CBD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783B" w:rsidRPr="005A783B" w:rsidRDefault="005A783B" w:rsidP="005A783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A783B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5A783B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5A783B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5A783B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5A783B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5A783B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5A783B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5A783B" w:rsidRPr="005A783B" w:rsidRDefault="005A783B" w:rsidP="005A783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5A783B" w:rsidRPr="005A783B" w:rsidRDefault="005A783B" w:rsidP="005A783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5A783B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5A783B" w:rsidRPr="005A783B" w:rsidRDefault="005A783B" w:rsidP="005A783B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 με </w:t>
      </w:r>
      <w:proofErr w:type="spellStart"/>
      <w:r w:rsidRPr="005A783B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5A783B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5A783B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5A783B">
        <w:rPr>
          <w:rFonts w:ascii="Arial" w:eastAsia="Tahoma" w:hAnsi="Arial" w:cs="Arial"/>
          <w:bCs/>
          <w:i/>
          <w:sz w:val="22"/>
          <w:szCs w:val="22"/>
        </w:rPr>
        <w:t xml:space="preserve"> Ηλία </w:t>
      </w:r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5A783B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 </w:t>
      </w:r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5A783B">
        <w:rPr>
          <w:rFonts w:ascii="Arial" w:hAnsi="Arial" w:cs="Arial"/>
          <w:bCs/>
          <w:i/>
          <w:spacing w:val="-3"/>
          <w:sz w:val="22"/>
          <w:szCs w:val="22"/>
        </w:rPr>
        <w:t>ΑΘΗΝΑ (Αεροδρόμιο Ελ. Βενιζέλος-Αναχώρηση για Κρήτη</w:t>
      </w:r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), σε εκδήλωση του </w:t>
      </w:r>
      <w:r w:rsidRPr="005A783B">
        <w:rPr>
          <w:rFonts w:ascii="Arial" w:hAnsi="Arial" w:cs="Arial"/>
          <w:bCs/>
          <w:i/>
          <w:spacing w:val="-3"/>
          <w:sz w:val="22"/>
          <w:szCs w:val="22"/>
        </w:rPr>
        <w:t>Ελληνικού Δικτύου Δήμων με Ποτάμια,</w:t>
      </w:r>
      <w:r w:rsidR="00743CB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5A783B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5A783B">
        <w:rPr>
          <w:rFonts w:ascii="Arial" w:hAnsi="Arial" w:cs="Arial"/>
          <w:bCs/>
          <w:i/>
          <w:spacing w:val="-3"/>
          <w:sz w:val="22"/>
          <w:szCs w:val="22"/>
        </w:rPr>
        <w:t xml:space="preserve">24/04/2025, μετά από  πρόσκληση .  </w:t>
      </w:r>
    </w:p>
    <w:p w:rsidR="005A783B" w:rsidRDefault="005A783B" w:rsidP="005A783B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A783B" w:rsidRDefault="005A783B" w:rsidP="005A783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FE27EB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A783B" w:rsidRPr="006C5F43" w:rsidRDefault="005A783B" w:rsidP="005A783B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5A783B" w:rsidRPr="009D684B" w:rsidRDefault="005A783B" w:rsidP="005A783B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  <w:r w:rsidR="00743CBD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753</w:t>
      </w:r>
      <w:r w:rsidR="002A3808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4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/</w:t>
      </w:r>
      <w:r w:rsidR="00743CBD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23-04-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5A783B" w:rsidRPr="009D684B" w:rsidRDefault="005A783B" w:rsidP="005A783B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5A783B" w:rsidRDefault="005A783B" w:rsidP="005A783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5A783B" w:rsidRPr="009D684B" w:rsidRDefault="005A783B" w:rsidP="005A783B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A783B" w:rsidRPr="009D684B" w:rsidRDefault="005A783B" w:rsidP="005A783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5A783B" w:rsidRPr="009D684B" w:rsidRDefault="005A783B" w:rsidP="005A783B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743CBD" w:rsidRPr="00743CBD" w:rsidRDefault="005A783B" w:rsidP="00743CB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743CBD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743CBD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743CBD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743CBD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743CBD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743CBD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743CBD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743CBD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743CBD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743CBD">
        <w:rPr>
          <w:rFonts w:ascii="Arial" w:hAnsi="Arial" w:cs="Arial"/>
          <w:bCs/>
          <w:spacing w:val="-3"/>
          <w:sz w:val="22"/>
          <w:szCs w:val="22"/>
        </w:rPr>
        <w:t xml:space="preserve">μεταφορά του </w:t>
      </w:r>
      <w:r w:rsidR="00743CBD" w:rsidRPr="00743CBD">
        <w:rPr>
          <w:rFonts w:ascii="Arial" w:hAnsi="Arial" w:cs="Arial"/>
          <w:bCs/>
          <w:spacing w:val="-3"/>
          <w:sz w:val="22"/>
          <w:szCs w:val="22"/>
        </w:rPr>
        <w:t xml:space="preserve">Δημάρχου  </w:t>
      </w:r>
      <w:r w:rsidR="00743CBD" w:rsidRPr="00743CBD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743CBD" w:rsidRPr="00743CBD">
        <w:rPr>
          <w:rFonts w:ascii="Arial" w:hAnsi="Arial" w:cs="Arial"/>
          <w:bCs/>
          <w:spacing w:val="-3"/>
          <w:sz w:val="22"/>
          <w:szCs w:val="22"/>
        </w:rPr>
        <w:t>ΑΘΗΝΑ (Αεροδρόμιο Ελ. Βενιζέλος-Αναχώρηση για Κρήτη</w:t>
      </w:r>
      <w:r w:rsidR="00743CBD" w:rsidRPr="00743CBD">
        <w:rPr>
          <w:rFonts w:ascii="Arial" w:hAnsi="Arial" w:cs="Arial"/>
          <w:spacing w:val="-3"/>
          <w:sz w:val="22"/>
          <w:szCs w:val="22"/>
        </w:rPr>
        <w:t xml:space="preserve">), σε εκδήλωση του </w:t>
      </w:r>
      <w:r w:rsidR="00743CBD" w:rsidRPr="00743CBD">
        <w:rPr>
          <w:rFonts w:ascii="Arial" w:hAnsi="Arial" w:cs="Arial"/>
          <w:bCs/>
          <w:spacing w:val="-3"/>
          <w:sz w:val="22"/>
          <w:szCs w:val="22"/>
        </w:rPr>
        <w:t xml:space="preserve">Ελληνικού Δικτύου Δήμων με Ποτάμια, </w:t>
      </w:r>
      <w:r w:rsidR="00743CBD" w:rsidRPr="00743CBD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743CBD" w:rsidRPr="00743CBD">
        <w:rPr>
          <w:rFonts w:ascii="Arial" w:hAnsi="Arial" w:cs="Arial"/>
          <w:bCs/>
          <w:spacing w:val="-3"/>
          <w:sz w:val="22"/>
          <w:szCs w:val="22"/>
        </w:rPr>
        <w:t xml:space="preserve">24/04/2025, μετά από  πρόσκληση .  </w:t>
      </w:r>
    </w:p>
    <w:p w:rsidR="008D4ED7" w:rsidRPr="00C26CE4" w:rsidRDefault="008D4ED7" w:rsidP="00743CBD">
      <w:pPr>
        <w:jc w:val="both"/>
        <w:rPr>
          <w:sz w:val="20"/>
        </w:rPr>
      </w:pP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5864E8">
        <w:rPr>
          <w:rFonts w:ascii="Arial" w:hAnsi="Arial" w:cs="Arial"/>
          <w:b/>
          <w:sz w:val="22"/>
          <w:szCs w:val="22"/>
        </w:rPr>
        <w:t>6</w:t>
      </w:r>
      <w:r w:rsidR="005A783B">
        <w:rPr>
          <w:rFonts w:ascii="Arial" w:hAnsi="Arial" w:cs="Arial"/>
          <w:b/>
          <w:sz w:val="22"/>
          <w:szCs w:val="22"/>
        </w:rPr>
        <w:t>2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="005864E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5864E8">
        <w:rPr>
          <w:rFonts w:ascii="Arial" w:hAnsi="Arial" w:cs="Arial"/>
          <w:sz w:val="22"/>
          <w:szCs w:val="22"/>
        </w:rPr>
        <w:t>0</w:t>
      </w:r>
      <w:r w:rsidR="00743CB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-0</w:t>
      </w:r>
      <w:r w:rsidR="005864E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475454" w:rsidRDefault="00475454" w:rsidP="0047545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5454" w:rsidRDefault="00475454" w:rsidP="0047545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475454" w:rsidRDefault="00475454" w:rsidP="0047545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475454" w:rsidRDefault="00475454" w:rsidP="0047545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5864E8">
        <w:rPr>
          <w:rFonts w:ascii="Arial" w:hAnsi="Arial" w:cs="Arial"/>
          <w:sz w:val="22"/>
          <w:szCs w:val="22"/>
        </w:rPr>
        <w:t>Αγνιάδης</w:t>
      </w:r>
      <w:proofErr w:type="spellEnd"/>
      <w:r w:rsidR="005864E8">
        <w:rPr>
          <w:rFonts w:ascii="Arial" w:hAnsi="Arial" w:cs="Arial"/>
          <w:sz w:val="22"/>
          <w:szCs w:val="22"/>
        </w:rPr>
        <w:t xml:space="preserve"> Παναγιώτης</w:t>
      </w:r>
      <w:r>
        <w:rPr>
          <w:rFonts w:ascii="Arial" w:hAnsi="Arial" w:cs="Arial"/>
          <w:sz w:val="22"/>
          <w:szCs w:val="22"/>
        </w:rPr>
        <w:t xml:space="preserve">                                                ΔΗΜΗΤΡΙΟΣ Κ. ΚΑΡΑΜΑΝΗΣ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r w:rsidR="005864E8">
        <w:rPr>
          <w:rFonts w:ascii="Arial" w:hAnsi="Arial" w:cs="Arial"/>
          <w:sz w:val="22"/>
          <w:szCs w:val="22"/>
        </w:rPr>
        <w:t>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ΔΗΜΑΡΧΟΣ ΛΕΒΑΔΕΩΝ                                                                                                                    </w:t>
      </w:r>
    </w:p>
    <w:p w:rsidR="00475454" w:rsidRDefault="00475454" w:rsidP="0047545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316CC">
        <w:rPr>
          <w:rFonts w:ascii="Arial" w:hAnsi="Arial" w:cs="Arial"/>
          <w:sz w:val="22"/>
          <w:szCs w:val="22"/>
        </w:rPr>
        <w:t xml:space="preserve"> 4. </w:t>
      </w:r>
      <w:proofErr w:type="spellStart"/>
      <w:r w:rsidR="004316CC">
        <w:rPr>
          <w:rFonts w:ascii="Arial" w:hAnsi="Arial" w:cs="Arial"/>
          <w:sz w:val="22"/>
          <w:szCs w:val="22"/>
        </w:rPr>
        <w:t>Μίχας</w:t>
      </w:r>
      <w:proofErr w:type="spellEnd"/>
      <w:r w:rsidR="004316CC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</w:t>
      </w:r>
    </w:p>
    <w:p w:rsidR="00475454" w:rsidRDefault="00475454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47545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51" w:rsidRDefault="00B05851">
      <w:r>
        <w:separator/>
      </w:r>
    </w:p>
  </w:endnote>
  <w:endnote w:type="continuationSeparator" w:id="0">
    <w:p w:rsidR="00B05851" w:rsidRDefault="00B0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51" w:rsidRDefault="00B05851">
      <w:r>
        <w:separator/>
      </w:r>
    </w:p>
  </w:footnote>
  <w:footnote w:type="continuationSeparator" w:id="0">
    <w:p w:rsidR="00B05851" w:rsidRDefault="00B05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BE018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BE018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C187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2AF15A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C402E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20F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1C79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DC15D3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645C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2691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2"/>
  </w:num>
  <w:num w:numId="6">
    <w:abstractNumId w:val="21"/>
  </w:num>
  <w:num w:numId="7">
    <w:abstractNumId w:val="6"/>
  </w:num>
  <w:num w:numId="8">
    <w:abstractNumId w:val="5"/>
  </w:num>
  <w:num w:numId="9">
    <w:abstractNumId w:val="7"/>
  </w:num>
  <w:num w:numId="10">
    <w:abstractNumId w:val="23"/>
  </w:num>
  <w:num w:numId="11">
    <w:abstractNumId w:val="10"/>
  </w:num>
  <w:num w:numId="12">
    <w:abstractNumId w:val="11"/>
  </w:num>
  <w:num w:numId="13">
    <w:abstractNumId w:val="16"/>
  </w:num>
  <w:num w:numId="14">
    <w:abstractNumId w:val="19"/>
  </w:num>
  <w:num w:numId="15">
    <w:abstractNumId w:val="28"/>
  </w:num>
  <w:num w:numId="16">
    <w:abstractNumId w:val="9"/>
  </w:num>
  <w:num w:numId="17">
    <w:abstractNumId w:val="20"/>
  </w:num>
  <w:num w:numId="18">
    <w:abstractNumId w:val="1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7"/>
  </w:num>
  <w:num w:numId="22">
    <w:abstractNumId w:val="29"/>
  </w:num>
  <w:num w:numId="23">
    <w:abstractNumId w:val="30"/>
  </w:num>
  <w:num w:numId="24">
    <w:abstractNumId w:val="26"/>
  </w:num>
  <w:num w:numId="25">
    <w:abstractNumId w:val="18"/>
  </w:num>
  <w:num w:numId="26">
    <w:abstractNumId w:val="22"/>
  </w:num>
  <w:num w:numId="27">
    <w:abstractNumId w:val="4"/>
  </w:num>
  <w:num w:numId="28">
    <w:abstractNumId w:val="1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5"/>
  </w:num>
  <w:num w:numId="32">
    <w:abstractNumId w:val="8"/>
  </w:num>
  <w:num w:numId="33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7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3770"/>
    <w:rsid w:val="000D53A5"/>
    <w:rsid w:val="000D6B55"/>
    <w:rsid w:val="000D71C2"/>
    <w:rsid w:val="000D7650"/>
    <w:rsid w:val="000E071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4243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442"/>
    <w:rsid w:val="001D476F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1F3BB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594"/>
    <w:rsid w:val="00215648"/>
    <w:rsid w:val="00220033"/>
    <w:rsid w:val="00220115"/>
    <w:rsid w:val="0022153E"/>
    <w:rsid w:val="00224B74"/>
    <w:rsid w:val="00226747"/>
    <w:rsid w:val="00226885"/>
    <w:rsid w:val="00233671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58D4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3E34"/>
    <w:rsid w:val="002963E1"/>
    <w:rsid w:val="0029648E"/>
    <w:rsid w:val="002A3808"/>
    <w:rsid w:val="002A4FD5"/>
    <w:rsid w:val="002A7954"/>
    <w:rsid w:val="002B291B"/>
    <w:rsid w:val="002B4FA1"/>
    <w:rsid w:val="002B65AE"/>
    <w:rsid w:val="002B6D29"/>
    <w:rsid w:val="002B6F4D"/>
    <w:rsid w:val="002C18FD"/>
    <w:rsid w:val="002C2B54"/>
    <w:rsid w:val="002C5087"/>
    <w:rsid w:val="002C7914"/>
    <w:rsid w:val="002D1943"/>
    <w:rsid w:val="002D284B"/>
    <w:rsid w:val="002D4538"/>
    <w:rsid w:val="002D4C37"/>
    <w:rsid w:val="002D5B54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1EB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5E39"/>
    <w:rsid w:val="003F69CB"/>
    <w:rsid w:val="00401C9D"/>
    <w:rsid w:val="00401CD7"/>
    <w:rsid w:val="00403F2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16C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03AD"/>
    <w:rsid w:val="00475454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2B7"/>
    <w:rsid w:val="004C2C9E"/>
    <w:rsid w:val="004C7994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42BF"/>
    <w:rsid w:val="00575879"/>
    <w:rsid w:val="00581428"/>
    <w:rsid w:val="00582DA8"/>
    <w:rsid w:val="00583A47"/>
    <w:rsid w:val="00583B2C"/>
    <w:rsid w:val="00583D18"/>
    <w:rsid w:val="005864E8"/>
    <w:rsid w:val="00586F7E"/>
    <w:rsid w:val="00592A0F"/>
    <w:rsid w:val="005941CA"/>
    <w:rsid w:val="00594F6C"/>
    <w:rsid w:val="005A46AF"/>
    <w:rsid w:val="005A783B"/>
    <w:rsid w:val="005A7C2D"/>
    <w:rsid w:val="005B372A"/>
    <w:rsid w:val="005B5132"/>
    <w:rsid w:val="005B55CE"/>
    <w:rsid w:val="005C187D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4B58"/>
    <w:rsid w:val="005E4D31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2F72"/>
    <w:rsid w:val="006C3307"/>
    <w:rsid w:val="006C3402"/>
    <w:rsid w:val="006D0704"/>
    <w:rsid w:val="006D1CF9"/>
    <w:rsid w:val="006D2323"/>
    <w:rsid w:val="006D2592"/>
    <w:rsid w:val="006D3440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6CA9"/>
    <w:rsid w:val="00725DDE"/>
    <w:rsid w:val="00727DF5"/>
    <w:rsid w:val="00731EC0"/>
    <w:rsid w:val="00735575"/>
    <w:rsid w:val="00737C1A"/>
    <w:rsid w:val="00741E52"/>
    <w:rsid w:val="007427A2"/>
    <w:rsid w:val="00743CBD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43F"/>
    <w:rsid w:val="007705FC"/>
    <w:rsid w:val="00770847"/>
    <w:rsid w:val="00771447"/>
    <w:rsid w:val="007728BB"/>
    <w:rsid w:val="007748BA"/>
    <w:rsid w:val="00774BE0"/>
    <w:rsid w:val="0078068A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272F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6B24"/>
    <w:rsid w:val="00851763"/>
    <w:rsid w:val="00853499"/>
    <w:rsid w:val="00854F4E"/>
    <w:rsid w:val="00856FE8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00D3"/>
    <w:rsid w:val="008C225A"/>
    <w:rsid w:val="008C4D4B"/>
    <w:rsid w:val="008C56A4"/>
    <w:rsid w:val="008C5C43"/>
    <w:rsid w:val="008D1B71"/>
    <w:rsid w:val="008D2CFA"/>
    <w:rsid w:val="008D4ED7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230"/>
    <w:rsid w:val="009A7553"/>
    <w:rsid w:val="009B4DF1"/>
    <w:rsid w:val="009B5098"/>
    <w:rsid w:val="009B5B4C"/>
    <w:rsid w:val="009C2AE2"/>
    <w:rsid w:val="009C4114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FEB"/>
    <w:rsid w:val="00A439B7"/>
    <w:rsid w:val="00A45396"/>
    <w:rsid w:val="00A45E2F"/>
    <w:rsid w:val="00A46BDC"/>
    <w:rsid w:val="00A516F9"/>
    <w:rsid w:val="00A54613"/>
    <w:rsid w:val="00A568A4"/>
    <w:rsid w:val="00A6071F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86F75"/>
    <w:rsid w:val="00A911B6"/>
    <w:rsid w:val="00A92827"/>
    <w:rsid w:val="00A94BD4"/>
    <w:rsid w:val="00A971A4"/>
    <w:rsid w:val="00AA40CD"/>
    <w:rsid w:val="00AA6E43"/>
    <w:rsid w:val="00AB02A3"/>
    <w:rsid w:val="00AB1405"/>
    <w:rsid w:val="00AB2B6E"/>
    <w:rsid w:val="00AB5608"/>
    <w:rsid w:val="00AB58C9"/>
    <w:rsid w:val="00AB6077"/>
    <w:rsid w:val="00AB7AFF"/>
    <w:rsid w:val="00AC1551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851"/>
    <w:rsid w:val="00B05A50"/>
    <w:rsid w:val="00B07388"/>
    <w:rsid w:val="00B123B6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2CE3"/>
    <w:rsid w:val="00B935DB"/>
    <w:rsid w:val="00BA0E95"/>
    <w:rsid w:val="00BA43E7"/>
    <w:rsid w:val="00BA6800"/>
    <w:rsid w:val="00BB1E6C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0180"/>
    <w:rsid w:val="00BE3A82"/>
    <w:rsid w:val="00BE5CD8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BCE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4B94"/>
    <w:rsid w:val="00CB5084"/>
    <w:rsid w:val="00CC0DE3"/>
    <w:rsid w:val="00CC150F"/>
    <w:rsid w:val="00CC252A"/>
    <w:rsid w:val="00CC2C7B"/>
    <w:rsid w:val="00CC32C3"/>
    <w:rsid w:val="00CC3F74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292B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5B75"/>
    <w:rsid w:val="00D96101"/>
    <w:rsid w:val="00DA189B"/>
    <w:rsid w:val="00DA5817"/>
    <w:rsid w:val="00DA6D14"/>
    <w:rsid w:val="00DA7634"/>
    <w:rsid w:val="00DB049B"/>
    <w:rsid w:val="00DB0D70"/>
    <w:rsid w:val="00DB416B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04B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04E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0364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A5B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156D-19D3-485E-8954-373406B4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4716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2025-03-12T09:03:00Z</cp:lastPrinted>
  <dcterms:created xsi:type="dcterms:W3CDTF">2025-05-08T05:41:00Z</dcterms:created>
  <dcterms:modified xsi:type="dcterms:W3CDTF">2025-05-08T06:12:00Z</dcterms:modified>
</cp:coreProperties>
</file>