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D2316">
        <w:rPr>
          <w:rFonts w:ascii="Arial" w:hAnsi="Arial" w:cs="Arial"/>
          <w:sz w:val="22"/>
          <w:szCs w:val="22"/>
        </w:rPr>
        <w:t xml:space="preserve">  </w:t>
      </w:r>
      <w:r w:rsidR="00AA5D74">
        <w:rPr>
          <w:rFonts w:ascii="Arial" w:hAnsi="Arial" w:cs="Arial"/>
          <w:sz w:val="22"/>
          <w:szCs w:val="22"/>
        </w:rPr>
        <w:t>30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1F3FD4">
        <w:rPr>
          <w:rFonts w:ascii="Arial" w:hAnsi="Arial" w:cs="Arial"/>
          <w:sz w:val="22"/>
          <w:szCs w:val="22"/>
        </w:rPr>
        <w:t>4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8F4902">
        <w:rPr>
          <w:rFonts w:ascii="Arial" w:hAnsi="Arial" w:cs="Arial"/>
          <w:bCs/>
          <w:sz w:val="22"/>
          <w:szCs w:val="22"/>
        </w:rPr>
        <w:t>8188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1F3FD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0D7883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0D7883">
        <w:rPr>
          <w:rFonts w:ascii="Arial" w:hAnsi="Arial" w:cs="Arial"/>
          <w:sz w:val="22"/>
          <w:szCs w:val="22"/>
        </w:rPr>
        <w:t xml:space="preserve"> 5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883">
        <w:rPr>
          <w:rFonts w:ascii="Arial" w:hAnsi="Arial" w:cs="Arial"/>
          <w:sz w:val="22"/>
          <w:szCs w:val="22"/>
        </w:rPr>
        <w:t>Μα</w:t>
      </w:r>
      <w:r w:rsidR="008F4902">
        <w:rPr>
          <w:rFonts w:ascii="Arial" w:hAnsi="Arial" w:cs="Arial"/>
          <w:sz w:val="22"/>
          <w:szCs w:val="22"/>
        </w:rPr>
        <w:t>ϊ</w:t>
      </w:r>
      <w:r w:rsidR="000D7883">
        <w:rPr>
          <w:rFonts w:ascii="Arial" w:hAnsi="Arial" w:cs="Arial"/>
          <w:sz w:val="22"/>
          <w:szCs w:val="22"/>
        </w:rPr>
        <w:t>ου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CA1D0C">
        <w:rPr>
          <w:rFonts w:ascii="Arial" w:hAnsi="Arial" w:cs="Arial"/>
          <w:sz w:val="22"/>
          <w:szCs w:val="22"/>
        </w:rPr>
        <w:t>Δευτέρα</w:t>
      </w:r>
      <w:r w:rsidR="00D4641F">
        <w:rPr>
          <w:rFonts w:ascii="Arial" w:hAnsi="Arial" w:cs="Arial"/>
          <w:sz w:val="22"/>
          <w:szCs w:val="22"/>
        </w:rPr>
        <w:t xml:space="preserve"> 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C90A6B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C90A6B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Pr="00653E3D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2D2316" w:rsidRPr="002D2316" w:rsidRDefault="002D2316" w:rsidP="002D2316">
      <w:pPr>
        <w:pStyle w:val="af0"/>
        <w:ind w:left="1004"/>
        <w:rPr>
          <w:rFonts w:ascii="Verdana" w:hAnsi="Verdana"/>
          <w:sz w:val="20"/>
          <w:szCs w:val="20"/>
        </w:rPr>
      </w:pPr>
      <w:r w:rsidRPr="002D2316">
        <w:rPr>
          <w:rStyle w:val="a4"/>
          <w:rFonts w:ascii="Verdana" w:hAnsi="Verdana" w:cs="Verdana"/>
          <w:b w:val="0"/>
          <w:sz w:val="20"/>
          <w:szCs w:val="20"/>
        </w:rPr>
        <w:t xml:space="preserve">          </w:t>
      </w:r>
    </w:p>
    <w:p w:rsidR="00EC0D14" w:rsidRPr="00EC0D14" w:rsidRDefault="00EC0D14" w:rsidP="00EC0D14">
      <w:pPr>
        <w:pStyle w:val="af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C0D14">
        <w:rPr>
          <w:rFonts w:ascii="Arial" w:hAnsi="Arial" w:cs="Arial"/>
          <w:sz w:val="22"/>
          <w:szCs w:val="22"/>
        </w:rPr>
        <w:t xml:space="preserve">Έγκριση πρακτικού αξιολόγησης δικαιολογητικών συμμετοχής , τεχνικής και οικονομικής προσφοράς καθώς και δικαιολογητικών κατακύρωσης για την παροχή υπηρεσίας συγκοινωνιακού έργου στα πλαίσια της λειτουργίας Δημοτικής Συγκοινωνίας Δήμου </w:t>
      </w:r>
      <w:proofErr w:type="spellStart"/>
      <w:r w:rsidRPr="00EC0D14">
        <w:rPr>
          <w:rFonts w:ascii="Arial" w:hAnsi="Arial" w:cs="Arial"/>
          <w:sz w:val="22"/>
          <w:szCs w:val="22"/>
        </w:rPr>
        <w:t>Λεβαδέων</w:t>
      </w:r>
      <w:proofErr w:type="spellEnd"/>
      <w:r w:rsidRPr="00EC0D1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C0D14">
        <w:rPr>
          <w:rFonts w:ascii="Arial" w:hAnsi="Arial" w:cs="Arial"/>
          <w:sz w:val="22"/>
          <w:szCs w:val="22"/>
        </w:rPr>
        <w:t>περ</w:t>
      </w:r>
      <w:proofErr w:type="spellEnd"/>
      <w:r w:rsidRPr="00EC0D1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0D14">
        <w:rPr>
          <w:rFonts w:ascii="Arial" w:hAnsi="Arial" w:cs="Arial"/>
          <w:sz w:val="22"/>
          <w:szCs w:val="22"/>
        </w:rPr>
        <w:t>β΄</w:t>
      </w:r>
      <w:proofErr w:type="spellEnd"/>
      <w:r w:rsidRPr="00EC0D14">
        <w:rPr>
          <w:rFonts w:ascii="Arial" w:hAnsi="Arial" w:cs="Arial"/>
          <w:sz w:val="22"/>
          <w:szCs w:val="22"/>
        </w:rPr>
        <w:t xml:space="preserve"> της παρ. 2 του άρθρου 32 του Ν. 4412/2016) και ανάδειξη αναδόχου.</w:t>
      </w:r>
    </w:p>
    <w:p w:rsidR="00EC0D14" w:rsidRPr="00EC0D14" w:rsidRDefault="00EC0D14" w:rsidP="00EC0D14">
      <w:pPr>
        <w:pStyle w:val="af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C0D14">
        <w:rPr>
          <w:rFonts w:ascii="Arial" w:hAnsi="Arial" w:cs="Arial"/>
          <w:sz w:val="22"/>
          <w:szCs w:val="22"/>
        </w:rPr>
        <w:t>Έγκριση διενέργειας ανοικτού διαγωνισμού , άνω των ορίων και καθορισμός των όρων διακήρυξής του , με τίτλο «Προμήθεια για την κατασκευή εγκατάστασης καταφυγίου αδέσποτων ζώων (Ενδιαίτημα Σκύλων) , συνολικού προϋπολογισμού 492.280,00 € (συμπεριλαμβανομένου του Φ.Π.Α. 24%).</w:t>
      </w:r>
    </w:p>
    <w:p w:rsidR="00007443" w:rsidRPr="00D00895" w:rsidRDefault="00007443" w:rsidP="00B27F9B">
      <w:pPr>
        <w:pStyle w:val="af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7443">
        <w:rPr>
          <w:rFonts w:ascii="Arial" w:eastAsia="SimSun" w:hAnsi="Arial" w:cs="Arial"/>
          <w:sz w:val="22"/>
          <w:szCs w:val="22"/>
          <w:highlight w:val="white"/>
        </w:rPr>
        <w:t xml:space="preserve">Εξειδίκευση πίστωσης ποσού 1.464,00€ για την </w:t>
      </w:r>
      <w:proofErr w:type="spellStart"/>
      <w:r w:rsidRPr="00007443">
        <w:rPr>
          <w:rFonts w:ascii="Arial" w:eastAsia="SimSun" w:hAnsi="Arial" w:cs="Arial"/>
          <w:sz w:val="22"/>
          <w:szCs w:val="22"/>
          <w:highlight w:val="white"/>
        </w:rPr>
        <w:t>Συνδιοργάνωση</w:t>
      </w:r>
      <w:proofErr w:type="spellEnd"/>
      <w:r w:rsidRPr="00007443">
        <w:rPr>
          <w:rFonts w:ascii="Arial" w:eastAsia="SimSun" w:hAnsi="Arial" w:cs="Arial"/>
          <w:sz w:val="22"/>
          <w:szCs w:val="22"/>
          <w:highlight w:val="white"/>
        </w:rPr>
        <w:t xml:space="preserve"> με τον ΑΚΟΛ και την ΕΓΟ, αθλητικής εκδήλωσης, Κύπελλο Αεροβικής Γυμναστικής Α’-Β’-Γ’-Δ’ (Ανδρών-</w:t>
      </w:r>
      <w:proofErr w:type="spellStart"/>
      <w:r w:rsidRPr="00007443">
        <w:rPr>
          <w:rFonts w:ascii="Arial" w:eastAsia="SimSun" w:hAnsi="Arial" w:cs="Arial"/>
          <w:sz w:val="22"/>
          <w:szCs w:val="22"/>
          <w:highlight w:val="white"/>
        </w:rPr>
        <w:t>Γυναικώ</w:t>
      </w:r>
      <w:proofErr w:type="spellEnd"/>
      <w:r w:rsidRPr="00007443">
        <w:rPr>
          <w:rFonts w:ascii="Arial" w:eastAsia="SimSun" w:hAnsi="Arial" w:cs="Arial"/>
          <w:sz w:val="22"/>
          <w:szCs w:val="22"/>
          <w:highlight w:val="white"/>
        </w:rPr>
        <w:t>ν /Εφήβων-</w:t>
      </w:r>
      <w:proofErr w:type="spellStart"/>
      <w:r w:rsidRPr="00007443">
        <w:rPr>
          <w:rFonts w:ascii="Arial" w:eastAsia="SimSun" w:hAnsi="Arial" w:cs="Arial"/>
          <w:sz w:val="22"/>
          <w:szCs w:val="22"/>
          <w:highlight w:val="white"/>
        </w:rPr>
        <w:t>Νεανίδω</w:t>
      </w:r>
      <w:proofErr w:type="spellEnd"/>
      <w:r w:rsidRPr="00007443">
        <w:rPr>
          <w:rFonts w:ascii="Arial" w:eastAsia="SimSun" w:hAnsi="Arial" w:cs="Arial"/>
          <w:sz w:val="22"/>
          <w:szCs w:val="22"/>
          <w:highlight w:val="white"/>
        </w:rPr>
        <w:t>ν/ Παίδων-Κορασίδων /</w:t>
      </w:r>
      <w:proofErr w:type="spellStart"/>
      <w:r w:rsidRPr="00007443">
        <w:rPr>
          <w:rFonts w:ascii="Arial" w:eastAsia="SimSun" w:hAnsi="Arial" w:cs="Arial"/>
          <w:sz w:val="22"/>
          <w:szCs w:val="22"/>
          <w:highlight w:val="white"/>
        </w:rPr>
        <w:t>Παμπαίδων</w:t>
      </w:r>
      <w:proofErr w:type="spellEnd"/>
      <w:r w:rsidRPr="00007443">
        <w:rPr>
          <w:rFonts w:ascii="Arial" w:eastAsia="SimSun" w:hAnsi="Arial" w:cs="Arial"/>
          <w:sz w:val="22"/>
          <w:szCs w:val="22"/>
          <w:highlight w:val="white"/>
        </w:rPr>
        <w:t>-</w:t>
      </w:r>
      <w:proofErr w:type="spellStart"/>
      <w:r w:rsidRPr="00007443">
        <w:rPr>
          <w:rFonts w:ascii="Arial" w:eastAsia="SimSun" w:hAnsi="Arial" w:cs="Arial"/>
          <w:sz w:val="22"/>
          <w:szCs w:val="22"/>
          <w:highlight w:val="white"/>
        </w:rPr>
        <w:t>Παγκορασίδων</w:t>
      </w:r>
      <w:proofErr w:type="spellEnd"/>
      <w:r w:rsidRPr="00007443">
        <w:rPr>
          <w:rFonts w:ascii="Arial" w:eastAsia="SimSun" w:hAnsi="Arial" w:cs="Arial"/>
          <w:sz w:val="22"/>
          <w:szCs w:val="22"/>
          <w:highlight w:val="white"/>
        </w:rPr>
        <w:t xml:space="preserve">) </w:t>
      </w:r>
      <w:r w:rsidRPr="00007443">
        <w:rPr>
          <w:rFonts w:ascii="Arial" w:eastAsia="SimSun" w:hAnsi="Arial" w:cs="Arial"/>
          <w:sz w:val="22"/>
          <w:szCs w:val="22"/>
          <w:highlight w:val="white"/>
          <w:lang w:val="en-US"/>
        </w:rPr>
        <w:t>LEVEL</w:t>
      </w:r>
      <w:r w:rsidRPr="00007443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007443">
        <w:rPr>
          <w:rFonts w:ascii="Arial" w:eastAsia="SimSun" w:hAnsi="Arial" w:cs="Arial"/>
          <w:sz w:val="22"/>
          <w:szCs w:val="22"/>
          <w:highlight w:val="white"/>
          <w:lang w:val="en-US"/>
        </w:rPr>
        <w:t>B</w:t>
      </w:r>
      <w:r w:rsidRPr="00007443">
        <w:rPr>
          <w:rFonts w:ascii="Arial" w:eastAsia="SimSun" w:hAnsi="Arial" w:cs="Arial"/>
          <w:sz w:val="22"/>
          <w:szCs w:val="22"/>
          <w:highlight w:val="white"/>
        </w:rPr>
        <w:t xml:space="preserve"> (</w:t>
      </w:r>
      <w:proofErr w:type="spellStart"/>
      <w:r w:rsidRPr="00007443">
        <w:rPr>
          <w:rFonts w:ascii="Arial" w:eastAsia="SimSun" w:hAnsi="Arial" w:cs="Arial"/>
          <w:sz w:val="22"/>
          <w:szCs w:val="22"/>
          <w:highlight w:val="white"/>
        </w:rPr>
        <w:t>προαγωνιστικό</w:t>
      </w:r>
      <w:proofErr w:type="spellEnd"/>
      <w:r w:rsidRPr="00007443">
        <w:rPr>
          <w:rFonts w:ascii="Arial" w:eastAsia="SimSun" w:hAnsi="Arial" w:cs="Arial"/>
          <w:sz w:val="22"/>
          <w:szCs w:val="22"/>
          <w:highlight w:val="white"/>
        </w:rPr>
        <w:t xml:space="preserve">) – </w:t>
      </w:r>
      <w:r w:rsidRPr="00007443">
        <w:rPr>
          <w:rFonts w:ascii="Arial" w:eastAsia="SimSun" w:hAnsi="Arial" w:cs="Arial"/>
          <w:sz w:val="22"/>
          <w:szCs w:val="22"/>
          <w:highlight w:val="white"/>
          <w:lang w:val="en-US"/>
        </w:rPr>
        <w:t>AEROCOMBO</w:t>
      </w:r>
      <w:r w:rsidRPr="00007443">
        <w:rPr>
          <w:rFonts w:ascii="Arial" w:eastAsia="SimSun" w:hAnsi="Arial" w:cs="Arial"/>
          <w:sz w:val="22"/>
          <w:szCs w:val="22"/>
          <w:highlight w:val="white"/>
        </w:rPr>
        <w:t>, που πρόκειται να διεξαχθεί στην Λιβαδειά, στο Κλειστό Δημοτικό Γυμναστήριο, στις 16-17 Μαΐου 2025</w:t>
      </w:r>
      <w:r w:rsidR="00D00895">
        <w:rPr>
          <w:rFonts w:ascii="Arial" w:eastAsia="SimSun" w:hAnsi="Arial" w:cs="Arial"/>
          <w:sz w:val="22"/>
          <w:szCs w:val="22"/>
        </w:rPr>
        <w:t>.</w:t>
      </w:r>
    </w:p>
    <w:p w:rsidR="00D00895" w:rsidRPr="00653E3D" w:rsidRDefault="00D00895" w:rsidP="00D00895">
      <w:pPr>
        <w:pStyle w:val="af0"/>
        <w:numPr>
          <w:ilvl w:val="0"/>
          <w:numId w:val="8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653E3D">
        <w:rPr>
          <w:rFonts w:ascii="Arial" w:hAnsi="Arial" w:cs="Arial"/>
          <w:sz w:val="22"/>
          <w:szCs w:val="22"/>
        </w:rPr>
        <w:t>Εγκριση</w:t>
      </w:r>
      <w:proofErr w:type="spellEnd"/>
      <w:r w:rsidRPr="00653E3D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653E3D">
        <w:rPr>
          <w:rFonts w:ascii="Arial" w:hAnsi="Arial" w:cs="Arial"/>
          <w:sz w:val="22"/>
          <w:szCs w:val="22"/>
        </w:rPr>
        <w:t>Λεβαδέων</w:t>
      </w:r>
      <w:proofErr w:type="spellEnd"/>
      <w:r w:rsidRPr="00653E3D">
        <w:rPr>
          <w:rFonts w:ascii="Arial" w:hAnsi="Arial" w:cs="Arial"/>
          <w:sz w:val="22"/>
          <w:szCs w:val="22"/>
        </w:rPr>
        <w:t>.</w:t>
      </w:r>
    </w:p>
    <w:p w:rsidR="00D00895" w:rsidRPr="00653E3D" w:rsidRDefault="00D00895" w:rsidP="00D00895">
      <w:pPr>
        <w:pStyle w:val="af0"/>
        <w:numPr>
          <w:ilvl w:val="0"/>
          <w:numId w:val="8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653E3D">
        <w:rPr>
          <w:rFonts w:ascii="Arial" w:hAnsi="Arial" w:cs="Arial"/>
          <w:sz w:val="22"/>
          <w:szCs w:val="22"/>
        </w:rPr>
        <w:t>Εγκριση</w:t>
      </w:r>
      <w:proofErr w:type="spellEnd"/>
      <w:r w:rsidRPr="00653E3D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653E3D">
        <w:rPr>
          <w:rFonts w:ascii="Arial" w:hAnsi="Arial" w:cs="Arial"/>
          <w:sz w:val="22"/>
          <w:szCs w:val="22"/>
        </w:rPr>
        <w:t>Λεβαδέων</w:t>
      </w:r>
      <w:proofErr w:type="spellEnd"/>
      <w:r w:rsidRPr="00653E3D">
        <w:rPr>
          <w:rFonts w:ascii="Arial" w:hAnsi="Arial" w:cs="Arial"/>
          <w:sz w:val="22"/>
          <w:szCs w:val="22"/>
        </w:rPr>
        <w:t>.</w:t>
      </w:r>
    </w:p>
    <w:p w:rsidR="00D00895" w:rsidRPr="00007443" w:rsidRDefault="00D00895" w:rsidP="00D00895">
      <w:pPr>
        <w:pStyle w:val="af0"/>
        <w:ind w:left="644"/>
        <w:jc w:val="both"/>
        <w:rPr>
          <w:rFonts w:ascii="Arial" w:hAnsi="Arial" w:cs="Arial"/>
          <w:sz w:val="22"/>
          <w:szCs w:val="22"/>
        </w:rPr>
      </w:pPr>
    </w:p>
    <w:p w:rsidR="00653E3D" w:rsidRPr="002D2316" w:rsidRDefault="00653E3D" w:rsidP="002D2316">
      <w:pPr>
        <w:rPr>
          <w:rFonts w:ascii="Arial" w:eastAsia="Arial" w:hAnsi="Arial" w:cs="Arial"/>
          <w:sz w:val="22"/>
          <w:szCs w:val="22"/>
        </w:rPr>
      </w:pPr>
    </w:p>
    <w:p w:rsidR="00653E3D" w:rsidRPr="00653E3D" w:rsidRDefault="00653E3D" w:rsidP="00653E3D">
      <w:pPr>
        <w:rPr>
          <w:rFonts w:ascii="Arial" w:hAnsi="Arial" w:cs="Arial"/>
          <w:sz w:val="22"/>
          <w:szCs w:val="22"/>
        </w:rPr>
      </w:pPr>
      <w:r w:rsidRPr="00653E3D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  <w:r w:rsidRPr="00653E3D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3E3D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653E3D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653E3D">
        <w:rPr>
          <w:rFonts w:ascii="Arial" w:eastAsia="Arial" w:hAnsi="Arial" w:cs="Arial"/>
          <w:sz w:val="22"/>
          <w:szCs w:val="22"/>
        </w:rPr>
        <w:t xml:space="preserve"> </w:t>
      </w:r>
    </w:p>
    <w:p w:rsidR="00653E3D" w:rsidRDefault="00653E3D" w:rsidP="00653E3D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sectPr w:rsidR="001A759B" w:rsidRPr="008A2722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2A" w:rsidRDefault="002A432A">
      <w:r>
        <w:separator/>
      </w:r>
    </w:p>
  </w:endnote>
  <w:endnote w:type="continuationSeparator" w:id="0">
    <w:p w:rsidR="002A432A" w:rsidRDefault="002A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2A" w:rsidRDefault="002A432A">
      <w:r>
        <w:separator/>
      </w:r>
    </w:p>
  </w:footnote>
  <w:footnote w:type="continuationSeparator" w:id="0">
    <w:p w:rsidR="002A432A" w:rsidRDefault="002A4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516577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516577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F490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2D351310"/>
    <w:multiLevelType w:val="hybridMultilevel"/>
    <w:tmpl w:val="F39C2A38"/>
    <w:lvl w:ilvl="0" w:tplc="71C2B024">
      <w:start w:val="1"/>
      <w:numFmt w:val="decimal"/>
      <w:lvlText w:val="%1."/>
      <w:lvlJc w:val="left"/>
      <w:pPr>
        <w:ind w:left="1648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0D515C1"/>
    <w:multiLevelType w:val="hybridMultilevel"/>
    <w:tmpl w:val="8D021B0E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02002A4"/>
    <w:multiLevelType w:val="hybridMultilevel"/>
    <w:tmpl w:val="AB241C0C"/>
    <w:lvl w:ilvl="0" w:tplc="71C2B02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622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07443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6EE"/>
    <w:rsid w:val="00016B74"/>
    <w:rsid w:val="00017BD0"/>
    <w:rsid w:val="00017DAA"/>
    <w:rsid w:val="00020354"/>
    <w:rsid w:val="00020B0E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0E14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61CA"/>
    <w:rsid w:val="000963D8"/>
    <w:rsid w:val="00096646"/>
    <w:rsid w:val="00096875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2D6"/>
    <w:rsid w:val="000B1789"/>
    <w:rsid w:val="000B1BA0"/>
    <w:rsid w:val="000B2653"/>
    <w:rsid w:val="000B3095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7E6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5AF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883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548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37D0C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858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7A2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3FD4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3CAF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3B5C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5B26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4B08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1440"/>
    <w:rsid w:val="002615A2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32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49A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80D"/>
    <w:rsid w:val="002D0AA3"/>
    <w:rsid w:val="002D0C24"/>
    <w:rsid w:val="002D2316"/>
    <w:rsid w:val="002D24DF"/>
    <w:rsid w:val="002D2655"/>
    <w:rsid w:val="002D2787"/>
    <w:rsid w:val="002D295E"/>
    <w:rsid w:val="002D2F6B"/>
    <w:rsid w:val="002D3704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41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D2A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5D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A97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03E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DB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3C87"/>
    <w:rsid w:val="003D404F"/>
    <w:rsid w:val="003D41AC"/>
    <w:rsid w:val="003D46AA"/>
    <w:rsid w:val="003D490A"/>
    <w:rsid w:val="003D550F"/>
    <w:rsid w:val="003D5CC2"/>
    <w:rsid w:val="003D5DD3"/>
    <w:rsid w:val="003D5DD5"/>
    <w:rsid w:val="003D68C2"/>
    <w:rsid w:val="003D7244"/>
    <w:rsid w:val="003D7AF3"/>
    <w:rsid w:val="003D7C62"/>
    <w:rsid w:val="003E07A8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BF5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0CC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867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22A1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7B9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1878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577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3B2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5C59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6C80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D2C"/>
    <w:rsid w:val="00574DA4"/>
    <w:rsid w:val="005752F2"/>
    <w:rsid w:val="0057542A"/>
    <w:rsid w:val="0057637E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4FB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709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1DE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AC1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958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2809"/>
    <w:rsid w:val="0063323C"/>
    <w:rsid w:val="006332BD"/>
    <w:rsid w:val="006334A3"/>
    <w:rsid w:val="00633A86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3E3D"/>
    <w:rsid w:val="00654B11"/>
    <w:rsid w:val="00655268"/>
    <w:rsid w:val="0065549A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3F2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1E65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1E69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4FD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339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ACF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5744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166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4F77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6B10"/>
    <w:rsid w:val="007C74F9"/>
    <w:rsid w:val="007C7EED"/>
    <w:rsid w:val="007D09E6"/>
    <w:rsid w:val="007D1445"/>
    <w:rsid w:val="007D2575"/>
    <w:rsid w:val="007D3774"/>
    <w:rsid w:val="007D3EAB"/>
    <w:rsid w:val="007D422B"/>
    <w:rsid w:val="007D6FC4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699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AA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38E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1E6E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07E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902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2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10CA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0DE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863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C63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92B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6736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3D01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59A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099"/>
    <w:rsid w:val="00A93B77"/>
    <w:rsid w:val="00A9414D"/>
    <w:rsid w:val="00A943FF"/>
    <w:rsid w:val="00A947EB"/>
    <w:rsid w:val="00A95458"/>
    <w:rsid w:val="00A95D1A"/>
    <w:rsid w:val="00A960C0"/>
    <w:rsid w:val="00A96554"/>
    <w:rsid w:val="00A9766C"/>
    <w:rsid w:val="00AA21F4"/>
    <w:rsid w:val="00AA261D"/>
    <w:rsid w:val="00AA2658"/>
    <w:rsid w:val="00AA275D"/>
    <w:rsid w:val="00AA3609"/>
    <w:rsid w:val="00AA3ACD"/>
    <w:rsid w:val="00AA42C1"/>
    <w:rsid w:val="00AA4371"/>
    <w:rsid w:val="00AA458F"/>
    <w:rsid w:val="00AA47BE"/>
    <w:rsid w:val="00AA54FF"/>
    <w:rsid w:val="00AA5D74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6FB6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2C5"/>
    <w:rsid w:val="00B07645"/>
    <w:rsid w:val="00B07C0F"/>
    <w:rsid w:val="00B07F63"/>
    <w:rsid w:val="00B07F66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27F9B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0C3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CBB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56BAC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7C4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57C"/>
    <w:rsid w:val="00B97580"/>
    <w:rsid w:val="00B975B5"/>
    <w:rsid w:val="00B97EE0"/>
    <w:rsid w:val="00B97F75"/>
    <w:rsid w:val="00B97F89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338D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3515"/>
    <w:rsid w:val="00BC400C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145"/>
    <w:rsid w:val="00BC7B7D"/>
    <w:rsid w:val="00BD03BC"/>
    <w:rsid w:val="00BD05BF"/>
    <w:rsid w:val="00BD08D5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84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53E3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A6B"/>
    <w:rsid w:val="00C90B2C"/>
    <w:rsid w:val="00C91148"/>
    <w:rsid w:val="00C9170D"/>
    <w:rsid w:val="00C91A11"/>
    <w:rsid w:val="00C9302F"/>
    <w:rsid w:val="00C94034"/>
    <w:rsid w:val="00C95F05"/>
    <w:rsid w:val="00C96BFD"/>
    <w:rsid w:val="00C97766"/>
    <w:rsid w:val="00CA1046"/>
    <w:rsid w:val="00CA10A6"/>
    <w:rsid w:val="00CA1D0C"/>
    <w:rsid w:val="00CA1E10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A7CF9"/>
    <w:rsid w:val="00CB0739"/>
    <w:rsid w:val="00CB0F4C"/>
    <w:rsid w:val="00CB0F70"/>
    <w:rsid w:val="00CB1C01"/>
    <w:rsid w:val="00CB219E"/>
    <w:rsid w:val="00CB247F"/>
    <w:rsid w:val="00CB2634"/>
    <w:rsid w:val="00CB33C4"/>
    <w:rsid w:val="00CB3B67"/>
    <w:rsid w:val="00CB4131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B772B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2FC"/>
    <w:rsid w:val="00CE158A"/>
    <w:rsid w:val="00CE1929"/>
    <w:rsid w:val="00CE2CEB"/>
    <w:rsid w:val="00CE3D4E"/>
    <w:rsid w:val="00CE3DF6"/>
    <w:rsid w:val="00CE3EA9"/>
    <w:rsid w:val="00CE5823"/>
    <w:rsid w:val="00CE5BDA"/>
    <w:rsid w:val="00CE6401"/>
    <w:rsid w:val="00CE6A0F"/>
    <w:rsid w:val="00CE6C7D"/>
    <w:rsid w:val="00CE7115"/>
    <w:rsid w:val="00CE7AA0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88F"/>
    <w:rsid w:val="00CF5A6B"/>
    <w:rsid w:val="00CF6E1F"/>
    <w:rsid w:val="00CF71F1"/>
    <w:rsid w:val="00CF76E9"/>
    <w:rsid w:val="00CF7C2D"/>
    <w:rsid w:val="00D00199"/>
    <w:rsid w:val="00D001C6"/>
    <w:rsid w:val="00D00895"/>
    <w:rsid w:val="00D010AE"/>
    <w:rsid w:val="00D01352"/>
    <w:rsid w:val="00D01466"/>
    <w:rsid w:val="00D01A83"/>
    <w:rsid w:val="00D0215D"/>
    <w:rsid w:val="00D02BBD"/>
    <w:rsid w:val="00D033D7"/>
    <w:rsid w:val="00D03694"/>
    <w:rsid w:val="00D036C9"/>
    <w:rsid w:val="00D04A75"/>
    <w:rsid w:val="00D04AEA"/>
    <w:rsid w:val="00D0533B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6D7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289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324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1615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0378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0839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5B6E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401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419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1175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58F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0D14"/>
    <w:rsid w:val="00EC100F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95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9FF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71F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34D7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B7E4D"/>
    <w:rsid w:val="00FC09D1"/>
    <w:rsid w:val="00FC09DB"/>
    <w:rsid w:val="00FC22F0"/>
    <w:rsid w:val="00FC27F2"/>
    <w:rsid w:val="00FC29CA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25D4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22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BDE7-A3FE-40B1-A724-79EFEC81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2</Pages>
  <Words>1080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383</cp:revision>
  <cp:lastPrinted>2025-02-07T11:54:00Z</cp:lastPrinted>
  <dcterms:created xsi:type="dcterms:W3CDTF">2024-08-29T09:10:00Z</dcterms:created>
  <dcterms:modified xsi:type="dcterms:W3CDTF">2025-04-30T08:50:00Z</dcterms:modified>
</cp:coreProperties>
</file>