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2D2316">
        <w:rPr>
          <w:rFonts w:ascii="Arial" w:hAnsi="Arial" w:cs="Arial"/>
          <w:sz w:val="22"/>
          <w:szCs w:val="22"/>
        </w:rPr>
        <w:t xml:space="preserve">   17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1F3FD4">
        <w:rPr>
          <w:rFonts w:ascii="Arial" w:hAnsi="Arial" w:cs="Arial"/>
          <w:sz w:val="22"/>
          <w:szCs w:val="22"/>
        </w:rPr>
        <w:t>4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757ACF">
        <w:rPr>
          <w:rFonts w:ascii="Arial" w:hAnsi="Arial" w:cs="Arial"/>
          <w:bCs/>
          <w:sz w:val="22"/>
          <w:szCs w:val="22"/>
        </w:rPr>
        <w:t>7406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1F3FD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2D2316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C21E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8A2722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2D2316">
        <w:rPr>
          <w:rFonts w:ascii="Arial" w:hAnsi="Arial" w:cs="Arial"/>
          <w:sz w:val="22"/>
          <w:szCs w:val="22"/>
        </w:rPr>
        <w:t>22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</w:t>
      </w:r>
      <w:r w:rsidR="001F3FD4">
        <w:rPr>
          <w:rFonts w:ascii="Arial" w:hAnsi="Arial" w:cs="Arial"/>
          <w:sz w:val="22"/>
          <w:szCs w:val="22"/>
        </w:rPr>
        <w:t>Απριλίου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2D2316">
        <w:rPr>
          <w:rFonts w:ascii="Arial" w:hAnsi="Arial" w:cs="Arial"/>
          <w:sz w:val="22"/>
          <w:szCs w:val="22"/>
        </w:rPr>
        <w:t>Τρίτη</w:t>
      </w:r>
      <w:r w:rsidR="00D4641F">
        <w:rPr>
          <w:rFonts w:ascii="Arial" w:hAnsi="Arial" w:cs="Arial"/>
          <w:sz w:val="22"/>
          <w:szCs w:val="22"/>
        </w:rPr>
        <w:t xml:space="preserve"> </w:t>
      </w:r>
      <w:r w:rsidR="00212BB7">
        <w:rPr>
          <w:rFonts w:ascii="Arial" w:hAnsi="Arial" w:cs="Arial"/>
          <w:sz w:val="22"/>
          <w:szCs w:val="22"/>
        </w:rPr>
        <w:t xml:space="preserve"> 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</w:t>
      </w:r>
      <w:r w:rsidR="00C90A6B">
        <w:rPr>
          <w:rFonts w:ascii="Arial" w:hAnsi="Arial" w:cs="Arial"/>
          <w:sz w:val="22"/>
          <w:szCs w:val="22"/>
        </w:rPr>
        <w:t>3</w:t>
      </w:r>
      <w:r w:rsidR="006C5848">
        <w:rPr>
          <w:rFonts w:ascii="Arial" w:hAnsi="Arial" w:cs="Arial"/>
          <w:sz w:val="22"/>
          <w:szCs w:val="22"/>
        </w:rPr>
        <w:t>.</w:t>
      </w:r>
      <w:r w:rsidR="00C90A6B">
        <w:rPr>
          <w:rFonts w:ascii="Arial" w:hAnsi="Arial" w:cs="Arial"/>
          <w:sz w:val="22"/>
          <w:szCs w:val="22"/>
        </w:rPr>
        <w:t>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6A683F" w:rsidRPr="00653E3D" w:rsidRDefault="006A683F" w:rsidP="006A683F">
      <w:pPr>
        <w:pStyle w:val="af0"/>
        <w:ind w:left="144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B56BAC" w:rsidRPr="00B07F66" w:rsidRDefault="00B56BAC" w:rsidP="00B07F66">
      <w:pPr>
        <w:pStyle w:val="af0"/>
        <w:numPr>
          <w:ilvl w:val="0"/>
          <w:numId w:val="7"/>
        </w:numPr>
        <w:jc w:val="both"/>
        <w:rPr>
          <w:rFonts w:ascii="Arial" w:hAnsi="Arial" w:cs="Arial"/>
          <w:vanish/>
          <w:sz w:val="22"/>
          <w:szCs w:val="22"/>
          <w:specVanish/>
        </w:rPr>
      </w:pPr>
      <w:r w:rsidRPr="00B07F66">
        <w:rPr>
          <w:rFonts w:ascii="Arial" w:hAnsi="Arial" w:cs="Arial"/>
          <w:sz w:val="22"/>
          <w:szCs w:val="22"/>
        </w:rPr>
        <w:t>Υποχρεωτική Αναμόρφωση Προ</w:t>
      </w:r>
      <w:r w:rsidR="00D80324">
        <w:rPr>
          <w:rFonts w:ascii="Arial" w:hAnsi="Arial" w:cs="Arial"/>
          <w:sz w:val="22"/>
          <w:szCs w:val="22"/>
        </w:rPr>
        <w:t>ϋ</w:t>
      </w:r>
      <w:r w:rsidRPr="00B07F66">
        <w:rPr>
          <w:rFonts w:ascii="Arial" w:hAnsi="Arial" w:cs="Arial"/>
          <w:sz w:val="22"/>
          <w:szCs w:val="22"/>
        </w:rPr>
        <w:t>πολογισμού οικονομικού έτους 202</w:t>
      </w:r>
      <w:r w:rsidR="000B1789">
        <w:rPr>
          <w:rFonts w:ascii="Arial" w:hAnsi="Arial" w:cs="Arial"/>
          <w:sz w:val="22"/>
          <w:szCs w:val="22"/>
        </w:rPr>
        <w:t>5</w:t>
      </w:r>
      <w:r w:rsidRPr="00B07F66">
        <w:rPr>
          <w:rFonts w:ascii="Arial" w:hAnsi="Arial" w:cs="Arial"/>
          <w:sz w:val="22"/>
          <w:szCs w:val="22"/>
        </w:rPr>
        <w:t xml:space="preserve"> και Ολοκληρωμένου Πλαισίου Δράσης (ΟΠΔ) έτους 2025.</w:t>
      </w:r>
      <w:r w:rsidRPr="00B56BAC">
        <w:t xml:space="preserve"> </w:t>
      </w:r>
      <w:r w:rsidRPr="00B07F66">
        <w:rPr>
          <w:rFonts w:ascii="Arial" w:hAnsi="Arial" w:cs="Arial"/>
          <w:sz w:val="22"/>
          <w:szCs w:val="22"/>
        </w:rPr>
        <w:t xml:space="preserve"> </w:t>
      </w:r>
    </w:p>
    <w:p w:rsidR="00B56BAC" w:rsidRPr="00B07F66" w:rsidRDefault="00B56BAC" w:rsidP="00B07F66">
      <w:pPr>
        <w:ind w:left="644"/>
        <w:jc w:val="both"/>
        <w:rPr>
          <w:rFonts w:ascii="Arial" w:hAnsi="Arial" w:cs="Arial"/>
          <w:sz w:val="22"/>
          <w:szCs w:val="22"/>
        </w:rPr>
      </w:pPr>
    </w:p>
    <w:p w:rsidR="002D2316" w:rsidRDefault="002D2316" w:rsidP="00B07F66">
      <w:pPr>
        <w:pStyle w:val="af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B07F66">
        <w:rPr>
          <w:rFonts w:ascii="Arial" w:hAnsi="Arial" w:cs="Arial"/>
          <w:sz w:val="22"/>
          <w:szCs w:val="22"/>
        </w:rPr>
        <w:t>Επανεπιβολή</w:t>
      </w:r>
      <w:proofErr w:type="spellEnd"/>
      <w:r w:rsidRPr="00B07F66">
        <w:rPr>
          <w:rFonts w:ascii="Arial" w:hAnsi="Arial" w:cs="Arial"/>
          <w:sz w:val="22"/>
          <w:szCs w:val="22"/>
        </w:rPr>
        <w:t xml:space="preserve"> ρυμοτομικής απαλλοτρίωσης στο ΟΤ 421</w:t>
      </w:r>
      <w:r w:rsidRPr="00B07F66">
        <w:rPr>
          <w:rFonts w:ascii="Arial" w:hAnsi="Arial" w:cs="Arial"/>
          <w:sz w:val="22"/>
          <w:szCs w:val="22"/>
          <w:vertAlign w:val="superscript"/>
        </w:rPr>
        <w:t>α</w:t>
      </w:r>
      <w:r w:rsidRPr="00B07F66">
        <w:rPr>
          <w:rFonts w:ascii="Arial" w:hAnsi="Arial" w:cs="Arial"/>
          <w:sz w:val="22"/>
          <w:szCs w:val="22"/>
        </w:rPr>
        <w:t xml:space="preserve"> του ρυμοτομικού σχεδίου πόλεως Λιβαδειάς στην Πινακίδα 12Ν στη θέση "ΛΙΒΑΔΑΚΙΑ", ως χώρου προβλεπόμενου ως παιδική χαρά επί της ιδιοκτησίας Μιλτιάδη </w:t>
      </w:r>
      <w:proofErr w:type="spellStart"/>
      <w:r w:rsidRPr="00B07F66">
        <w:rPr>
          <w:rFonts w:ascii="Arial" w:hAnsi="Arial" w:cs="Arial"/>
          <w:sz w:val="22"/>
          <w:szCs w:val="22"/>
        </w:rPr>
        <w:t>Σωτήρχαινα</w:t>
      </w:r>
      <w:proofErr w:type="spellEnd"/>
      <w:r w:rsidRPr="00B07F66">
        <w:rPr>
          <w:rFonts w:ascii="Arial" w:hAnsi="Arial" w:cs="Arial"/>
          <w:sz w:val="22"/>
          <w:szCs w:val="22"/>
        </w:rPr>
        <w:t xml:space="preserve"> σε συμμόρφωση της </w:t>
      </w:r>
      <w:proofErr w:type="spellStart"/>
      <w:r w:rsidRPr="00B07F66">
        <w:rPr>
          <w:rFonts w:ascii="Arial" w:hAnsi="Arial" w:cs="Arial"/>
          <w:sz w:val="22"/>
          <w:szCs w:val="22"/>
        </w:rPr>
        <w:t>υπ΄αριθμ</w:t>
      </w:r>
      <w:proofErr w:type="spellEnd"/>
      <w:r w:rsidRPr="00B07F66">
        <w:rPr>
          <w:rFonts w:ascii="Arial" w:hAnsi="Arial" w:cs="Arial"/>
          <w:sz w:val="22"/>
          <w:szCs w:val="22"/>
        </w:rPr>
        <w:t xml:space="preserve">. 64/2012 Απόφασης του Διοικητικού  Πρωτοδικείου  Λιβαδειάς, </w:t>
      </w:r>
      <w:proofErr w:type="spellStart"/>
      <w:r w:rsidRPr="00B07F66">
        <w:rPr>
          <w:rFonts w:ascii="Arial" w:hAnsi="Arial" w:cs="Arial"/>
          <w:sz w:val="22"/>
          <w:szCs w:val="22"/>
        </w:rPr>
        <w:t>κατ΄εφαρμογή</w:t>
      </w:r>
      <w:proofErr w:type="spellEnd"/>
      <w:r w:rsidRPr="00B07F66">
        <w:rPr>
          <w:rFonts w:ascii="Arial" w:hAnsi="Arial" w:cs="Arial"/>
          <w:sz w:val="22"/>
          <w:szCs w:val="22"/>
        </w:rPr>
        <w:t xml:space="preserve"> των αρθρ. 88 του Ν. 4759/20.</w:t>
      </w:r>
    </w:p>
    <w:p w:rsidR="004220CC" w:rsidRPr="004220CC" w:rsidRDefault="004220CC" w:rsidP="004220CC">
      <w:pPr>
        <w:pStyle w:val="af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220CC">
        <w:rPr>
          <w:rFonts w:ascii="Arial" w:hAnsi="Arial" w:cs="Arial"/>
          <w:sz w:val="22"/>
          <w:szCs w:val="22"/>
        </w:rPr>
        <w:t>Έγκριση διενέργειας ανοικτού διαγωνισμού, κάτω των ορίων, και καθορισμός των όρων διακήρυξής    του,  με τίτλο:  «ΠΡΟΜΗΘΕΙΑ ΕΙΔΩΝ ΓΡΑΦΙΚΗΣ ΥΛΗΣ &amp; ΛΟΙΠΩΝ ΥΛΙΚΩΝ ΓΡΑΦΕΙΟΥ ΟΛΩΝ ΤΩΝ ΥΠΗΡΕΣΙΩΝ  ΤΟΥ ΔΗΜΟΥ ΛΕΒΑΔΕΩΝ ΓΙΑ ΕΙΚΟΣΙ (20) ΜΗΝΕΣ»,  συνολικού προϋπολογισμού 102.740,72  ευρώ (συμπεριλαμβανομένου Φ.Π.Α.  24%). (Εκτιμώμενη αξία: 82.855,42€)</w:t>
      </w:r>
    </w:p>
    <w:p w:rsidR="002D2316" w:rsidRPr="00B07F66" w:rsidRDefault="002D2316" w:rsidP="00B07F66">
      <w:pPr>
        <w:pStyle w:val="af0"/>
        <w:numPr>
          <w:ilvl w:val="0"/>
          <w:numId w:val="7"/>
        </w:numPr>
        <w:rPr>
          <w:rStyle w:val="a4"/>
          <w:rFonts w:ascii="Arial" w:hAnsi="Arial" w:cs="Arial"/>
          <w:b w:val="0"/>
          <w:sz w:val="22"/>
          <w:szCs w:val="22"/>
        </w:rPr>
      </w:pPr>
      <w:r w:rsidRPr="00B07F66">
        <w:rPr>
          <w:rFonts w:ascii="Arial" w:hAnsi="Arial" w:cs="Arial"/>
          <w:sz w:val="22"/>
          <w:szCs w:val="22"/>
        </w:rPr>
        <w:t xml:space="preserve">Έγκριση πρακτικών φανερής πλειοδοτικής δημοπρασίας (αρχικής και   επαναληπτικής), για την εκμίσθωση   κοινόχρηστου χώρου στην Πλατεία  </w:t>
      </w:r>
      <w:proofErr w:type="spellStart"/>
      <w:r w:rsidRPr="00B07F66">
        <w:rPr>
          <w:rFonts w:ascii="Arial" w:hAnsi="Arial" w:cs="Arial"/>
          <w:sz w:val="22"/>
          <w:szCs w:val="22"/>
        </w:rPr>
        <w:t>Μίχου</w:t>
      </w:r>
      <w:proofErr w:type="spellEnd"/>
      <w:r w:rsidRPr="00B07F66">
        <w:rPr>
          <w:rFonts w:ascii="Arial" w:hAnsi="Arial" w:cs="Arial"/>
          <w:sz w:val="22"/>
          <w:szCs w:val="22"/>
        </w:rPr>
        <w:t xml:space="preserve"> πίσω από την παιδική χαρά,  Κοινότητας Αγίου Γεωργίου, για </w:t>
      </w:r>
      <w:r w:rsidR="00213B5C" w:rsidRPr="00B07F66">
        <w:rPr>
          <w:rFonts w:ascii="Arial" w:hAnsi="Arial" w:cs="Arial"/>
          <w:sz w:val="22"/>
          <w:szCs w:val="22"/>
        </w:rPr>
        <w:t>τ</w:t>
      </w:r>
      <w:r w:rsidRPr="00B07F66">
        <w:rPr>
          <w:rFonts w:ascii="Arial" w:hAnsi="Arial" w:cs="Arial"/>
          <w:sz w:val="22"/>
          <w:szCs w:val="22"/>
        </w:rPr>
        <w:t xml:space="preserve">οποθέτηση </w:t>
      </w:r>
      <w:proofErr w:type="spellStart"/>
      <w:r w:rsidRPr="00B07F66">
        <w:rPr>
          <w:rFonts w:ascii="Arial" w:hAnsi="Arial" w:cs="Arial"/>
          <w:sz w:val="22"/>
          <w:szCs w:val="22"/>
        </w:rPr>
        <w:t>κερματοφόρων</w:t>
      </w:r>
      <w:proofErr w:type="spellEnd"/>
      <w:r w:rsidRPr="00B07F66">
        <w:rPr>
          <w:rFonts w:ascii="Arial" w:hAnsi="Arial" w:cs="Arial"/>
          <w:sz w:val="22"/>
          <w:szCs w:val="22"/>
        </w:rPr>
        <w:t xml:space="preserve"> παιχνιδιών.</w:t>
      </w:r>
      <w:r w:rsidRPr="00B07F66">
        <w:rPr>
          <w:rStyle w:val="a4"/>
          <w:rFonts w:ascii="Arial" w:hAnsi="Arial" w:cs="Arial"/>
          <w:sz w:val="22"/>
          <w:szCs w:val="22"/>
        </w:rPr>
        <w:t xml:space="preserve"> </w:t>
      </w:r>
    </w:p>
    <w:p w:rsidR="002D2316" w:rsidRPr="00B07F66" w:rsidRDefault="002D2316" w:rsidP="00B07F66">
      <w:pPr>
        <w:pStyle w:val="af0"/>
        <w:numPr>
          <w:ilvl w:val="0"/>
          <w:numId w:val="7"/>
        </w:numPr>
        <w:rPr>
          <w:rStyle w:val="a4"/>
          <w:rFonts w:ascii="Arial" w:hAnsi="Arial" w:cs="Arial"/>
          <w:b w:val="0"/>
          <w:sz w:val="22"/>
          <w:szCs w:val="22"/>
        </w:rPr>
      </w:pPr>
      <w:r w:rsidRPr="00B07F66">
        <w:rPr>
          <w:rFonts w:ascii="Arial" w:hAnsi="Arial" w:cs="Arial"/>
          <w:sz w:val="22"/>
          <w:szCs w:val="22"/>
        </w:rPr>
        <w:t>Έγκριση πρακτικών φανερής πλειοδοτικής δημοπρασίας (αρχικής και   επαναληπτικής), για την εκμίσθωση  μιας</w:t>
      </w:r>
      <w:r w:rsidRPr="00B07F66">
        <w:rPr>
          <w:rStyle w:val="a4"/>
          <w:rFonts w:ascii="Arial" w:hAnsi="Arial" w:cs="Arial"/>
          <w:b w:val="0"/>
          <w:sz w:val="22"/>
          <w:szCs w:val="22"/>
        </w:rPr>
        <w:t xml:space="preserve"> θέσης κενωθέντος περιπτέρου</w:t>
      </w:r>
      <w:r w:rsidR="0038703E" w:rsidRPr="00B07F66">
        <w:rPr>
          <w:rStyle w:val="a4"/>
          <w:rFonts w:ascii="Arial" w:hAnsi="Arial" w:cs="Arial"/>
          <w:b w:val="0"/>
          <w:sz w:val="22"/>
          <w:szCs w:val="22"/>
        </w:rPr>
        <w:t xml:space="preserve"> </w:t>
      </w:r>
      <w:r w:rsidRPr="00B07F66">
        <w:rPr>
          <w:rFonts w:ascii="Arial" w:hAnsi="Arial" w:cs="Arial"/>
          <w:sz w:val="22"/>
          <w:szCs w:val="22"/>
        </w:rPr>
        <w:t xml:space="preserve"> </w:t>
      </w:r>
      <w:r w:rsidRPr="00B07F66">
        <w:rPr>
          <w:rStyle w:val="a4"/>
          <w:rFonts w:ascii="Arial" w:hAnsi="Arial" w:cs="Arial"/>
          <w:b w:val="0"/>
          <w:sz w:val="22"/>
          <w:szCs w:val="22"/>
        </w:rPr>
        <w:t xml:space="preserve">που βρίσκεται στην Κοινότητα Χαιρώνειας. </w:t>
      </w:r>
    </w:p>
    <w:p w:rsidR="009C6736" w:rsidRPr="00B07F66" w:rsidRDefault="009C6736" w:rsidP="00B07F66">
      <w:pPr>
        <w:pStyle w:val="af0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proofErr w:type="spellStart"/>
      <w:r w:rsidRPr="00B07F66">
        <w:rPr>
          <w:rStyle w:val="a4"/>
          <w:rFonts w:ascii="Arial" w:hAnsi="Arial" w:cs="Arial"/>
          <w:b w:val="0"/>
          <w:sz w:val="22"/>
          <w:szCs w:val="22"/>
        </w:rPr>
        <w:t>΄Εκδοση</w:t>
      </w:r>
      <w:proofErr w:type="spellEnd"/>
      <w:r w:rsidRPr="00B07F66">
        <w:rPr>
          <w:rStyle w:val="a4"/>
          <w:rFonts w:ascii="Arial" w:hAnsi="Arial" w:cs="Arial"/>
          <w:b w:val="0"/>
          <w:sz w:val="22"/>
          <w:szCs w:val="22"/>
        </w:rPr>
        <w:t xml:space="preserve"> εντ</w:t>
      </w:r>
      <w:r w:rsidR="001B27A2" w:rsidRPr="00B07F66">
        <w:rPr>
          <w:rStyle w:val="a4"/>
          <w:rFonts w:ascii="Arial" w:hAnsi="Arial" w:cs="Arial"/>
          <w:b w:val="0"/>
          <w:sz w:val="22"/>
          <w:szCs w:val="22"/>
        </w:rPr>
        <w:t xml:space="preserve">άλματος προπληρωμής </w:t>
      </w:r>
      <w:proofErr w:type="spellStart"/>
      <w:r w:rsidR="001B27A2" w:rsidRPr="00B07F66">
        <w:rPr>
          <w:rStyle w:val="a4"/>
          <w:rFonts w:ascii="Arial" w:hAnsi="Arial" w:cs="Arial"/>
          <w:b w:val="0"/>
          <w:sz w:val="22"/>
          <w:szCs w:val="22"/>
        </w:rPr>
        <w:t>επ΄ονόματι</w:t>
      </w:r>
      <w:proofErr w:type="spellEnd"/>
      <w:r w:rsidR="001B27A2" w:rsidRPr="00B07F66">
        <w:rPr>
          <w:rStyle w:val="a4"/>
          <w:rFonts w:ascii="Arial" w:hAnsi="Arial" w:cs="Arial"/>
          <w:b w:val="0"/>
          <w:sz w:val="22"/>
          <w:szCs w:val="22"/>
        </w:rPr>
        <w:t xml:space="preserve">  δημοτικού υπαλλήλου συνολικού ποσού 3.472,25</w:t>
      </w:r>
      <w:r w:rsidR="001B27A2" w:rsidRPr="00B07F66">
        <w:rPr>
          <w:rFonts w:ascii="Arial" w:hAnsi="Arial" w:cs="Arial"/>
          <w:bCs/>
          <w:color w:val="000000"/>
          <w:spacing w:val="-2"/>
          <w:sz w:val="22"/>
          <w:szCs w:val="22"/>
        </w:rPr>
        <w:t>€ για πληρωμή δαπάνης επέκτασης δημοτικού φωτισμού στην οδό  Αγίου  Βλασίου στη Λιβαδειά.</w:t>
      </w:r>
    </w:p>
    <w:p w:rsidR="001B27A2" w:rsidRPr="00B07F66" w:rsidRDefault="001B27A2" w:rsidP="00B07F66">
      <w:pPr>
        <w:pStyle w:val="af0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proofErr w:type="spellStart"/>
      <w:r w:rsidRPr="00B07F66">
        <w:rPr>
          <w:rStyle w:val="a4"/>
          <w:rFonts w:ascii="Arial" w:hAnsi="Arial" w:cs="Arial"/>
          <w:b w:val="0"/>
          <w:sz w:val="22"/>
          <w:szCs w:val="22"/>
        </w:rPr>
        <w:t>΄Εκδοση</w:t>
      </w:r>
      <w:proofErr w:type="spellEnd"/>
      <w:r w:rsidRPr="00B07F66">
        <w:rPr>
          <w:rStyle w:val="a4"/>
          <w:rFonts w:ascii="Arial" w:hAnsi="Arial" w:cs="Arial"/>
          <w:b w:val="0"/>
          <w:sz w:val="22"/>
          <w:szCs w:val="22"/>
        </w:rPr>
        <w:t xml:space="preserve"> εντάλματος προπληρωμής </w:t>
      </w:r>
      <w:proofErr w:type="spellStart"/>
      <w:r w:rsidRPr="00B07F66">
        <w:rPr>
          <w:rStyle w:val="a4"/>
          <w:rFonts w:ascii="Arial" w:hAnsi="Arial" w:cs="Arial"/>
          <w:b w:val="0"/>
          <w:sz w:val="22"/>
          <w:szCs w:val="22"/>
        </w:rPr>
        <w:t>επ΄ονόματι</w:t>
      </w:r>
      <w:proofErr w:type="spellEnd"/>
      <w:r w:rsidRPr="00B07F66">
        <w:rPr>
          <w:rStyle w:val="a4"/>
          <w:rFonts w:ascii="Arial" w:hAnsi="Arial" w:cs="Arial"/>
          <w:b w:val="0"/>
          <w:sz w:val="22"/>
          <w:szCs w:val="22"/>
        </w:rPr>
        <w:t xml:space="preserve">  δημοτικού υπαλλήλου συνολικού ποσού 2.314,83</w:t>
      </w:r>
      <w:r w:rsidRPr="00B07F66">
        <w:rPr>
          <w:rFonts w:ascii="Arial" w:hAnsi="Arial" w:cs="Arial"/>
          <w:bCs/>
          <w:color w:val="000000"/>
          <w:spacing w:val="-2"/>
          <w:sz w:val="22"/>
          <w:szCs w:val="22"/>
        </w:rPr>
        <w:t>€ για πληρωμή δαπάνης επέκτασης δημοτικού φωτισμού στην οδό  Κερασούντος  στη Λιβαδειά.</w:t>
      </w:r>
    </w:p>
    <w:p w:rsidR="006D1E69" w:rsidRPr="00B07F66" w:rsidRDefault="006D1E69" w:rsidP="00B07F66">
      <w:pPr>
        <w:pStyle w:val="af0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proofErr w:type="spellStart"/>
      <w:r w:rsidRPr="00B07F66">
        <w:rPr>
          <w:rStyle w:val="a4"/>
          <w:rFonts w:ascii="Arial" w:hAnsi="Arial" w:cs="Arial"/>
          <w:b w:val="0"/>
          <w:sz w:val="22"/>
          <w:szCs w:val="22"/>
        </w:rPr>
        <w:t>΄Εκδοση</w:t>
      </w:r>
      <w:proofErr w:type="spellEnd"/>
      <w:r w:rsidRPr="00B07F66">
        <w:rPr>
          <w:rStyle w:val="a4"/>
          <w:rFonts w:ascii="Arial" w:hAnsi="Arial" w:cs="Arial"/>
          <w:b w:val="0"/>
          <w:sz w:val="22"/>
          <w:szCs w:val="22"/>
        </w:rPr>
        <w:t xml:space="preserve"> εντάλματος προπληρωμής </w:t>
      </w:r>
      <w:proofErr w:type="spellStart"/>
      <w:r w:rsidRPr="00B07F66">
        <w:rPr>
          <w:rStyle w:val="a4"/>
          <w:rFonts w:ascii="Arial" w:hAnsi="Arial" w:cs="Arial"/>
          <w:b w:val="0"/>
          <w:sz w:val="22"/>
          <w:szCs w:val="22"/>
        </w:rPr>
        <w:t>επ΄ονόματι</w:t>
      </w:r>
      <w:proofErr w:type="spellEnd"/>
      <w:r w:rsidRPr="00B07F66">
        <w:rPr>
          <w:rStyle w:val="a4"/>
          <w:rFonts w:ascii="Arial" w:hAnsi="Arial" w:cs="Arial"/>
          <w:b w:val="0"/>
          <w:sz w:val="22"/>
          <w:szCs w:val="22"/>
        </w:rPr>
        <w:t xml:space="preserve">  δημοτικού υπαλλήλου συνολικού ποσού 241,80</w:t>
      </w:r>
      <w:r w:rsidRPr="00B07F66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€ για πληρωμή δαπάνης επέκτασης δημοτικού φωτισμού προς τις εγκαταστάσεις </w:t>
      </w:r>
      <w:proofErr w:type="spellStart"/>
      <w:r w:rsidRPr="00B07F66">
        <w:rPr>
          <w:rFonts w:ascii="Arial" w:hAnsi="Arial" w:cs="Arial"/>
          <w:bCs/>
          <w:color w:val="000000"/>
          <w:spacing w:val="-2"/>
          <w:sz w:val="22"/>
          <w:szCs w:val="22"/>
        </w:rPr>
        <w:t>Βεκίλη</w:t>
      </w:r>
      <w:proofErr w:type="spellEnd"/>
      <w:r w:rsidRPr="00B07F66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 στη Λιβαδειά.</w:t>
      </w:r>
    </w:p>
    <w:p w:rsidR="00B07F66" w:rsidRPr="00584FBE" w:rsidRDefault="00B07F66" w:rsidP="00B07F66">
      <w:pPr>
        <w:pStyle w:val="af0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color w:val="000000"/>
          <w:spacing w:val="-2"/>
          <w:sz w:val="22"/>
          <w:szCs w:val="22"/>
        </w:rPr>
        <w:t>΄Εγκριση</w:t>
      </w:r>
      <w:proofErr w:type="spellEnd"/>
      <w:r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της αριθ. 41/2025 τεχνικής μελέτης με τίτλο : «ΣΥΝΤΗΡΗΣΕΙΣ ΣΧΟΛΙΚΩΝ ΣΥΓΚΡΟΤΗΜΑΤΩΝ».</w:t>
      </w:r>
    </w:p>
    <w:p w:rsidR="00584FBE" w:rsidRPr="00B07F66" w:rsidRDefault="00584FBE" w:rsidP="00B07F66">
      <w:pPr>
        <w:pStyle w:val="af0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pacing w:val="-2"/>
          <w:sz w:val="22"/>
          <w:szCs w:val="22"/>
        </w:rPr>
        <w:t>Αποδοχή δωρεάς ποσού 413,07</w:t>
      </w:r>
      <w:r w:rsidRPr="00B07F66">
        <w:rPr>
          <w:rFonts w:ascii="Arial" w:hAnsi="Arial" w:cs="Arial"/>
          <w:bCs/>
          <w:color w:val="000000"/>
          <w:spacing w:val="-2"/>
          <w:sz w:val="22"/>
          <w:szCs w:val="22"/>
        </w:rPr>
        <w:t>€</w:t>
      </w:r>
      <w:r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από το Μορφωτικό – Εκπολιτιστικό Σύλλογο Δαύλειας «Ο Παρνασσός».</w:t>
      </w:r>
    </w:p>
    <w:p w:rsidR="002D2316" w:rsidRPr="002D2316" w:rsidRDefault="002D2316" w:rsidP="002D2316">
      <w:pPr>
        <w:pStyle w:val="af0"/>
        <w:ind w:left="1004"/>
        <w:rPr>
          <w:rFonts w:ascii="Verdana" w:hAnsi="Verdana"/>
          <w:sz w:val="20"/>
          <w:szCs w:val="20"/>
        </w:rPr>
      </w:pPr>
      <w:r w:rsidRPr="002D2316">
        <w:rPr>
          <w:rStyle w:val="a4"/>
          <w:rFonts w:ascii="Verdana" w:hAnsi="Verdana" w:cs="Verdana"/>
          <w:b w:val="0"/>
          <w:sz w:val="20"/>
          <w:szCs w:val="20"/>
        </w:rPr>
        <w:t xml:space="preserve">          </w:t>
      </w:r>
    </w:p>
    <w:p w:rsidR="00653E3D" w:rsidRPr="002D2316" w:rsidRDefault="00653E3D" w:rsidP="002D2316">
      <w:pPr>
        <w:rPr>
          <w:rFonts w:ascii="Arial" w:eastAsia="Arial" w:hAnsi="Arial" w:cs="Arial"/>
          <w:sz w:val="22"/>
          <w:szCs w:val="22"/>
        </w:rPr>
      </w:pPr>
    </w:p>
    <w:p w:rsidR="00653E3D" w:rsidRPr="00653E3D" w:rsidRDefault="00653E3D" w:rsidP="00653E3D">
      <w:pPr>
        <w:rPr>
          <w:rFonts w:ascii="Arial" w:hAnsi="Arial" w:cs="Arial"/>
          <w:sz w:val="22"/>
          <w:szCs w:val="22"/>
        </w:rPr>
      </w:pPr>
      <w:r w:rsidRPr="00653E3D">
        <w:rPr>
          <w:rFonts w:ascii="Arial" w:eastAsia="Arial" w:hAnsi="Arial" w:cs="Arial"/>
          <w:sz w:val="22"/>
          <w:szCs w:val="22"/>
        </w:rPr>
        <w:t xml:space="preserve">                                         </w:t>
      </w:r>
      <w:r w:rsidRPr="00653E3D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3E3D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  <w:r w:rsidRPr="00653E3D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  <w:r w:rsidRPr="00653E3D">
        <w:rPr>
          <w:rFonts w:ascii="Arial" w:eastAsia="Arial" w:hAnsi="Arial" w:cs="Arial"/>
          <w:sz w:val="22"/>
          <w:szCs w:val="22"/>
        </w:rPr>
        <w:t xml:space="preserve"> </w:t>
      </w:r>
    </w:p>
    <w:p w:rsidR="00653E3D" w:rsidRDefault="00653E3D" w:rsidP="00653E3D">
      <w:pPr>
        <w:pStyle w:val="af0"/>
        <w:ind w:left="1004" w:right="-397"/>
        <w:rPr>
          <w:rFonts w:ascii="Arial" w:hAnsi="Arial" w:cs="Arial"/>
          <w:sz w:val="22"/>
          <w:szCs w:val="22"/>
        </w:rPr>
      </w:pPr>
    </w:p>
    <w:p w:rsidR="003D01D0" w:rsidRP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sectPr w:rsidR="001A759B" w:rsidRPr="008A2722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D4" w:rsidRDefault="00FD25D4">
      <w:r>
        <w:separator/>
      </w:r>
    </w:p>
  </w:endnote>
  <w:endnote w:type="continuationSeparator" w:id="0">
    <w:p w:rsidR="00FD25D4" w:rsidRDefault="00FD2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D4" w:rsidRDefault="00FD25D4">
      <w:r>
        <w:separator/>
      </w:r>
    </w:p>
  </w:footnote>
  <w:footnote w:type="continuationSeparator" w:id="0">
    <w:p w:rsidR="00FD25D4" w:rsidRDefault="00FD2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9023C2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9023C2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57AC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2D351310"/>
    <w:multiLevelType w:val="hybridMultilevel"/>
    <w:tmpl w:val="F39C2A38"/>
    <w:lvl w:ilvl="0" w:tplc="71C2B024">
      <w:start w:val="1"/>
      <w:numFmt w:val="decimal"/>
      <w:lvlText w:val="%1."/>
      <w:lvlJc w:val="left"/>
      <w:pPr>
        <w:ind w:left="1648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0D515C1"/>
    <w:multiLevelType w:val="hybridMultilevel"/>
    <w:tmpl w:val="8D021B0E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02002A4"/>
    <w:multiLevelType w:val="hybridMultilevel"/>
    <w:tmpl w:val="AB241C0C"/>
    <w:lvl w:ilvl="0" w:tplc="71C2B024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5408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6EE"/>
    <w:rsid w:val="00016B74"/>
    <w:rsid w:val="00017BD0"/>
    <w:rsid w:val="00017DAA"/>
    <w:rsid w:val="00020354"/>
    <w:rsid w:val="00020B0E"/>
    <w:rsid w:val="00021791"/>
    <w:rsid w:val="00021FD4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0E14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0C0"/>
    <w:rsid w:val="00094442"/>
    <w:rsid w:val="00095390"/>
    <w:rsid w:val="0009582D"/>
    <w:rsid w:val="000961CA"/>
    <w:rsid w:val="000963D8"/>
    <w:rsid w:val="00096646"/>
    <w:rsid w:val="00096875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3D69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2D6"/>
    <w:rsid w:val="000B1789"/>
    <w:rsid w:val="000B1BA0"/>
    <w:rsid w:val="000B2653"/>
    <w:rsid w:val="000B3095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7E6"/>
    <w:rsid w:val="000C2C09"/>
    <w:rsid w:val="000C31E4"/>
    <w:rsid w:val="000C397E"/>
    <w:rsid w:val="000C4217"/>
    <w:rsid w:val="000C4660"/>
    <w:rsid w:val="000C52A0"/>
    <w:rsid w:val="000C5433"/>
    <w:rsid w:val="000C544C"/>
    <w:rsid w:val="000C56B1"/>
    <w:rsid w:val="000C58EB"/>
    <w:rsid w:val="000C5D03"/>
    <w:rsid w:val="000C6291"/>
    <w:rsid w:val="000C65AF"/>
    <w:rsid w:val="000C6F7D"/>
    <w:rsid w:val="000C70CA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8B4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548"/>
    <w:rsid w:val="000F2B51"/>
    <w:rsid w:val="000F2BBD"/>
    <w:rsid w:val="000F383F"/>
    <w:rsid w:val="000F3CEA"/>
    <w:rsid w:val="000F46D9"/>
    <w:rsid w:val="000F4A2A"/>
    <w:rsid w:val="000F53C8"/>
    <w:rsid w:val="000F53EA"/>
    <w:rsid w:val="000F5C0C"/>
    <w:rsid w:val="000F5CCF"/>
    <w:rsid w:val="000F5FED"/>
    <w:rsid w:val="000F6105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37D0C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40BA"/>
    <w:rsid w:val="001541D1"/>
    <w:rsid w:val="001542A9"/>
    <w:rsid w:val="0015489F"/>
    <w:rsid w:val="00155499"/>
    <w:rsid w:val="00155608"/>
    <w:rsid w:val="0015639B"/>
    <w:rsid w:val="0015671E"/>
    <w:rsid w:val="00157707"/>
    <w:rsid w:val="001603C3"/>
    <w:rsid w:val="0016048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858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847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B47"/>
    <w:rsid w:val="001B1EE1"/>
    <w:rsid w:val="001B27A2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0B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4F15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3FD4"/>
    <w:rsid w:val="001F43B5"/>
    <w:rsid w:val="001F4E2E"/>
    <w:rsid w:val="001F674C"/>
    <w:rsid w:val="001F6DCF"/>
    <w:rsid w:val="001F6E00"/>
    <w:rsid w:val="001F6ECE"/>
    <w:rsid w:val="001F6F63"/>
    <w:rsid w:val="001F75D2"/>
    <w:rsid w:val="0020064B"/>
    <w:rsid w:val="002028A6"/>
    <w:rsid w:val="00203294"/>
    <w:rsid w:val="00203CAF"/>
    <w:rsid w:val="00204BB8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BB7"/>
    <w:rsid w:val="00212FCE"/>
    <w:rsid w:val="00213AD6"/>
    <w:rsid w:val="00213B5C"/>
    <w:rsid w:val="002142B7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4B08"/>
    <w:rsid w:val="00245099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1440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46B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924"/>
    <w:rsid w:val="00286A1A"/>
    <w:rsid w:val="00286C04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09A"/>
    <w:rsid w:val="002A42FA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80D"/>
    <w:rsid w:val="002D0AA3"/>
    <w:rsid w:val="002D0C24"/>
    <w:rsid w:val="002D2316"/>
    <w:rsid w:val="002D24DF"/>
    <w:rsid w:val="002D2655"/>
    <w:rsid w:val="002D2787"/>
    <w:rsid w:val="002D295E"/>
    <w:rsid w:val="002D2F6B"/>
    <w:rsid w:val="002D3704"/>
    <w:rsid w:val="002D4FD2"/>
    <w:rsid w:val="002D5D72"/>
    <w:rsid w:val="002D7245"/>
    <w:rsid w:val="002D7B58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725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C2A"/>
    <w:rsid w:val="00305D05"/>
    <w:rsid w:val="00305DAA"/>
    <w:rsid w:val="00305EC7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2D41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2F0"/>
    <w:rsid w:val="00324F65"/>
    <w:rsid w:val="00325CAB"/>
    <w:rsid w:val="00326B9D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D2A"/>
    <w:rsid w:val="00334E30"/>
    <w:rsid w:val="00334F80"/>
    <w:rsid w:val="003356CF"/>
    <w:rsid w:val="003356D9"/>
    <w:rsid w:val="003357D4"/>
    <w:rsid w:val="003365FE"/>
    <w:rsid w:val="00336E33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5D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67A3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3A6"/>
    <w:rsid w:val="00374755"/>
    <w:rsid w:val="00374A94"/>
    <w:rsid w:val="00374ECE"/>
    <w:rsid w:val="003768C9"/>
    <w:rsid w:val="00376C67"/>
    <w:rsid w:val="00376FDB"/>
    <w:rsid w:val="00377A97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03E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7A3"/>
    <w:rsid w:val="003A094A"/>
    <w:rsid w:val="003A1143"/>
    <w:rsid w:val="003A1388"/>
    <w:rsid w:val="003A1811"/>
    <w:rsid w:val="003A1EDB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B7D6F"/>
    <w:rsid w:val="003B7FB0"/>
    <w:rsid w:val="003C09CD"/>
    <w:rsid w:val="003C10F1"/>
    <w:rsid w:val="003C1A00"/>
    <w:rsid w:val="003C1FBF"/>
    <w:rsid w:val="003C2DF1"/>
    <w:rsid w:val="003C33EB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1D0"/>
    <w:rsid w:val="003D02F4"/>
    <w:rsid w:val="003D06B2"/>
    <w:rsid w:val="003D09E7"/>
    <w:rsid w:val="003D0AD4"/>
    <w:rsid w:val="003D1603"/>
    <w:rsid w:val="003D257F"/>
    <w:rsid w:val="003D2699"/>
    <w:rsid w:val="003D28E7"/>
    <w:rsid w:val="003D3C87"/>
    <w:rsid w:val="003D404F"/>
    <w:rsid w:val="003D41AC"/>
    <w:rsid w:val="003D46AA"/>
    <w:rsid w:val="003D490A"/>
    <w:rsid w:val="003D550F"/>
    <w:rsid w:val="003D5CC2"/>
    <w:rsid w:val="003D5DD3"/>
    <w:rsid w:val="003D5DD5"/>
    <w:rsid w:val="003D68C2"/>
    <w:rsid w:val="003D7244"/>
    <w:rsid w:val="003D7AF3"/>
    <w:rsid w:val="003D7C62"/>
    <w:rsid w:val="003E07A8"/>
    <w:rsid w:val="003E0984"/>
    <w:rsid w:val="003E09E5"/>
    <w:rsid w:val="003E0BD0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17F"/>
    <w:rsid w:val="004034A9"/>
    <w:rsid w:val="00403B60"/>
    <w:rsid w:val="004048BD"/>
    <w:rsid w:val="00405462"/>
    <w:rsid w:val="004054EF"/>
    <w:rsid w:val="00406172"/>
    <w:rsid w:val="0040651C"/>
    <w:rsid w:val="004076B3"/>
    <w:rsid w:val="00410403"/>
    <w:rsid w:val="00410E44"/>
    <w:rsid w:val="0041165F"/>
    <w:rsid w:val="004120F0"/>
    <w:rsid w:val="00412964"/>
    <w:rsid w:val="00412E4A"/>
    <w:rsid w:val="00412F2D"/>
    <w:rsid w:val="004134BC"/>
    <w:rsid w:val="00413BF5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0CC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0CB8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376"/>
    <w:rsid w:val="004475E1"/>
    <w:rsid w:val="004502BB"/>
    <w:rsid w:val="0045053C"/>
    <w:rsid w:val="00450A14"/>
    <w:rsid w:val="004514E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22A1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7B9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0F8"/>
    <w:rsid w:val="004A1D0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1878"/>
    <w:rsid w:val="004B25CB"/>
    <w:rsid w:val="004B332F"/>
    <w:rsid w:val="004B4374"/>
    <w:rsid w:val="004B4CDA"/>
    <w:rsid w:val="004B50BF"/>
    <w:rsid w:val="004B5631"/>
    <w:rsid w:val="004B6235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73"/>
    <w:rsid w:val="00503993"/>
    <w:rsid w:val="00504B79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5F50"/>
    <w:rsid w:val="0051612C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4C0D"/>
    <w:rsid w:val="00525C7B"/>
    <w:rsid w:val="00525D3B"/>
    <w:rsid w:val="0052645F"/>
    <w:rsid w:val="005266AD"/>
    <w:rsid w:val="00527EAD"/>
    <w:rsid w:val="005303B2"/>
    <w:rsid w:val="0053045E"/>
    <w:rsid w:val="00530B2B"/>
    <w:rsid w:val="00530F95"/>
    <w:rsid w:val="00531274"/>
    <w:rsid w:val="0053269E"/>
    <w:rsid w:val="00533366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6F18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5C59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825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5FB6"/>
    <w:rsid w:val="00566C80"/>
    <w:rsid w:val="0056788E"/>
    <w:rsid w:val="005678E0"/>
    <w:rsid w:val="00567F9C"/>
    <w:rsid w:val="00571BEB"/>
    <w:rsid w:val="00571CD9"/>
    <w:rsid w:val="00573251"/>
    <w:rsid w:val="005737E7"/>
    <w:rsid w:val="00574538"/>
    <w:rsid w:val="00574BA8"/>
    <w:rsid w:val="00574D2C"/>
    <w:rsid w:val="00574DA4"/>
    <w:rsid w:val="005752F2"/>
    <w:rsid w:val="0057542A"/>
    <w:rsid w:val="0057637E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4FBE"/>
    <w:rsid w:val="005850C3"/>
    <w:rsid w:val="005853E1"/>
    <w:rsid w:val="0058550A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709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9A4"/>
    <w:rsid w:val="005A7A60"/>
    <w:rsid w:val="005A7F6F"/>
    <w:rsid w:val="005B03CF"/>
    <w:rsid w:val="005B1130"/>
    <w:rsid w:val="005B15AD"/>
    <w:rsid w:val="005B160C"/>
    <w:rsid w:val="005B21DE"/>
    <w:rsid w:val="005B27E7"/>
    <w:rsid w:val="005B364F"/>
    <w:rsid w:val="005B482F"/>
    <w:rsid w:val="005B49C9"/>
    <w:rsid w:val="005B4F28"/>
    <w:rsid w:val="005B524A"/>
    <w:rsid w:val="005B5B45"/>
    <w:rsid w:val="005B5DAD"/>
    <w:rsid w:val="005B633A"/>
    <w:rsid w:val="005B70AF"/>
    <w:rsid w:val="005B7D87"/>
    <w:rsid w:val="005C1D48"/>
    <w:rsid w:val="005C21EB"/>
    <w:rsid w:val="005C3174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C7E00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AC1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669E"/>
    <w:rsid w:val="005E715D"/>
    <w:rsid w:val="005E7BF2"/>
    <w:rsid w:val="005F0274"/>
    <w:rsid w:val="005F1410"/>
    <w:rsid w:val="005F1640"/>
    <w:rsid w:val="005F1E03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958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0D30"/>
    <w:rsid w:val="006312E8"/>
    <w:rsid w:val="006319CA"/>
    <w:rsid w:val="006322F7"/>
    <w:rsid w:val="00632484"/>
    <w:rsid w:val="006327F6"/>
    <w:rsid w:val="00632809"/>
    <w:rsid w:val="0063323C"/>
    <w:rsid w:val="006332BD"/>
    <w:rsid w:val="006334A3"/>
    <w:rsid w:val="00633A86"/>
    <w:rsid w:val="00634731"/>
    <w:rsid w:val="00635427"/>
    <w:rsid w:val="00635BCD"/>
    <w:rsid w:val="00635F44"/>
    <w:rsid w:val="00635F8C"/>
    <w:rsid w:val="0063693C"/>
    <w:rsid w:val="00636BB6"/>
    <w:rsid w:val="006373F1"/>
    <w:rsid w:val="00637A17"/>
    <w:rsid w:val="00637C3C"/>
    <w:rsid w:val="006402B2"/>
    <w:rsid w:val="006407A4"/>
    <w:rsid w:val="0064105F"/>
    <w:rsid w:val="00641F42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1743"/>
    <w:rsid w:val="006522C4"/>
    <w:rsid w:val="0065288D"/>
    <w:rsid w:val="00652C6E"/>
    <w:rsid w:val="00653E3D"/>
    <w:rsid w:val="00654B11"/>
    <w:rsid w:val="00655268"/>
    <w:rsid w:val="0065549A"/>
    <w:rsid w:val="00656270"/>
    <w:rsid w:val="006571CE"/>
    <w:rsid w:val="0065782B"/>
    <w:rsid w:val="006579B0"/>
    <w:rsid w:val="00657EF9"/>
    <w:rsid w:val="006603A1"/>
    <w:rsid w:val="00660993"/>
    <w:rsid w:val="00661952"/>
    <w:rsid w:val="0066223A"/>
    <w:rsid w:val="006632B4"/>
    <w:rsid w:val="00663E00"/>
    <w:rsid w:val="00664743"/>
    <w:rsid w:val="00665ACB"/>
    <w:rsid w:val="006663F2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1E65"/>
    <w:rsid w:val="006721F0"/>
    <w:rsid w:val="00672830"/>
    <w:rsid w:val="00672B06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40D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3F"/>
    <w:rsid w:val="006A68A9"/>
    <w:rsid w:val="006A6A15"/>
    <w:rsid w:val="006A71B5"/>
    <w:rsid w:val="006B1731"/>
    <w:rsid w:val="006B2281"/>
    <w:rsid w:val="006B24D0"/>
    <w:rsid w:val="006B2DDF"/>
    <w:rsid w:val="006B337D"/>
    <w:rsid w:val="006B35AA"/>
    <w:rsid w:val="006B376D"/>
    <w:rsid w:val="006B4C56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1C24"/>
    <w:rsid w:val="006C27E4"/>
    <w:rsid w:val="006C2E4D"/>
    <w:rsid w:val="006C3FCD"/>
    <w:rsid w:val="006C4487"/>
    <w:rsid w:val="006C5697"/>
    <w:rsid w:val="006C5848"/>
    <w:rsid w:val="006C5888"/>
    <w:rsid w:val="006C5F76"/>
    <w:rsid w:val="006C6E24"/>
    <w:rsid w:val="006C7C34"/>
    <w:rsid w:val="006D0890"/>
    <w:rsid w:val="006D155D"/>
    <w:rsid w:val="006D1E69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4FD"/>
    <w:rsid w:val="006E65EA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5F3F"/>
    <w:rsid w:val="00706122"/>
    <w:rsid w:val="0070652E"/>
    <w:rsid w:val="007067C5"/>
    <w:rsid w:val="00706C25"/>
    <w:rsid w:val="00706D13"/>
    <w:rsid w:val="007079EB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339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6F5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ACF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5744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166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1F9D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97F28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4F77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4CD2"/>
    <w:rsid w:val="007C4D6C"/>
    <w:rsid w:val="007C5B90"/>
    <w:rsid w:val="007C5C4E"/>
    <w:rsid w:val="007C62CA"/>
    <w:rsid w:val="007C653E"/>
    <w:rsid w:val="007C6B10"/>
    <w:rsid w:val="007C74F9"/>
    <w:rsid w:val="007C7EED"/>
    <w:rsid w:val="007D09E6"/>
    <w:rsid w:val="007D1445"/>
    <w:rsid w:val="007D2575"/>
    <w:rsid w:val="007D3774"/>
    <w:rsid w:val="007D3EAB"/>
    <w:rsid w:val="007D422B"/>
    <w:rsid w:val="007D6FC4"/>
    <w:rsid w:val="007D7203"/>
    <w:rsid w:val="007D7481"/>
    <w:rsid w:val="007D760F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5DA8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DFB"/>
    <w:rsid w:val="00802F3A"/>
    <w:rsid w:val="008042A1"/>
    <w:rsid w:val="00804699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AA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1B45"/>
    <w:rsid w:val="00853169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57AD9"/>
    <w:rsid w:val="00860180"/>
    <w:rsid w:val="0086022C"/>
    <w:rsid w:val="00861CF4"/>
    <w:rsid w:val="008625B4"/>
    <w:rsid w:val="0086269E"/>
    <w:rsid w:val="00862A54"/>
    <w:rsid w:val="00862AD1"/>
    <w:rsid w:val="0086338E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6748C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1E6E"/>
    <w:rsid w:val="00872E85"/>
    <w:rsid w:val="00873069"/>
    <w:rsid w:val="00873B1F"/>
    <w:rsid w:val="00874737"/>
    <w:rsid w:val="0087474F"/>
    <w:rsid w:val="008750DB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07E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630"/>
    <w:rsid w:val="008B1BDA"/>
    <w:rsid w:val="008B3539"/>
    <w:rsid w:val="008B3718"/>
    <w:rsid w:val="008B4EE2"/>
    <w:rsid w:val="008B5D2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525"/>
    <w:rsid w:val="008F6A2A"/>
    <w:rsid w:val="008F6DC2"/>
    <w:rsid w:val="008F6E3D"/>
    <w:rsid w:val="008F761A"/>
    <w:rsid w:val="008F7F59"/>
    <w:rsid w:val="0090045F"/>
    <w:rsid w:val="00900638"/>
    <w:rsid w:val="00901382"/>
    <w:rsid w:val="009014AC"/>
    <w:rsid w:val="00901619"/>
    <w:rsid w:val="0090172F"/>
    <w:rsid w:val="009023C2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10CA"/>
    <w:rsid w:val="00912A4C"/>
    <w:rsid w:val="00912BBC"/>
    <w:rsid w:val="00913335"/>
    <w:rsid w:val="00913C95"/>
    <w:rsid w:val="00914039"/>
    <w:rsid w:val="0091409C"/>
    <w:rsid w:val="009161DB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0DE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656"/>
    <w:rsid w:val="00940EB2"/>
    <w:rsid w:val="00941863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15E"/>
    <w:rsid w:val="009467A6"/>
    <w:rsid w:val="00946A0F"/>
    <w:rsid w:val="00946C3D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3EE7"/>
    <w:rsid w:val="009A486D"/>
    <w:rsid w:val="009A692B"/>
    <w:rsid w:val="009A6BA6"/>
    <w:rsid w:val="009A7222"/>
    <w:rsid w:val="009B046B"/>
    <w:rsid w:val="009B04E6"/>
    <w:rsid w:val="009B0537"/>
    <w:rsid w:val="009B130A"/>
    <w:rsid w:val="009B14DB"/>
    <w:rsid w:val="009B163B"/>
    <w:rsid w:val="009B17ED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6736"/>
    <w:rsid w:val="009C705A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3D01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86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A30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36D"/>
    <w:rsid w:val="00A8276D"/>
    <w:rsid w:val="00A828C3"/>
    <w:rsid w:val="00A83D57"/>
    <w:rsid w:val="00A8459A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099"/>
    <w:rsid w:val="00A93B77"/>
    <w:rsid w:val="00A9414D"/>
    <w:rsid w:val="00A943FF"/>
    <w:rsid w:val="00A947EB"/>
    <w:rsid w:val="00A95458"/>
    <w:rsid w:val="00A95D1A"/>
    <w:rsid w:val="00A960C0"/>
    <w:rsid w:val="00A96554"/>
    <w:rsid w:val="00A9766C"/>
    <w:rsid w:val="00AA21F4"/>
    <w:rsid w:val="00AA261D"/>
    <w:rsid w:val="00AA2658"/>
    <w:rsid w:val="00AA275D"/>
    <w:rsid w:val="00AA3609"/>
    <w:rsid w:val="00AA3ACD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3EA6"/>
    <w:rsid w:val="00AB4735"/>
    <w:rsid w:val="00AB4D66"/>
    <w:rsid w:val="00AB54ED"/>
    <w:rsid w:val="00AB5693"/>
    <w:rsid w:val="00AB6344"/>
    <w:rsid w:val="00AB6373"/>
    <w:rsid w:val="00AB7FF8"/>
    <w:rsid w:val="00AC0566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6FB6"/>
    <w:rsid w:val="00AC7315"/>
    <w:rsid w:val="00AC74BB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A53"/>
    <w:rsid w:val="00AF2BCE"/>
    <w:rsid w:val="00AF35BD"/>
    <w:rsid w:val="00AF3701"/>
    <w:rsid w:val="00AF426A"/>
    <w:rsid w:val="00AF4400"/>
    <w:rsid w:val="00AF45FE"/>
    <w:rsid w:val="00AF4E7B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2C5"/>
    <w:rsid w:val="00B07645"/>
    <w:rsid w:val="00B07C0F"/>
    <w:rsid w:val="00B07F63"/>
    <w:rsid w:val="00B07F66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046B"/>
    <w:rsid w:val="00B30817"/>
    <w:rsid w:val="00B31106"/>
    <w:rsid w:val="00B31A29"/>
    <w:rsid w:val="00B31B54"/>
    <w:rsid w:val="00B31F4F"/>
    <w:rsid w:val="00B3248D"/>
    <w:rsid w:val="00B32B46"/>
    <w:rsid w:val="00B3326B"/>
    <w:rsid w:val="00B33BAF"/>
    <w:rsid w:val="00B34075"/>
    <w:rsid w:val="00B340C3"/>
    <w:rsid w:val="00B343E4"/>
    <w:rsid w:val="00B353BA"/>
    <w:rsid w:val="00B35615"/>
    <w:rsid w:val="00B35D4F"/>
    <w:rsid w:val="00B360C5"/>
    <w:rsid w:val="00B36191"/>
    <w:rsid w:val="00B3646A"/>
    <w:rsid w:val="00B36B33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6CBB"/>
    <w:rsid w:val="00B47219"/>
    <w:rsid w:val="00B47736"/>
    <w:rsid w:val="00B47E75"/>
    <w:rsid w:val="00B5040D"/>
    <w:rsid w:val="00B50981"/>
    <w:rsid w:val="00B50991"/>
    <w:rsid w:val="00B5119C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56BAC"/>
    <w:rsid w:val="00B60C8F"/>
    <w:rsid w:val="00B61198"/>
    <w:rsid w:val="00B6265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176"/>
    <w:rsid w:val="00B817C4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C5B"/>
    <w:rsid w:val="00B96DFF"/>
    <w:rsid w:val="00B96EC6"/>
    <w:rsid w:val="00B9757C"/>
    <w:rsid w:val="00B97580"/>
    <w:rsid w:val="00B975B5"/>
    <w:rsid w:val="00B97EE0"/>
    <w:rsid w:val="00B97F75"/>
    <w:rsid w:val="00B97F89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A7FA6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338D"/>
    <w:rsid w:val="00BB4269"/>
    <w:rsid w:val="00BB536F"/>
    <w:rsid w:val="00BB5B58"/>
    <w:rsid w:val="00BB5CAB"/>
    <w:rsid w:val="00BB5CB0"/>
    <w:rsid w:val="00BB5DBE"/>
    <w:rsid w:val="00BB6873"/>
    <w:rsid w:val="00BB6B57"/>
    <w:rsid w:val="00BB7B9D"/>
    <w:rsid w:val="00BC0039"/>
    <w:rsid w:val="00BC00BA"/>
    <w:rsid w:val="00BC0358"/>
    <w:rsid w:val="00BC14BD"/>
    <w:rsid w:val="00BC195D"/>
    <w:rsid w:val="00BC2D77"/>
    <w:rsid w:val="00BC3515"/>
    <w:rsid w:val="00BC400C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08D5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14C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1E23"/>
    <w:rsid w:val="00C22148"/>
    <w:rsid w:val="00C22274"/>
    <w:rsid w:val="00C22799"/>
    <w:rsid w:val="00C22F23"/>
    <w:rsid w:val="00C231CA"/>
    <w:rsid w:val="00C232F1"/>
    <w:rsid w:val="00C23FD2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53E3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941"/>
    <w:rsid w:val="00C54EAF"/>
    <w:rsid w:val="00C552F5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A82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A6B"/>
    <w:rsid w:val="00C90B2C"/>
    <w:rsid w:val="00C91148"/>
    <w:rsid w:val="00C9170D"/>
    <w:rsid w:val="00C91A11"/>
    <w:rsid w:val="00C9302F"/>
    <w:rsid w:val="00C94034"/>
    <w:rsid w:val="00C95F05"/>
    <w:rsid w:val="00C96BFD"/>
    <w:rsid w:val="00C97766"/>
    <w:rsid w:val="00CA1046"/>
    <w:rsid w:val="00CA10A6"/>
    <w:rsid w:val="00CA1E10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6F88"/>
    <w:rsid w:val="00CA748F"/>
    <w:rsid w:val="00CA799B"/>
    <w:rsid w:val="00CA7C63"/>
    <w:rsid w:val="00CA7CF9"/>
    <w:rsid w:val="00CB0739"/>
    <w:rsid w:val="00CB0F4C"/>
    <w:rsid w:val="00CB0F70"/>
    <w:rsid w:val="00CB1C01"/>
    <w:rsid w:val="00CB219E"/>
    <w:rsid w:val="00CB247F"/>
    <w:rsid w:val="00CB2634"/>
    <w:rsid w:val="00CB33C4"/>
    <w:rsid w:val="00CB3B67"/>
    <w:rsid w:val="00CB4131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B772B"/>
    <w:rsid w:val="00CC0BB3"/>
    <w:rsid w:val="00CC0CD0"/>
    <w:rsid w:val="00CC1006"/>
    <w:rsid w:val="00CC1EE4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958"/>
    <w:rsid w:val="00CD7AF6"/>
    <w:rsid w:val="00CE013F"/>
    <w:rsid w:val="00CE04AB"/>
    <w:rsid w:val="00CE06EA"/>
    <w:rsid w:val="00CE0EFD"/>
    <w:rsid w:val="00CE12FC"/>
    <w:rsid w:val="00CE158A"/>
    <w:rsid w:val="00CE1929"/>
    <w:rsid w:val="00CE2CEB"/>
    <w:rsid w:val="00CE3D4E"/>
    <w:rsid w:val="00CE3DF6"/>
    <w:rsid w:val="00CE3EA9"/>
    <w:rsid w:val="00CE5823"/>
    <w:rsid w:val="00CE5BDA"/>
    <w:rsid w:val="00CE6401"/>
    <w:rsid w:val="00CE6A0F"/>
    <w:rsid w:val="00CE6C7D"/>
    <w:rsid w:val="00CE7115"/>
    <w:rsid w:val="00CE7AA0"/>
    <w:rsid w:val="00CF0FE1"/>
    <w:rsid w:val="00CF12CF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88F"/>
    <w:rsid w:val="00CF5A6B"/>
    <w:rsid w:val="00CF6E1F"/>
    <w:rsid w:val="00CF71F1"/>
    <w:rsid w:val="00CF76E9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75"/>
    <w:rsid w:val="00D04AEA"/>
    <w:rsid w:val="00D0533B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0DA3"/>
    <w:rsid w:val="00D111B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6D7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289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41F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324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1615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0378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0839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5B6E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401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AD7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419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320"/>
    <w:rsid w:val="00E679FE"/>
    <w:rsid w:val="00E70447"/>
    <w:rsid w:val="00E7084F"/>
    <w:rsid w:val="00E71175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43D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58F"/>
    <w:rsid w:val="00E927EE"/>
    <w:rsid w:val="00E93110"/>
    <w:rsid w:val="00E937E9"/>
    <w:rsid w:val="00E948C7"/>
    <w:rsid w:val="00E94A57"/>
    <w:rsid w:val="00E95C08"/>
    <w:rsid w:val="00E9783A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0F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66D4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366D"/>
    <w:rsid w:val="00F03F6C"/>
    <w:rsid w:val="00F0409F"/>
    <w:rsid w:val="00F04477"/>
    <w:rsid w:val="00F04BCA"/>
    <w:rsid w:val="00F05695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3359"/>
    <w:rsid w:val="00F14187"/>
    <w:rsid w:val="00F14D78"/>
    <w:rsid w:val="00F15067"/>
    <w:rsid w:val="00F16CE0"/>
    <w:rsid w:val="00F177BC"/>
    <w:rsid w:val="00F17806"/>
    <w:rsid w:val="00F179FF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81A"/>
    <w:rsid w:val="00F26D65"/>
    <w:rsid w:val="00F271AF"/>
    <w:rsid w:val="00F2736C"/>
    <w:rsid w:val="00F2771F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078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E7A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34D7"/>
    <w:rsid w:val="00F840F1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B7E4D"/>
    <w:rsid w:val="00FC09D1"/>
    <w:rsid w:val="00FC09DB"/>
    <w:rsid w:val="00FC22F0"/>
    <w:rsid w:val="00FC27F2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25D4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8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uiPriority w:val="34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uiPriority w:val="34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  <w:style w:type="paragraph" w:customStyle="1" w:styleId="8">
    <w:name w:val="Παράγραφος λίστας8"/>
    <w:basedOn w:val="a"/>
    <w:rsid w:val="00E43AD7"/>
    <w:pPr>
      <w:ind w:left="720"/>
      <w:contextualSpacing/>
    </w:pPr>
    <w:rPr>
      <w:kern w:val="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00A4-FD70-447A-9D81-096A0F77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2</Pages>
  <Words>1213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371</cp:revision>
  <cp:lastPrinted>2025-02-07T11:54:00Z</cp:lastPrinted>
  <dcterms:created xsi:type="dcterms:W3CDTF">2024-08-29T09:10:00Z</dcterms:created>
  <dcterms:modified xsi:type="dcterms:W3CDTF">2025-04-17T07:25:00Z</dcterms:modified>
</cp:coreProperties>
</file>