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651045">
        <w:rPr>
          <w:rFonts w:ascii="Arial" w:eastAsia="Arial" w:hAnsi="Arial" w:cs="Arial"/>
          <w:b/>
          <w:bCs/>
          <w:sz w:val="22"/>
          <w:szCs w:val="22"/>
        </w:rPr>
        <w:t>20</w:t>
      </w:r>
      <w:r w:rsidRPr="00AC1BAA">
        <w:rPr>
          <w:rFonts w:ascii="Arial" w:eastAsia="Arial" w:hAnsi="Arial" w:cs="Arial"/>
          <w:b/>
          <w:bCs/>
          <w:sz w:val="22"/>
          <w:szCs w:val="22"/>
        </w:rPr>
        <w:t xml:space="preserve"> /</w:t>
      </w:r>
      <w:r w:rsidR="00C67B2B">
        <w:rPr>
          <w:rFonts w:ascii="Arial" w:eastAsia="Arial" w:hAnsi="Arial" w:cs="Arial"/>
          <w:b/>
          <w:bCs/>
          <w:sz w:val="22"/>
          <w:szCs w:val="22"/>
        </w:rPr>
        <w:t>0</w:t>
      </w:r>
      <w:r w:rsidR="006C1834">
        <w:rPr>
          <w:rFonts w:ascii="Arial" w:eastAsia="Arial" w:hAnsi="Arial" w:cs="Arial"/>
          <w:b/>
          <w:bCs/>
          <w:sz w:val="22"/>
          <w:szCs w:val="22"/>
        </w:rPr>
        <w:t>3</w:t>
      </w:r>
      <w:r w:rsidRPr="00AC1BAA">
        <w:rPr>
          <w:rFonts w:ascii="Arial" w:eastAsia="Arial" w:hAnsi="Arial" w:cs="Arial"/>
          <w:b/>
          <w:bCs/>
          <w:sz w:val="22"/>
          <w:szCs w:val="22"/>
        </w:rPr>
        <w:t>/202</w:t>
      </w:r>
      <w:r w:rsidR="00C67B2B">
        <w:rPr>
          <w:rFonts w:ascii="Arial" w:eastAsia="Arial" w:hAnsi="Arial" w:cs="Arial"/>
          <w:b/>
          <w:bCs/>
          <w:sz w:val="22"/>
          <w:szCs w:val="22"/>
        </w:rPr>
        <w:t>5</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651045">
        <w:rPr>
          <w:rFonts w:ascii="Arial" w:eastAsia="Arial" w:hAnsi="Arial" w:cs="Arial"/>
          <w:b/>
          <w:bCs/>
          <w:sz w:val="22"/>
          <w:szCs w:val="22"/>
        </w:rPr>
        <w:t>5350</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A07E2B">
        <w:rPr>
          <w:rFonts w:ascii="Arial" w:hAnsi="Arial" w:cs="Arial"/>
          <w:b/>
          <w:sz w:val="22"/>
          <w:szCs w:val="22"/>
        </w:rPr>
        <w:t>10</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A07E2B">
        <w:rPr>
          <w:rFonts w:ascii="Arial" w:hAnsi="Arial" w:cs="Arial"/>
          <w:b/>
          <w:sz w:val="22"/>
          <w:szCs w:val="22"/>
        </w:rPr>
        <w:t>9</w:t>
      </w:r>
      <w:r w:rsidR="005053F5">
        <w:rPr>
          <w:rFonts w:ascii="Arial" w:hAnsi="Arial" w:cs="Arial"/>
          <w:b/>
          <w:sz w:val="22"/>
          <w:szCs w:val="22"/>
        </w:rPr>
        <w:t>5</w:t>
      </w:r>
    </w:p>
    <w:p w:rsidR="00AA2F94" w:rsidRPr="005053F5" w:rsidRDefault="005053F5" w:rsidP="00DE1BAB">
      <w:pPr>
        <w:jc w:val="both"/>
        <w:rPr>
          <w:rFonts w:ascii="Arial" w:hAnsi="Arial" w:cs="Arial"/>
          <w:b/>
          <w:bCs/>
          <w:sz w:val="22"/>
          <w:szCs w:val="22"/>
          <w:lang w:eastAsia="el-GR"/>
        </w:rPr>
      </w:pPr>
      <w:r w:rsidRPr="005053F5">
        <w:rPr>
          <w:rFonts w:ascii="Arial" w:hAnsi="Arial" w:cs="Arial"/>
          <w:b/>
          <w:sz w:val="22"/>
          <w:szCs w:val="22"/>
        </w:rPr>
        <w:t>Εξειδίκευση πίστωσης ποσού 1.448,00</w:t>
      </w:r>
      <w:r w:rsidRPr="005053F5">
        <w:rPr>
          <w:rFonts w:ascii="Arial" w:eastAsia="SimSun" w:hAnsi="Arial" w:cs="Arial"/>
          <w:b/>
          <w:sz w:val="22"/>
          <w:szCs w:val="22"/>
        </w:rPr>
        <w:t xml:space="preserve">€ για την πραγματοποίηση </w:t>
      </w:r>
      <w:proofErr w:type="spellStart"/>
      <w:r w:rsidRPr="005053F5">
        <w:rPr>
          <w:rFonts w:ascii="Arial" w:eastAsia="SimSun" w:hAnsi="Arial" w:cs="Arial"/>
          <w:b/>
          <w:sz w:val="22"/>
          <w:szCs w:val="22"/>
        </w:rPr>
        <w:t>συνδιοργάνωσης</w:t>
      </w:r>
      <w:proofErr w:type="spellEnd"/>
      <w:r w:rsidRPr="005053F5">
        <w:rPr>
          <w:rFonts w:ascii="Arial" w:eastAsia="SimSun" w:hAnsi="Arial" w:cs="Arial"/>
          <w:b/>
          <w:sz w:val="22"/>
          <w:szCs w:val="22"/>
        </w:rPr>
        <w:t xml:space="preserve"> ορεινού αγώνα τρεξίματος </w:t>
      </w:r>
      <w:proofErr w:type="spellStart"/>
      <w:r w:rsidRPr="005053F5">
        <w:rPr>
          <w:rFonts w:ascii="Arial" w:eastAsia="SimSun" w:hAnsi="Arial" w:cs="Arial"/>
          <w:b/>
          <w:sz w:val="22"/>
          <w:szCs w:val="22"/>
        </w:rPr>
        <w:t>΄΄</w:t>
      </w:r>
      <w:proofErr w:type="spellEnd"/>
      <w:r w:rsidRPr="005053F5">
        <w:rPr>
          <w:rFonts w:ascii="Arial" w:eastAsia="SimSun" w:hAnsi="Arial" w:cs="Arial"/>
          <w:b/>
          <w:sz w:val="22"/>
          <w:szCs w:val="22"/>
          <w:lang w:val="en-US"/>
        </w:rPr>
        <w:t>HELIKON</w:t>
      </w:r>
      <w:r w:rsidRPr="005053F5">
        <w:rPr>
          <w:rFonts w:ascii="Arial" w:eastAsia="SimSun" w:hAnsi="Arial" w:cs="Arial"/>
          <w:b/>
          <w:sz w:val="22"/>
          <w:szCs w:val="22"/>
        </w:rPr>
        <w:t xml:space="preserve"> </w:t>
      </w:r>
      <w:r w:rsidRPr="005053F5">
        <w:rPr>
          <w:rFonts w:ascii="Arial" w:eastAsia="SimSun" w:hAnsi="Arial" w:cs="Arial"/>
          <w:b/>
          <w:sz w:val="22"/>
          <w:szCs w:val="22"/>
          <w:lang w:val="en-US"/>
        </w:rPr>
        <w:t>M</w:t>
      </w:r>
      <w:r w:rsidRPr="005053F5">
        <w:rPr>
          <w:rFonts w:ascii="Arial" w:eastAsia="SimSun" w:hAnsi="Arial" w:cs="Arial"/>
          <w:b/>
          <w:sz w:val="22"/>
          <w:szCs w:val="22"/>
        </w:rPr>
        <w:t>Ο</w:t>
      </w:r>
      <w:r w:rsidRPr="005053F5">
        <w:rPr>
          <w:rFonts w:ascii="Arial" w:eastAsia="SimSun" w:hAnsi="Arial" w:cs="Arial"/>
          <w:b/>
          <w:sz w:val="22"/>
          <w:szCs w:val="22"/>
          <w:lang w:val="en-US"/>
        </w:rPr>
        <w:t>UNTAIN</w:t>
      </w:r>
      <w:r w:rsidRPr="005053F5">
        <w:rPr>
          <w:rFonts w:ascii="Arial" w:eastAsia="SimSun" w:hAnsi="Arial" w:cs="Arial"/>
          <w:b/>
          <w:sz w:val="22"/>
          <w:szCs w:val="22"/>
        </w:rPr>
        <w:t xml:space="preserve"> </w:t>
      </w:r>
      <w:r w:rsidRPr="005053F5">
        <w:rPr>
          <w:rFonts w:ascii="Arial" w:eastAsia="SimSun" w:hAnsi="Arial" w:cs="Arial"/>
          <w:b/>
          <w:sz w:val="22"/>
          <w:szCs w:val="22"/>
          <w:lang w:val="en-US"/>
        </w:rPr>
        <w:t>RACE</w:t>
      </w:r>
      <w:proofErr w:type="spellStart"/>
      <w:r w:rsidRPr="005053F5">
        <w:rPr>
          <w:rFonts w:ascii="Arial" w:eastAsia="SimSun" w:hAnsi="Arial" w:cs="Arial"/>
          <w:b/>
          <w:sz w:val="22"/>
          <w:szCs w:val="22"/>
        </w:rPr>
        <w:t>΄΄</w:t>
      </w:r>
      <w:proofErr w:type="spellEnd"/>
      <w:r w:rsidRPr="005053F5">
        <w:rPr>
          <w:rFonts w:ascii="Arial" w:eastAsia="SimSun" w:hAnsi="Arial" w:cs="Arial"/>
          <w:b/>
          <w:sz w:val="22"/>
          <w:szCs w:val="22"/>
        </w:rPr>
        <w:t xml:space="preserve">  του Δήμου </w:t>
      </w:r>
      <w:proofErr w:type="spellStart"/>
      <w:r w:rsidRPr="005053F5">
        <w:rPr>
          <w:rFonts w:ascii="Arial" w:eastAsia="SimSun" w:hAnsi="Arial" w:cs="Arial"/>
          <w:b/>
          <w:sz w:val="22"/>
          <w:szCs w:val="22"/>
        </w:rPr>
        <w:t>Λεβαδέων</w:t>
      </w:r>
      <w:proofErr w:type="spellEnd"/>
      <w:r w:rsidRPr="005053F5">
        <w:rPr>
          <w:rFonts w:ascii="Arial" w:eastAsia="SimSun" w:hAnsi="Arial" w:cs="Arial"/>
          <w:b/>
          <w:sz w:val="22"/>
          <w:szCs w:val="22"/>
        </w:rPr>
        <w:t xml:space="preserve"> με τον Αθλητικό Σύλλογο Α.Ο.Δ. Λιβαδειάς.</w:t>
      </w:r>
    </w:p>
    <w:p w:rsidR="00AA2F94" w:rsidRPr="00C35157" w:rsidRDefault="00AA2F94" w:rsidP="00DE1BAB">
      <w:pPr>
        <w:jc w:val="both"/>
        <w:rPr>
          <w:rFonts w:ascii="Arial" w:eastAsia="SimSun" w:hAnsi="Arial" w:cs="Arial"/>
          <w:b/>
          <w:bCs/>
          <w:iCs/>
          <w:sz w:val="22"/>
          <w:szCs w:val="22"/>
        </w:rPr>
      </w:pPr>
    </w:p>
    <w:p w:rsidR="00AA2F94" w:rsidRPr="0093097D" w:rsidRDefault="00AA2F94" w:rsidP="00AA2F94">
      <w:pPr>
        <w:pStyle w:val="ad"/>
        <w:spacing w:line="288" w:lineRule="auto"/>
        <w:ind w:left="-142"/>
        <w:rPr>
          <w:rFonts w:ascii="Arial" w:hAnsi="Arial" w:cs="Arial"/>
          <w:sz w:val="22"/>
          <w:szCs w:val="22"/>
        </w:rPr>
      </w:pPr>
      <w:r>
        <w:rPr>
          <w:rFonts w:ascii="Arial" w:hAnsi="Arial" w:cs="Arial"/>
          <w:sz w:val="22"/>
          <w:szCs w:val="22"/>
        </w:rPr>
        <w:t xml:space="preserve">     </w:t>
      </w:r>
      <w:r w:rsidRPr="0093097D">
        <w:rPr>
          <w:rFonts w:ascii="Arial" w:hAnsi="Arial" w:cs="Arial"/>
          <w:sz w:val="22"/>
          <w:szCs w:val="22"/>
        </w:rPr>
        <w:t xml:space="preserve">Στη Λιβαδειά σήμερα   </w:t>
      </w:r>
      <w:r>
        <w:rPr>
          <w:rFonts w:ascii="Arial" w:hAnsi="Arial" w:cs="Arial"/>
          <w:sz w:val="22"/>
          <w:szCs w:val="22"/>
        </w:rPr>
        <w:t>18</w:t>
      </w:r>
      <w:r w:rsidRPr="0093097D">
        <w:rPr>
          <w:rFonts w:ascii="Arial" w:hAnsi="Arial" w:cs="Arial"/>
          <w:sz w:val="22"/>
          <w:szCs w:val="22"/>
          <w:vertAlign w:val="superscript"/>
        </w:rPr>
        <w:t>η</w:t>
      </w:r>
      <w:r w:rsidRPr="0093097D">
        <w:rPr>
          <w:rFonts w:ascii="Arial" w:hAnsi="Arial" w:cs="Arial"/>
          <w:sz w:val="22"/>
          <w:szCs w:val="22"/>
        </w:rPr>
        <w:t xml:space="preserve">    </w:t>
      </w:r>
      <w:r>
        <w:rPr>
          <w:rFonts w:ascii="Arial" w:hAnsi="Arial" w:cs="Arial"/>
          <w:sz w:val="22"/>
          <w:szCs w:val="22"/>
        </w:rPr>
        <w:t>Μαρτίου</w:t>
      </w:r>
      <w:r w:rsidRPr="0093097D">
        <w:rPr>
          <w:rFonts w:ascii="Arial" w:hAnsi="Arial" w:cs="Arial"/>
          <w:sz w:val="22"/>
          <w:szCs w:val="22"/>
        </w:rPr>
        <w:t xml:space="preserve">   202</w:t>
      </w:r>
      <w:r>
        <w:rPr>
          <w:rFonts w:ascii="Arial" w:hAnsi="Arial" w:cs="Arial"/>
          <w:sz w:val="22"/>
          <w:szCs w:val="22"/>
        </w:rPr>
        <w:t>5</w:t>
      </w:r>
      <w:r w:rsidRPr="0093097D">
        <w:rPr>
          <w:rFonts w:ascii="Arial" w:hAnsi="Arial" w:cs="Arial"/>
          <w:sz w:val="22"/>
          <w:szCs w:val="22"/>
        </w:rPr>
        <w:t xml:space="preserve">  ημέρα  </w:t>
      </w:r>
      <w:r>
        <w:rPr>
          <w:rFonts w:ascii="Arial" w:hAnsi="Arial" w:cs="Arial"/>
          <w:sz w:val="22"/>
          <w:szCs w:val="22"/>
        </w:rPr>
        <w:t xml:space="preserve">Τρίτη </w:t>
      </w:r>
      <w:r w:rsidRPr="0093097D">
        <w:rPr>
          <w:rFonts w:ascii="Arial" w:hAnsi="Arial" w:cs="Arial"/>
          <w:sz w:val="22"/>
          <w:szCs w:val="22"/>
        </w:rPr>
        <w:t xml:space="preserve"> και, ώρα 1</w:t>
      </w:r>
      <w:r>
        <w:rPr>
          <w:rFonts w:ascii="Arial" w:hAnsi="Arial" w:cs="Arial"/>
          <w:sz w:val="22"/>
          <w:szCs w:val="22"/>
        </w:rPr>
        <w:t>3</w:t>
      </w:r>
      <w:r w:rsidRPr="0093097D">
        <w:rPr>
          <w:rFonts w:ascii="Arial" w:hAnsi="Arial" w:cs="Arial"/>
          <w:sz w:val="22"/>
          <w:szCs w:val="22"/>
        </w:rPr>
        <w:t>.</w:t>
      </w:r>
      <w:r>
        <w:rPr>
          <w:rFonts w:ascii="Arial" w:hAnsi="Arial" w:cs="Arial"/>
          <w:sz w:val="22"/>
          <w:szCs w:val="22"/>
        </w:rPr>
        <w:t>45</w:t>
      </w:r>
      <w:r w:rsidRPr="0093097D">
        <w:rPr>
          <w:rFonts w:ascii="Arial" w:hAnsi="Arial" w:cs="Arial"/>
          <w:sz w:val="22"/>
          <w:szCs w:val="22"/>
        </w:rPr>
        <w:t xml:space="preserve">  και στην αίθουσα συνεδριάσεων του Δημοτικού Συμβουλίου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μετά την από  </w:t>
      </w:r>
      <w:r>
        <w:rPr>
          <w:rFonts w:ascii="Arial" w:hAnsi="Arial" w:cs="Arial"/>
          <w:sz w:val="22"/>
          <w:szCs w:val="22"/>
        </w:rPr>
        <w:t xml:space="preserve"> 4993/14</w:t>
      </w:r>
      <w:r w:rsidRPr="00EA1DED">
        <w:rPr>
          <w:rFonts w:ascii="Arial" w:hAnsi="Arial" w:cs="Arial"/>
          <w:sz w:val="22"/>
          <w:szCs w:val="22"/>
        </w:rPr>
        <w:t>-</w:t>
      </w:r>
      <w:r>
        <w:rPr>
          <w:rFonts w:ascii="Arial" w:hAnsi="Arial" w:cs="Arial"/>
          <w:sz w:val="22"/>
          <w:szCs w:val="22"/>
        </w:rPr>
        <w:t>03</w:t>
      </w:r>
      <w:r w:rsidRPr="00EA1DED">
        <w:rPr>
          <w:rFonts w:ascii="Arial" w:hAnsi="Arial" w:cs="Arial"/>
          <w:sz w:val="22"/>
          <w:szCs w:val="22"/>
        </w:rPr>
        <w:t>-202</w:t>
      </w:r>
      <w:r>
        <w:rPr>
          <w:rFonts w:ascii="Arial" w:hAnsi="Arial" w:cs="Arial"/>
          <w:sz w:val="22"/>
          <w:szCs w:val="22"/>
        </w:rPr>
        <w:t>5</w:t>
      </w:r>
      <w:r w:rsidRPr="00FB3A2A">
        <w:rPr>
          <w:rFonts w:ascii="Arial" w:hAnsi="Arial" w:cs="Arial"/>
          <w:b/>
          <w:sz w:val="22"/>
          <w:szCs w:val="22"/>
        </w:rPr>
        <w:t xml:space="preserve"> </w:t>
      </w:r>
      <w:r w:rsidRPr="0093097D">
        <w:rPr>
          <w:rFonts w:ascii="Arial" w:hAnsi="Arial" w:cs="Arial"/>
          <w:sz w:val="22"/>
          <w:szCs w:val="22"/>
        </w:rPr>
        <w:t xml:space="preserve"> έγγραφη πρόσκληση του  Προέδρου της (Δημάρχου </w:t>
      </w:r>
      <w:proofErr w:type="spellStart"/>
      <w:r w:rsidRPr="0093097D">
        <w:rPr>
          <w:rFonts w:ascii="Arial" w:hAnsi="Arial" w:cs="Arial"/>
          <w:sz w:val="22"/>
          <w:szCs w:val="22"/>
        </w:rPr>
        <w:t>Λεβαδέων</w:t>
      </w:r>
      <w:proofErr w:type="spellEnd"/>
      <w:r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3097D">
        <w:rPr>
          <w:rFonts w:ascii="Arial" w:hAnsi="Arial" w:cs="Arial"/>
          <w:sz w:val="22"/>
          <w:szCs w:val="22"/>
          <w:vertAlign w:val="superscript"/>
        </w:rPr>
        <w:t>Α</w:t>
      </w:r>
      <w:r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A2F94" w:rsidRPr="00FB3A2A" w:rsidRDefault="00AA2F94" w:rsidP="00AA2F94">
      <w:pPr>
        <w:pStyle w:val="35"/>
        <w:ind w:left="-142"/>
        <w:jc w:val="both"/>
        <w:rPr>
          <w:rFonts w:ascii="Arial" w:hAnsi="Arial" w:cs="Arial"/>
          <w:sz w:val="22"/>
          <w:szCs w:val="22"/>
        </w:rPr>
      </w:pPr>
      <w:r w:rsidRPr="00FB3A2A">
        <w:rPr>
          <w:rFonts w:ascii="Arial" w:hAnsi="Arial" w:cs="Arial"/>
          <w:sz w:val="22"/>
          <w:szCs w:val="22"/>
        </w:rPr>
        <w:t xml:space="preserve">        </w:t>
      </w:r>
      <w:r w:rsidRPr="00FB3A2A">
        <w:rPr>
          <w:rFonts w:ascii="Arial" w:eastAsia="Arial" w:hAnsi="Arial" w:cs="Arial"/>
          <w:b/>
          <w:sz w:val="22"/>
          <w:szCs w:val="22"/>
        </w:rPr>
        <w:t xml:space="preserve">         </w:t>
      </w:r>
      <w:r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Pr>
          <w:rFonts w:ascii="Arial" w:hAnsi="Arial" w:cs="Arial"/>
          <w:sz w:val="22"/>
          <w:szCs w:val="22"/>
        </w:rPr>
        <w:t>5</w:t>
      </w:r>
      <w:r w:rsidRPr="00FB3A2A">
        <w:rPr>
          <w:rFonts w:ascii="Arial" w:hAnsi="Arial" w:cs="Arial"/>
          <w:sz w:val="22"/>
          <w:szCs w:val="22"/>
        </w:rPr>
        <w:t xml:space="preserve"> (</w:t>
      </w:r>
      <w:r>
        <w:rPr>
          <w:rFonts w:ascii="Arial" w:hAnsi="Arial" w:cs="Arial"/>
          <w:sz w:val="22"/>
          <w:szCs w:val="22"/>
        </w:rPr>
        <w:t>πέντε</w:t>
      </w:r>
      <w:r w:rsidRPr="00FB3A2A">
        <w:rPr>
          <w:rFonts w:ascii="Arial" w:hAnsi="Arial" w:cs="Arial"/>
          <w:sz w:val="22"/>
          <w:szCs w:val="22"/>
        </w:rPr>
        <w:t>)  , ήτοι:</w:t>
      </w:r>
    </w:p>
    <w:p w:rsidR="00AA2F94" w:rsidRPr="00FB3A2A" w:rsidRDefault="00AA2F94" w:rsidP="00AA2F94">
      <w:pPr>
        <w:pStyle w:val="35"/>
        <w:ind w:left="284"/>
        <w:jc w:val="both"/>
        <w:rPr>
          <w:rFonts w:ascii="Arial" w:hAnsi="Arial" w:cs="Arial"/>
          <w:sz w:val="22"/>
          <w:szCs w:val="22"/>
        </w:rPr>
      </w:pPr>
    </w:p>
    <w:p w:rsidR="00AA2F94" w:rsidRPr="00FB3A2A" w:rsidRDefault="00AA2F94" w:rsidP="00AA2F94">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AA2F94" w:rsidRPr="00FB3A2A" w:rsidRDefault="00AA2F94" w:rsidP="00AA2F94">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Pr="00FB3A2A">
        <w:rPr>
          <w:rFonts w:ascii="Arial" w:hAnsi="Arial" w:cs="Arial"/>
          <w:sz w:val="22"/>
          <w:szCs w:val="22"/>
        </w:rPr>
        <w:t>Κα</w:t>
      </w:r>
      <w:r>
        <w:rPr>
          <w:rFonts w:ascii="Arial" w:hAnsi="Arial" w:cs="Arial"/>
          <w:sz w:val="22"/>
          <w:szCs w:val="22"/>
        </w:rPr>
        <w:t>φρίτσας</w:t>
      </w:r>
      <w:proofErr w:type="spellEnd"/>
      <w:r>
        <w:rPr>
          <w:rFonts w:ascii="Arial" w:hAnsi="Arial" w:cs="Arial"/>
          <w:sz w:val="22"/>
          <w:szCs w:val="22"/>
        </w:rPr>
        <w:t xml:space="preserve"> Δημήτριος –αν/κό μέλος κ. </w:t>
      </w:r>
      <w:proofErr w:type="spellStart"/>
      <w:r>
        <w:rPr>
          <w:rFonts w:ascii="Arial" w:hAnsi="Arial" w:cs="Arial"/>
          <w:sz w:val="22"/>
          <w:szCs w:val="22"/>
        </w:rPr>
        <w:t>Τουμαρά</w:t>
      </w:r>
      <w:proofErr w:type="spellEnd"/>
      <w:r>
        <w:rPr>
          <w:rFonts w:ascii="Arial" w:hAnsi="Arial" w:cs="Arial"/>
          <w:sz w:val="22"/>
          <w:szCs w:val="22"/>
        </w:rPr>
        <w:t xml:space="preserve"> Βασιλείου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w:t>
      </w:r>
    </w:p>
    <w:p w:rsidR="00AA2F94" w:rsidRPr="00FB3A2A" w:rsidRDefault="00AA2F94" w:rsidP="00AA2F94">
      <w:pPr>
        <w:tabs>
          <w:tab w:val="left" w:pos="360"/>
          <w:tab w:val="left" w:pos="6237"/>
        </w:tabs>
        <w:rPr>
          <w:rFonts w:ascii="Arial" w:hAnsi="Arial" w:cs="Arial"/>
          <w:sz w:val="22"/>
          <w:szCs w:val="22"/>
        </w:rPr>
      </w:pPr>
      <w:r w:rsidRPr="00FB3A2A">
        <w:rPr>
          <w:rFonts w:ascii="Arial" w:hAnsi="Arial" w:cs="Arial"/>
          <w:sz w:val="22"/>
          <w:szCs w:val="22"/>
        </w:rPr>
        <w:t xml:space="preserve">      2.</w:t>
      </w:r>
      <w:r w:rsidRPr="00C7705C">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FB3A2A">
        <w:rPr>
          <w:rFonts w:ascii="Arial" w:hAnsi="Arial" w:cs="Arial"/>
          <w:sz w:val="22"/>
          <w:szCs w:val="22"/>
        </w:rPr>
        <w:t xml:space="preserve">                                              </w:t>
      </w:r>
      <w:r>
        <w:rPr>
          <w:rFonts w:ascii="Arial" w:hAnsi="Arial" w:cs="Arial"/>
          <w:sz w:val="22"/>
          <w:szCs w:val="22"/>
        </w:rPr>
        <w:t xml:space="preserve"> </w:t>
      </w:r>
      <w:r w:rsidRPr="00FB3A2A">
        <w:rPr>
          <w:rFonts w:ascii="Arial" w:hAnsi="Arial" w:cs="Arial"/>
          <w:sz w:val="22"/>
          <w:szCs w:val="22"/>
        </w:rPr>
        <w:t xml:space="preserve"> </w:t>
      </w:r>
      <w:r>
        <w:rPr>
          <w:rFonts w:ascii="Arial" w:hAnsi="Arial" w:cs="Arial"/>
          <w:sz w:val="22"/>
          <w:szCs w:val="22"/>
        </w:rPr>
        <w:t xml:space="preserve">                      Πρόεδρος     </w:t>
      </w:r>
    </w:p>
    <w:p w:rsidR="00AA2F94" w:rsidRPr="00FB3A2A" w:rsidRDefault="00AA2F94" w:rsidP="00AA2F94">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Pr="00FB3A2A">
        <w:rPr>
          <w:rFonts w:ascii="Arial" w:hAnsi="Arial" w:cs="Arial"/>
          <w:sz w:val="22"/>
          <w:szCs w:val="22"/>
        </w:rPr>
        <w:t>Καλλιαντάσης</w:t>
      </w:r>
      <w:proofErr w:type="spellEnd"/>
      <w:r w:rsidRPr="00FB3A2A">
        <w:rPr>
          <w:rFonts w:ascii="Arial" w:hAnsi="Arial" w:cs="Arial"/>
          <w:sz w:val="22"/>
          <w:szCs w:val="22"/>
        </w:rPr>
        <w:t xml:space="preserve"> Χρήστος     </w:t>
      </w:r>
      <w:r>
        <w:rPr>
          <w:rFonts w:ascii="Arial" w:hAnsi="Arial" w:cs="Arial"/>
          <w:sz w:val="22"/>
          <w:szCs w:val="22"/>
        </w:rPr>
        <w:t xml:space="preserve">                                          </w:t>
      </w:r>
    </w:p>
    <w:p w:rsidR="00AA2F94" w:rsidRPr="00FB3A2A" w:rsidRDefault="00AA2F94" w:rsidP="00AA2F94">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Pr>
          <w:rFonts w:ascii="Arial" w:hAnsi="Arial" w:cs="Arial"/>
          <w:sz w:val="22"/>
          <w:szCs w:val="22"/>
        </w:rPr>
        <w:t xml:space="preserve"> </w:t>
      </w:r>
      <w:r w:rsidRPr="00FB3A2A">
        <w:rPr>
          <w:rFonts w:ascii="Arial" w:hAnsi="Arial" w:cs="Arial"/>
          <w:sz w:val="22"/>
          <w:szCs w:val="22"/>
        </w:rPr>
        <w:t xml:space="preserve">Παπαβασιλείου Αικατερίνη                                                  </w:t>
      </w:r>
    </w:p>
    <w:p w:rsidR="00AA2F94" w:rsidRPr="00FB3A2A" w:rsidRDefault="00AA2F94" w:rsidP="00AA2F94">
      <w:pPr>
        <w:tabs>
          <w:tab w:val="left" w:pos="360"/>
          <w:tab w:val="left" w:pos="6237"/>
        </w:tabs>
        <w:ind w:right="-335"/>
        <w:rPr>
          <w:rFonts w:ascii="Arial" w:hAnsi="Arial" w:cs="Arial"/>
          <w:sz w:val="22"/>
          <w:szCs w:val="22"/>
        </w:rPr>
      </w:pPr>
      <w:r w:rsidRPr="00FB3A2A">
        <w:rPr>
          <w:rFonts w:ascii="Arial" w:hAnsi="Arial" w:cs="Arial"/>
          <w:sz w:val="22"/>
          <w:szCs w:val="22"/>
        </w:rPr>
        <w:t xml:space="preserve">      5. </w:t>
      </w:r>
      <w:proofErr w:type="spellStart"/>
      <w:r w:rsidRPr="00FB3A2A">
        <w:rPr>
          <w:rFonts w:ascii="Arial" w:hAnsi="Arial" w:cs="Arial"/>
          <w:sz w:val="22"/>
          <w:szCs w:val="22"/>
        </w:rPr>
        <w:t>Μίχας</w:t>
      </w:r>
      <w:proofErr w:type="spellEnd"/>
      <w:r w:rsidRPr="00FB3A2A">
        <w:rPr>
          <w:rFonts w:ascii="Arial" w:hAnsi="Arial" w:cs="Arial"/>
          <w:sz w:val="22"/>
          <w:szCs w:val="22"/>
        </w:rPr>
        <w:t xml:space="preserve"> Δημήτριος</w:t>
      </w:r>
      <w:r>
        <w:rPr>
          <w:rFonts w:ascii="Arial" w:hAnsi="Arial" w:cs="Arial"/>
          <w:sz w:val="22"/>
          <w:szCs w:val="22"/>
        </w:rPr>
        <w:t xml:space="preserve"> - Αντιπρόεδρος  </w:t>
      </w:r>
    </w:p>
    <w:p w:rsidR="00AA2F94" w:rsidRDefault="00AA2F94" w:rsidP="00AA2F94">
      <w:pPr>
        <w:tabs>
          <w:tab w:val="left" w:pos="360"/>
          <w:tab w:val="left" w:pos="6237"/>
        </w:tabs>
        <w:ind w:right="-335"/>
        <w:rPr>
          <w:rFonts w:ascii="Arial" w:hAnsi="Arial" w:cs="Arial"/>
          <w:sz w:val="22"/>
          <w:szCs w:val="22"/>
        </w:rPr>
      </w:pPr>
      <w:r>
        <w:rPr>
          <w:rFonts w:ascii="Arial" w:hAnsi="Arial" w:cs="Arial"/>
          <w:sz w:val="22"/>
          <w:szCs w:val="22"/>
        </w:rPr>
        <w:t xml:space="preserve">      6.Ταγκαλέγκας Ιωάννης (προσήλθε στο 2</w:t>
      </w:r>
      <w:r w:rsidRPr="00224B74">
        <w:rPr>
          <w:rFonts w:ascii="Arial" w:hAnsi="Arial" w:cs="Arial"/>
          <w:sz w:val="22"/>
          <w:szCs w:val="22"/>
          <w:vertAlign w:val="superscript"/>
        </w:rPr>
        <w:t>ο</w:t>
      </w:r>
      <w:r>
        <w:rPr>
          <w:rFonts w:ascii="Arial" w:hAnsi="Arial" w:cs="Arial"/>
          <w:sz w:val="22"/>
          <w:szCs w:val="22"/>
        </w:rPr>
        <w:t xml:space="preserve"> Θ.Η.Δ.)</w:t>
      </w:r>
    </w:p>
    <w:p w:rsidR="00791389" w:rsidRPr="00AC1BAA" w:rsidRDefault="0051690C" w:rsidP="0051690C">
      <w:pPr>
        <w:pStyle w:val="35"/>
        <w:ind w:left="284"/>
        <w:jc w:val="both"/>
        <w:rPr>
          <w:rFonts w:ascii="Arial" w:hAnsi="Arial" w:cs="Arial"/>
          <w:sz w:val="22"/>
          <w:szCs w:val="22"/>
        </w:rPr>
      </w:pPr>
      <w:r w:rsidRPr="00AC1BAA">
        <w:rPr>
          <w:rFonts w:ascii="Arial" w:hAnsi="Arial" w:cs="Arial"/>
          <w:sz w:val="22"/>
          <w:szCs w:val="22"/>
        </w:rPr>
        <w:t xml:space="preserve">                                                             </w:t>
      </w:r>
      <w:r w:rsidR="00791389" w:rsidRPr="00AC1BAA">
        <w:rPr>
          <w:rFonts w:ascii="Arial" w:hAnsi="Arial" w:cs="Arial"/>
          <w:sz w:val="22"/>
          <w:szCs w:val="22"/>
        </w:rPr>
        <w:t xml:space="preserve">                                       </w:t>
      </w:r>
    </w:p>
    <w:p w:rsidR="00C67B2B" w:rsidRPr="0093097D" w:rsidRDefault="00C67B2B" w:rsidP="00C67B2B">
      <w:pPr>
        <w:tabs>
          <w:tab w:val="left" w:pos="360"/>
          <w:tab w:val="left" w:pos="6237"/>
        </w:tabs>
        <w:rPr>
          <w:rFonts w:ascii="Arial" w:hAnsi="Arial" w:cs="Arial"/>
          <w:sz w:val="22"/>
          <w:szCs w:val="22"/>
        </w:rPr>
      </w:pPr>
    </w:p>
    <w:p w:rsidR="00682915" w:rsidRDefault="00DF18E7" w:rsidP="00C67B2B">
      <w:pPr>
        <w:tabs>
          <w:tab w:val="left" w:pos="0"/>
        </w:tabs>
        <w:ind w:right="-1091"/>
        <w:rPr>
          <w:rFonts w:ascii="Arial" w:eastAsia="Arial" w:hAnsi="Arial" w:cs="Arial"/>
          <w:sz w:val="22"/>
          <w:szCs w:val="22"/>
        </w:rPr>
      </w:pPr>
      <w:r>
        <w:rPr>
          <w:rFonts w:ascii="Arial" w:eastAsia="Arial" w:hAnsi="Arial" w:cs="Arial"/>
          <w:sz w:val="22"/>
          <w:szCs w:val="22"/>
        </w:rPr>
        <w:t xml:space="preserve">   Απόντος του Προέδρου , ο Αντιπρόεδρος  </w:t>
      </w:r>
      <w:r w:rsidRPr="00870EBC">
        <w:rPr>
          <w:rFonts w:ascii="Arial" w:eastAsia="Arial" w:hAnsi="Arial" w:cs="Arial"/>
          <w:sz w:val="22"/>
          <w:szCs w:val="22"/>
        </w:rPr>
        <w:t xml:space="preserve"> της Δημοτικής  Επιτροπής </w:t>
      </w:r>
      <w:r>
        <w:rPr>
          <w:rFonts w:ascii="Arial" w:eastAsia="Arial" w:hAnsi="Arial" w:cs="Arial"/>
          <w:sz w:val="22"/>
          <w:szCs w:val="22"/>
        </w:rPr>
        <w:t xml:space="preserve">  </w:t>
      </w:r>
      <w:r w:rsidR="00C67B2B" w:rsidRPr="00963196">
        <w:rPr>
          <w:rFonts w:ascii="Arial" w:eastAsia="Arial" w:hAnsi="Arial" w:cs="Arial"/>
          <w:sz w:val="22"/>
          <w:szCs w:val="22"/>
        </w:rPr>
        <w:t xml:space="preserve">εισηγούμενος το  </w:t>
      </w:r>
      <w:r w:rsidR="005053F5">
        <w:rPr>
          <w:rFonts w:ascii="Arial" w:eastAsia="Arial" w:hAnsi="Arial" w:cs="Arial"/>
          <w:sz w:val="22"/>
          <w:szCs w:val="22"/>
        </w:rPr>
        <w:t>7</w:t>
      </w:r>
      <w:r w:rsidR="00C67B2B" w:rsidRPr="00963196">
        <w:rPr>
          <w:rFonts w:ascii="Arial" w:eastAsia="Arial" w:hAnsi="Arial" w:cs="Arial"/>
          <w:sz w:val="22"/>
          <w:szCs w:val="22"/>
          <w:vertAlign w:val="superscript"/>
        </w:rPr>
        <w:t>ο</w:t>
      </w:r>
      <w:r w:rsidR="00C67B2B" w:rsidRPr="00963196">
        <w:rPr>
          <w:rFonts w:ascii="Arial" w:eastAsia="Arial" w:hAnsi="Arial" w:cs="Arial"/>
          <w:sz w:val="22"/>
          <w:szCs w:val="22"/>
        </w:rPr>
        <w:t xml:space="preserve"> θέμα της ημερήσιας διάταξης έθεσε υπόψη των μελών την με </w:t>
      </w:r>
      <w:proofErr w:type="spellStart"/>
      <w:r w:rsidR="00C67B2B" w:rsidRPr="00963196">
        <w:rPr>
          <w:rFonts w:ascii="Arial" w:eastAsia="Arial" w:hAnsi="Arial" w:cs="Arial"/>
          <w:sz w:val="22"/>
          <w:szCs w:val="22"/>
        </w:rPr>
        <w:t>αριθ.πρωτ</w:t>
      </w:r>
      <w:proofErr w:type="spellEnd"/>
      <w:r w:rsidR="00C67B2B" w:rsidRPr="00963196">
        <w:rPr>
          <w:rFonts w:ascii="Arial" w:eastAsia="Arial" w:hAnsi="Arial" w:cs="Arial"/>
          <w:sz w:val="22"/>
          <w:szCs w:val="22"/>
        </w:rPr>
        <w:t>.</w:t>
      </w:r>
      <w:r w:rsidR="00C67B2B">
        <w:rPr>
          <w:rFonts w:ascii="Arial" w:eastAsia="Arial" w:hAnsi="Arial" w:cs="Arial"/>
          <w:sz w:val="22"/>
          <w:szCs w:val="22"/>
        </w:rPr>
        <w:t xml:space="preserve"> </w:t>
      </w:r>
      <w:r w:rsidR="006C1834">
        <w:rPr>
          <w:rFonts w:ascii="Arial" w:eastAsia="Arial" w:hAnsi="Arial" w:cs="Arial"/>
          <w:sz w:val="22"/>
          <w:szCs w:val="22"/>
        </w:rPr>
        <w:t>48</w:t>
      </w:r>
      <w:r w:rsidR="00682915">
        <w:rPr>
          <w:rFonts w:ascii="Arial" w:eastAsia="Arial" w:hAnsi="Arial" w:cs="Arial"/>
          <w:sz w:val="22"/>
          <w:szCs w:val="22"/>
        </w:rPr>
        <w:t>4</w:t>
      </w:r>
      <w:r w:rsidR="005053F5">
        <w:rPr>
          <w:rFonts w:ascii="Arial" w:eastAsia="Arial" w:hAnsi="Arial" w:cs="Arial"/>
          <w:sz w:val="22"/>
          <w:szCs w:val="22"/>
        </w:rPr>
        <w:t>2</w:t>
      </w:r>
      <w:r w:rsidR="00C67B2B" w:rsidRPr="00963196">
        <w:rPr>
          <w:rFonts w:ascii="Arial" w:eastAsia="Arial" w:hAnsi="Arial" w:cs="Arial"/>
          <w:sz w:val="22"/>
          <w:szCs w:val="22"/>
        </w:rPr>
        <w:t>/</w:t>
      </w:r>
      <w:r w:rsidR="006C1834">
        <w:rPr>
          <w:rFonts w:ascii="Arial" w:eastAsia="Arial" w:hAnsi="Arial" w:cs="Arial"/>
          <w:sz w:val="22"/>
          <w:szCs w:val="22"/>
        </w:rPr>
        <w:t>1</w:t>
      </w:r>
      <w:r w:rsidR="007033A0">
        <w:rPr>
          <w:rFonts w:ascii="Arial" w:eastAsia="Arial" w:hAnsi="Arial" w:cs="Arial"/>
          <w:sz w:val="22"/>
          <w:szCs w:val="22"/>
        </w:rPr>
        <w:t>2</w:t>
      </w:r>
      <w:r w:rsidR="00C67B2B" w:rsidRPr="00963196">
        <w:rPr>
          <w:rFonts w:ascii="Arial" w:eastAsia="Arial" w:hAnsi="Arial" w:cs="Arial"/>
          <w:sz w:val="22"/>
          <w:szCs w:val="22"/>
        </w:rPr>
        <w:t>-0</w:t>
      </w:r>
      <w:r w:rsidR="006C1834">
        <w:rPr>
          <w:rFonts w:ascii="Arial" w:eastAsia="Arial" w:hAnsi="Arial" w:cs="Arial"/>
          <w:sz w:val="22"/>
          <w:szCs w:val="22"/>
        </w:rPr>
        <w:t>3</w:t>
      </w:r>
      <w:r w:rsidR="00C67B2B" w:rsidRPr="00963196">
        <w:rPr>
          <w:rFonts w:ascii="Arial" w:eastAsia="Arial" w:hAnsi="Arial" w:cs="Arial"/>
          <w:sz w:val="22"/>
          <w:szCs w:val="22"/>
        </w:rPr>
        <w:t>-202</w:t>
      </w:r>
      <w:r w:rsidR="00C67B2B">
        <w:rPr>
          <w:rFonts w:ascii="Arial" w:eastAsia="Arial" w:hAnsi="Arial" w:cs="Arial"/>
          <w:sz w:val="22"/>
          <w:szCs w:val="22"/>
        </w:rPr>
        <w:t xml:space="preserve">5 έγγραφη </w:t>
      </w:r>
      <w:r w:rsidR="00C67B2B" w:rsidRPr="00963196">
        <w:rPr>
          <w:rFonts w:ascii="Arial" w:eastAsia="Arial" w:hAnsi="Arial" w:cs="Arial"/>
          <w:sz w:val="22"/>
          <w:szCs w:val="22"/>
        </w:rPr>
        <w:t xml:space="preserve"> εισήγηση</w:t>
      </w:r>
    </w:p>
    <w:p w:rsidR="00C67B2B" w:rsidRDefault="00682915" w:rsidP="00682915">
      <w:pPr>
        <w:widowControl w:val="0"/>
        <w:spacing w:line="276" w:lineRule="auto"/>
        <w:jc w:val="both"/>
        <w:rPr>
          <w:rFonts w:ascii="Arial" w:hAnsi="Arial" w:cs="Arial"/>
          <w:sz w:val="22"/>
          <w:szCs w:val="22"/>
        </w:rPr>
      </w:pPr>
      <w:r w:rsidRPr="009867AB">
        <w:rPr>
          <w:rFonts w:ascii="Arial" w:eastAsia="Arial" w:hAnsi="Arial" w:cs="Arial"/>
          <w:sz w:val="22"/>
          <w:szCs w:val="22"/>
        </w:rPr>
        <w:t xml:space="preserve">του Τμ. Προϋπολογισμού , Λογιστηρίου &amp; Προμηθειών  του </w:t>
      </w:r>
      <w:r>
        <w:rPr>
          <w:rFonts w:ascii="Arial" w:hAnsi="Arial" w:cs="Arial"/>
          <w:sz w:val="22"/>
          <w:szCs w:val="22"/>
        </w:rPr>
        <w:t xml:space="preserve">Δήμου </w:t>
      </w:r>
      <w:proofErr w:type="spellStart"/>
      <w:r>
        <w:rPr>
          <w:rFonts w:ascii="Arial" w:hAnsi="Arial" w:cs="Arial"/>
          <w:sz w:val="22"/>
          <w:szCs w:val="22"/>
        </w:rPr>
        <w:t>Λεβαδέων</w:t>
      </w:r>
      <w:proofErr w:type="spellEnd"/>
      <w:r>
        <w:rPr>
          <w:rFonts w:ascii="Arial" w:hAnsi="Arial" w:cs="Arial"/>
          <w:sz w:val="22"/>
          <w:szCs w:val="22"/>
        </w:rPr>
        <w:t xml:space="preserve"> , </w:t>
      </w:r>
      <w:r w:rsidR="00C67B2B">
        <w:rPr>
          <w:rFonts w:ascii="Arial" w:hAnsi="Arial" w:cs="Arial"/>
          <w:sz w:val="22"/>
          <w:szCs w:val="22"/>
        </w:rPr>
        <w:t>στην οποία αναφέρονται:</w:t>
      </w:r>
    </w:p>
    <w:p w:rsidR="00C67B2B" w:rsidRDefault="00C67B2B" w:rsidP="00C67B2B">
      <w:pPr>
        <w:tabs>
          <w:tab w:val="left" w:pos="0"/>
        </w:tabs>
        <w:ind w:right="-1091"/>
        <w:rPr>
          <w:rFonts w:ascii="Arial" w:hAnsi="Arial" w:cs="Arial"/>
          <w:i/>
          <w:sz w:val="22"/>
          <w:szCs w:val="22"/>
          <w:lang w:eastAsia="el-GR"/>
        </w:rPr>
      </w:pPr>
    </w:p>
    <w:p w:rsidR="005053F5" w:rsidRPr="005053F5" w:rsidRDefault="005053F5" w:rsidP="005053F5">
      <w:pPr>
        <w:ind w:left="720"/>
        <w:rPr>
          <w:rFonts w:ascii="Arial" w:hAnsi="Arial" w:cs="Arial"/>
          <w:i/>
          <w:sz w:val="22"/>
          <w:szCs w:val="22"/>
        </w:rPr>
      </w:pPr>
      <w:r w:rsidRPr="005053F5">
        <w:rPr>
          <w:rFonts w:ascii="Arial" w:hAnsi="Arial" w:cs="Arial"/>
          <w:i/>
          <w:sz w:val="22"/>
          <w:szCs w:val="22"/>
          <w:highlight w:val="white"/>
        </w:rPr>
        <w:t>Έχοντας υπόψη:</w:t>
      </w:r>
    </w:p>
    <w:p w:rsidR="005053F5" w:rsidRPr="005053F5" w:rsidRDefault="005053F5" w:rsidP="005053F5">
      <w:pPr>
        <w:widowControl w:val="0"/>
        <w:numPr>
          <w:ilvl w:val="0"/>
          <w:numId w:val="10"/>
        </w:numPr>
        <w:spacing w:line="276" w:lineRule="auto"/>
        <w:jc w:val="both"/>
        <w:rPr>
          <w:rFonts w:ascii="Arial" w:hAnsi="Arial" w:cs="Arial"/>
          <w:i/>
          <w:sz w:val="22"/>
          <w:szCs w:val="22"/>
        </w:rPr>
      </w:pPr>
      <w:r w:rsidRPr="005053F5">
        <w:rPr>
          <w:rFonts w:ascii="Arial" w:hAnsi="Arial" w:cs="Arial"/>
          <w:i/>
          <w:sz w:val="22"/>
          <w:szCs w:val="22"/>
        </w:rPr>
        <w:t>Την παρ.1 του άρθρου 14 του Ν.4625/31-8-2019 (ΦΕΚ 139 τ.Α΄/31-8-2019) καθώς και την</w:t>
      </w:r>
      <w:r w:rsidRPr="005053F5">
        <w:rPr>
          <w:rFonts w:ascii="Arial" w:hAnsi="Arial" w:cs="Arial"/>
          <w:i/>
          <w:sz w:val="22"/>
          <w:szCs w:val="22"/>
          <w:highlight w:val="white"/>
        </w:rPr>
        <w:t xml:space="preserve"> παρ.1 του άρθρου 203 του Ν.4555/18 όπου:</w:t>
      </w:r>
    </w:p>
    <w:p w:rsidR="005053F5" w:rsidRPr="005053F5" w:rsidRDefault="005053F5" w:rsidP="005053F5">
      <w:pPr>
        <w:spacing w:line="276" w:lineRule="auto"/>
        <w:ind w:left="720"/>
        <w:jc w:val="both"/>
        <w:rPr>
          <w:rFonts w:ascii="Arial" w:hAnsi="Arial" w:cs="Arial"/>
          <w:i/>
          <w:sz w:val="22"/>
          <w:szCs w:val="22"/>
          <w:highlight w:val="white"/>
        </w:rPr>
      </w:pPr>
      <w:r w:rsidRPr="005053F5">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w:t>
      </w:r>
      <w:r w:rsidRPr="005053F5">
        <w:rPr>
          <w:rFonts w:ascii="Arial" w:hAnsi="Arial" w:cs="Arial"/>
          <w:i/>
          <w:sz w:val="22"/>
          <w:szCs w:val="22"/>
          <w:highlight w:val="white"/>
        </w:rPr>
        <w:lastRenderedPageBreak/>
        <w:t>την οποία προορίζεται και προσδιορίζεται στο αναλυτικότερο δυνατό επίπεδο κωδικοποίησης του προϋπολογισμού.</w:t>
      </w:r>
    </w:p>
    <w:p w:rsidR="005053F5" w:rsidRPr="005053F5" w:rsidRDefault="005053F5" w:rsidP="005053F5">
      <w:pPr>
        <w:widowControl w:val="0"/>
        <w:numPr>
          <w:ilvl w:val="0"/>
          <w:numId w:val="10"/>
        </w:numPr>
        <w:spacing w:line="276" w:lineRule="auto"/>
        <w:jc w:val="both"/>
        <w:rPr>
          <w:rFonts w:ascii="Arial" w:hAnsi="Arial" w:cs="Arial"/>
          <w:i/>
          <w:sz w:val="22"/>
          <w:szCs w:val="22"/>
          <w:highlight w:val="white"/>
        </w:rPr>
      </w:pPr>
      <w:r w:rsidRPr="005053F5">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5053F5">
        <w:rPr>
          <w:rFonts w:ascii="Arial" w:hAnsi="Arial" w:cs="Arial"/>
          <w:i/>
          <w:sz w:val="22"/>
          <w:szCs w:val="22"/>
          <w:highlight w:val="white"/>
        </w:rPr>
        <w:t>τ.Α΄</w:t>
      </w:r>
      <w:proofErr w:type="spellEnd"/>
      <w:r w:rsidRPr="005053F5">
        <w:rPr>
          <w:rFonts w:ascii="Arial" w:hAnsi="Arial" w:cs="Arial"/>
          <w:i/>
          <w:sz w:val="22"/>
          <w:szCs w:val="22"/>
          <w:highlight w:val="white"/>
        </w:rPr>
        <w:t>) και με το άρθρο 31 Ν.5013/2023 (ΦΕΚ Α 12-19.1.2023).</w:t>
      </w:r>
    </w:p>
    <w:p w:rsidR="005053F5" w:rsidRPr="005053F5" w:rsidRDefault="005053F5" w:rsidP="005053F5">
      <w:pPr>
        <w:widowControl w:val="0"/>
        <w:numPr>
          <w:ilvl w:val="0"/>
          <w:numId w:val="10"/>
        </w:numPr>
        <w:spacing w:line="276" w:lineRule="auto"/>
        <w:jc w:val="both"/>
        <w:rPr>
          <w:rFonts w:ascii="Arial" w:hAnsi="Arial" w:cs="Arial"/>
          <w:i/>
          <w:sz w:val="22"/>
          <w:szCs w:val="22"/>
          <w:highlight w:val="white"/>
        </w:rPr>
      </w:pPr>
      <w:r w:rsidRPr="005053F5">
        <w:rPr>
          <w:rFonts w:ascii="Arial" w:hAnsi="Arial" w:cs="Arial"/>
          <w:i/>
          <w:sz w:val="22"/>
          <w:szCs w:val="22"/>
          <w:highlight w:val="white"/>
        </w:rPr>
        <w:t>Όπου οικονομική επιτροπή εφεξής νοείται η δημοτική επιτροπή, η οποία ασκεί τις</w:t>
      </w:r>
      <w:r w:rsidRPr="005053F5">
        <w:rPr>
          <w:rFonts w:ascii="Arial" w:hAnsi="Arial" w:cs="Arial"/>
          <w:i/>
          <w:sz w:val="22"/>
          <w:szCs w:val="22"/>
          <w:highlight w:val="white"/>
        </w:rPr>
        <w:br/>
        <w:t>αρμοδιότητες αυτές (άρθρο 74Α παρ.1 ν.3852/10, όπως προστέθηκε από το άρθρο 9</w:t>
      </w:r>
      <w:r w:rsidRPr="005053F5">
        <w:rPr>
          <w:rFonts w:ascii="Arial" w:hAnsi="Arial" w:cs="Arial"/>
          <w:i/>
          <w:sz w:val="22"/>
          <w:szCs w:val="22"/>
          <w:highlight w:val="white"/>
        </w:rPr>
        <w:br/>
        <w:t>του ν.5056/23) (ΥΠ.ΕΣ. εγκ.1237/94548/06.11.2023).</w:t>
      </w:r>
    </w:p>
    <w:p w:rsidR="005053F5" w:rsidRPr="005053F5" w:rsidRDefault="005053F5" w:rsidP="005053F5">
      <w:pPr>
        <w:widowControl w:val="0"/>
        <w:numPr>
          <w:ilvl w:val="0"/>
          <w:numId w:val="10"/>
        </w:numPr>
        <w:spacing w:line="276" w:lineRule="auto"/>
        <w:jc w:val="both"/>
        <w:rPr>
          <w:rFonts w:ascii="Arial" w:hAnsi="Arial" w:cs="Arial"/>
          <w:i/>
          <w:sz w:val="22"/>
          <w:szCs w:val="22"/>
          <w:highlight w:val="white"/>
        </w:rPr>
      </w:pPr>
      <w:r w:rsidRPr="005053F5">
        <w:rPr>
          <w:rFonts w:ascii="Arial" w:hAnsi="Arial" w:cs="Arial"/>
          <w:i/>
          <w:sz w:val="22"/>
          <w:szCs w:val="22"/>
          <w:highlight w:val="white"/>
        </w:rPr>
        <w:t xml:space="preserve">Το άρθρο 75 του Ν.3463/2006 (Νέος Δημοτικός και Κοινοτικός Κώδικας) </w:t>
      </w:r>
    </w:p>
    <w:p w:rsidR="005053F5" w:rsidRPr="005053F5" w:rsidRDefault="005053F5" w:rsidP="005053F5">
      <w:pPr>
        <w:widowControl w:val="0"/>
        <w:numPr>
          <w:ilvl w:val="0"/>
          <w:numId w:val="10"/>
        </w:numPr>
        <w:spacing w:line="276" w:lineRule="auto"/>
        <w:jc w:val="both"/>
        <w:rPr>
          <w:rFonts w:ascii="Arial" w:hAnsi="Arial" w:cs="Arial"/>
          <w:i/>
          <w:sz w:val="22"/>
          <w:szCs w:val="22"/>
          <w:highlight w:val="white"/>
        </w:rPr>
      </w:pPr>
      <w:r w:rsidRPr="005053F5">
        <w:rPr>
          <w:rFonts w:ascii="Arial" w:hAnsi="Arial" w:cs="Arial"/>
          <w:i/>
          <w:sz w:val="22"/>
          <w:szCs w:val="22"/>
          <w:highlight w:val="white"/>
        </w:rPr>
        <w:t xml:space="preserve">Το γεγονός ότι η δαπάνη κρίνεται απαραίτητη για την ενίσχυση του αθλητικού τουρισμού, την σύσφιξη των σχέσεων των κατοίκων, την ενίσχυση της αθλητικής συμμετοχής και την τόνωση του αθλητικού πνεύματος. </w:t>
      </w:r>
    </w:p>
    <w:p w:rsidR="005053F5" w:rsidRPr="005053F5" w:rsidRDefault="005053F5" w:rsidP="005053F5">
      <w:pPr>
        <w:widowControl w:val="0"/>
        <w:numPr>
          <w:ilvl w:val="0"/>
          <w:numId w:val="10"/>
        </w:numPr>
        <w:spacing w:line="276" w:lineRule="auto"/>
        <w:jc w:val="both"/>
        <w:rPr>
          <w:rFonts w:ascii="Arial" w:hAnsi="Arial" w:cs="Arial"/>
          <w:i/>
          <w:sz w:val="22"/>
          <w:szCs w:val="22"/>
        </w:rPr>
      </w:pPr>
      <w:r w:rsidRPr="005053F5">
        <w:rPr>
          <w:rFonts w:ascii="Arial" w:hAnsi="Arial" w:cs="Arial"/>
          <w:i/>
          <w:sz w:val="22"/>
          <w:szCs w:val="22"/>
          <w:highlight w:val="white"/>
        </w:rPr>
        <w:t xml:space="preserve">Την </w:t>
      </w:r>
      <w:proofErr w:type="spellStart"/>
      <w:r w:rsidRPr="005053F5">
        <w:rPr>
          <w:rFonts w:ascii="Arial" w:hAnsi="Arial" w:cs="Arial"/>
          <w:i/>
          <w:sz w:val="22"/>
          <w:szCs w:val="22"/>
          <w:highlight w:val="white"/>
        </w:rPr>
        <w:t>αριθμ</w:t>
      </w:r>
      <w:proofErr w:type="spellEnd"/>
      <w:r w:rsidRPr="005053F5">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5053F5">
        <w:rPr>
          <w:rFonts w:ascii="Arial" w:hAnsi="Arial" w:cs="Arial"/>
          <w:i/>
          <w:sz w:val="22"/>
          <w:szCs w:val="22"/>
          <w:highlight w:val="white"/>
        </w:rPr>
        <w:t>Λεβαδέων</w:t>
      </w:r>
      <w:proofErr w:type="spellEnd"/>
      <w:r w:rsidRPr="005053F5">
        <w:rPr>
          <w:rFonts w:ascii="Arial" w:hAnsi="Arial" w:cs="Arial"/>
          <w:i/>
          <w:sz w:val="22"/>
          <w:szCs w:val="22"/>
          <w:highlight w:val="white"/>
        </w:rPr>
        <w:t xml:space="preserve"> και εγκρίθηκε με την </w:t>
      </w:r>
      <w:proofErr w:type="spellStart"/>
      <w:r w:rsidRPr="005053F5">
        <w:rPr>
          <w:rFonts w:ascii="Arial" w:hAnsi="Arial" w:cs="Arial"/>
          <w:i/>
          <w:sz w:val="22"/>
          <w:szCs w:val="22"/>
          <w:highlight w:val="white"/>
        </w:rPr>
        <w:t>αριθμ.πρωτ</w:t>
      </w:r>
      <w:proofErr w:type="spellEnd"/>
      <w:r w:rsidRPr="005053F5">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5053F5" w:rsidRPr="005053F5" w:rsidRDefault="005053F5" w:rsidP="005053F5">
      <w:pPr>
        <w:widowControl w:val="0"/>
        <w:numPr>
          <w:ilvl w:val="0"/>
          <w:numId w:val="10"/>
        </w:numPr>
        <w:spacing w:line="276" w:lineRule="auto"/>
        <w:jc w:val="both"/>
        <w:rPr>
          <w:rFonts w:ascii="Arial" w:hAnsi="Arial" w:cs="Arial"/>
          <w:i/>
          <w:sz w:val="22"/>
          <w:szCs w:val="22"/>
        </w:rPr>
      </w:pPr>
      <w:r w:rsidRPr="005053F5">
        <w:rPr>
          <w:rFonts w:ascii="Arial" w:hAnsi="Arial" w:cs="Arial"/>
          <w:i/>
          <w:sz w:val="22"/>
          <w:szCs w:val="22"/>
          <w:highlight w:val="white"/>
        </w:rPr>
        <w:t>Το γεγονός ότι στον προϋπολογισμό χρήσης 2025 και συγκεκριμένα στον Κ.Α.Ε 15/6472.001 με τίτλο “</w:t>
      </w:r>
      <w:r w:rsidRPr="005053F5">
        <w:rPr>
          <w:rFonts w:ascii="Arial" w:hAnsi="Arial" w:cs="Arial"/>
          <w:i/>
          <w:sz w:val="22"/>
          <w:szCs w:val="22"/>
        </w:rPr>
        <w:t>’</w:t>
      </w:r>
      <w:proofErr w:type="spellStart"/>
      <w:r w:rsidRPr="005053F5">
        <w:rPr>
          <w:rFonts w:ascii="Arial" w:hAnsi="Arial" w:cs="Arial"/>
          <w:i/>
          <w:sz w:val="22"/>
          <w:szCs w:val="22"/>
        </w:rPr>
        <w:t>Εξοδα</w:t>
      </w:r>
      <w:proofErr w:type="spellEnd"/>
      <w:r w:rsidRPr="005053F5">
        <w:rPr>
          <w:rFonts w:ascii="Arial" w:hAnsi="Arial" w:cs="Arial"/>
          <w:i/>
          <w:sz w:val="22"/>
          <w:szCs w:val="22"/>
        </w:rPr>
        <w:t xml:space="preserve"> αθλητικών δραστηριοτήτων &amp; εκδηλώσεων”</w:t>
      </w:r>
      <w:r w:rsidRPr="005053F5">
        <w:rPr>
          <w:rFonts w:ascii="Arial" w:hAnsi="Arial" w:cs="Arial"/>
          <w:i/>
          <w:sz w:val="22"/>
          <w:szCs w:val="22"/>
          <w:highlight w:val="white"/>
        </w:rPr>
        <w:t xml:space="preserve"> υπάρχει </w:t>
      </w:r>
      <w:r w:rsidRPr="005053F5">
        <w:rPr>
          <w:rFonts w:ascii="Arial" w:hAnsi="Arial" w:cs="Arial"/>
          <w:i/>
          <w:sz w:val="22"/>
          <w:szCs w:val="22"/>
        </w:rPr>
        <w:t xml:space="preserve">αρχική εγγεγραμμένη πίστωση 25.000,00 €.  </w:t>
      </w:r>
    </w:p>
    <w:p w:rsidR="005053F5" w:rsidRPr="005053F5" w:rsidRDefault="005053F5" w:rsidP="005053F5">
      <w:pPr>
        <w:pStyle w:val="9"/>
        <w:widowControl w:val="0"/>
        <w:numPr>
          <w:ilvl w:val="0"/>
          <w:numId w:val="10"/>
        </w:numPr>
        <w:tabs>
          <w:tab w:val="left" w:pos="9750"/>
        </w:tabs>
        <w:spacing w:before="240" w:after="120"/>
        <w:jc w:val="both"/>
        <w:rPr>
          <w:rFonts w:ascii="Arial" w:eastAsia="SimSun" w:hAnsi="Arial" w:cs="Arial"/>
          <w:b w:val="0"/>
          <w:bCs w:val="0"/>
          <w:i/>
          <w:szCs w:val="22"/>
          <w:highlight w:val="white"/>
        </w:rPr>
      </w:pPr>
      <w:r w:rsidRPr="005053F5">
        <w:rPr>
          <w:rFonts w:ascii="Arial" w:hAnsi="Arial" w:cs="Arial"/>
          <w:b w:val="0"/>
          <w:i/>
          <w:szCs w:val="22"/>
          <w:highlight w:val="white"/>
        </w:rPr>
        <w:t xml:space="preserve">Το </w:t>
      </w:r>
      <w:proofErr w:type="spellStart"/>
      <w:r w:rsidRPr="005053F5">
        <w:rPr>
          <w:rFonts w:ascii="Arial" w:hAnsi="Arial" w:cs="Arial"/>
          <w:b w:val="0"/>
          <w:i/>
          <w:szCs w:val="22"/>
          <w:highlight w:val="white"/>
        </w:rPr>
        <w:t>αριθμ</w:t>
      </w:r>
      <w:proofErr w:type="spellEnd"/>
      <w:r w:rsidRPr="005053F5">
        <w:rPr>
          <w:rFonts w:ascii="Arial" w:hAnsi="Arial" w:cs="Arial"/>
          <w:b w:val="0"/>
          <w:i/>
          <w:szCs w:val="22"/>
          <w:highlight w:val="white"/>
        </w:rPr>
        <w:t xml:space="preserve">. </w:t>
      </w:r>
      <w:proofErr w:type="spellStart"/>
      <w:r w:rsidRPr="005053F5">
        <w:rPr>
          <w:rFonts w:ascii="Arial" w:hAnsi="Arial" w:cs="Arial"/>
          <w:b w:val="0"/>
          <w:i/>
          <w:szCs w:val="22"/>
          <w:highlight w:val="white"/>
        </w:rPr>
        <w:t>πρωτ</w:t>
      </w:r>
      <w:proofErr w:type="spellEnd"/>
      <w:r w:rsidRPr="005053F5">
        <w:rPr>
          <w:rFonts w:ascii="Arial" w:hAnsi="Arial" w:cs="Arial"/>
          <w:b w:val="0"/>
          <w:i/>
          <w:szCs w:val="22"/>
          <w:highlight w:val="white"/>
        </w:rPr>
        <w:t>. 4301/06-03-2025 (25</w:t>
      </w:r>
      <w:r w:rsidRPr="005053F5">
        <w:rPr>
          <w:rFonts w:ascii="Arial" w:hAnsi="Arial" w:cs="Arial"/>
          <w:b w:val="0"/>
          <w:i/>
          <w:szCs w:val="22"/>
          <w:highlight w:val="white"/>
          <w:lang w:val="en-US"/>
        </w:rPr>
        <w:t>REQ</w:t>
      </w:r>
      <w:r w:rsidRPr="005053F5">
        <w:rPr>
          <w:rFonts w:ascii="Arial" w:hAnsi="Arial" w:cs="Arial"/>
          <w:b w:val="0"/>
          <w:i/>
          <w:szCs w:val="22"/>
          <w:highlight w:val="white"/>
        </w:rPr>
        <w:t xml:space="preserve">016417374 2025-03-06) πρωτογενές αίτημα &amp; το </w:t>
      </w:r>
      <w:proofErr w:type="spellStart"/>
      <w:r w:rsidRPr="005053F5">
        <w:rPr>
          <w:rFonts w:ascii="Arial" w:hAnsi="Arial" w:cs="Arial"/>
          <w:b w:val="0"/>
          <w:i/>
          <w:szCs w:val="22"/>
          <w:highlight w:val="white"/>
        </w:rPr>
        <w:t>αριθμ.πρωτ</w:t>
      </w:r>
      <w:proofErr w:type="spellEnd"/>
      <w:r w:rsidRPr="005053F5">
        <w:rPr>
          <w:rFonts w:ascii="Arial" w:hAnsi="Arial" w:cs="Arial"/>
          <w:b w:val="0"/>
          <w:i/>
          <w:szCs w:val="22"/>
          <w:highlight w:val="white"/>
        </w:rPr>
        <w:t xml:space="preserve">. 4302/06-03-2025 τεκμηριωμένο αίτημα ανάληψης υποχρέωσης του </w:t>
      </w:r>
      <w:proofErr w:type="spellStart"/>
      <w:r w:rsidRPr="005053F5">
        <w:rPr>
          <w:rFonts w:ascii="Arial" w:hAnsi="Arial" w:cs="Arial"/>
          <w:b w:val="0"/>
          <w:i/>
          <w:szCs w:val="22"/>
          <w:highlight w:val="white"/>
        </w:rPr>
        <w:t>Αυτ.Τμ.Πολιτισμού</w:t>
      </w:r>
      <w:proofErr w:type="spellEnd"/>
      <w:r w:rsidRPr="005053F5">
        <w:rPr>
          <w:rFonts w:ascii="Arial" w:hAnsi="Arial" w:cs="Arial"/>
          <w:b w:val="0"/>
          <w:i/>
          <w:szCs w:val="22"/>
          <w:highlight w:val="white"/>
        </w:rPr>
        <w:t xml:space="preserve">, Αθλητισμού και Τουρισμού με το οποίο αιτείται σχετική δέσμευση πίστωσης  για την πραγματοποίηση </w:t>
      </w:r>
      <w:proofErr w:type="spellStart"/>
      <w:r w:rsidRPr="005053F5">
        <w:rPr>
          <w:rFonts w:ascii="Arial" w:eastAsia="SimSun" w:hAnsi="Arial" w:cs="Arial"/>
          <w:b w:val="0"/>
          <w:bCs w:val="0"/>
          <w:i/>
          <w:szCs w:val="22"/>
          <w:highlight w:val="white"/>
        </w:rPr>
        <w:t>συνδιοργάνωσης</w:t>
      </w:r>
      <w:proofErr w:type="spellEnd"/>
      <w:r w:rsidRPr="005053F5">
        <w:rPr>
          <w:rFonts w:ascii="Arial" w:eastAsia="SimSun" w:hAnsi="Arial" w:cs="Arial"/>
          <w:b w:val="0"/>
          <w:bCs w:val="0"/>
          <w:i/>
          <w:szCs w:val="22"/>
          <w:highlight w:val="white"/>
        </w:rPr>
        <w:t xml:space="preserve"> ορεινού αγώνα τρεξίματος “</w:t>
      </w:r>
      <w:r w:rsidRPr="005053F5">
        <w:rPr>
          <w:rFonts w:ascii="Arial" w:eastAsia="SimSun" w:hAnsi="Arial" w:cs="Arial"/>
          <w:b w:val="0"/>
          <w:bCs w:val="0"/>
          <w:i/>
          <w:szCs w:val="22"/>
          <w:highlight w:val="white"/>
          <w:lang w:val="en-US"/>
        </w:rPr>
        <w:t>HELIKON</w:t>
      </w:r>
      <w:r w:rsidRPr="005053F5">
        <w:rPr>
          <w:rFonts w:ascii="Arial" w:eastAsia="SimSun" w:hAnsi="Arial" w:cs="Arial"/>
          <w:b w:val="0"/>
          <w:bCs w:val="0"/>
          <w:i/>
          <w:szCs w:val="22"/>
          <w:highlight w:val="white"/>
        </w:rPr>
        <w:t xml:space="preserve"> </w:t>
      </w:r>
      <w:r w:rsidRPr="005053F5">
        <w:rPr>
          <w:rFonts w:ascii="Arial" w:eastAsia="SimSun" w:hAnsi="Arial" w:cs="Arial"/>
          <w:b w:val="0"/>
          <w:bCs w:val="0"/>
          <w:i/>
          <w:szCs w:val="22"/>
          <w:highlight w:val="white"/>
          <w:lang w:val="en-US"/>
        </w:rPr>
        <w:t>MOUNTAIN</w:t>
      </w:r>
      <w:r w:rsidRPr="005053F5">
        <w:rPr>
          <w:rFonts w:ascii="Arial" w:eastAsia="SimSun" w:hAnsi="Arial" w:cs="Arial"/>
          <w:b w:val="0"/>
          <w:bCs w:val="0"/>
          <w:i/>
          <w:szCs w:val="22"/>
          <w:highlight w:val="white"/>
        </w:rPr>
        <w:t xml:space="preserve"> </w:t>
      </w:r>
      <w:r w:rsidRPr="005053F5">
        <w:rPr>
          <w:rFonts w:ascii="Arial" w:eastAsia="SimSun" w:hAnsi="Arial" w:cs="Arial"/>
          <w:b w:val="0"/>
          <w:bCs w:val="0"/>
          <w:i/>
          <w:szCs w:val="22"/>
          <w:highlight w:val="white"/>
          <w:lang w:val="en-US"/>
        </w:rPr>
        <w:t>RACE</w:t>
      </w:r>
      <w:r w:rsidRPr="005053F5">
        <w:rPr>
          <w:rFonts w:ascii="Arial" w:eastAsia="SimSun" w:hAnsi="Arial" w:cs="Arial"/>
          <w:b w:val="0"/>
          <w:bCs w:val="0"/>
          <w:i/>
          <w:szCs w:val="22"/>
          <w:highlight w:val="white"/>
        </w:rPr>
        <w:t xml:space="preserve">” του Δήμου </w:t>
      </w:r>
      <w:proofErr w:type="spellStart"/>
      <w:r w:rsidRPr="005053F5">
        <w:rPr>
          <w:rFonts w:ascii="Arial" w:eastAsia="SimSun" w:hAnsi="Arial" w:cs="Arial"/>
          <w:b w:val="0"/>
          <w:bCs w:val="0"/>
          <w:i/>
          <w:szCs w:val="22"/>
          <w:highlight w:val="white"/>
        </w:rPr>
        <w:t>Λεβαδέων</w:t>
      </w:r>
      <w:proofErr w:type="spellEnd"/>
      <w:r w:rsidRPr="005053F5">
        <w:rPr>
          <w:rFonts w:ascii="Arial" w:eastAsia="SimSun" w:hAnsi="Arial" w:cs="Arial"/>
          <w:b w:val="0"/>
          <w:bCs w:val="0"/>
          <w:i/>
          <w:szCs w:val="22"/>
          <w:highlight w:val="white"/>
        </w:rPr>
        <w:t xml:space="preserve"> με τον Αθλητικό Σύλλογο Α.Ο.Δ. Λιβαδειάς</w:t>
      </w:r>
    </w:p>
    <w:p w:rsidR="005053F5" w:rsidRPr="005053F5" w:rsidRDefault="005053F5" w:rsidP="005053F5">
      <w:pPr>
        <w:widowControl w:val="0"/>
        <w:numPr>
          <w:ilvl w:val="0"/>
          <w:numId w:val="10"/>
        </w:numPr>
        <w:spacing w:line="276" w:lineRule="auto"/>
        <w:jc w:val="both"/>
        <w:rPr>
          <w:rFonts w:ascii="Arial" w:hAnsi="Arial" w:cs="Arial"/>
          <w:i/>
          <w:sz w:val="22"/>
          <w:szCs w:val="22"/>
        </w:rPr>
      </w:pPr>
      <w:r w:rsidRPr="005053F5">
        <w:rPr>
          <w:rFonts w:ascii="Arial" w:hAnsi="Arial" w:cs="Arial"/>
          <w:i/>
          <w:sz w:val="22"/>
          <w:szCs w:val="22"/>
          <w:highlight w:val="white"/>
        </w:rPr>
        <w:t xml:space="preserve">Την αριθμ.20/2025 μελέτη του </w:t>
      </w:r>
      <w:proofErr w:type="spellStart"/>
      <w:r w:rsidRPr="005053F5">
        <w:rPr>
          <w:rFonts w:ascii="Arial" w:hAnsi="Arial" w:cs="Arial"/>
          <w:i/>
          <w:sz w:val="22"/>
          <w:szCs w:val="22"/>
          <w:highlight w:val="white"/>
        </w:rPr>
        <w:t>Αυτ.Τμ</w:t>
      </w:r>
      <w:proofErr w:type="spellEnd"/>
      <w:r w:rsidRPr="005053F5">
        <w:rPr>
          <w:rFonts w:ascii="Arial" w:hAnsi="Arial" w:cs="Arial"/>
          <w:i/>
          <w:sz w:val="22"/>
          <w:szCs w:val="22"/>
          <w:highlight w:val="white"/>
        </w:rPr>
        <w:t xml:space="preserve">. </w:t>
      </w:r>
      <w:r w:rsidRPr="005053F5">
        <w:rPr>
          <w:rFonts w:ascii="Arial" w:hAnsi="Arial" w:cs="Arial"/>
          <w:i/>
          <w:sz w:val="22"/>
          <w:szCs w:val="22"/>
        </w:rPr>
        <w:t xml:space="preserve">Πολιτισμού, Αθλητισμού και Τουρισμού </w:t>
      </w:r>
      <w:r w:rsidRPr="005053F5">
        <w:rPr>
          <w:rFonts w:ascii="Arial" w:hAnsi="Arial" w:cs="Arial"/>
          <w:i/>
          <w:sz w:val="22"/>
          <w:szCs w:val="22"/>
          <w:highlight w:val="white"/>
        </w:rPr>
        <w:t xml:space="preserve">ενδεικτικού προϋπολογισμού 1.488,00 € συμπεριλαμβανομένου του ΦΠΑ, η οποία εγκρίθηκε με την </w:t>
      </w:r>
      <w:proofErr w:type="spellStart"/>
      <w:r w:rsidRPr="005053F5">
        <w:rPr>
          <w:rFonts w:ascii="Arial" w:hAnsi="Arial" w:cs="Arial"/>
          <w:i/>
          <w:sz w:val="22"/>
          <w:szCs w:val="22"/>
          <w:highlight w:val="white"/>
        </w:rPr>
        <w:t>αριθμ.πρωτ</w:t>
      </w:r>
      <w:proofErr w:type="spellEnd"/>
      <w:r w:rsidRPr="005053F5">
        <w:rPr>
          <w:rFonts w:ascii="Arial" w:hAnsi="Arial" w:cs="Arial"/>
          <w:i/>
          <w:sz w:val="22"/>
          <w:szCs w:val="22"/>
          <w:highlight w:val="white"/>
        </w:rPr>
        <w:t>. 4292/06-03-2025 απόφαση Δημάρχου.</w:t>
      </w:r>
    </w:p>
    <w:p w:rsidR="005053F5" w:rsidRPr="005053F5" w:rsidRDefault="005053F5" w:rsidP="005053F5">
      <w:pPr>
        <w:spacing w:line="276" w:lineRule="auto"/>
        <w:ind w:left="720"/>
        <w:jc w:val="both"/>
        <w:rPr>
          <w:rFonts w:ascii="Arial" w:hAnsi="Arial" w:cs="Arial"/>
          <w:i/>
          <w:sz w:val="22"/>
          <w:szCs w:val="22"/>
        </w:rPr>
      </w:pPr>
    </w:p>
    <w:p w:rsidR="005053F5" w:rsidRPr="005053F5" w:rsidRDefault="005053F5" w:rsidP="005053F5">
      <w:pPr>
        <w:pStyle w:val="ad"/>
        <w:tabs>
          <w:tab w:val="left" w:pos="567"/>
          <w:tab w:val="center" w:pos="1701"/>
          <w:tab w:val="left" w:pos="2552"/>
          <w:tab w:val="left" w:pos="5103"/>
        </w:tabs>
        <w:ind w:left="-341" w:right="1020"/>
        <w:jc w:val="center"/>
        <w:rPr>
          <w:rFonts w:ascii="Arial" w:hAnsi="Arial" w:cs="Arial"/>
          <w:bCs/>
          <w:i/>
          <w:sz w:val="22"/>
          <w:szCs w:val="22"/>
          <w:u w:val="single"/>
        </w:rPr>
      </w:pPr>
      <w:r w:rsidRPr="005053F5">
        <w:rPr>
          <w:rFonts w:ascii="Arial" w:eastAsia="Calibri" w:hAnsi="Arial" w:cs="Arial"/>
          <w:bCs/>
          <w:i/>
          <w:sz w:val="22"/>
          <w:szCs w:val="22"/>
        </w:rPr>
        <w:t xml:space="preserve">                   </w:t>
      </w:r>
      <w:r w:rsidRPr="005053F5">
        <w:rPr>
          <w:rFonts w:ascii="Arial" w:hAnsi="Arial" w:cs="Arial"/>
          <w:bCs/>
          <w:i/>
          <w:sz w:val="22"/>
          <w:szCs w:val="22"/>
          <w:highlight w:val="white"/>
          <w:u w:val="single"/>
        </w:rPr>
        <w:t>Καλείται η Δημοτική Επιτροπή</w:t>
      </w:r>
    </w:p>
    <w:p w:rsidR="005053F5" w:rsidRPr="005053F5" w:rsidRDefault="005053F5" w:rsidP="005053F5">
      <w:pPr>
        <w:pStyle w:val="9"/>
        <w:tabs>
          <w:tab w:val="left" w:pos="9750"/>
        </w:tabs>
        <w:ind w:left="142"/>
        <w:jc w:val="both"/>
        <w:rPr>
          <w:rFonts w:ascii="Arial" w:hAnsi="Arial" w:cs="Arial"/>
          <w:b w:val="0"/>
          <w:i/>
          <w:szCs w:val="22"/>
        </w:rPr>
      </w:pPr>
      <w:r w:rsidRPr="005053F5">
        <w:rPr>
          <w:rFonts w:ascii="Arial" w:hAnsi="Arial" w:cs="Arial"/>
          <w:b w:val="0"/>
          <w:i/>
          <w:szCs w:val="22"/>
          <w:highlight w:val="white"/>
        </w:rPr>
        <w:t xml:space="preserve">Να αποφασίσει την εξειδίκευση πίστωσης ποσού ΧΙΛΙΩΝ ΤΕΤΡΑΚΟΣΙΩΝ ΟΔΟΝΤΑ ΟΚΤΩ ΕΥΡΩ (1.488,00 €)  στον Κ.Α. εξόδων 15/6472.001 με τίτλο </w:t>
      </w:r>
      <w:r w:rsidRPr="005053F5">
        <w:rPr>
          <w:rFonts w:ascii="Arial" w:hAnsi="Arial" w:cs="Arial"/>
          <w:b w:val="0"/>
          <w:i/>
          <w:szCs w:val="22"/>
        </w:rPr>
        <w:t>«Έξοδα αθλητικών δραστηριοτήτων &amp; εκδηλώσεων»</w:t>
      </w:r>
      <w:r w:rsidRPr="005053F5">
        <w:rPr>
          <w:rFonts w:ascii="Arial" w:hAnsi="Arial" w:cs="Arial"/>
          <w:b w:val="0"/>
          <w:i/>
          <w:szCs w:val="22"/>
          <w:highlight w:val="white"/>
        </w:rPr>
        <w:t xml:space="preserve"> </w:t>
      </w:r>
      <w:r w:rsidRPr="005053F5">
        <w:rPr>
          <w:rFonts w:ascii="Arial" w:hAnsi="Arial" w:cs="Arial"/>
          <w:b w:val="0"/>
          <w:i/>
          <w:szCs w:val="22"/>
        </w:rPr>
        <w:t>για την πραγματοποίηση</w:t>
      </w:r>
      <w:r w:rsidRPr="005053F5">
        <w:rPr>
          <w:rFonts w:ascii="Arial" w:eastAsia="SimSun" w:hAnsi="Arial" w:cs="Arial"/>
          <w:b w:val="0"/>
          <w:bCs w:val="0"/>
          <w:i/>
          <w:szCs w:val="22"/>
          <w:highlight w:val="white"/>
        </w:rPr>
        <w:t xml:space="preserve"> </w:t>
      </w:r>
      <w:proofErr w:type="spellStart"/>
      <w:r w:rsidRPr="005053F5">
        <w:rPr>
          <w:rFonts w:ascii="Arial" w:eastAsia="SimSun" w:hAnsi="Arial" w:cs="Arial"/>
          <w:b w:val="0"/>
          <w:bCs w:val="0"/>
          <w:i/>
          <w:szCs w:val="22"/>
          <w:highlight w:val="white"/>
        </w:rPr>
        <w:t>συνδιοργάνωσης</w:t>
      </w:r>
      <w:proofErr w:type="spellEnd"/>
      <w:r w:rsidRPr="005053F5">
        <w:rPr>
          <w:rFonts w:ascii="Arial" w:eastAsia="SimSun" w:hAnsi="Arial" w:cs="Arial"/>
          <w:b w:val="0"/>
          <w:bCs w:val="0"/>
          <w:i/>
          <w:szCs w:val="22"/>
          <w:highlight w:val="white"/>
        </w:rPr>
        <w:t xml:space="preserve"> ορεινού αγώνα τρεξίματος “</w:t>
      </w:r>
      <w:r w:rsidRPr="005053F5">
        <w:rPr>
          <w:rFonts w:ascii="Arial" w:eastAsia="SimSun" w:hAnsi="Arial" w:cs="Arial"/>
          <w:b w:val="0"/>
          <w:bCs w:val="0"/>
          <w:i/>
          <w:szCs w:val="22"/>
          <w:highlight w:val="white"/>
          <w:lang w:val="en-US"/>
        </w:rPr>
        <w:t>HELIKON</w:t>
      </w:r>
      <w:r w:rsidRPr="005053F5">
        <w:rPr>
          <w:rFonts w:ascii="Arial" w:eastAsia="SimSun" w:hAnsi="Arial" w:cs="Arial"/>
          <w:b w:val="0"/>
          <w:bCs w:val="0"/>
          <w:i/>
          <w:szCs w:val="22"/>
          <w:highlight w:val="white"/>
        </w:rPr>
        <w:t xml:space="preserve"> </w:t>
      </w:r>
      <w:r w:rsidRPr="005053F5">
        <w:rPr>
          <w:rFonts w:ascii="Arial" w:eastAsia="SimSun" w:hAnsi="Arial" w:cs="Arial"/>
          <w:b w:val="0"/>
          <w:bCs w:val="0"/>
          <w:i/>
          <w:szCs w:val="22"/>
          <w:highlight w:val="white"/>
          <w:lang w:val="en-US"/>
        </w:rPr>
        <w:t>MOUNTAIN</w:t>
      </w:r>
      <w:r w:rsidRPr="005053F5">
        <w:rPr>
          <w:rFonts w:ascii="Arial" w:eastAsia="SimSun" w:hAnsi="Arial" w:cs="Arial"/>
          <w:b w:val="0"/>
          <w:bCs w:val="0"/>
          <w:i/>
          <w:szCs w:val="22"/>
          <w:highlight w:val="white"/>
        </w:rPr>
        <w:t xml:space="preserve"> </w:t>
      </w:r>
      <w:r w:rsidRPr="005053F5">
        <w:rPr>
          <w:rFonts w:ascii="Arial" w:eastAsia="SimSun" w:hAnsi="Arial" w:cs="Arial"/>
          <w:b w:val="0"/>
          <w:bCs w:val="0"/>
          <w:i/>
          <w:szCs w:val="22"/>
          <w:highlight w:val="white"/>
          <w:lang w:val="en-US"/>
        </w:rPr>
        <w:t>RACE</w:t>
      </w:r>
      <w:r w:rsidRPr="005053F5">
        <w:rPr>
          <w:rFonts w:ascii="Arial" w:eastAsia="SimSun" w:hAnsi="Arial" w:cs="Arial"/>
          <w:b w:val="0"/>
          <w:bCs w:val="0"/>
          <w:i/>
          <w:szCs w:val="22"/>
          <w:highlight w:val="white"/>
        </w:rPr>
        <w:t xml:space="preserve">” του Δήμου </w:t>
      </w:r>
      <w:proofErr w:type="spellStart"/>
      <w:r w:rsidRPr="005053F5">
        <w:rPr>
          <w:rFonts w:ascii="Arial" w:eastAsia="SimSun" w:hAnsi="Arial" w:cs="Arial"/>
          <w:b w:val="0"/>
          <w:bCs w:val="0"/>
          <w:i/>
          <w:szCs w:val="22"/>
          <w:highlight w:val="white"/>
        </w:rPr>
        <w:t>Λεβαδέων</w:t>
      </w:r>
      <w:proofErr w:type="spellEnd"/>
      <w:r w:rsidRPr="005053F5">
        <w:rPr>
          <w:rFonts w:ascii="Arial" w:eastAsia="SimSun" w:hAnsi="Arial" w:cs="Arial"/>
          <w:b w:val="0"/>
          <w:bCs w:val="0"/>
          <w:i/>
          <w:szCs w:val="22"/>
          <w:highlight w:val="white"/>
        </w:rPr>
        <w:t xml:space="preserve"> με τον Αθλητικό Σύλλογο Α.Ο.Δ. Λιβαδειάς</w:t>
      </w:r>
      <w:r w:rsidRPr="005053F5">
        <w:rPr>
          <w:rFonts w:ascii="Arial" w:eastAsia="SimSun" w:hAnsi="Arial" w:cs="Arial"/>
          <w:b w:val="0"/>
          <w:bCs w:val="0"/>
          <w:i/>
          <w:szCs w:val="22"/>
        </w:rPr>
        <w:t xml:space="preserve"> τις 5 &amp; 6</w:t>
      </w:r>
      <w:r w:rsidRPr="005053F5">
        <w:rPr>
          <w:rFonts w:ascii="Arial" w:hAnsi="Arial" w:cs="Arial"/>
          <w:b w:val="0"/>
          <w:i/>
          <w:szCs w:val="22"/>
        </w:rPr>
        <w:t xml:space="preserve"> Απριλίου.</w:t>
      </w:r>
      <w:r w:rsidRPr="005053F5">
        <w:rPr>
          <w:rFonts w:ascii="Arial" w:hAnsi="Arial" w:cs="Arial"/>
          <w:b w:val="0"/>
          <w:i/>
          <w:szCs w:val="22"/>
          <w:highlight w:val="white"/>
        </w:rPr>
        <w:t xml:space="preserve"> </w:t>
      </w:r>
    </w:p>
    <w:p w:rsidR="00687412" w:rsidRPr="005053F5" w:rsidRDefault="005053F5" w:rsidP="00687412">
      <w:pPr>
        <w:pStyle w:val="9"/>
        <w:tabs>
          <w:tab w:val="left" w:pos="9750"/>
        </w:tabs>
        <w:ind w:left="142"/>
        <w:jc w:val="both"/>
        <w:rPr>
          <w:rFonts w:ascii="Verdana" w:hAnsi="Verdana"/>
          <w:sz w:val="20"/>
          <w:szCs w:val="20"/>
        </w:rPr>
      </w:pPr>
      <w:r w:rsidRPr="005053F5">
        <w:rPr>
          <w:rFonts w:ascii="Verdana" w:hAnsi="Verdana" w:cs="Calibri"/>
          <w:sz w:val="20"/>
          <w:szCs w:val="20"/>
          <w:highlight w:val="white"/>
        </w:rPr>
        <w:t xml:space="preserve"> </w:t>
      </w:r>
      <w:r w:rsidR="00687412" w:rsidRPr="005053F5">
        <w:rPr>
          <w:rFonts w:ascii="Verdana" w:hAnsi="Verdana"/>
          <w:sz w:val="20"/>
          <w:szCs w:val="20"/>
        </w:rPr>
        <w:t xml:space="preserve"> </w:t>
      </w:r>
    </w:p>
    <w:p w:rsidR="00DE1BAB" w:rsidRPr="00D30D32" w:rsidRDefault="00DE1BAB" w:rsidP="00DE1BAB">
      <w:pPr>
        <w:pStyle w:val="af9"/>
        <w:contextualSpacing w:val="0"/>
        <w:jc w:val="both"/>
        <w:rPr>
          <w:rFonts w:ascii="Arial" w:eastAsia="SimSun" w:hAnsi="Arial" w:cs="Arial"/>
          <w:bCs/>
          <w:iCs/>
        </w:rPr>
      </w:pP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687412" w:rsidRPr="009867AB" w:rsidRDefault="00687412" w:rsidP="00687412">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87412" w:rsidRPr="009867AB" w:rsidRDefault="00687412" w:rsidP="00687412">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687412" w:rsidRPr="009867AB" w:rsidRDefault="00687412" w:rsidP="00687412">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687412" w:rsidRDefault="00687412" w:rsidP="00687412">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7033A0" w:rsidRPr="007033A0" w:rsidRDefault="00687412" w:rsidP="007033A0">
      <w:pPr>
        <w:pStyle w:val="9"/>
        <w:widowControl w:val="0"/>
        <w:numPr>
          <w:ilvl w:val="0"/>
          <w:numId w:val="0"/>
        </w:numPr>
        <w:tabs>
          <w:tab w:val="left" w:pos="9750"/>
        </w:tabs>
        <w:spacing w:before="240" w:after="120"/>
        <w:jc w:val="both"/>
        <w:rPr>
          <w:rFonts w:ascii="Arial" w:eastAsia="SimSun" w:hAnsi="Arial" w:cs="Arial"/>
          <w:b w:val="0"/>
          <w:bCs w:val="0"/>
          <w:szCs w:val="22"/>
          <w:highlight w:val="white"/>
        </w:rPr>
      </w:pPr>
      <w:r w:rsidRPr="007033A0">
        <w:rPr>
          <w:rFonts w:ascii="Arial" w:hAnsi="Arial" w:cs="Arial"/>
          <w:szCs w:val="22"/>
          <w:highlight w:val="white"/>
        </w:rPr>
        <w:lastRenderedPageBreak/>
        <w:t xml:space="preserve">- </w:t>
      </w:r>
      <w:r w:rsidR="007033A0" w:rsidRPr="007033A0">
        <w:rPr>
          <w:rFonts w:ascii="Arial" w:hAnsi="Arial" w:cs="Arial"/>
          <w:b w:val="0"/>
          <w:szCs w:val="22"/>
          <w:highlight w:val="white"/>
        </w:rPr>
        <w:t xml:space="preserve">Το </w:t>
      </w:r>
      <w:proofErr w:type="spellStart"/>
      <w:r w:rsidR="007033A0" w:rsidRPr="007033A0">
        <w:rPr>
          <w:rFonts w:ascii="Arial" w:hAnsi="Arial" w:cs="Arial"/>
          <w:b w:val="0"/>
          <w:szCs w:val="22"/>
          <w:highlight w:val="white"/>
        </w:rPr>
        <w:t>αριθμ</w:t>
      </w:r>
      <w:proofErr w:type="spellEnd"/>
      <w:r w:rsidR="007033A0" w:rsidRPr="007033A0">
        <w:rPr>
          <w:rFonts w:ascii="Arial" w:hAnsi="Arial" w:cs="Arial"/>
          <w:b w:val="0"/>
          <w:szCs w:val="22"/>
          <w:highlight w:val="white"/>
        </w:rPr>
        <w:t xml:space="preserve">. </w:t>
      </w:r>
      <w:proofErr w:type="spellStart"/>
      <w:r w:rsidR="007033A0" w:rsidRPr="007033A0">
        <w:rPr>
          <w:rFonts w:ascii="Arial" w:hAnsi="Arial" w:cs="Arial"/>
          <w:b w:val="0"/>
          <w:szCs w:val="22"/>
          <w:highlight w:val="white"/>
        </w:rPr>
        <w:t>πρωτ</w:t>
      </w:r>
      <w:proofErr w:type="spellEnd"/>
      <w:r w:rsidR="007033A0" w:rsidRPr="007033A0">
        <w:rPr>
          <w:rFonts w:ascii="Arial" w:hAnsi="Arial" w:cs="Arial"/>
          <w:b w:val="0"/>
          <w:szCs w:val="22"/>
          <w:highlight w:val="white"/>
        </w:rPr>
        <w:t>. 4301/06-03-2025 (25</w:t>
      </w:r>
      <w:r w:rsidR="007033A0" w:rsidRPr="007033A0">
        <w:rPr>
          <w:rFonts w:ascii="Arial" w:hAnsi="Arial" w:cs="Arial"/>
          <w:b w:val="0"/>
          <w:szCs w:val="22"/>
          <w:highlight w:val="white"/>
          <w:lang w:val="en-US"/>
        </w:rPr>
        <w:t>REQ</w:t>
      </w:r>
      <w:r w:rsidR="007033A0" w:rsidRPr="007033A0">
        <w:rPr>
          <w:rFonts w:ascii="Arial" w:hAnsi="Arial" w:cs="Arial"/>
          <w:b w:val="0"/>
          <w:szCs w:val="22"/>
          <w:highlight w:val="white"/>
        </w:rPr>
        <w:t xml:space="preserve">016417374 2025-03-06) πρωτογενές αίτημα &amp; το </w:t>
      </w:r>
      <w:proofErr w:type="spellStart"/>
      <w:r w:rsidR="007033A0" w:rsidRPr="007033A0">
        <w:rPr>
          <w:rFonts w:ascii="Arial" w:hAnsi="Arial" w:cs="Arial"/>
          <w:b w:val="0"/>
          <w:szCs w:val="22"/>
          <w:highlight w:val="white"/>
        </w:rPr>
        <w:t>αριθμ.πρωτ</w:t>
      </w:r>
      <w:proofErr w:type="spellEnd"/>
      <w:r w:rsidR="007033A0" w:rsidRPr="007033A0">
        <w:rPr>
          <w:rFonts w:ascii="Arial" w:hAnsi="Arial" w:cs="Arial"/>
          <w:b w:val="0"/>
          <w:szCs w:val="22"/>
          <w:highlight w:val="white"/>
        </w:rPr>
        <w:t xml:space="preserve">. 4302/06-03-2025 τεκμηριωμένο αίτημα ανάληψης υποχρέωσης του </w:t>
      </w:r>
      <w:proofErr w:type="spellStart"/>
      <w:r w:rsidR="007033A0" w:rsidRPr="007033A0">
        <w:rPr>
          <w:rFonts w:ascii="Arial" w:hAnsi="Arial" w:cs="Arial"/>
          <w:b w:val="0"/>
          <w:szCs w:val="22"/>
          <w:highlight w:val="white"/>
        </w:rPr>
        <w:t>Αυτ.Τμ.Πολιτισμού</w:t>
      </w:r>
      <w:proofErr w:type="spellEnd"/>
      <w:r w:rsidR="007033A0" w:rsidRPr="007033A0">
        <w:rPr>
          <w:rFonts w:ascii="Arial" w:hAnsi="Arial" w:cs="Arial"/>
          <w:b w:val="0"/>
          <w:szCs w:val="22"/>
          <w:highlight w:val="white"/>
        </w:rPr>
        <w:t xml:space="preserve">, Αθλητισμού και Τουρισμού με το οποίο αιτείται σχετική δέσμευση πίστωσης  για την πραγματοποίηση </w:t>
      </w:r>
      <w:proofErr w:type="spellStart"/>
      <w:r w:rsidR="007033A0" w:rsidRPr="007033A0">
        <w:rPr>
          <w:rFonts w:ascii="Arial" w:eastAsia="SimSun" w:hAnsi="Arial" w:cs="Arial"/>
          <w:b w:val="0"/>
          <w:bCs w:val="0"/>
          <w:szCs w:val="22"/>
          <w:highlight w:val="white"/>
        </w:rPr>
        <w:t>συνδιοργάνωσης</w:t>
      </w:r>
      <w:proofErr w:type="spellEnd"/>
      <w:r w:rsidR="007033A0" w:rsidRPr="007033A0">
        <w:rPr>
          <w:rFonts w:ascii="Arial" w:eastAsia="SimSun" w:hAnsi="Arial" w:cs="Arial"/>
          <w:b w:val="0"/>
          <w:bCs w:val="0"/>
          <w:szCs w:val="22"/>
          <w:highlight w:val="white"/>
        </w:rPr>
        <w:t xml:space="preserve"> ορεινού αγώνα τρεξίματος “</w:t>
      </w:r>
      <w:r w:rsidR="007033A0" w:rsidRPr="007033A0">
        <w:rPr>
          <w:rFonts w:ascii="Arial" w:eastAsia="SimSun" w:hAnsi="Arial" w:cs="Arial"/>
          <w:b w:val="0"/>
          <w:bCs w:val="0"/>
          <w:szCs w:val="22"/>
          <w:highlight w:val="white"/>
          <w:lang w:val="en-US"/>
        </w:rPr>
        <w:t>HELIKON</w:t>
      </w:r>
      <w:r w:rsidR="007033A0" w:rsidRPr="007033A0">
        <w:rPr>
          <w:rFonts w:ascii="Arial" w:eastAsia="SimSun" w:hAnsi="Arial" w:cs="Arial"/>
          <w:b w:val="0"/>
          <w:bCs w:val="0"/>
          <w:szCs w:val="22"/>
          <w:highlight w:val="white"/>
        </w:rPr>
        <w:t xml:space="preserve"> </w:t>
      </w:r>
      <w:r w:rsidR="007033A0" w:rsidRPr="007033A0">
        <w:rPr>
          <w:rFonts w:ascii="Arial" w:eastAsia="SimSun" w:hAnsi="Arial" w:cs="Arial"/>
          <w:b w:val="0"/>
          <w:bCs w:val="0"/>
          <w:szCs w:val="22"/>
          <w:highlight w:val="white"/>
          <w:lang w:val="en-US"/>
        </w:rPr>
        <w:t>MOUNTAIN</w:t>
      </w:r>
      <w:r w:rsidR="007033A0" w:rsidRPr="007033A0">
        <w:rPr>
          <w:rFonts w:ascii="Arial" w:eastAsia="SimSun" w:hAnsi="Arial" w:cs="Arial"/>
          <w:b w:val="0"/>
          <w:bCs w:val="0"/>
          <w:szCs w:val="22"/>
          <w:highlight w:val="white"/>
        </w:rPr>
        <w:t xml:space="preserve"> </w:t>
      </w:r>
      <w:r w:rsidR="007033A0" w:rsidRPr="007033A0">
        <w:rPr>
          <w:rFonts w:ascii="Arial" w:eastAsia="SimSun" w:hAnsi="Arial" w:cs="Arial"/>
          <w:b w:val="0"/>
          <w:bCs w:val="0"/>
          <w:szCs w:val="22"/>
          <w:highlight w:val="white"/>
          <w:lang w:val="en-US"/>
        </w:rPr>
        <w:t>RACE</w:t>
      </w:r>
      <w:r w:rsidR="007033A0" w:rsidRPr="007033A0">
        <w:rPr>
          <w:rFonts w:ascii="Arial" w:eastAsia="SimSun" w:hAnsi="Arial" w:cs="Arial"/>
          <w:b w:val="0"/>
          <w:bCs w:val="0"/>
          <w:szCs w:val="22"/>
          <w:highlight w:val="white"/>
        </w:rPr>
        <w:t xml:space="preserve">” του Δήμου </w:t>
      </w:r>
      <w:proofErr w:type="spellStart"/>
      <w:r w:rsidR="007033A0" w:rsidRPr="007033A0">
        <w:rPr>
          <w:rFonts w:ascii="Arial" w:eastAsia="SimSun" w:hAnsi="Arial" w:cs="Arial"/>
          <w:b w:val="0"/>
          <w:bCs w:val="0"/>
          <w:szCs w:val="22"/>
          <w:highlight w:val="white"/>
        </w:rPr>
        <w:t>Λεβαδέων</w:t>
      </w:r>
      <w:proofErr w:type="spellEnd"/>
      <w:r w:rsidR="007033A0" w:rsidRPr="007033A0">
        <w:rPr>
          <w:rFonts w:ascii="Arial" w:eastAsia="SimSun" w:hAnsi="Arial" w:cs="Arial"/>
          <w:b w:val="0"/>
          <w:bCs w:val="0"/>
          <w:szCs w:val="22"/>
          <w:highlight w:val="white"/>
        </w:rPr>
        <w:t xml:space="preserve"> με τον Αθλητικό Σύλλογο Α.Ο.Δ. Λιβαδειάς</w:t>
      </w:r>
    </w:p>
    <w:p w:rsidR="007033A0" w:rsidRPr="007033A0" w:rsidRDefault="00687412" w:rsidP="007033A0">
      <w:pPr>
        <w:widowControl w:val="0"/>
        <w:spacing w:line="276" w:lineRule="auto"/>
        <w:jc w:val="both"/>
        <w:rPr>
          <w:rFonts w:ascii="Arial" w:hAnsi="Arial" w:cs="Arial"/>
          <w:sz w:val="22"/>
          <w:szCs w:val="22"/>
        </w:rPr>
      </w:pPr>
      <w:r w:rsidRPr="007033A0">
        <w:rPr>
          <w:rFonts w:ascii="Arial" w:hAnsi="Arial" w:cs="Arial"/>
          <w:sz w:val="22"/>
          <w:szCs w:val="22"/>
          <w:highlight w:val="white"/>
        </w:rPr>
        <w:t xml:space="preserve">- </w:t>
      </w:r>
      <w:r w:rsidR="007033A0" w:rsidRPr="007033A0">
        <w:rPr>
          <w:rFonts w:ascii="Arial" w:hAnsi="Arial" w:cs="Arial"/>
          <w:sz w:val="22"/>
          <w:szCs w:val="22"/>
          <w:highlight w:val="white"/>
        </w:rPr>
        <w:t xml:space="preserve">Την αριθμ.20/2025 μελέτη του </w:t>
      </w:r>
      <w:proofErr w:type="spellStart"/>
      <w:r w:rsidR="007033A0" w:rsidRPr="007033A0">
        <w:rPr>
          <w:rFonts w:ascii="Arial" w:hAnsi="Arial" w:cs="Arial"/>
          <w:sz w:val="22"/>
          <w:szCs w:val="22"/>
          <w:highlight w:val="white"/>
        </w:rPr>
        <w:t>Αυτ.Τμ</w:t>
      </w:r>
      <w:proofErr w:type="spellEnd"/>
      <w:r w:rsidR="007033A0" w:rsidRPr="007033A0">
        <w:rPr>
          <w:rFonts w:ascii="Arial" w:hAnsi="Arial" w:cs="Arial"/>
          <w:sz w:val="22"/>
          <w:szCs w:val="22"/>
          <w:highlight w:val="white"/>
        </w:rPr>
        <w:t xml:space="preserve">. </w:t>
      </w:r>
      <w:r w:rsidR="007033A0" w:rsidRPr="007033A0">
        <w:rPr>
          <w:rFonts w:ascii="Arial" w:hAnsi="Arial" w:cs="Arial"/>
          <w:sz w:val="22"/>
          <w:szCs w:val="22"/>
        </w:rPr>
        <w:t xml:space="preserve">Πολιτισμού, Αθλητισμού και Τουρισμού </w:t>
      </w:r>
      <w:r w:rsidR="007033A0" w:rsidRPr="007033A0">
        <w:rPr>
          <w:rFonts w:ascii="Arial" w:hAnsi="Arial" w:cs="Arial"/>
          <w:sz w:val="22"/>
          <w:szCs w:val="22"/>
          <w:highlight w:val="white"/>
        </w:rPr>
        <w:t xml:space="preserve">ενδεικτικού προϋπολογισμού 1.488,00 € συμπεριλαμβανομένου του ΦΠΑ, η οποία εγκρίθηκε με την </w:t>
      </w:r>
      <w:proofErr w:type="spellStart"/>
      <w:r w:rsidR="007033A0" w:rsidRPr="007033A0">
        <w:rPr>
          <w:rFonts w:ascii="Arial" w:hAnsi="Arial" w:cs="Arial"/>
          <w:sz w:val="22"/>
          <w:szCs w:val="22"/>
          <w:highlight w:val="white"/>
        </w:rPr>
        <w:t>αριθμ.πρωτ</w:t>
      </w:r>
      <w:proofErr w:type="spellEnd"/>
      <w:r w:rsidR="007033A0" w:rsidRPr="007033A0">
        <w:rPr>
          <w:rFonts w:ascii="Arial" w:hAnsi="Arial" w:cs="Arial"/>
          <w:sz w:val="22"/>
          <w:szCs w:val="22"/>
          <w:highlight w:val="white"/>
        </w:rPr>
        <w:t>. 4292/06-03-2025 απόφαση Δημάρχου.</w:t>
      </w:r>
    </w:p>
    <w:p w:rsidR="007033A0" w:rsidRPr="007033A0" w:rsidRDefault="00E55078" w:rsidP="007033A0">
      <w:pPr>
        <w:widowControl w:val="0"/>
        <w:spacing w:line="276" w:lineRule="auto"/>
        <w:jc w:val="both"/>
        <w:rPr>
          <w:rFonts w:ascii="Arial" w:hAnsi="Arial" w:cs="Arial"/>
          <w:sz w:val="22"/>
          <w:szCs w:val="22"/>
        </w:rPr>
      </w:pPr>
      <w:r w:rsidRPr="007033A0">
        <w:rPr>
          <w:rFonts w:ascii="Arial" w:hAnsi="Arial" w:cs="Arial"/>
          <w:sz w:val="22"/>
          <w:szCs w:val="22"/>
          <w:highlight w:val="white"/>
        </w:rPr>
        <w:t>.</w:t>
      </w:r>
      <w:r w:rsidR="00687412" w:rsidRPr="007033A0">
        <w:rPr>
          <w:rFonts w:ascii="Arial" w:hAnsi="Arial" w:cs="Arial"/>
          <w:sz w:val="22"/>
          <w:szCs w:val="22"/>
          <w:highlight w:val="white"/>
        </w:rPr>
        <w:t xml:space="preserve">- </w:t>
      </w:r>
      <w:r w:rsidR="007033A0" w:rsidRPr="007033A0">
        <w:rPr>
          <w:rFonts w:ascii="Arial" w:hAnsi="Arial" w:cs="Arial"/>
          <w:sz w:val="22"/>
          <w:szCs w:val="22"/>
          <w:highlight w:val="white"/>
        </w:rPr>
        <w:t>Το γεγονός ότι στον προϋπολογισμό χρήσης 2025 και συγκεκριμένα στον Κ.Α.Ε 15/6472.001 με τίτλο “</w:t>
      </w:r>
      <w:r w:rsidR="007033A0" w:rsidRPr="007033A0">
        <w:rPr>
          <w:rFonts w:ascii="Arial" w:hAnsi="Arial" w:cs="Arial"/>
          <w:sz w:val="22"/>
          <w:szCs w:val="22"/>
        </w:rPr>
        <w:t xml:space="preserve"> Έξοδα αθλητικών δραστηριοτήτων &amp; εκδηλώσεων”</w:t>
      </w:r>
      <w:r w:rsidR="007033A0" w:rsidRPr="007033A0">
        <w:rPr>
          <w:rFonts w:ascii="Arial" w:hAnsi="Arial" w:cs="Arial"/>
          <w:sz w:val="22"/>
          <w:szCs w:val="22"/>
          <w:highlight w:val="white"/>
        </w:rPr>
        <w:t xml:space="preserve"> υπάρχει </w:t>
      </w:r>
      <w:r w:rsidR="007033A0" w:rsidRPr="007033A0">
        <w:rPr>
          <w:rFonts w:ascii="Arial" w:hAnsi="Arial" w:cs="Arial"/>
          <w:sz w:val="22"/>
          <w:szCs w:val="22"/>
        </w:rPr>
        <w:t xml:space="preserve">αρχική εγγεγραμμένη πίστωση 25.000,00 €.  </w:t>
      </w:r>
    </w:p>
    <w:p w:rsidR="00687412" w:rsidRPr="009867AB" w:rsidRDefault="00687412" w:rsidP="00687412">
      <w:pPr>
        <w:widowControl w:val="0"/>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682915">
        <w:rPr>
          <w:rFonts w:ascii="Arial" w:hAnsi="Arial" w:cs="Arial"/>
          <w:sz w:val="22"/>
          <w:szCs w:val="22"/>
        </w:rPr>
        <w:t>484</w:t>
      </w:r>
      <w:r w:rsidR="007033A0">
        <w:rPr>
          <w:rFonts w:ascii="Arial" w:hAnsi="Arial" w:cs="Arial"/>
          <w:sz w:val="22"/>
          <w:szCs w:val="22"/>
        </w:rPr>
        <w:t>2</w:t>
      </w:r>
      <w:r w:rsidRPr="009867AB">
        <w:rPr>
          <w:rFonts w:ascii="Arial" w:eastAsia="Arial" w:hAnsi="Arial" w:cs="Arial"/>
          <w:sz w:val="22"/>
          <w:szCs w:val="22"/>
        </w:rPr>
        <w:t>/</w:t>
      </w:r>
      <w:r>
        <w:rPr>
          <w:rFonts w:ascii="Arial" w:eastAsia="Arial" w:hAnsi="Arial" w:cs="Arial"/>
          <w:sz w:val="22"/>
          <w:szCs w:val="22"/>
        </w:rPr>
        <w:t>1</w:t>
      </w:r>
      <w:r w:rsidR="007033A0">
        <w:rPr>
          <w:rFonts w:ascii="Arial" w:eastAsia="Arial" w:hAnsi="Arial" w:cs="Arial"/>
          <w:sz w:val="22"/>
          <w:szCs w:val="22"/>
        </w:rPr>
        <w:t>2</w:t>
      </w:r>
      <w:r w:rsidRPr="009867AB">
        <w:rPr>
          <w:rFonts w:ascii="Arial" w:eastAsia="Arial" w:hAnsi="Arial" w:cs="Arial"/>
          <w:sz w:val="22"/>
          <w:szCs w:val="22"/>
        </w:rPr>
        <w:t>-</w:t>
      </w:r>
      <w:r>
        <w:rPr>
          <w:rFonts w:ascii="Arial" w:eastAsia="Arial" w:hAnsi="Arial" w:cs="Arial"/>
          <w:sz w:val="22"/>
          <w:szCs w:val="22"/>
        </w:rPr>
        <w:t>03</w:t>
      </w:r>
      <w:r w:rsidRPr="009867AB">
        <w:rPr>
          <w:rFonts w:ascii="Arial" w:eastAsia="Arial" w:hAnsi="Arial" w:cs="Arial"/>
          <w:sz w:val="22"/>
          <w:szCs w:val="22"/>
        </w:rPr>
        <w:t>-202</w:t>
      </w:r>
      <w:r>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687412" w:rsidRPr="009867AB" w:rsidRDefault="00687412" w:rsidP="00687412">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687412" w:rsidRDefault="00687412" w:rsidP="00687412">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687412" w:rsidRPr="009867AB" w:rsidRDefault="00687412" w:rsidP="00687412">
      <w:pPr>
        <w:pStyle w:val="af9"/>
        <w:widowControl w:val="0"/>
        <w:suppressAutoHyphens w:val="0"/>
        <w:spacing w:line="276" w:lineRule="auto"/>
        <w:ind w:left="0"/>
        <w:jc w:val="both"/>
        <w:rPr>
          <w:rFonts w:ascii="Arial" w:hAnsi="Arial" w:cs="Arial"/>
          <w:sz w:val="22"/>
          <w:szCs w:val="22"/>
        </w:rPr>
      </w:pPr>
    </w:p>
    <w:p w:rsidR="00687412" w:rsidRPr="009867AB" w:rsidRDefault="00687412" w:rsidP="00687412">
      <w:pPr>
        <w:pStyle w:val="af9"/>
        <w:widowControl w:val="0"/>
        <w:suppressAutoHyphens w:val="0"/>
        <w:spacing w:line="276" w:lineRule="auto"/>
        <w:ind w:left="0"/>
        <w:jc w:val="both"/>
        <w:rPr>
          <w:rFonts w:ascii="Arial" w:hAnsi="Arial" w:cs="Arial"/>
          <w:sz w:val="22"/>
          <w:szCs w:val="22"/>
        </w:rPr>
      </w:pPr>
    </w:p>
    <w:p w:rsidR="00687412" w:rsidRDefault="00687412" w:rsidP="00687412">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687412" w:rsidRPr="00687412" w:rsidRDefault="00687412" w:rsidP="00687412">
      <w:pPr>
        <w:widowControl w:val="0"/>
        <w:suppressAutoHyphens w:val="0"/>
        <w:spacing w:line="360" w:lineRule="auto"/>
        <w:jc w:val="both"/>
        <w:rPr>
          <w:rFonts w:ascii="Arial" w:hAnsi="Arial" w:cs="Arial"/>
          <w:sz w:val="22"/>
          <w:szCs w:val="22"/>
        </w:rPr>
      </w:pPr>
    </w:p>
    <w:p w:rsidR="00687412" w:rsidRPr="007033A0" w:rsidRDefault="00687412" w:rsidP="00687412">
      <w:pPr>
        <w:pStyle w:val="9"/>
        <w:tabs>
          <w:tab w:val="left" w:pos="9750"/>
        </w:tabs>
        <w:spacing w:line="276" w:lineRule="auto"/>
        <w:ind w:left="142"/>
        <w:jc w:val="both"/>
        <w:rPr>
          <w:rFonts w:ascii="Arial" w:hAnsi="Arial" w:cs="Arial"/>
          <w:b w:val="0"/>
          <w:szCs w:val="22"/>
          <w:highlight w:val="white"/>
        </w:rPr>
      </w:pPr>
      <w:r w:rsidRPr="007033A0">
        <w:rPr>
          <w:rStyle w:val="-"/>
          <w:rFonts w:ascii="Arial" w:eastAsia="Arial Unicode MS" w:hAnsi="Arial" w:cs="Arial"/>
          <w:b w:val="0"/>
          <w:color w:val="auto"/>
          <w:kern w:val="2"/>
          <w:szCs w:val="22"/>
          <w:u w:val="none"/>
          <w:shd w:val="clear" w:color="auto" w:fill="FFFFFF"/>
          <w:lang w:bidi="hi-IN"/>
        </w:rPr>
        <w:t xml:space="preserve">    Εξειδικεύει την εγγεγραμμένη πίστωση  ποσού  </w:t>
      </w:r>
      <w:r w:rsidR="007033A0" w:rsidRPr="007033A0">
        <w:rPr>
          <w:rStyle w:val="-"/>
          <w:rFonts w:ascii="Arial" w:eastAsia="Arial Unicode MS" w:hAnsi="Arial" w:cs="Arial"/>
          <w:b w:val="0"/>
          <w:color w:val="auto"/>
          <w:kern w:val="2"/>
          <w:szCs w:val="22"/>
          <w:u w:val="none"/>
          <w:shd w:val="clear" w:color="auto" w:fill="FFFFFF"/>
          <w:lang w:bidi="hi-IN"/>
        </w:rPr>
        <w:t>ΧΙΛΙΩΝ ΤΕΤΡΑΚΟΣΙΩΝ ΟΓΔΟΝΤΑ ΟΚΤΩ</w:t>
      </w:r>
      <w:r w:rsidRPr="007033A0">
        <w:rPr>
          <w:rStyle w:val="-"/>
          <w:rFonts w:ascii="Arial" w:eastAsia="Arial Unicode MS" w:hAnsi="Arial" w:cs="Arial"/>
          <w:b w:val="0"/>
          <w:color w:val="auto"/>
          <w:kern w:val="2"/>
          <w:szCs w:val="22"/>
          <w:u w:val="none"/>
          <w:shd w:val="clear" w:color="auto" w:fill="FFFFFF"/>
          <w:lang w:bidi="hi-IN"/>
        </w:rPr>
        <w:t xml:space="preserve"> ΕΥΡΩ (</w:t>
      </w:r>
      <w:r w:rsidR="007033A0" w:rsidRPr="007033A0">
        <w:rPr>
          <w:rFonts w:ascii="Arial" w:hAnsi="Arial" w:cs="Arial"/>
          <w:b w:val="0"/>
          <w:szCs w:val="22"/>
        </w:rPr>
        <w:t xml:space="preserve">1.488,00 </w:t>
      </w:r>
      <w:r w:rsidRPr="007033A0">
        <w:rPr>
          <w:rFonts w:ascii="Arial" w:hAnsi="Arial" w:cs="Arial"/>
          <w:b w:val="0"/>
          <w:szCs w:val="22"/>
        </w:rPr>
        <w:t>€)</w:t>
      </w:r>
      <w:r w:rsidRPr="007033A0">
        <w:rPr>
          <w:rFonts w:ascii="Arial" w:hAnsi="Arial" w:cs="Arial"/>
          <w:b w:val="0"/>
        </w:rPr>
        <w:t xml:space="preserve"> </w:t>
      </w:r>
      <w:r w:rsidRPr="007033A0">
        <w:rPr>
          <w:rFonts w:ascii="Arial" w:hAnsi="Arial" w:cs="Arial"/>
          <w:b w:val="0"/>
          <w:szCs w:val="22"/>
          <w:highlight w:val="white"/>
        </w:rPr>
        <w:t xml:space="preserve">στον Κ.Α. εξόδων </w:t>
      </w:r>
      <w:r w:rsidR="007033A0" w:rsidRPr="007033A0">
        <w:rPr>
          <w:rFonts w:ascii="Arial" w:hAnsi="Arial" w:cs="Arial"/>
          <w:b w:val="0"/>
          <w:szCs w:val="22"/>
          <w:highlight w:val="white"/>
        </w:rPr>
        <w:t xml:space="preserve">15/6472.001 </w:t>
      </w:r>
      <w:r w:rsidRPr="007033A0">
        <w:rPr>
          <w:rFonts w:ascii="Arial" w:hAnsi="Arial" w:cs="Arial"/>
          <w:b w:val="0"/>
          <w:szCs w:val="22"/>
          <w:highlight w:val="white"/>
        </w:rPr>
        <w:t>με τίτλο</w:t>
      </w:r>
      <w:r w:rsidRPr="007033A0">
        <w:rPr>
          <w:rFonts w:ascii="Arial" w:hAnsi="Arial" w:cs="Arial"/>
          <w:b w:val="0"/>
          <w:szCs w:val="22"/>
        </w:rPr>
        <w:t>: «</w:t>
      </w:r>
      <w:r w:rsidR="007033A0" w:rsidRPr="007033A0">
        <w:rPr>
          <w:rFonts w:ascii="Arial" w:hAnsi="Arial" w:cs="Arial"/>
          <w:b w:val="0"/>
          <w:szCs w:val="22"/>
        </w:rPr>
        <w:t>Έξοδα αθλητικών δραστηριοτήτων &amp; εκδηλώσεων»</w:t>
      </w:r>
      <w:r w:rsidR="007033A0" w:rsidRPr="007033A0">
        <w:rPr>
          <w:rFonts w:ascii="Arial" w:hAnsi="Arial" w:cs="Arial"/>
          <w:b w:val="0"/>
          <w:szCs w:val="22"/>
          <w:highlight w:val="white"/>
        </w:rPr>
        <w:t xml:space="preserve"> </w:t>
      </w:r>
      <w:r w:rsidRPr="007033A0">
        <w:rPr>
          <w:rFonts w:ascii="Arial" w:hAnsi="Arial" w:cs="Arial"/>
          <w:b w:val="0"/>
          <w:szCs w:val="22"/>
          <w:highlight w:val="white"/>
        </w:rPr>
        <w:t xml:space="preserve"> </w:t>
      </w:r>
      <w:r w:rsidRPr="007033A0">
        <w:rPr>
          <w:rFonts w:ascii="Arial" w:hAnsi="Arial" w:cs="Arial"/>
          <w:b w:val="0"/>
          <w:szCs w:val="22"/>
        </w:rPr>
        <w:t>για</w:t>
      </w:r>
      <w:r w:rsidRPr="007033A0">
        <w:rPr>
          <w:rFonts w:ascii="Arial" w:hAnsi="Arial" w:cs="Arial"/>
          <w:b w:val="0"/>
          <w:szCs w:val="22"/>
          <w:highlight w:val="white"/>
        </w:rPr>
        <w:t xml:space="preserve"> την πραγματοποίηση </w:t>
      </w:r>
      <w:proofErr w:type="spellStart"/>
      <w:r w:rsidR="007033A0" w:rsidRPr="007033A0">
        <w:rPr>
          <w:rFonts w:ascii="Arial" w:eastAsia="SimSun" w:hAnsi="Arial" w:cs="Arial"/>
          <w:b w:val="0"/>
          <w:bCs w:val="0"/>
          <w:szCs w:val="22"/>
          <w:highlight w:val="white"/>
        </w:rPr>
        <w:t>συνδιοργάνωσης</w:t>
      </w:r>
      <w:proofErr w:type="spellEnd"/>
      <w:r w:rsidR="007033A0" w:rsidRPr="007033A0">
        <w:rPr>
          <w:rFonts w:ascii="Arial" w:eastAsia="SimSun" w:hAnsi="Arial" w:cs="Arial"/>
          <w:b w:val="0"/>
          <w:bCs w:val="0"/>
          <w:szCs w:val="22"/>
          <w:highlight w:val="white"/>
        </w:rPr>
        <w:t xml:space="preserve"> ορεινού αγώνα τρεξίματος “</w:t>
      </w:r>
      <w:r w:rsidR="007033A0" w:rsidRPr="007033A0">
        <w:rPr>
          <w:rFonts w:ascii="Arial" w:eastAsia="SimSun" w:hAnsi="Arial" w:cs="Arial"/>
          <w:b w:val="0"/>
          <w:bCs w:val="0"/>
          <w:szCs w:val="22"/>
          <w:highlight w:val="white"/>
          <w:lang w:val="en-US"/>
        </w:rPr>
        <w:t>HELIKON</w:t>
      </w:r>
      <w:r w:rsidR="007033A0" w:rsidRPr="007033A0">
        <w:rPr>
          <w:rFonts w:ascii="Arial" w:eastAsia="SimSun" w:hAnsi="Arial" w:cs="Arial"/>
          <w:b w:val="0"/>
          <w:bCs w:val="0"/>
          <w:szCs w:val="22"/>
          <w:highlight w:val="white"/>
        </w:rPr>
        <w:t xml:space="preserve"> </w:t>
      </w:r>
      <w:r w:rsidR="007033A0" w:rsidRPr="007033A0">
        <w:rPr>
          <w:rFonts w:ascii="Arial" w:eastAsia="SimSun" w:hAnsi="Arial" w:cs="Arial"/>
          <w:b w:val="0"/>
          <w:bCs w:val="0"/>
          <w:szCs w:val="22"/>
          <w:highlight w:val="white"/>
          <w:lang w:val="en-US"/>
        </w:rPr>
        <w:t>MOUNTAIN</w:t>
      </w:r>
      <w:r w:rsidR="007033A0" w:rsidRPr="007033A0">
        <w:rPr>
          <w:rFonts w:ascii="Arial" w:eastAsia="SimSun" w:hAnsi="Arial" w:cs="Arial"/>
          <w:b w:val="0"/>
          <w:bCs w:val="0"/>
          <w:szCs w:val="22"/>
          <w:highlight w:val="white"/>
        </w:rPr>
        <w:t xml:space="preserve"> </w:t>
      </w:r>
      <w:r w:rsidR="007033A0" w:rsidRPr="007033A0">
        <w:rPr>
          <w:rFonts w:ascii="Arial" w:eastAsia="SimSun" w:hAnsi="Arial" w:cs="Arial"/>
          <w:b w:val="0"/>
          <w:bCs w:val="0"/>
          <w:szCs w:val="22"/>
          <w:highlight w:val="white"/>
          <w:lang w:val="en-US"/>
        </w:rPr>
        <w:t>RACE</w:t>
      </w:r>
      <w:r w:rsidR="007033A0" w:rsidRPr="007033A0">
        <w:rPr>
          <w:rFonts w:ascii="Arial" w:eastAsia="SimSun" w:hAnsi="Arial" w:cs="Arial"/>
          <w:b w:val="0"/>
          <w:bCs w:val="0"/>
          <w:szCs w:val="22"/>
          <w:highlight w:val="white"/>
        </w:rPr>
        <w:t xml:space="preserve">” του Δήμου </w:t>
      </w:r>
      <w:proofErr w:type="spellStart"/>
      <w:r w:rsidR="007033A0" w:rsidRPr="007033A0">
        <w:rPr>
          <w:rFonts w:ascii="Arial" w:eastAsia="SimSun" w:hAnsi="Arial" w:cs="Arial"/>
          <w:b w:val="0"/>
          <w:bCs w:val="0"/>
          <w:szCs w:val="22"/>
          <w:highlight w:val="white"/>
        </w:rPr>
        <w:t>Λεβαδέων</w:t>
      </w:r>
      <w:proofErr w:type="spellEnd"/>
      <w:r w:rsidR="007033A0" w:rsidRPr="007033A0">
        <w:rPr>
          <w:rFonts w:ascii="Arial" w:eastAsia="SimSun" w:hAnsi="Arial" w:cs="Arial"/>
          <w:b w:val="0"/>
          <w:bCs w:val="0"/>
          <w:szCs w:val="22"/>
          <w:highlight w:val="white"/>
        </w:rPr>
        <w:t xml:space="preserve"> με τον Αθλητικό Σύλλογο Α.Ο.Δ. Λιβαδειάς</w:t>
      </w:r>
      <w:r w:rsidR="007033A0" w:rsidRPr="007033A0">
        <w:rPr>
          <w:rFonts w:ascii="Arial" w:eastAsia="SimSun" w:hAnsi="Arial" w:cs="Arial"/>
          <w:b w:val="0"/>
          <w:bCs w:val="0"/>
          <w:szCs w:val="22"/>
        </w:rPr>
        <w:t xml:space="preserve"> τις 5 &amp; 6</w:t>
      </w:r>
      <w:r w:rsidR="007033A0" w:rsidRPr="007033A0">
        <w:rPr>
          <w:rFonts w:ascii="Arial" w:hAnsi="Arial" w:cs="Arial"/>
          <w:b w:val="0"/>
          <w:szCs w:val="22"/>
        </w:rPr>
        <w:t xml:space="preserve"> Απριλίου , </w:t>
      </w:r>
      <w:r w:rsidRPr="007033A0">
        <w:rPr>
          <w:rFonts w:ascii="Arial" w:hAnsi="Arial" w:cs="Arial"/>
          <w:b w:val="0"/>
          <w:szCs w:val="22"/>
          <w:highlight w:val="white"/>
        </w:rPr>
        <w:t xml:space="preserve"> </w:t>
      </w:r>
      <w:r w:rsidRPr="007033A0">
        <w:rPr>
          <w:rFonts w:ascii="Arial" w:hAnsi="Arial" w:cs="Arial"/>
          <w:b w:val="0"/>
          <w:szCs w:val="22"/>
        </w:rPr>
        <w:t xml:space="preserve"> </w:t>
      </w:r>
      <w:r w:rsidRPr="007033A0">
        <w:rPr>
          <w:rFonts w:ascii="Arial" w:hAnsi="Arial" w:cs="Arial"/>
          <w:b w:val="0"/>
          <w:szCs w:val="22"/>
          <w:highlight w:val="white"/>
        </w:rPr>
        <w:t>ως παρακάτω:</w:t>
      </w:r>
    </w:p>
    <w:p w:rsidR="005053F5" w:rsidRPr="00687412" w:rsidRDefault="005053F5" w:rsidP="00687412">
      <w:pPr>
        <w:spacing w:line="276" w:lineRule="auto"/>
        <w:jc w:val="both"/>
        <w:rPr>
          <w:rFonts w:ascii="Arial" w:hAnsi="Arial" w:cs="Arial"/>
          <w:sz w:val="22"/>
          <w:szCs w:val="22"/>
          <w:highlight w:val="white"/>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5053F5" w:rsidRPr="00E70B16" w:rsidTr="00197D66">
        <w:tc>
          <w:tcPr>
            <w:tcW w:w="960" w:type="dxa"/>
            <w:tcBorders>
              <w:top w:val="single" w:sz="1" w:space="0" w:color="000000"/>
              <w:left w:val="single" w:sz="1" w:space="0" w:color="000000"/>
              <w:bottom w:val="single" w:sz="4" w:space="0" w:color="auto"/>
            </w:tcBorders>
            <w:shd w:val="clear" w:color="auto" w:fill="99CC99"/>
          </w:tcPr>
          <w:p w:rsidR="005053F5" w:rsidRPr="005053F5" w:rsidRDefault="005053F5" w:rsidP="00197D66">
            <w:pPr>
              <w:pStyle w:val="af8"/>
              <w:jc w:val="center"/>
              <w:rPr>
                <w:rFonts w:ascii="Arial" w:hAnsi="Arial" w:cs="Arial"/>
                <w:sz w:val="22"/>
                <w:szCs w:val="22"/>
              </w:rPr>
            </w:pPr>
            <w:r w:rsidRPr="005053F5">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5053F5" w:rsidRPr="005053F5" w:rsidRDefault="005053F5" w:rsidP="00197D66">
            <w:pPr>
              <w:pStyle w:val="af8"/>
              <w:jc w:val="center"/>
              <w:rPr>
                <w:rFonts w:ascii="Arial" w:hAnsi="Arial" w:cs="Arial"/>
                <w:sz w:val="22"/>
                <w:szCs w:val="22"/>
              </w:rPr>
            </w:pPr>
            <w:r w:rsidRPr="005053F5">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5053F5" w:rsidRPr="005053F5" w:rsidRDefault="005053F5" w:rsidP="00197D66">
            <w:pPr>
              <w:pStyle w:val="af8"/>
              <w:jc w:val="center"/>
              <w:rPr>
                <w:rFonts w:ascii="Arial" w:hAnsi="Arial" w:cs="Arial"/>
                <w:sz w:val="22"/>
                <w:szCs w:val="22"/>
              </w:rPr>
            </w:pPr>
            <w:r w:rsidRPr="005053F5">
              <w:rPr>
                <w:rFonts w:ascii="Arial" w:hAnsi="Arial" w:cs="Arial"/>
                <w:b/>
                <w:bCs/>
                <w:color w:val="000000"/>
                <w:sz w:val="22"/>
                <w:szCs w:val="22"/>
              </w:rPr>
              <w:t>Ποσό συμπεριλαμβανομένου ΦΠΑ</w:t>
            </w:r>
          </w:p>
        </w:tc>
      </w:tr>
      <w:tr w:rsidR="005053F5" w:rsidRPr="00E70B16" w:rsidTr="00197D66">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5053F5" w:rsidRPr="005053F5" w:rsidRDefault="005053F5" w:rsidP="00197D66">
            <w:pPr>
              <w:pStyle w:val="af8"/>
              <w:jc w:val="center"/>
              <w:rPr>
                <w:rFonts w:ascii="Arial" w:hAnsi="Arial" w:cs="Arial"/>
                <w:sz w:val="22"/>
                <w:szCs w:val="22"/>
              </w:rPr>
            </w:pPr>
            <w:r w:rsidRPr="005053F5">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5053F5" w:rsidRPr="005053F5" w:rsidRDefault="005053F5" w:rsidP="00197D66">
            <w:pPr>
              <w:rPr>
                <w:rFonts w:ascii="Arial" w:hAnsi="Arial" w:cs="Arial"/>
                <w:bCs/>
                <w:sz w:val="22"/>
                <w:szCs w:val="22"/>
                <w:highlight w:val="white"/>
              </w:rPr>
            </w:pPr>
            <w:r w:rsidRPr="005053F5">
              <w:rPr>
                <w:rFonts w:ascii="Arial" w:hAnsi="Arial" w:cs="Arial"/>
                <w:bCs/>
                <w:sz w:val="22"/>
                <w:szCs w:val="22"/>
                <w:highlight w:val="white"/>
              </w:rPr>
              <w:t xml:space="preserve">Υπηρεσίες οργάνωσης αθλητικών εκδηλώσεων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053F5" w:rsidRPr="005053F5" w:rsidRDefault="005053F5" w:rsidP="00197D66">
            <w:pPr>
              <w:pStyle w:val="af8"/>
              <w:jc w:val="center"/>
              <w:rPr>
                <w:rFonts w:ascii="Arial" w:hAnsi="Arial" w:cs="Arial"/>
                <w:sz w:val="22"/>
                <w:szCs w:val="22"/>
              </w:rPr>
            </w:pPr>
            <w:r w:rsidRPr="005053F5">
              <w:rPr>
                <w:rFonts w:ascii="Arial" w:hAnsi="Arial" w:cs="Arial"/>
                <w:sz w:val="22"/>
                <w:szCs w:val="22"/>
              </w:rPr>
              <w:t>1.488,00 €</w:t>
            </w:r>
          </w:p>
        </w:tc>
      </w:tr>
      <w:tr w:rsidR="005053F5" w:rsidRPr="00E70B16" w:rsidTr="00197D66">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5053F5" w:rsidRPr="005053F5" w:rsidRDefault="005053F5" w:rsidP="00197D66">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5053F5" w:rsidRPr="005053F5" w:rsidRDefault="005053F5" w:rsidP="00197D66">
            <w:pPr>
              <w:rPr>
                <w:rFonts w:ascii="Arial" w:hAnsi="Arial" w:cs="Arial"/>
                <w:b/>
                <w:bCs/>
                <w:sz w:val="22"/>
                <w:szCs w:val="22"/>
                <w:highlight w:val="white"/>
              </w:rPr>
            </w:pPr>
            <w:r w:rsidRPr="005053F5">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053F5" w:rsidRPr="005053F5" w:rsidRDefault="005053F5" w:rsidP="00197D66">
            <w:pPr>
              <w:pStyle w:val="af8"/>
              <w:jc w:val="center"/>
              <w:rPr>
                <w:rFonts w:ascii="Arial" w:hAnsi="Arial" w:cs="Arial"/>
                <w:b/>
                <w:sz w:val="22"/>
                <w:szCs w:val="22"/>
              </w:rPr>
            </w:pPr>
            <w:r w:rsidRPr="007033A0">
              <w:rPr>
                <w:rFonts w:ascii="Arial" w:hAnsi="Arial" w:cs="Arial"/>
                <w:sz w:val="22"/>
                <w:szCs w:val="22"/>
              </w:rPr>
              <w:t>1.</w:t>
            </w:r>
            <w:r w:rsidRPr="005053F5">
              <w:rPr>
                <w:rFonts w:ascii="Arial" w:hAnsi="Arial" w:cs="Arial"/>
                <w:b/>
                <w:sz w:val="22"/>
                <w:szCs w:val="22"/>
              </w:rPr>
              <w:t>488,00 €</w:t>
            </w:r>
          </w:p>
        </w:tc>
      </w:tr>
    </w:tbl>
    <w:p w:rsidR="00687412" w:rsidRPr="00196859" w:rsidRDefault="00687412" w:rsidP="00687412">
      <w:pPr>
        <w:spacing w:line="360" w:lineRule="auto"/>
        <w:jc w:val="both"/>
        <w:rPr>
          <w:rFonts w:ascii="Arial" w:hAnsi="Arial" w:cs="Arial"/>
          <w:sz w:val="22"/>
          <w:szCs w:val="22"/>
          <w:highlight w:val="white"/>
        </w:rPr>
      </w:pPr>
    </w:p>
    <w:p w:rsidR="00AC1BAA" w:rsidRPr="00AC1BAA" w:rsidRDefault="00AC1BAA" w:rsidP="00AC1BAA">
      <w:pPr>
        <w:jc w:val="both"/>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6C1834">
        <w:rPr>
          <w:rFonts w:ascii="Arial" w:hAnsi="Arial" w:cs="Arial"/>
          <w:b/>
          <w:sz w:val="22"/>
          <w:szCs w:val="22"/>
        </w:rPr>
        <w:t>9</w:t>
      </w:r>
      <w:r w:rsidR="005053F5">
        <w:rPr>
          <w:rFonts w:ascii="Arial" w:hAnsi="Arial" w:cs="Arial"/>
          <w:b/>
          <w:sz w:val="22"/>
          <w:szCs w:val="22"/>
        </w:rPr>
        <w:t>5</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A90855">
        <w:rPr>
          <w:rFonts w:ascii="Arial" w:hAnsi="Arial" w:cs="Arial"/>
          <w:b/>
          <w:sz w:val="22"/>
          <w:szCs w:val="22"/>
        </w:rPr>
        <w:t>5</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6C1834" w:rsidRPr="00CE3611" w:rsidRDefault="006C1834" w:rsidP="006C1834">
      <w:pPr>
        <w:tabs>
          <w:tab w:val="left" w:pos="559"/>
          <w:tab w:val="left" w:pos="1555"/>
        </w:tabs>
        <w:rPr>
          <w:rFonts w:ascii="Arial" w:hAnsi="Arial" w:cs="Arial"/>
          <w:sz w:val="22"/>
          <w:szCs w:val="22"/>
        </w:rPr>
      </w:pPr>
      <w:r w:rsidRPr="00CE3611">
        <w:rPr>
          <w:rFonts w:ascii="Arial" w:eastAsia="Verdana" w:hAnsi="Arial" w:cs="Arial"/>
          <w:kern w:val="1"/>
          <w:sz w:val="22"/>
          <w:szCs w:val="22"/>
          <w:lang w:bidi="hi-IN"/>
        </w:rPr>
        <w:t xml:space="preserve">Ο </w:t>
      </w:r>
      <w:r>
        <w:rPr>
          <w:rFonts w:ascii="Arial" w:eastAsia="Verdana" w:hAnsi="Arial" w:cs="Arial"/>
          <w:kern w:val="1"/>
          <w:sz w:val="22"/>
          <w:szCs w:val="22"/>
          <w:lang w:bidi="hi-IN"/>
        </w:rPr>
        <w:t>ΑΝΤΙ</w:t>
      </w:r>
      <w:r w:rsidRPr="00CE3611">
        <w:rPr>
          <w:rFonts w:ascii="Arial" w:eastAsia="Verdana" w:hAnsi="Arial" w:cs="Arial"/>
          <w:kern w:val="1"/>
          <w:sz w:val="22"/>
          <w:szCs w:val="22"/>
          <w:lang w:bidi="hi-IN"/>
        </w:rPr>
        <w:t xml:space="preserve">ΠΡΟΕΔΡΟΣ                                                                                </w:t>
      </w:r>
    </w:p>
    <w:p w:rsidR="006C1834" w:rsidRDefault="006C1834" w:rsidP="006C1834">
      <w:pPr>
        <w:tabs>
          <w:tab w:val="left" w:pos="559"/>
          <w:tab w:val="left" w:pos="1555"/>
        </w:tabs>
        <w:rPr>
          <w:rFonts w:ascii="Arial" w:hAnsi="Arial" w:cs="Arial"/>
          <w:sz w:val="22"/>
          <w:szCs w:val="22"/>
        </w:rPr>
      </w:pPr>
      <w:r>
        <w:rPr>
          <w:rFonts w:ascii="Arial" w:hAnsi="Arial" w:cs="Arial"/>
          <w:sz w:val="22"/>
          <w:szCs w:val="22"/>
        </w:rPr>
        <w:t>ΜΙΧΑΣ ΔΗΜΗΤΡΙΟΣ</w:t>
      </w:r>
    </w:p>
    <w:p w:rsidR="006C1834" w:rsidRPr="00CE3611" w:rsidRDefault="006C1834" w:rsidP="006C1834">
      <w:pPr>
        <w:tabs>
          <w:tab w:val="left" w:pos="559"/>
          <w:tab w:val="left" w:pos="1555"/>
        </w:tabs>
        <w:rPr>
          <w:rFonts w:ascii="Arial" w:hAnsi="Arial" w:cs="Arial"/>
          <w:sz w:val="22"/>
          <w:szCs w:val="22"/>
        </w:rPr>
      </w:pPr>
      <w:r w:rsidRPr="00CE3611">
        <w:rPr>
          <w:rFonts w:ascii="Arial" w:hAnsi="Arial" w:cs="Arial"/>
          <w:sz w:val="22"/>
          <w:szCs w:val="22"/>
        </w:rPr>
        <w:t xml:space="preserve">     </w:t>
      </w:r>
      <w:r>
        <w:rPr>
          <w:rFonts w:ascii="Arial" w:hAnsi="Arial" w:cs="Arial"/>
          <w:sz w:val="22"/>
          <w:szCs w:val="22"/>
        </w:rPr>
        <w:t xml:space="preserve">      </w:t>
      </w:r>
      <w:r w:rsidRPr="00CE3611">
        <w:rPr>
          <w:rFonts w:ascii="Arial" w:hAnsi="Arial" w:cs="Arial"/>
          <w:sz w:val="22"/>
          <w:szCs w:val="22"/>
        </w:rPr>
        <w:t xml:space="preserve">                                 </w:t>
      </w:r>
      <w:r w:rsidRPr="00CE3611">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6C1834" w:rsidRPr="00CE3611" w:rsidRDefault="006C1834" w:rsidP="006C1834">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651045">
        <w:rPr>
          <w:rFonts w:ascii="Arial" w:hAnsi="Arial" w:cs="Arial"/>
          <w:sz w:val="22"/>
          <w:szCs w:val="22"/>
        </w:rPr>
        <w:t>20</w:t>
      </w:r>
      <w:r w:rsidRPr="00CE3611">
        <w:rPr>
          <w:rFonts w:ascii="Arial" w:hAnsi="Arial" w:cs="Arial"/>
          <w:sz w:val="22"/>
          <w:szCs w:val="22"/>
        </w:rPr>
        <w:t xml:space="preserve"> -</w:t>
      </w:r>
      <w:r>
        <w:rPr>
          <w:rFonts w:ascii="Arial" w:hAnsi="Arial" w:cs="Arial"/>
          <w:sz w:val="22"/>
          <w:szCs w:val="22"/>
        </w:rPr>
        <w:t>03</w:t>
      </w:r>
      <w:r w:rsidRPr="00CE3611">
        <w:rPr>
          <w:rFonts w:ascii="Arial" w:hAnsi="Arial" w:cs="Arial"/>
          <w:sz w:val="22"/>
          <w:szCs w:val="22"/>
        </w:rPr>
        <w:t>-202</w:t>
      </w:r>
      <w:r>
        <w:rPr>
          <w:rFonts w:ascii="Arial" w:hAnsi="Arial" w:cs="Arial"/>
          <w:sz w:val="22"/>
          <w:szCs w:val="22"/>
        </w:rPr>
        <w:t>5</w:t>
      </w:r>
      <w:r w:rsidRPr="00CE3611">
        <w:rPr>
          <w:rFonts w:ascii="Arial" w:eastAsia="Verdana" w:hAnsi="Arial" w:cs="Arial"/>
          <w:kern w:val="1"/>
          <w:sz w:val="22"/>
          <w:szCs w:val="22"/>
          <w:lang w:bidi="hi-IN"/>
        </w:rPr>
        <w:t xml:space="preserve">  </w:t>
      </w:r>
    </w:p>
    <w:p w:rsidR="006C1834" w:rsidRPr="00CE3611" w:rsidRDefault="006C1834" w:rsidP="006C1834">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6C1834" w:rsidRPr="00CE3611" w:rsidRDefault="006C1834" w:rsidP="006C1834">
      <w:pPr>
        <w:tabs>
          <w:tab w:val="left" w:pos="7485"/>
        </w:tabs>
        <w:rPr>
          <w:rFonts w:ascii="Arial" w:hAnsi="Arial" w:cs="Arial"/>
          <w:sz w:val="22"/>
          <w:szCs w:val="22"/>
        </w:rPr>
      </w:pPr>
      <w:r w:rsidRPr="00CE3611">
        <w:rPr>
          <w:rFonts w:ascii="Arial" w:hAnsi="Arial" w:cs="Arial"/>
          <w:sz w:val="22"/>
          <w:szCs w:val="22"/>
        </w:rPr>
        <w:tab/>
      </w:r>
    </w:p>
    <w:p w:rsidR="006C1834" w:rsidRPr="00CE3611" w:rsidRDefault="006C1834" w:rsidP="006C1834">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6C1834" w:rsidRPr="00CE3611" w:rsidRDefault="006C1834" w:rsidP="006C1834">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Pr>
          <w:rFonts w:ascii="Arial" w:hAnsi="Arial" w:cs="Arial"/>
          <w:sz w:val="22"/>
          <w:szCs w:val="22"/>
        </w:rPr>
        <w:t>Καφρίτσας</w:t>
      </w:r>
      <w:proofErr w:type="spellEnd"/>
      <w:r>
        <w:rPr>
          <w:rFonts w:ascii="Arial" w:hAnsi="Arial" w:cs="Arial"/>
          <w:sz w:val="22"/>
          <w:szCs w:val="22"/>
        </w:rPr>
        <w:t xml:space="preserve"> Δημήτριος</w:t>
      </w:r>
    </w:p>
    <w:p w:rsidR="006C1834" w:rsidRPr="00CE3611" w:rsidRDefault="006C1834" w:rsidP="006C1834">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CE3611">
        <w:rPr>
          <w:rFonts w:ascii="Arial" w:hAnsi="Arial" w:cs="Arial"/>
          <w:sz w:val="22"/>
          <w:szCs w:val="22"/>
        </w:rPr>
        <w:t xml:space="preserve">                                        </w:t>
      </w:r>
      <w:r>
        <w:rPr>
          <w:rFonts w:ascii="Arial" w:hAnsi="Arial" w:cs="Arial"/>
          <w:sz w:val="22"/>
          <w:szCs w:val="22"/>
        </w:rPr>
        <w:t xml:space="preserve">    </w:t>
      </w:r>
      <w:r w:rsidRPr="00CE3611">
        <w:rPr>
          <w:rFonts w:ascii="Arial" w:hAnsi="Arial" w:cs="Arial"/>
          <w:sz w:val="22"/>
          <w:szCs w:val="22"/>
        </w:rPr>
        <w:t xml:space="preserve">   ΔΗΜΗΤΡΙΟΣ Κ. ΚΑΡΑΜΑΝΗΣ</w:t>
      </w:r>
    </w:p>
    <w:p w:rsidR="006C1834" w:rsidRPr="00CE3611" w:rsidRDefault="006C1834" w:rsidP="006C1834">
      <w:pPr>
        <w:tabs>
          <w:tab w:val="left" w:pos="559"/>
          <w:tab w:val="left" w:pos="1555"/>
        </w:tabs>
        <w:rPr>
          <w:rFonts w:ascii="Arial" w:hAnsi="Arial" w:cs="Arial"/>
          <w:sz w:val="22"/>
          <w:szCs w:val="22"/>
        </w:rPr>
      </w:pPr>
      <w:r w:rsidRPr="00CE3611">
        <w:rPr>
          <w:rFonts w:ascii="Arial" w:hAnsi="Arial" w:cs="Arial"/>
          <w:sz w:val="22"/>
          <w:szCs w:val="22"/>
        </w:rPr>
        <w:t xml:space="preserve">       3.</w:t>
      </w:r>
      <w:r>
        <w:rPr>
          <w:rFonts w:ascii="Arial" w:hAnsi="Arial" w:cs="Arial"/>
          <w:sz w:val="22"/>
          <w:szCs w:val="22"/>
        </w:rPr>
        <w:t xml:space="preserve">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r w:rsidRPr="00CE3611">
        <w:rPr>
          <w:rFonts w:ascii="Arial" w:hAnsi="Arial" w:cs="Arial"/>
          <w:sz w:val="22"/>
          <w:szCs w:val="22"/>
        </w:rPr>
        <w:t xml:space="preserve">ΔΗΜΑΡΧΟΣ ΛΕΒΑΔΕΩΝ                                                                              </w:t>
      </w:r>
      <w:r>
        <w:rPr>
          <w:rFonts w:ascii="Arial" w:hAnsi="Arial" w:cs="Arial"/>
          <w:sz w:val="22"/>
          <w:szCs w:val="22"/>
        </w:rPr>
        <w:t xml:space="preserve">                                      </w:t>
      </w:r>
    </w:p>
    <w:p w:rsidR="006C1834" w:rsidRPr="00CE3611" w:rsidRDefault="006C1834" w:rsidP="006C1834">
      <w:pPr>
        <w:tabs>
          <w:tab w:val="left" w:pos="360"/>
          <w:tab w:val="left" w:pos="6237"/>
        </w:tabs>
        <w:rPr>
          <w:rFonts w:ascii="Arial" w:hAnsi="Arial" w:cs="Arial"/>
          <w:sz w:val="22"/>
          <w:szCs w:val="22"/>
        </w:rPr>
      </w:pPr>
      <w:r w:rsidRPr="00CE3611">
        <w:rPr>
          <w:rFonts w:ascii="Arial" w:hAnsi="Arial" w:cs="Arial"/>
          <w:sz w:val="22"/>
          <w:szCs w:val="22"/>
        </w:rPr>
        <w:t xml:space="preserve">       4.</w:t>
      </w:r>
      <w:r w:rsidRPr="000F32A6">
        <w:rPr>
          <w:rFonts w:ascii="Arial" w:hAnsi="Arial" w:cs="Arial"/>
          <w:sz w:val="22"/>
          <w:szCs w:val="22"/>
        </w:rPr>
        <w:t xml:space="preserve"> </w:t>
      </w:r>
      <w:r>
        <w:rPr>
          <w:rFonts w:ascii="Arial" w:hAnsi="Arial" w:cs="Arial"/>
          <w:sz w:val="22"/>
          <w:szCs w:val="22"/>
        </w:rPr>
        <w:t>Παπαβασιλείου  Αικατερίνη</w:t>
      </w:r>
      <w:r w:rsidRPr="00CE3611">
        <w:rPr>
          <w:rFonts w:ascii="Arial" w:hAnsi="Arial" w:cs="Arial"/>
          <w:sz w:val="22"/>
          <w:szCs w:val="22"/>
        </w:rPr>
        <w:t xml:space="preserve"> </w:t>
      </w:r>
      <w:r>
        <w:rPr>
          <w:rFonts w:ascii="Arial" w:hAnsi="Arial" w:cs="Arial"/>
          <w:sz w:val="22"/>
          <w:szCs w:val="22"/>
        </w:rPr>
        <w:t xml:space="preserve">                                             </w:t>
      </w:r>
    </w:p>
    <w:p w:rsidR="00747B7F" w:rsidRPr="00AC1BAA" w:rsidRDefault="006C1834" w:rsidP="006C1834">
      <w:pPr>
        <w:spacing w:line="360" w:lineRule="auto"/>
        <w:ind w:hanging="432"/>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0B5" w:rsidRDefault="00F540B5">
      <w:r>
        <w:separator/>
      </w:r>
    </w:p>
  </w:endnote>
  <w:endnote w:type="continuationSeparator" w:id="0">
    <w:p w:rsidR="00F540B5" w:rsidRDefault="00F54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0B5" w:rsidRDefault="00F540B5">
      <w:r>
        <w:separator/>
      </w:r>
    </w:p>
  </w:footnote>
  <w:footnote w:type="continuationSeparator" w:id="0">
    <w:p w:rsidR="00F540B5" w:rsidRDefault="00F54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995B47">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995B47">
                <w:pPr>
                  <w:pStyle w:val="af1"/>
                </w:pPr>
                <w:r>
                  <w:rPr>
                    <w:rStyle w:val="a3"/>
                  </w:rPr>
                  <w:fldChar w:fldCharType="begin"/>
                </w:r>
                <w:r w:rsidR="00B5264B">
                  <w:rPr>
                    <w:rStyle w:val="a3"/>
                  </w:rPr>
                  <w:instrText xml:space="preserve"> PAGE </w:instrText>
                </w:r>
                <w:r>
                  <w:rPr>
                    <w:rStyle w:val="a3"/>
                  </w:rPr>
                  <w:fldChar w:fldCharType="separate"/>
                </w:r>
                <w:r w:rsidR="00651045">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3EE9422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51872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9341DB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C44717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CF425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0A5363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2">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6"/>
  </w:num>
  <w:num w:numId="4">
    <w:abstractNumId w:val="20"/>
  </w:num>
  <w:num w:numId="5">
    <w:abstractNumId w:val="10"/>
  </w:num>
  <w:num w:numId="6">
    <w:abstractNumId w:val="23"/>
  </w:num>
  <w:num w:numId="7">
    <w:abstractNumId w:val="22"/>
  </w:num>
  <w:num w:numId="8">
    <w:abstractNumId w:val="14"/>
  </w:num>
  <w:num w:numId="9">
    <w:abstractNumId w:val="21"/>
  </w:num>
  <w:num w:numId="10">
    <w:abstractNumId w:val="2"/>
  </w:num>
  <w:num w:numId="11">
    <w:abstractNumId w:val="17"/>
  </w:num>
  <w:num w:numId="12">
    <w:abstractNumId w:val="15"/>
  </w:num>
  <w:num w:numId="13">
    <w:abstractNumId w:val="19"/>
  </w:num>
  <w:num w:numId="14">
    <w:abstractNumId w:val="13"/>
  </w:num>
  <w:num w:numId="15">
    <w:abstractNumId w:val="18"/>
  </w:num>
  <w:num w:numId="16">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913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6936"/>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C15"/>
    <w:rsid w:val="00073F74"/>
    <w:rsid w:val="000773A4"/>
    <w:rsid w:val="0008151C"/>
    <w:rsid w:val="00095407"/>
    <w:rsid w:val="0009572E"/>
    <w:rsid w:val="00097687"/>
    <w:rsid w:val="000979BD"/>
    <w:rsid w:val="000A5014"/>
    <w:rsid w:val="000A6145"/>
    <w:rsid w:val="000B247B"/>
    <w:rsid w:val="000B28A3"/>
    <w:rsid w:val="000B2F4A"/>
    <w:rsid w:val="000B32D2"/>
    <w:rsid w:val="000B4F9B"/>
    <w:rsid w:val="000C2D8A"/>
    <w:rsid w:val="000C30B5"/>
    <w:rsid w:val="000C3CCB"/>
    <w:rsid w:val="000D0CBF"/>
    <w:rsid w:val="000D3963"/>
    <w:rsid w:val="000D7650"/>
    <w:rsid w:val="000E090E"/>
    <w:rsid w:val="000E1B84"/>
    <w:rsid w:val="000E2771"/>
    <w:rsid w:val="000E3782"/>
    <w:rsid w:val="000E6D78"/>
    <w:rsid w:val="000E7EC7"/>
    <w:rsid w:val="000F10CD"/>
    <w:rsid w:val="00106413"/>
    <w:rsid w:val="00106EC7"/>
    <w:rsid w:val="001074BF"/>
    <w:rsid w:val="00113E80"/>
    <w:rsid w:val="00114DF6"/>
    <w:rsid w:val="001151E6"/>
    <w:rsid w:val="0011744E"/>
    <w:rsid w:val="00117C58"/>
    <w:rsid w:val="00117E61"/>
    <w:rsid w:val="00120C06"/>
    <w:rsid w:val="001227CC"/>
    <w:rsid w:val="00125FF6"/>
    <w:rsid w:val="001313E0"/>
    <w:rsid w:val="00132B33"/>
    <w:rsid w:val="001346AB"/>
    <w:rsid w:val="00135C95"/>
    <w:rsid w:val="00144DB6"/>
    <w:rsid w:val="0014555E"/>
    <w:rsid w:val="001459CD"/>
    <w:rsid w:val="00145EE5"/>
    <w:rsid w:val="00150D03"/>
    <w:rsid w:val="001510BA"/>
    <w:rsid w:val="00155779"/>
    <w:rsid w:val="001569CA"/>
    <w:rsid w:val="001577EF"/>
    <w:rsid w:val="001579DB"/>
    <w:rsid w:val="00157A71"/>
    <w:rsid w:val="00161DCF"/>
    <w:rsid w:val="001627EC"/>
    <w:rsid w:val="00162B2E"/>
    <w:rsid w:val="001675E7"/>
    <w:rsid w:val="0017060F"/>
    <w:rsid w:val="0017320C"/>
    <w:rsid w:val="0017345F"/>
    <w:rsid w:val="001816A5"/>
    <w:rsid w:val="00181704"/>
    <w:rsid w:val="00181F92"/>
    <w:rsid w:val="0018286F"/>
    <w:rsid w:val="00183B22"/>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5F81"/>
    <w:rsid w:val="001D61F9"/>
    <w:rsid w:val="001E01CA"/>
    <w:rsid w:val="001E11DA"/>
    <w:rsid w:val="001E4D4C"/>
    <w:rsid w:val="001E5700"/>
    <w:rsid w:val="001F3477"/>
    <w:rsid w:val="001F5893"/>
    <w:rsid w:val="001F7DF2"/>
    <w:rsid w:val="00204658"/>
    <w:rsid w:val="00220033"/>
    <w:rsid w:val="00220115"/>
    <w:rsid w:val="00223043"/>
    <w:rsid w:val="00226747"/>
    <w:rsid w:val="002365ED"/>
    <w:rsid w:val="002374D7"/>
    <w:rsid w:val="0024342D"/>
    <w:rsid w:val="00244F33"/>
    <w:rsid w:val="00253B9E"/>
    <w:rsid w:val="002549B6"/>
    <w:rsid w:val="0025504C"/>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2EC4"/>
    <w:rsid w:val="00304490"/>
    <w:rsid w:val="00306108"/>
    <w:rsid w:val="003074FC"/>
    <w:rsid w:val="0032160F"/>
    <w:rsid w:val="003217F0"/>
    <w:rsid w:val="0032279B"/>
    <w:rsid w:val="003234B1"/>
    <w:rsid w:val="00324A25"/>
    <w:rsid w:val="00325764"/>
    <w:rsid w:val="00331559"/>
    <w:rsid w:val="00332B0B"/>
    <w:rsid w:val="003340D2"/>
    <w:rsid w:val="00341C67"/>
    <w:rsid w:val="00341EA2"/>
    <w:rsid w:val="00343BC7"/>
    <w:rsid w:val="00345753"/>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4FD6"/>
    <w:rsid w:val="004A6A11"/>
    <w:rsid w:val="004A6ABB"/>
    <w:rsid w:val="004A7C58"/>
    <w:rsid w:val="004B2E58"/>
    <w:rsid w:val="004B6E7B"/>
    <w:rsid w:val="004B7126"/>
    <w:rsid w:val="004D22B1"/>
    <w:rsid w:val="004D2C5B"/>
    <w:rsid w:val="004D550E"/>
    <w:rsid w:val="004E42A0"/>
    <w:rsid w:val="004E5178"/>
    <w:rsid w:val="004E66E9"/>
    <w:rsid w:val="004E6F72"/>
    <w:rsid w:val="004E727A"/>
    <w:rsid w:val="004F5512"/>
    <w:rsid w:val="005053F5"/>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174D"/>
    <w:rsid w:val="005722A8"/>
    <w:rsid w:val="005754D5"/>
    <w:rsid w:val="00575879"/>
    <w:rsid w:val="00576E82"/>
    <w:rsid w:val="0058127F"/>
    <w:rsid w:val="005821F7"/>
    <w:rsid w:val="00582482"/>
    <w:rsid w:val="00582DA8"/>
    <w:rsid w:val="00583B2C"/>
    <w:rsid w:val="00583D18"/>
    <w:rsid w:val="00586F7E"/>
    <w:rsid w:val="00587EC4"/>
    <w:rsid w:val="0059092C"/>
    <w:rsid w:val="0059652D"/>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5830"/>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1045"/>
    <w:rsid w:val="00656B89"/>
    <w:rsid w:val="00663A0C"/>
    <w:rsid w:val="006718C4"/>
    <w:rsid w:val="00674096"/>
    <w:rsid w:val="006774C7"/>
    <w:rsid w:val="00680776"/>
    <w:rsid w:val="0068123B"/>
    <w:rsid w:val="0068281C"/>
    <w:rsid w:val="00682915"/>
    <w:rsid w:val="006854B1"/>
    <w:rsid w:val="00687412"/>
    <w:rsid w:val="006908AC"/>
    <w:rsid w:val="006A654E"/>
    <w:rsid w:val="006C10D0"/>
    <w:rsid w:val="006C12E9"/>
    <w:rsid w:val="006C1834"/>
    <w:rsid w:val="006C1CE4"/>
    <w:rsid w:val="006C20D0"/>
    <w:rsid w:val="006C4110"/>
    <w:rsid w:val="006C444B"/>
    <w:rsid w:val="006D1419"/>
    <w:rsid w:val="006D4474"/>
    <w:rsid w:val="006E5B34"/>
    <w:rsid w:val="006F53B6"/>
    <w:rsid w:val="006F567B"/>
    <w:rsid w:val="006F6673"/>
    <w:rsid w:val="006F6E73"/>
    <w:rsid w:val="00700DEE"/>
    <w:rsid w:val="0070237F"/>
    <w:rsid w:val="007033A0"/>
    <w:rsid w:val="007100F2"/>
    <w:rsid w:val="00710350"/>
    <w:rsid w:val="0071065A"/>
    <w:rsid w:val="007131C4"/>
    <w:rsid w:val="00713FE1"/>
    <w:rsid w:val="0072037C"/>
    <w:rsid w:val="007207BF"/>
    <w:rsid w:val="00724EDC"/>
    <w:rsid w:val="00730173"/>
    <w:rsid w:val="007303B9"/>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6539"/>
    <w:rsid w:val="007970C0"/>
    <w:rsid w:val="00797659"/>
    <w:rsid w:val="00797D8A"/>
    <w:rsid w:val="007A3F13"/>
    <w:rsid w:val="007A5381"/>
    <w:rsid w:val="007A7A90"/>
    <w:rsid w:val="007A7C17"/>
    <w:rsid w:val="007A7DCB"/>
    <w:rsid w:val="007B0E0F"/>
    <w:rsid w:val="007B179E"/>
    <w:rsid w:val="007B1C4F"/>
    <w:rsid w:val="007B27AF"/>
    <w:rsid w:val="007B5D7F"/>
    <w:rsid w:val="007B5E14"/>
    <w:rsid w:val="007B603B"/>
    <w:rsid w:val="007B7659"/>
    <w:rsid w:val="007C03FD"/>
    <w:rsid w:val="007C11A3"/>
    <w:rsid w:val="007C1222"/>
    <w:rsid w:val="007C3188"/>
    <w:rsid w:val="007C3C96"/>
    <w:rsid w:val="007C5FAD"/>
    <w:rsid w:val="007C7722"/>
    <w:rsid w:val="007D0E0F"/>
    <w:rsid w:val="007D26EA"/>
    <w:rsid w:val="007D6E23"/>
    <w:rsid w:val="007E0C09"/>
    <w:rsid w:val="007E38AE"/>
    <w:rsid w:val="007E3B7D"/>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305C"/>
    <w:rsid w:val="00833173"/>
    <w:rsid w:val="008352F9"/>
    <w:rsid w:val="00844CF2"/>
    <w:rsid w:val="00846B24"/>
    <w:rsid w:val="00851763"/>
    <w:rsid w:val="008624CB"/>
    <w:rsid w:val="008633AE"/>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176C8"/>
    <w:rsid w:val="00920BAE"/>
    <w:rsid w:val="00920FC0"/>
    <w:rsid w:val="0092163D"/>
    <w:rsid w:val="00922F97"/>
    <w:rsid w:val="00923F1E"/>
    <w:rsid w:val="00931460"/>
    <w:rsid w:val="00931D2E"/>
    <w:rsid w:val="009346A4"/>
    <w:rsid w:val="00940CB0"/>
    <w:rsid w:val="00942669"/>
    <w:rsid w:val="009433B3"/>
    <w:rsid w:val="00945949"/>
    <w:rsid w:val="00946ABE"/>
    <w:rsid w:val="00954DB1"/>
    <w:rsid w:val="00955EC6"/>
    <w:rsid w:val="0095620F"/>
    <w:rsid w:val="009576A7"/>
    <w:rsid w:val="0096073A"/>
    <w:rsid w:val="00961EBF"/>
    <w:rsid w:val="009654D4"/>
    <w:rsid w:val="00971893"/>
    <w:rsid w:val="00971AC1"/>
    <w:rsid w:val="00972D10"/>
    <w:rsid w:val="00980554"/>
    <w:rsid w:val="00984106"/>
    <w:rsid w:val="0098515A"/>
    <w:rsid w:val="00986A6A"/>
    <w:rsid w:val="00992519"/>
    <w:rsid w:val="00995B47"/>
    <w:rsid w:val="00995C43"/>
    <w:rsid w:val="00997DE6"/>
    <w:rsid w:val="009A047A"/>
    <w:rsid w:val="009A1139"/>
    <w:rsid w:val="009A69FE"/>
    <w:rsid w:val="009A7553"/>
    <w:rsid w:val="009B0557"/>
    <w:rsid w:val="009B0F05"/>
    <w:rsid w:val="009B1D77"/>
    <w:rsid w:val="009B2EA2"/>
    <w:rsid w:val="009B3C48"/>
    <w:rsid w:val="009B41D9"/>
    <w:rsid w:val="009B4AC3"/>
    <w:rsid w:val="009B5098"/>
    <w:rsid w:val="009C2AE2"/>
    <w:rsid w:val="009C3D03"/>
    <w:rsid w:val="009D3BB8"/>
    <w:rsid w:val="009D4B51"/>
    <w:rsid w:val="009D531A"/>
    <w:rsid w:val="009D5331"/>
    <w:rsid w:val="009D77FF"/>
    <w:rsid w:val="009E0D7D"/>
    <w:rsid w:val="009F2F66"/>
    <w:rsid w:val="009F3590"/>
    <w:rsid w:val="009F4B5B"/>
    <w:rsid w:val="00A050F8"/>
    <w:rsid w:val="00A06A8A"/>
    <w:rsid w:val="00A078D6"/>
    <w:rsid w:val="00A07E2B"/>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231B"/>
    <w:rsid w:val="00A54613"/>
    <w:rsid w:val="00A568A4"/>
    <w:rsid w:val="00A67893"/>
    <w:rsid w:val="00A7271C"/>
    <w:rsid w:val="00A7365F"/>
    <w:rsid w:val="00A743A8"/>
    <w:rsid w:val="00A80F1E"/>
    <w:rsid w:val="00A8137D"/>
    <w:rsid w:val="00A868BC"/>
    <w:rsid w:val="00A86B9D"/>
    <w:rsid w:val="00A873E0"/>
    <w:rsid w:val="00A90855"/>
    <w:rsid w:val="00A911B6"/>
    <w:rsid w:val="00A92ED1"/>
    <w:rsid w:val="00A948B7"/>
    <w:rsid w:val="00A955BC"/>
    <w:rsid w:val="00A96DAA"/>
    <w:rsid w:val="00A9783D"/>
    <w:rsid w:val="00AA2F94"/>
    <w:rsid w:val="00AA30FD"/>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E08CC"/>
    <w:rsid w:val="00AE14E6"/>
    <w:rsid w:val="00AF55C2"/>
    <w:rsid w:val="00B04804"/>
    <w:rsid w:val="00B04994"/>
    <w:rsid w:val="00B050E7"/>
    <w:rsid w:val="00B1090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D43"/>
    <w:rsid w:val="00B55AB6"/>
    <w:rsid w:val="00B57BA3"/>
    <w:rsid w:val="00B63B8F"/>
    <w:rsid w:val="00B63F40"/>
    <w:rsid w:val="00B66A85"/>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43E7"/>
    <w:rsid w:val="00BA4881"/>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D0349A"/>
    <w:rsid w:val="00D04F7F"/>
    <w:rsid w:val="00D06531"/>
    <w:rsid w:val="00D074CE"/>
    <w:rsid w:val="00D10463"/>
    <w:rsid w:val="00D1254C"/>
    <w:rsid w:val="00D13069"/>
    <w:rsid w:val="00D13A1C"/>
    <w:rsid w:val="00D1492F"/>
    <w:rsid w:val="00D163D9"/>
    <w:rsid w:val="00D16632"/>
    <w:rsid w:val="00D17BBF"/>
    <w:rsid w:val="00D2242F"/>
    <w:rsid w:val="00D2710C"/>
    <w:rsid w:val="00D2744A"/>
    <w:rsid w:val="00D33641"/>
    <w:rsid w:val="00D33D62"/>
    <w:rsid w:val="00D37CEF"/>
    <w:rsid w:val="00D41BE9"/>
    <w:rsid w:val="00D42221"/>
    <w:rsid w:val="00D47411"/>
    <w:rsid w:val="00D47649"/>
    <w:rsid w:val="00D541B1"/>
    <w:rsid w:val="00D5621A"/>
    <w:rsid w:val="00D64499"/>
    <w:rsid w:val="00D656DE"/>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1BAB"/>
    <w:rsid w:val="00DE4CCA"/>
    <w:rsid w:val="00DE4D34"/>
    <w:rsid w:val="00DE6A3D"/>
    <w:rsid w:val="00DE6FA3"/>
    <w:rsid w:val="00DF0C34"/>
    <w:rsid w:val="00DF18E7"/>
    <w:rsid w:val="00DF208C"/>
    <w:rsid w:val="00DF26DC"/>
    <w:rsid w:val="00DF614A"/>
    <w:rsid w:val="00DF6BA9"/>
    <w:rsid w:val="00DF737C"/>
    <w:rsid w:val="00E06157"/>
    <w:rsid w:val="00E0792A"/>
    <w:rsid w:val="00E24E61"/>
    <w:rsid w:val="00E254EC"/>
    <w:rsid w:val="00E2646B"/>
    <w:rsid w:val="00E270B5"/>
    <w:rsid w:val="00E332A3"/>
    <w:rsid w:val="00E33462"/>
    <w:rsid w:val="00E34D19"/>
    <w:rsid w:val="00E35054"/>
    <w:rsid w:val="00E36069"/>
    <w:rsid w:val="00E367EE"/>
    <w:rsid w:val="00E4380B"/>
    <w:rsid w:val="00E46070"/>
    <w:rsid w:val="00E46A8D"/>
    <w:rsid w:val="00E55078"/>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7E43"/>
    <w:rsid w:val="00EB0776"/>
    <w:rsid w:val="00EB112C"/>
    <w:rsid w:val="00EB2A5A"/>
    <w:rsid w:val="00EB6795"/>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40B5"/>
    <w:rsid w:val="00F553CE"/>
    <w:rsid w:val="00F55FB1"/>
    <w:rsid w:val="00F60159"/>
    <w:rsid w:val="00F62440"/>
    <w:rsid w:val="00F67033"/>
    <w:rsid w:val="00F707AD"/>
    <w:rsid w:val="00F72646"/>
    <w:rsid w:val="00F74868"/>
    <w:rsid w:val="00F76313"/>
    <w:rsid w:val="00F77FD0"/>
    <w:rsid w:val="00F8177C"/>
    <w:rsid w:val="00F81F17"/>
    <w:rsid w:val="00F8233F"/>
    <w:rsid w:val="00F83ACA"/>
    <w:rsid w:val="00F85874"/>
    <w:rsid w:val="00F87DFB"/>
    <w:rsid w:val="00F904D9"/>
    <w:rsid w:val="00F91B83"/>
    <w:rsid w:val="00F92332"/>
    <w:rsid w:val="00F93349"/>
    <w:rsid w:val="00F975E7"/>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913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1031652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FFCC-3A3E-431E-B23F-3C4DAE89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1403</Words>
  <Characters>7579</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8965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5</cp:revision>
  <cp:lastPrinted>2024-12-09T11:27:00Z</cp:lastPrinted>
  <dcterms:created xsi:type="dcterms:W3CDTF">2025-03-19T11:00:00Z</dcterms:created>
  <dcterms:modified xsi:type="dcterms:W3CDTF">2025-03-20T06:27:00Z</dcterms:modified>
</cp:coreProperties>
</file>