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604173">
        <w:rPr>
          <w:rFonts w:ascii="Arial" w:eastAsia="Arial" w:hAnsi="Arial" w:cs="Arial"/>
          <w:b/>
          <w:bCs/>
          <w:sz w:val="22"/>
          <w:szCs w:val="22"/>
        </w:rPr>
        <w:t>1</w:t>
      </w:r>
      <w:r w:rsidR="008630C2">
        <w:rPr>
          <w:rFonts w:ascii="Arial" w:eastAsia="Arial" w:hAnsi="Arial" w:cs="Arial"/>
          <w:b/>
          <w:bCs/>
          <w:sz w:val="22"/>
          <w:szCs w:val="22"/>
        </w:rPr>
        <w:t>9</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8630C2">
        <w:rPr>
          <w:rFonts w:ascii="Arial" w:eastAsia="Arial" w:hAnsi="Arial" w:cs="Arial"/>
          <w:b/>
          <w:bCs/>
          <w:sz w:val="22"/>
          <w:szCs w:val="22"/>
        </w:rPr>
        <w:t>5233</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10</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F12F04">
        <w:rPr>
          <w:rFonts w:ascii="Arial" w:hAnsi="Arial" w:cs="Arial"/>
          <w:b/>
          <w:sz w:val="22"/>
          <w:szCs w:val="22"/>
        </w:rPr>
        <w:t>87</w:t>
      </w:r>
    </w:p>
    <w:p w:rsidR="00BF028D" w:rsidRPr="00F12F04" w:rsidRDefault="00BF028D" w:rsidP="00BF028D">
      <w:pPr>
        <w:pStyle w:val="9"/>
        <w:numPr>
          <w:ilvl w:val="0"/>
          <w:numId w:val="0"/>
        </w:numPr>
        <w:tabs>
          <w:tab w:val="left" w:pos="9750"/>
        </w:tabs>
        <w:ind w:left="142"/>
        <w:jc w:val="both"/>
        <w:rPr>
          <w:rFonts w:ascii="Arial" w:eastAsia="SimSun" w:hAnsi="Arial" w:cs="Arial"/>
          <w:bCs w:val="0"/>
          <w:szCs w:val="22"/>
          <w:highlight w:val="white"/>
        </w:rPr>
      </w:pPr>
      <w:r w:rsidRPr="00F12F04">
        <w:rPr>
          <w:rFonts w:ascii="Arial" w:eastAsia="SimSun" w:hAnsi="Arial" w:cs="Arial"/>
          <w:bCs w:val="0"/>
          <w:szCs w:val="22"/>
          <w:highlight w:val="white"/>
        </w:rPr>
        <w:t xml:space="preserve">   </w:t>
      </w:r>
      <w:r w:rsidR="00F12F04" w:rsidRPr="00F12F04">
        <w:rPr>
          <w:rFonts w:ascii="Arial" w:eastAsia="SimSun" w:hAnsi="Arial" w:cs="Arial"/>
          <w:bCs w:val="0"/>
          <w:szCs w:val="22"/>
          <w:highlight w:val="white"/>
        </w:rPr>
        <w:t>Εξειδίκευση πίστωσης ποσού 1.017,00 € για την πραγματοποίηση των εκδηλώσεων εορτασμού της Εθνικής Επετείου 25</w:t>
      </w:r>
      <w:r w:rsidR="00F12F04" w:rsidRPr="00F12F04">
        <w:rPr>
          <w:rFonts w:ascii="Arial" w:eastAsia="SimSun" w:hAnsi="Arial" w:cs="Arial"/>
          <w:bCs w:val="0"/>
          <w:szCs w:val="22"/>
          <w:highlight w:val="white"/>
          <w:vertAlign w:val="superscript"/>
        </w:rPr>
        <w:t>ης</w:t>
      </w:r>
      <w:r w:rsidR="00F12F04" w:rsidRPr="00F12F04">
        <w:rPr>
          <w:rFonts w:ascii="Arial" w:eastAsia="SimSun" w:hAnsi="Arial" w:cs="Arial"/>
          <w:bCs w:val="0"/>
          <w:szCs w:val="22"/>
          <w:highlight w:val="white"/>
        </w:rPr>
        <w:t xml:space="preserve"> Μαρτίου από τις σχολικές μονάδες του Δήμου </w:t>
      </w:r>
      <w:proofErr w:type="spellStart"/>
      <w:r w:rsidR="00F12F04" w:rsidRPr="00F12F04">
        <w:rPr>
          <w:rFonts w:ascii="Arial" w:eastAsia="SimSun" w:hAnsi="Arial" w:cs="Arial"/>
          <w:bCs w:val="0"/>
          <w:szCs w:val="22"/>
          <w:highlight w:val="white"/>
        </w:rPr>
        <w:t>Λεβαδέων</w:t>
      </w:r>
      <w:proofErr w:type="spellEnd"/>
      <w:r w:rsidR="00F12F04" w:rsidRPr="00F12F04">
        <w:rPr>
          <w:rFonts w:ascii="Arial" w:eastAsia="SimSun" w:hAnsi="Arial" w:cs="Arial"/>
          <w:bCs w:val="0"/>
          <w:szCs w:val="22"/>
          <w:highlight w:val="white"/>
        </w:rPr>
        <w:t xml:space="preserve"> </w:t>
      </w:r>
      <w:r w:rsidRPr="00F12F04">
        <w:rPr>
          <w:rFonts w:ascii="Arial" w:eastAsia="SimSun" w:hAnsi="Arial" w:cs="Arial"/>
          <w:bCs w:val="0"/>
          <w:szCs w:val="22"/>
          <w:highlight w:val="white"/>
        </w:rPr>
        <w:t>.</w:t>
      </w:r>
    </w:p>
    <w:p w:rsidR="008A46E4" w:rsidRPr="00BF028D" w:rsidRDefault="008A46E4" w:rsidP="002D5BF3">
      <w:pPr>
        <w:pStyle w:val="ad"/>
        <w:jc w:val="left"/>
        <w:rPr>
          <w:rFonts w:ascii="Arial" w:eastAsia="SimSun" w:hAnsi="Arial" w:cs="Arial"/>
          <w:b/>
          <w:sz w:val="22"/>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604173">
        <w:rPr>
          <w:rFonts w:ascii="Arial" w:hAnsi="Arial" w:cs="Arial"/>
          <w:sz w:val="22"/>
          <w:szCs w:val="22"/>
        </w:rPr>
        <w:t>1</w:t>
      </w:r>
      <w:r w:rsidR="00F12F04">
        <w:rPr>
          <w:rFonts w:ascii="Arial" w:hAnsi="Arial" w:cs="Arial"/>
          <w:sz w:val="22"/>
          <w:szCs w:val="22"/>
        </w:rPr>
        <w:t>8</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6D0704">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04173">
        <w:rPr>
          <w:rFonts w:ascii="Arial" w:hAnsi="Arial" w:cs="Arial"/>
          <w:sz w:val="22"/>
          <w:szCs w:val="22"/>
        </w:rPr>
        <w:t>4</w:t>
      </w:r>
      <w:r w:rsidR="00F12F04">
        <w:rPr>
          <w:rFonts w:ascii="Arial" w:hAnsi="Arial" w:cs="Arial"/>
          <w:sz w:val="22"/>
          <w:szCs w:val="22"/>
        </w:rPr>
        <w:t>993/14</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604173" w:rsidRPr="00FB3A2A">
        <w:rPr>
          <w:rFonts w:ascii="Arial" w:hAnsi="Arial" w:cs="Arial"/>
          <w:sz w:val="22"/>
          <w:szCs w:val="22"/>
        </w:rPr>
        <w:t>Κα</w:t>
      </w:r>
      <w:r w:rsidR="00224B74">
        <w:rPr>
          <w:rFonts w:ascii="Arial" w:hAnsi="Arial" w:cs="Arial"/>
          <w:sz w:val="22"/>
          <w:szCs w:val="22"/>
        </w:rPr>
        <w:t>φρίτσας</w:t>
      </w:r>
      <w:proofErr w:type="spellEnd"/>
      <w:r w:rsidR="00224B74">
        <w:rPr>
          <w:rFonts w:ascii="Arial" w:hAnsi="Arial" w:cs="Arial"/>
          <w:sz w:val="22"/>
          <w:szCs w:val="22"/>
        </w:rPr>
        <w:t xml:space="preserve"> Δημήτριος –αν/κό μέλος κ. </w:t>
      </w:r>
      <w:proofErr w:type="spellStart"/>
      <w:r w:rsidR="00224B74">
        <w:rPr>
          <w:rFonts w:ascii="Arial" w:hAnsi="Arial" w:cs="Arial"/>
          <w:sz w:val="22"/>
          <w:szCs w:val="22"/>
        </w:rPr>
        <w:t>Τουμαρά</w:t>
      </w:r>
      <w:proofErr w:type="spellEnd"/>
      <w:r w:rsidR="00224B74">
        <w:rPr>
          <w:rFonts w:ascii="Arial" w:hAnsi="Arial" w:cs="Arial"/>
          <w:sz w:val="22"/>
          <w:szCs w:val="22"/>
        </w:rPr>
        <w:t xml:space="preserve"> Βασιλείου</w:t>
      </w:r>
      <w:r w:rsidR="00604173">
        <w:rPr>
          <w:rFonts w:ascii="Arial" w:hAnsi="Arial" w:cs="Arial"/>
          <w:sz w:val="22"/>
          <w:szCs w:val="22"/>
        </w:rPr>
        <w:t xml:space="preserve">     </w:t>
      </w:r>
      <w:r w:rsidR="00C7705C">
        <w:rPr>
          <w:rFonts w:ascii="Arial" w:hAnsi="Arial" w:cs="Arial"/>
          <w:sz w:val="22"/>
          <w:szCs w:val="22"/>
        </w:rPr>
        <w:t xml:space="preserve">1. </w:t>
      </w:r>
      <w:proofErr w:type="spellStart"/>
      <w:r w:rsidR="00224B74">
        <w:rPr>
          <w:rFonts w:ascii="Arial" w:hAnsi="Arial" w:cs="Arial"/>
          <w:sz w:val="22"/>
          <w:szCs w:val="22"/>
        </w:rPr>
        <w:t>Καραμάνης</w:t>
      </w:r>
      <w:proofErr w:type="spellEnd"/>
      <w:r w:rsidR="00224B74">
        <w:rPr>
          <w:rFonts w:ascii="Arial" w:hAnsi="Arial" w:cs="Arial"/>
          <w:sz w:val="22"/>
          <w:szCs w:val="22"/>
        </w:rPr>
        <w:t xml:space="preserve"> Δημήτριος</w:t>
      </w:r>
      <w:r w:rsidR="00C7705C">
        <w:rPr>
          <w:rFonts w:ascii="Arial" w:hAnsi="Arial" w:cs="Arial"/>
          <w:sz w:val="22"/>
          <w:szCs w:val="22"/>
        </w:rPr>
        <w:t xml:space="preserve"> </w:t>
      </w:r>
      <w:r w:rsidR="00CF5CA3">
        <w:rPr>
          <w:rFonts w:ascii="Arial" w:hAnsi="Arial" w:cs="Arial"/>
          <w:sz w:val="22"/>
          <w:szCs w:val="22"/>
        </w:rPr>
        <w:t>-</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224B74">
        <w:rPr>
          <w:rFonts w:ascii="Arial" w:hAnsi="Arial" w:cs="Arial"/>
          <w:sz w:val="22"/>
          <w:szCs w:val="22"/>
        </w:rPr>
        <w:t>Αγνιάδης</w:t>
      </w:r>
      <w:proofErr w:type="spellEnd"/>
      <w:r w:rsidR="00224B74">
        <w:rPr>
          <w:rFonts w:ascii="Arial" w:hAnsi="Arial" w:cs="Arial"/>
          <w:sz w:val="22"/>
          <w:szCs w:val="22"/>
        </w:rPr>
        <w:t xml:space="preserve"> Παναγιώτης</w:t>
      </w:r>
      <w:r w:rsidR="00C7705C" w:rsidRPr="00FB3A2A">
        <w:rPr>
          <w:rFonts w:ascii="Arial" w:hAnsi="Arial" w:cs="Arial"/>
          <w:sz w:val="22"/>
          <w:szCs w:val="22"/>
        </w:rPr>
        <w:t xml:space="preserve">                                              </w:t>
      </w:r>
      <w:r w:rsidR="00604173">
        <w:rPr>
          <w:rFonts w:ascii="Arial" w:hAnsi="Arial" w:cs="Arial"/>
          <w:sz w:val="22"/>
          <w:szCs w:val="22"/>
        </w:rPr>
        <w:t xml:space="preserve"> </w:t>
      </w:r>
      <w:r w:rsidR="00C7705C" w:rsidRPr="00FB3A2A">
        <w:rPr>
          <w:rFonts w:ascii="Arial" w:hAnsi="Arial" w:cs="Arial"/>
          <w:sz w:val="22"/>
          <w:szCs w:val="22"/>
        </w:rPr>
        <w:t xml:space="preserve"> </w:t>
      </w:r>
      <w:r w:rsidR="00CF5CA3">
        <w:rPr>
          <w:rFonts w:ascii="Arial" w:hAnsi="Arial" w:cs="Arial"/>
          <w:sz w:val="22"/>
          <w:szCs w:val="22"/>
        </w:rPr>
        <w:t xml:space="preserve">                      Πρόεδρος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r w:rsidR="00C7705C" w:rsidRPr="00FB3A2A">
        <w:rPr>
          <w:rFonts w:ascii="Arial" w:hAnsi="Arial" w:cs="Arial"/>
          <w:sz w:val="22"/>
          <w:szCs w:val="22"/>
        </w:rPr>
        <w:t xml:space="preserve">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F12F04">
        <w:rPr>
          <w:rFonts w:ascii="Arial" w:hAnsi="Arial" w:cs="Arial"/>
          <w:sz w:val="22"/>
          <w:szCs w:val="22"/>
        </w:rPr>
        <w:t xml:space="preserve"> - Αντιπρόεδρος</w:t>
      </w:r>
      <w:r w:rsidR="00604173">
        <w:rPr>
          <w:rFonts w:ascii="Arial" w:hAnsi="Arial" w:cs="Arial"/>
          <w:sz w:val="22"/>
          <w:szCs w:val="22"/>
        </w:rPr>
        <w:t xml:space="preserve">  </w:t>
      </w:r>
    </w:p>
    <w:p w:rsid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r w:rsidR="00224B74">
        <w:rPr>
          <w:rFonts w:ascii="Arial" w:hAnsi="Arial" w:cs="Arial"/>
          <w:sz w:val="22"/>
          <w:szCs w:val="22"/>
        </w:rPr>
        <w:t>6.Ταγκαλέγκας Ιωάννης (προσήλθε στο 2</w:t>
      </w:r>
      <w:r w:rsidR="00224B74" w:rsidRPr="00224B74">
        <w:rPr>
          <w:rFonts w:ascii="Arial" w:hAnsi="Arial" w:cs="Arial"/>
          <w:sz w:val="22"/>
          <w:szCs w:val="22"/>
          <w:vertAlign w:val="superscript"/>
        </w:rPr>
        <w:t>ο</w:t>
      </w:r>
      <w:r w:rsidR="00224B74">
        <w:rPr>
          <w:rFonts w:ascii="Arial" w:hAnsi="Arial" w:cs="Arial"/>
          <w:sz w:val="22"/>
          <w:szCs w:val="22"/>
        </w:rPr>
        <w:t xml:space="preserve"> Θ.Η.Δ.)</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ED78A6" w:rsidRPr="00870EBC" w:rsidRDefault="008968DB" w:rsidP="009A666A">
      <w:pPr>
        <w:pStyle w:val="35"/>
        <w:ind w:left="-142"/>
        <w:jc w:val="both"/>
        <w:rPr>
          <w:rFonts w:ascii="Verdana" w:eastAsia="Arial" w:hAnsi="Verdana" w:cs="Arial"/>
          <w:b/>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224B74">
        <w:rPr>
          <w:rFonts w:ascii="Arial" w:eastAsia="Arial" w:hAnsi="Arial" w:cs="Arial"/>
          <w:sz w:val="22"/>
          <w:szCs w:val="22"/>
        </w:rPr>
        <w:t xml:space="preserve">Απόντος του Προέδρου , ο Αντιπρόεδρος </w:t>
      </w:r>
      <w:r w:rsidR="00C7705C">
        <w:rPr>
          <w:rFonts w:ascii="Arial" w:eastAsia="Arial" w:hAnsi="Arial" w:cs="Arial"/>
          <w:sz w:val="22"/>
          <w:szCs w:val="22"/>
        </w:rPr>
        <w:t xml:space="preserve"> </w:t>
      </w:r>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ED78A6" w:rsidRPr="00870EBC">
        <w:rPr>
          <w:rFonts w:ascii="Arial" w:eastAsia="Arial" w:hAnsi="Arial" w:cs="Arial"/>
          <w:sz w:val="22"/>
          <w:szCs w:val="22"/>
        </w:rPr>
        <w:t xml:space="preserve">ενημέρωσε το σώμα ότι υποβλήθηκε το   </w:t>
      </w:r>
      <w:proofErr w:type="spellStart"/>
      <w:r w:rsidR="00ED78A6" w:rsidRPr="00870EBC">
        <w:rPr>
          <w:rFonts w:ascii="Arial" w:eastAsia="Arial" w:hAnsi="Arial" w:cs="Arial"/>
          <w:sz w:val="22"/>
          <w:szCs w:val="22"/>
        </w:rPr>
        <w:t>υπ΄αριθμ</w:t>
      </w:r>
      <w:proofErr w:type="spellEnd"/>
      <w:r w:rsidR="00ED78A6" w:rsidRPr="00870EBC">
        <w:rPr>
          <w:rFonts w:ascii="Arial" w:eastAsia="Arial" w:hAnsi="Arial" w:cs="Arial"/>
          <w:sz w:val="22"/>
          <w:szCs w:val="22"/>
        </w:rPr>
        <w:t xml:space="preserve">. </w:t>
      </w:r>
      <w:proofErr w:type="spellStart"/>
      <w:r w:rsidR="00ED78A6" w:rsidRPr="00870EBC">
        <w:rPr>
          <w:rFonts w:ascii="Arial" w:eastAsia="Arial" w:hAnsi="Arial" w:cs="Arial"/>
          <w:sz w:val="22"/>
          <w:szCs w:val="22"/>
        </w:rPr>
        <w:t>πρωτ</w:t>
      </w:r>
      <w:proofErr w:type="spellEnd"/>
      <w:r w:rsidR="00ED78A6" w:rsidRPr="00870EBC">
        <w:rPr>
          <w:rFonts w:ascii="Arial" w:eastAsia="Arial" w:hAnsi="Arial" w:cs="Arial"/>
          <w:sz w:val="22"/>
          <w:szCs w:val="22"/>
        </w:rPr>
        <w:t xml:space="preserve">. </w:t>
      </w:r>
      <w:r w:rsidR="00F12F04">
        <w:rPr>
          <w:rFonts w:ascii="Arial" w:eastAsia="Arial" w:hAnsi="Arial" w:cs="Arial"/>
          <w:sz w:val="22"/>
          <w:szCs w:val="22"/>
        </w:rPr>
        <w:t>5164</w:t>
      </w:r>
      <w:r w:rsidR="00ED78A6" w:rsidRPr="00870EBC">
        <w:rPr>
          <w:rFonts w:ascii="Arial" w:eastAsia="Arial" w:hAnsi="Arial" w:cs="Arial"/>
          <w:sz w:val="22"/>
          <w:szCs w:val="22"/>
        </w:rPr>
        <w:t>/</w:t>
      </w:r>
      <w:r w:rsidR="00F12F04">
        <w:rPr>
          <w:rFonts w:ascii="Arial" w:eastAsia="Arial" w:hAnsi="Arial" w:cs="Arial"/>
          <w:sz w:val="22"/>
          <w:szCs w:val="22"/>
        </w:rPr>
        <w:t>18</w:t>
      </w:r>
      <w:r w:rsidR="00ED78A6" w:rsidRPr="00870EBC">
        <w:rPr>
          <w:rFonts w:ascii="Arial" w:eastAsia="Arial" w:hAnsi="Arial" w:cs="Arial"/>
          <w:sz w:val="22"/>
          <w:szCs w:val="22"/>
        </w:rPr>
        <w:t>-0</w:t>
      </w:r>
      <w:r w:rsidR="00B8343A">
        <w:rPr>
          <w:rFonts w:ascii="Arial" w:eastAsia="Arial" w:hAnsi="Arial" w:cs="Arial"/>
          <w:sz w:val="22"/>
          <w:szCs w:val="22"/>
        </w:rPr>
        <w:t>3</w:t>
      </w:r>
      <w:r w:rsidR="00ED78A6" w:rsidRPr="00870EBC">
        <w:rPr>
          <w:rFonts w:ascii="Arial" w:eastAsia="Arial" w:hAnsi="Arial" w:cs="Arial"/>
          <w:sz w:val="22"/>
          <w:szCs w:val="22"/>
        </w:rPr>
        <w:t>-202</w:t>
      </w:r>
      <w:r w:rsidR="00C7705C">
        <w:rPr>
          <w:rFonts w:ascii="Arial" w:eastAsia="Arial" w:hAnsi="Arial" w:cs="Arial"/>
          <w:sz w:val="22"/>
          <w:szCs w:val="22"/>
        </w:rPr>
        <w:t xml:space="preserve">5 </w:t>
      </w:r>
      <w:r w:rsidR="00ED78A6" w:rsidRPr="00870EBC">
        <w:rPr>
          <w:rFonts w:ascii="Arial" w:eastAsia="Arial" w:hAnsi="Arial" w:cs="Arial"/>
          <w:sz w:val="22"/>
          <w:szCs w:val="22"/>
        </w:rPr>
        <w:t xml:space="preserve"> έγγραφο του Τμ. Προϋπολογισμού , Λογιστηρίου &amp; Προμηθειών του Δήμου </w:t>
      </w:r>
      <w:proofErr w:type="spellStart"/>
      <w:r w:rsidR="00ED78A6" w:rsidRPr="00870EBC">
        <w:rPr>
          <w:rFonts w:ascii="Arial" w:eastAsia="Arial" w:hAnsi="Arial" w:cs="Arial"/>
          <w:sz w:val="22"/>
          <w:szCs w:val="22"/>
        </w:rPr>
        <w:t>Λεβαδέων</w:t>
      </w:r>
      <w:proofErr w:type="spellEnd"/>
      <w:r w:rsidR="00ED78A6" w:rsidRPr="00870EBC">
        <w:rPr>
          <w:rFonts w:ascii="Arial" w:eastAsia="Arial" w:hAnsi="Arial" w:cs="Arial"/>
          <w:sz w:val="22"/>
          <w:szCs w:val="22"/>
        </w:rPr>
        <w:t xml:space="preserve"> με θέμα</w:t>
      </w:r>
      <w:r w:rsidR="00ED78A6" w:rsidRPr="00684392">
        <w:rPr>
          <w:rFonts w:ascii="Arial" w:eastAsia="Arial" w:hAnsi="Arial" w:cs="Arial"/>
          <w:szCs w:val="22"/>
        </w:rPr>
        <w:t xml:space="preserve">  </w:t>
      </w:r>
      <w:proofErr w:type="spellStart"/>
      <w:r w:rsidR="00B8343A" w:rsidRPr="00F12F04">
        <w:rPr>
          <w:rFonts w:ascii="Arial" w:eastAsia="Arial" w:hAnsi="Arial" w:cs="Arial"/>
          <w:i/>
          <w:szCs w:val="22"/>
        </w:rPr>
        <w:t>΄΄</w:t>
      </w:r>
      <w:proofErr w:type="spellEnd"/>
      <w:r w:rsidR="00F12F04" w:rsidRPr="00F12F04">
        <w:rPr>
          <w:rFonts w:ascii="Arial" w:eastAsia="SimSun" w:hAnsi="Arial" w:cs="Arial"/>
          <w:i/>
          <w:sz w:val="22"/>
          <w:szCs w:val="22"/>
          <w:highlight w:val="white"/>
        </w:rPr>
        <w:t xml:space="preserve"> Εξειδίκευση πίστωσης ποσού 1.017,00 € για την πραγματοποίηση των εκδηλώσεων εορτασμού της Εθνικής Επετείου 25</w:t>
      </w:r>
      <w:r w:rsidR="00F12F04" w:rsidRPr="00F12F04">
        <w:rPr>
          <w:rFonts w:ascii="Arial" w:eastAsia="SimSun" w:hAnsi="Arial" w:cs="Arial"/>
          <w:i/>
          <w:sz w:val="22"/>
          <w:szCs w:val="22"/>
          <w:highlight w:val="white"/>
          <w:vertAlign w:val="superscript"/>
        </w:rPr>
        <w:t>ης</w:t>
      </w:r>
      <w:r w:rsidR="00F12F04" w:rsidRPr="00F12F04">
        <w:rPr>
          <w:rFonts w:ascii="Arial" w:eastAsia="SimSun" w:hAnsi="Arial" w:cs="Arial"/>
          <w:i/>
          <w:sz w:val="22"/>
          <w:szCs w:val="22"/>
          <w:highlight w:val="white"/>
        </w:rPr>
        <w:t xml:space="preserve"> Μαρτίου από τις σχολικές μονάδες του Δήμου </w:t>
      </w:r>
      <w:proofErr w:type="spellStart"/>
      <w:r w:rsidR="00F12F04" w:rsidRPr="00F12F04">
        <w:rPr>
          <w:rFonts w:ascii="Arial" w:eastAsia="SimSun" w:hAnsi="Arial" w:cs="Arial"/>
          <w:i/>
          <w:sz w:val="22"/>
          <w:szCs w:val="22"/>
          <w:highlight w:val="white"/>
        </w:rPr>
        <w:t>Λεβαδέω</w:t>
      </w:r>
      <w:r w:rsidR="00F12F04">
        <w:rPr>
          <w:rFonts w:ascii="Arial" w:eastAsia="SimSun" w:hAnsi="Arial" w:cs="Arial"/>
          <w:i/>
          <w:sz w:val="22"/>
          <w:szCs w:val="22"/>
        </w:rPr>
        <w:t>ν</w:t>
      </w:r>
      <w:r w:rsidR="00F12F04" w:rsidRPr="00F12F04">
        <w:rPr>
          <w:rFonts w:ascii="Arial" w:eastAsia="SimSun" w:hAnsi="Arial" w:cs="Arial"/>
          <w:i/>
          <w:sz w:val="22"/>
          <w:szCs w:val="22"/>
        </w:rPr>
        <w:t>΄΄</w:t>
      </w:r>
      <w:proofErr w:type="spellEnd"/>
      <w:r w:rsidR="00B8343A">
        <w:rPr>
          <w:rFonts w:ascii="Arial" w:eastAsia="SimSun" w:hAnsi="Arial" w:cs="Arial"/>
          <w:bCs/>
          <w:szCs w:val="22"/>
        </w:rPr>
        <w:t xml:space="preserve">, </w:t>
      </w:r>
      <w:r w:rsidR="00ED78A6" w:rsidRPr="00870EBC">
        <w:rPr>
          <w:rFonts w:ascii="Arial" w:eastAsia="SimSun" w:hAnsi="Arial" w:cs="Arial"/>
          <w:sz w:val="22"/>
          <w:szCs w:val="22"/>
        </w:rPr>
        <w:t xml:space="preserve">για συζήτηση του θέματος </w:t>
      </w:r>
      <w:r w:rsidR="00ED78A6" w:rsidRPr="00870EBC">
        <w:rPr>
          <w:rFonts w:ascii="Arial" w:hAnsi="Arial" w:cs="Arial"/>
          <w:sz w:val="22"/>
          <w:szCs w:val="22"/>
        </w:rPr>
        <w:t>εκτός ημερήσιας διάταξης ως κατεπείγον</w:t>
      </w:r>
      <w:r w:rsidR="00ED78A6" w:rsidRPr="00870EBC">
        <w:rPr>
          <w:rFonts w:ascii="Arial" w:hAnsi="Arial" w:cs="Arial"/>
          <w:i/>
          <w:sz w:val="22"/>
          <w:szCs w:val="22"/>
        </w:rPr>
        <w:t xml:space="preserve"> </w:t>
      </w:r>
      <w:r w:rsidR="00ED78A6" w:rsidRPr="00870EBC">
        <w:rPr>
          <w:rFonts w:ascii="Arial" w:hAnsi="Arial" w:cs="Arial"/>
          <w:sz w:val="22"/>
          <w:szCs w:val="22"/>
        </w:rPr>
        <w:t>.</w:t>
      </w:r>
      <w:r w:rsidR="00ED78A6" w:rsidRPr="00870EBC">
        <w:rPr>
          <w:rFonts w:ascii="Verdana" w:eastAsia="Arial" w:hAnsi="Verdana" w:cs="Arial"/>
          <w:sz w:val="22"/>
          <w:szCs w:val="22"/>
        </w:rPr>
        <w:t xml:space="preserve"> </w:t>
      </w:r>
    </w:p>
    <w:p w:rsidR="00ED78A6" w:rsidRDefault="00ED78A6" w:rsidP="00ED78A6">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ED78A6" w:rsidRPr="008C376C" w:rsidRDefault="00ED78A6" w:rsidP="00ED78A6">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D78A6" w:rsidRPr="008C376C" w:rsidRDefault="00ED78A6" w:rsidP="00ED78A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sidR="00224B74">
        <w:rPr>
          <w:rFonts w:ascii="Arial" w:eastAsia="Arial" w:hAnsi="Arial" w:cs="Arial"/>
          <w:bCs/>
          <w:iCs/>
          <w:sz w:val="22"/>
          <w:szCs w:val="22"/>
        </w:rPr>
        <w:t xml:space="preserve">Αντιπρόεδρος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D78A6" w:rsidRPr="008C376C" w:rsidRDefault="00ED78A6" w:rsidP="00ED78A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ED78A6" w:rsidRDefault="00B8343A" w:rsidP="00ED78A6">
      <w:pPr>
        <w:tabs>
          <w:tab w:val="left" w:pos="-720"/>
          <w:tab w:val="left" w:pos="851"/>
        </w:tabs>
        <w:spacing w:line="276" w:lineRule="auto"/>
        <w:jc w:val="both"/>
        <w:rPr>
          <w:rFonts w:ascii="Arial" w:hAnsi="Arial" w:cs="Arial"/>
          <w:spacing w:val="-3"/>
          <w:sz w:val="22"/>
          <w:szCs w:val="22"/>
        </w:rPr>
      </w:pPr>
      <w:r>
        <w:rPr>
          <w:rFonts w:ascii="Arial" w:eastAsia="Arial" w:hAnsi="Arial" w:cs="Arial"/>
          <w:sz w:val="22"/>
          <w:szCs w:val="22"/>
        </w:rPr>
        <w:t xml:space="preserve">     </w:t>
      </w:r>
      <w:r w:rsidR="00ED78A6" w:rsidRPr="008A1395">
        <w:rPr>
          <w:rFonts w:ascii="Arial" w:eastAsia="Arial" w:hAnsi="Arial" w:cs="Arial"/>
          <w:sz w:val="22"/>
          <w:szCs w:val="22"/>
        </w:rPr>
        <w:t xml:space="preserve"> </w:t>
      </w:r>
      <w:r w:rsidR="00ED78A6" w:rsidRPr="00321816">
        <w:rPr>
          <w:rFonts w:ascii="Arial" w:eastAsia="Arial" w:hAnsi="Arial" w:cs="Arial"/>
          <w:sz w:val="22"/>
          <w:szCs w:val="22"/>
        </w:rPr>
        <w:t xml:space="preserve">Κατόπιν  </w:t>
      </w:r>
      <w:r w:rsidR="00B832AD">
        <w:rPr>
          <w:rFonts w:ascii="Arial" w:eastAsia="Arial" w:hAnsi="Arial" w:cs="Arial"/>
          <w:sz w:val="22"/>
          <w:szCs w:val="22"/>
        </w:rPr>
        <w:t xml:space="preserve">ο </w:t>
      </w:r>
      <w:r w:rsidR="00224B74">
        <w:rPr>
          <w:rFonts w:ascii="Arial" w:eastAsia="Arial" w:hAnsi="Arial" w:cs="Arial"/>
          <w:sz w:val="22"/>
          <w:szCs w:val="22"/>
        </w:rPr>
        <w:t>Αντιπ</w:t>
      </w:r>
      <w:r w:rsidR="00B832AD">
        <w:rPr>
          <w:rFonts w:ascii="Arial" w:eastAsia="Arial" w:hAnsi="Arial" w:cs="Arial"/>
          <w:sz w:val="22"/>
          <w:szCs w:val="22"/>
        </w:rPr>
        <w:t>ρ</w:t>
      </w:r>
      <w:r w:rsidR="00ED78A6" w:rsidRPr="00321816">
        <w:rPr>
          <w:rFonts w:ascii="Arial" w:eastAsia="Arial" w:hAnsi="Arial" w:cs="Arial"/>
          <w:sz w:val="22"/>
          <w:szCs w:val="22"/>
        </w:rPr>
        <w:t xml:space="preserve">όεδρος της Δημοτικής  Επιτροπής έθεσε υπόψη των μελών </w:t>
      </w:r>
      <w:r w:rsidR="00ED78A6" w:rsidRPr="00824EAF">
        <w:rPr>
          <w:rFonts w:ascii="Arial" w:eastAsia="Arial" w:hAnsi="Arial" w:cs="Arial"/>
          <w:sz w:val="22"/>
          <w:szCs w:val="22"/>
        </w:rPr>
        <w:t xml:space="preserve">το   </w:t>
      </w:r>
      <w:proofErr w:type="spellStart"/>
      <w:r w:rsidR="00ED78A6" w:rsidRPr="00824EAF">
        <w:rPr>
          <w:rFonts w:ascii="Arial" w:eastAsia="Arial" w:hAnsi="Arial" w:cs="Arial"/>
          <w:sz w:val="22"/>
          <w:szCs w:val="22"/>
        </w:rPr>
        <w:t>υπ΄αριθμ</w:t>
      </w:r>
      <w:proofErr w:type="spellEnd"/>
      <w:r w:rsidR="00ED78A6" w:rsidRPr="00824EAF">
        <w:rPr>
          <w:rFonts w:ascii="Arial" w:eastAsia="Arial" w:hAnsi="Arial" w:cs="Arial"/>
          <w:sz w:val="22"/>
          <w:szCs w:val="22"/>
        </w:rPr>
        <w:t xml:space="preserve">. </w:t>
      </w:r>
      <w:proofErr w:type="spellStart"/>
      <w:r w:rsidR="00ED78A6" w:rsidRPr="00824EAF">
        <w:rPr>
          <w:rFonts w:ascii="Arial" w:eastAsia="Arial" w:hAnsi="Arial" w:cs="Arial"/>
          <w:sz w:val="22"/>
          <w:szCs w:val="22"/>
        </w:rPr>
        <w:t>πρωτ</w:t>
      </w:r>
      <w:proofErr w:type="spellEnd"/>
      <w:r w:rsidR="00ED78A6" w:rsidRPr="00824EAF">
        <w:rPr>
          <w:rFonts w:ascii="Arial" w:eastAsia="Arial" w:hAnsi="Arial" w:cs="Arial"/>
          <w:sz w:val="22"/>
          <w:szCs w:val="22"/>
        </w:rPr>
        <w:t xml:space="preserve">.  </w:t>
      </w:r>
      <w:r w:rsidR="00ED78A6" w:rsidRPr="008C376C">
        <w:rPr>
          <w:rFonts w:ascii="Arial" w:eastAsia="Arial" w:hAnsi="Arial" w:cs="Arial"/>
          <w:szCs w:val="22"/>
        </w:rPr>
        <w:t xml:space="preserve"> </w:t>
      </w:r>
      <w:r w:rsidR="00F12F04">
        <w:rPr>
          <w:rFonts w:ascii="Arial" w:eastAsia="Arial" w:hAnsi="Arial" w:cs="Arial"/>
          <w:szCs w:val="22"/>
        </w:rPr>
        <w:t>5164</w:t>
      </w:r>
      <w:r w:rsidR="001228FF" w:rsidRPr="00870EBC">
        <w:rPr>
          <w:rFonts w:ascii="Arial" w:eastAsia="Arial" w:hAnsi="Arial" w:cs="Arial"/>
          <w:sz w:val="22"/>
          <w:szCs w:val="22"/>
        </w:rPr>
        <w:t>/</w:t>
      </w:r>
      <w:r w:rsidR="00F12F04">
        <w:rPr>
          <w:rFonts w:ascii="Arial" w:eastAsia="Arial" w:hAnsi="Arial" w:cs="Arial"/>
          <w:sz w:val="22"/>
          <w:szCs w:val="22"/>
        </w:rPr>
        <w:t>18</w:t>
      </w:r>
      <w:r w:rsidR="001228FF" w:rsidRPr="00870EBC">
        <w:rPr>
          <w:rFonts w:ascii="Arial" w:eastAsia="Arial" w:hAnsi="Arial" w:cs="Arial"/>
          <w:sz w:val="22"/>
          <w:szCs w:val="22"/>
        </w:rPr>
        <w:t>-0</w:t>
      </w:r>
      <w:r w:rsidR="00BF028D">
        <w:rPr>
          <w:rFonts w:ascii="Arial" w:eastAsia="Arial" w:hAnsi="Arial" w:cs="Arial"/>
          <w:sz w:val="22"/>
          <w:szCs w:val="22"/>
        </w:rPr>
        <w:t>3</w:t>
      </w:r>
      <w:r w:rsidR="001228FF" w:rsidRPr="00870EBC">
        <w:rPr>
          <w:rFonts w:ascii="Arial" w:eastAsia="Arial" w:hAnsi="Arial" w:cs="Arial"/>
          <w:sz w:val="22"/>
          <w:szCs w:val="22"/>
        </w:rPr>
        <w:t>-202</w:t>
      </w:r>
      <w:r w:rsidR="00C7705C">
        <w:rPr>
          <w:rFonts w:ascii="Arial" w:eastAsia="Arial" w:hAnsi="Arial" w:cs="Arial"/>
          <w:sz w:val="22"/>
          <w:szCs w:val="22"/>
        </w:rPr>
        <w:t>5</w:t>
      </w:r>
      <w:r w:rsidR="001228FF" w:rsidRPr="00870EBC">
        <w:rPr>
          <w:rFonts w:ascii="Arial" w:eastAsia="Arial" w:hAnsi="Arial" w:cs="Arial"/>
          <w:sz w:val="22"/>
          <w:szCs w:val="22"/>
        </w:rPr>
        <w:t xml:space="preserve"> </w:t>
      </w:r>
      <w:r w:rsidR="00ED78A6" w:rsidRPr="00824EAF">
        <w:rPr>
          <w:rFonts w:ascii="Arial" w:eastAsia="Arial" w:hAnsi="Arial" w:cs="Arial"/>
          <w:sz w:val="22"/>
          <w:szCs w:val="22"/>
        </w:rPr>
        <w:t xml:space="preserve">έγγραφο του Τμ. Προϋπολογισμού , Λογιστηρίου &amp; Προμηθειών του Δήμου </w:t>
      </w:r>
      <w:proofErr w:type="spellStart"/>
      <w:r w:rsidR="00ED78A6" w:rsidRPr="00824EAF">
        <w:rPr>
          <w:rFonts w:ascii="Arial" w:eastAsia="Arial" w:hAnsi="Arial" w:cs="Arial"/>
          <w:sz w:val="22"/>
          <w:szCs w:val="22"/>
        </w:rPr>
        <w:t>Λεβαδέων</w:t>
      </w:r>
      <w:proofErr w:type="spellEnd"/>
      <w:r w:rsidR="00ED78A6" w:rsidRPr="00321816">
        <w:rPr>
          <w:rFonts w:ascii="Arial" w:hAnsi="Arial" w:cs="Arial"/>
          <w:spacing w:val="-3"/>
          <w:sz w:val="22"/>
          <w:szCs w:val="22"/>
        </w:rPr>
        <w:t xml:space="preserve"> </w:t>
      </w:r>
      <w:r w:rsidR="00ED78A6">
        <w:rPr>
          <w:rFonts w:ascii="Arial" w:hAnsi="Arial" w:cs="Arial"/>
          <w:spacing w:val="-3"/>
          <w:sz w:val="22"/>
          <w:szCs w:val="22"/>
        </w:rPr>
        <w:t xml:space="preserve"> στο οποίο αναφέρονται:</w:t>
      </w:r>
    </w:p>
    <w:p w:rsidR="00725DDE" w:rsidRDefault="00725DDE" w:rsidP="00ED78A6">
      <w:pPr>
        <w:tabs>
          <w:tab w:val="left" w:pos="-720"/>
          <w:tab w:val="left" w:pos="851"/>
        </w:tabs>
        <w:spacing w:line="276" w:lineRule="auto"/>
        <w:jc w:val="both"/>
        <w:rPr>
          <w:rFonts w:ascii="Arial" w:hAnsi="Arial" w:cs="Arial"/>
          <w:spacing w:val="-3"/>
          <w:sz w:val="22"/>
          <w:szCs w:val="22"/>
        </w:rPr>
      </w:pPr>
    </w:p>
    <w:p w:rsidR="00F12F04" w:rsidRDefault="00F12F04" w:rsidP="00ED78A6">
      <w:pPr>
        <w:tabs>
          <w:tab w:val="left" w:pos="-720"/>
          <w:tab w:val="left" w:pos="851"/>
        </w:tabs>
        <w:spacing w:line="276" w:lineRule="auto"/>
        <w:jc w:val="both"/>
        <w:rPr>
          <w:rFonts w:ascii="Arial" w:hAnsi="Arial" w:cs="Arial"/>
          <w:spacing w:val="-3"/>
          <w:sz w:val="22"/>
          <w:szCs w:val="22"/>
        </w:rPr>
      </w:pPr>
    </w:p>
    <w:p w:rsidR="00F12F04" w:rsidRDefault="00F12F04" w:rsidP="00ED78A6">
      <w:pPr>
        <w:tabs>
          <w:tab w:val="left" w:pos="-720"/>
          <w:tab w:val="left" w:pos="851"/>
        </w:tabs>
        <w:spacing w:line="276" w:lineRule="auto"/>
        <w:jc w:val="both"/>
        <w:rPr>
          <w:rFonts w:ascii="Arial" w:hAnsi="Arial" w:cs="Arial"/>
          <w:spacing w:val="-3"/>
          <w:sz w:val="22"/>
          <w:szCs w:val="22"/>
        </w:rPr>
      </w:pPr>
    </w:p>
    <w:p w:rsidR="00F12F04" w:rsidRPr="00F12F04" w:rsidRDefault="00F12F04" w:rsidP="00F12F04">
      <w:pPr>
        <w:ind w:left="720"/>
        <w:rPr>
          <w:rFonts w:ascii="Arial" w:hAnsi="Arial" w:cs="Arial"/>
          <w:i/>
          <w:sz w:val="22"/>
          <w:szCs w:val="22"/>
        </w:rPr>
      </w:pPr>
      <w:r w:rsidRPr="00F12F04">
        <w:rPr>
          <w:rFonts w:ascii="Arial" w:hAnsi="Arial" w:cs="Arial"/>
          <w:i/>
          <w:sz w:val="22"/>
          <w:szCs w:val="22"/>
          <w:highlight w:val="white"/>
        </w:rPr>
        <w:t>Έχοντας υπόψη:</w:t>
      </w:r>
    </w:p>
    <w:p w:rsidR="00F12F04" w:rsidRPr="00F12F04" w:rsidRDefault="00F12F04" w:rsidP="00F12F04">
      <w:pPr>
        <w:widowControl w:val="0"/>
        <w:numPr>
          <w:ilvl w:val="0"/>
          <w:numId w:val="5"/>
        </w:numPr>
        <w:spacing w:line="276" w:lineRule="auto"/>
        <w:jc w:val="both"/>
        <w:rPr>
          <w:rFonts w:ascii="Arial" w:hAnsi="Arial" w:cs="Arial"/>
          <w:i/>
          <w:sz w:val="22"/>
          <w:szCs w:val="22"/>
        </w:rPr>
      </w:pPr>
      <w:r w:rsidRPr="00F12F04">
        <w:rPr>
          <w:rFonts w:ascii="Arial" w:hAnsi="Arial" w:cs="Arial"/>
          <w:i/>
          <w:sz w:val="22"/>
          <w:szCs w:val="22"/>
        </w:rPr>
        <w:t>Την παρ.1 του άρθρου 14 του Ν.4625/31-8-2019 (ΦΕΚ 139 τ.Α΄/31-8-2019) καθώς και την</w:t>
      </w:r>
      <w:r w:rsidRPr="00F12F04">
        <w:rPr>
          <w:rFonts w:ascii="Arial" w:hAnsi="Arial" w:cs="Arial"/>
          <w:i/>
          <w:sz w:val="22"/>
          <w:szCs w:val="22"/>
          <w:highlight w:val="white"/>
        </w:rPr>
        <w:t xml:space="preserve"> παρ.1 του άρθρου 203 του Ν.4555/18 όπου:</w:t>
      </w:r>
    </w:p>
    <w:p w:rsidR="00F12F04" w:rsidRPr="00F12F04" w:rsidRDefault="00F12F04" w:rsidP="00F12F04">
      <w:pPr>
        <w:spacing w:line="276" w:lineRule="auto"/>
        <w:ind w:left="720"/>
        <w:jc w:val="both"/>
        <w:rPr>
          <w:rFonts w:ascii="Arial" w:hAnsi="Arial" w:cs="Arial"/>
          <w:i/>
          <w:sz w:val="22"/>
          <w:szCs w:val="22"/>
          <w:highlight w:val="white"/>
        </w:rPr>
      </w:pPr>
      <w:r w:rsidRPr="00F12F04">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F12F04" w:rsidRPr="00F12F04" w:rsidRDefault="00F12F04" w:rsidP="00F12F04">
      <w:pPr>
        <w:widowControl w:val="0"/>
        <w:numPr>
          <w:ilvl w:val="0"/>
          <w:numId w:val="5"/>
        </w:numPr>
        <w:spacing w:line="276" w:lineRule="auto"/>
        <w:jc w:val="both"/>
        <w:rPr>
          <w:rFonts w:ascii="Arial" w:hAnsi="Arial" w:cs="Arial"/>
          <w:i/>
          <w:sz w:val="22"/>
          <w:szCs w:val="22"/>
          <w:highlight w:val="white"/>
        </w:rPr>
      </w:pPr>
      <w:r w:rsidRPr="00F12F04">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F12F04">
        <w:rPr>
          <w:rFonts w:ascii="Arial" w:hAnsi="Arial" w:cs="Arial"/>
          <w:i/>
          <w:sz w:val="22"/>
          <w:szCs w:val="22"/>
          <w:highlight w:val="white"/>
        </w:rPr>
        <w:t>τ.Α΄</w:t>
      </w:r>
      <w:proofErr w:type="spellEnd"/>
      <w:r w:rsidRPr="00F12F04">
        <w:rPr>
          <w:rFonts w:ascii="Arial" w:hAnsi="Arial" w:cs="Arial"/>
          <w:i/>
          <w:sz w:val="22"/>
          <w:szCs w:val="22"/>
          <w:highlight w:val="white"/>
        </w:rPr>
        <w:t>) και με το άρθρο 31 Ν.5013/2023 (ΦΕΚ Α 12-19.1.2023).</w:t>
      </w:r>
    </w:p>
    <w:p w:rsidR="00F12F04" w:rsidRPr="00F12F04" w:rsidRDefault="00F12F04" w:rsidP="00F12F04">
      <w:pPr>
        <w:widowControl w:val="0"/>
        <w:numPr>
          <w:ilvl w:val="0"/>
          <w:numId w:val="5"/>
        </w:numPr>
        <w:spacing w:line="276" w:lineRule="auto"/>
        <w:jc w:val="both"/>
        <w:rPr>
          <w:rFonts w:ascii="Arial" w:hAnsi="Arial" w:cs="Arial"/>
          <w:i/>
          <w:sz w:val="22"/>
          <w:szCs w:val="22"/>
          <w:highlight w:val="white"/>
        </w:rPr>
      </w:pPr>
      <w:r w:rsidRPr="00F12F04">
        <w:rPr>
          <w:rFonts w:ascii="Arial" w:hAnsi="Arial" w:cs="Arial"/>
          <w:i/>
          <w:sz w:val="22"/>
          <w:szCs w:val="22"/>
          <w:highlight w:val="white"/>
        </w:rPr>
        <w:t>Όπου οικονομική επιτροπή εφεξής νοείται η δημοτική επιτροπή, η οποία ασκεί τις</w:t>
      </w:r>
      <w:r w:rsidRPr="00F12F04">
        <w:rPr>
          <w:rFonts w:ascii="Arial" w:hAnsi="Arial" w:cs="Arial"/>
          <w:i/>
          <w:sz w:val="22"/>
          <w:szCs w:val="22"/>
          <w:highlight w:val="white"/>
        </w:rPr>
        <w:br/>
        <w:t>αρμοδιότητες αυτές (άρθρο 74Α παρ.1 ν.3852/10, όπως προστέθηκε από το άρθρο 9</w:t>
      </w:r>
      <w:r w:rsidRPr="00F12F04">
        <w:rPr>
          <w:rFonts w:ascii="Arial" w:hAnsi="Arial" w:cs="Arial"/>
          <w:i/>
          <w:sz w:val="22"/>
          <w:szCs w:val="22"/>
          <w:highlight w:val="white"/>
        </w:rPr>
        <w:br/>
        <w:t>του ν.5056/23) (ΥΠ.ΕΣ. εγκ.1237/94548/06.11.2023).</w:t>
      </w:r>
    </w:p>
    <w:p w:rsidR="00F12F04" w:rsidRPr="00F12F04" w:rsidRDefault="00F12F04" w:rsidP="00F12F04">
      <w:pPr>
        <w:widowControl w:val="0"/>
        <w:numPr>
          <w:ilvl w:val="0"/>
          <w:numId w:val="5"/>
        </w:numPr>
        <w:spacing w:line="276" w:lineRule="auto"/>
        <w:jc w:val="both"/>
        <w:rPr>
          <w:rFonts w:ascii="Arial" w:hAnsi="Arial" w:cs="Arial"/>
          <w:i/>
          <w:sz w:val="22"/>
          <w:szCs w:val="22"/>
          <w:highlight w:val="white"/>
        </w:rPr>
      </w:pPr>
      <w:r w:rsidRPr="00F12F04">
        <w:rPr>
          <w:rFonts w:ascii="Arial" w:hAnsi="Arial" w:cs="Arial"/>
          <w:i/>
          <w:sz w:val="22"/>
          <w:szCs w:val="22"/>
          <w:highlight w:val="white"/>
        </w:rPr>
        <w:t xml:space="preserve">Το άρθρο 75 του Ν.3463/2006 (Νέος Δημοτικός και Κοινοτικός Κώδικας) </w:t>
      </w:r>
    </w:p>
    <w:p w:rsidR="00F12F04" w:rsidRPr="00F12F04" w:rsidRDefault="00F12F04" w:rsidP="00F12F04">
      <w:pPr>
        <w:widowControl w:val="0"/>
        <w:numPr>
          <w:ilvl w:val="0"/>
          <w:numId w:val="5"/>
        </w:numPr>
        <w:spacing w:line="276" w:lineRule="auto"/>
        <w:jc w:val="both"/>
        <w:rPr>
          <w:rFonts w:ascii="Arial" w:hAnsi="Arial" w:cs="Arial"/>
          <w:i/>
          <w:sz w:val="22"/>
          <w:szCs w:val="22"/>
        </w:rPr>
      </w:pPr>
      <w:r w:rsidRPr="00F12F04">
        <w:rPr>
          <w:rFonts w:ascii="Arial" w:hAnsi="Arial" w:cs="Arial"/>
          <w:i/>
          <w:sz w:val="22"/>
          <w:szCs w:val="22"/>
          <w:highlight w:val="white"/>
        </w:rPr>
        <w:t xml:space="preserve">Το γεγονός ότι η δαπάνη κρίνεται απαραίτητη για τη εύρυθμη λειτουργία των σχολείων και την ενίσχυση της ιστορικής μνήμης της μαθητικής κοινότητας. Την </w:t>
      </w:r>
      <w:proofErr w:type="spellStart"/>
      <w:r w:rsidRPr="00F12F04">
        <w:rPr>
          <w:rFonts w:ascii="Arial" w:hAnsi="Arial" w:cs="Arial"/>
          <w:i/>
          <w:sz w:val="22"/>
          <w:szCs w:val="22"/>
          <w:highlight w:val="white"/>
        </w:rPr>
        <w:t>αριθμ</w:t>
      </w:r>
      <w:proofErr w:type="spellEnd"/>
      <w:r w:rsidRPr="00F12F04">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F12F04">
        <w:rPr>
          <w:rFonts w:ascii="Arial" w:hAnsi="Arial" w:cs="Arial"/>
          <w:i/>
          <w:sz w:val="22"/>
          <w:szCs w:val="22"/>
          <w:highlight w:val="white"/>
        </w:rPr>
        <w:t>Λεβαδέων</w:t>
      </w:r>
      <w:proofErr w:type="spellEnd"/>
      <w:r w:rsidRPr="00F12F04">
        <w:rPr>
          <w:rFonts w:ascii="Arial" w:hAnsi="Arial" w:cs="Arial"/>
          <w:i/>
          <w:sz w:val="22"/>
          <w:szCs w:val="22"/>
          <w:highlight w:val="white"/>
        </w:rPr>
        <w:t xml:space="preserve"> και εγκρίθηκε με την </w:t>
      </w:r>
      <w:proofErr w:type="spellStart"/>
      <w:r w:rsidRPr="00F12F04">
        <w:rPr>
          <w:rFonts w:ascii="Arial" w:hAnsi="Arial" w:cs="Arial"/>
          <w:i/>
          <w:sz w:val="22"/>
          <w:szCs w:val="22"/>
          <w:highlight w:val="white"/>
        </w:rPr>
        <w:t>αριθμ.πρωτ</w:t>
      </w:r>
      <w:proofErr w:type="spellEnd"/>
      <w:r w:rsidRPr="00F12F04">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F12F04" w:rsidRPr="00F12F04" w:rsidRDefault="00F12F04" w:rsidP="00F12F04">
      <w:pPr>
        <w:widowControl w:val="0"/>
        <w:numPr>
          <w:ilvl w:val="0"/>
          <w:numId w:val="5"/>
        </w:numPr>
        <w:spacing w:line="276" w:lineRule="auto"/>
        <w:jc w:val="both"/>
        <w:rPr>
          <w:rFonts w:ascii="Arial" w:hAnsi="Arial" w:cs="Arial"/>
          <w:i/>
          <w:sz w:val="22"/>
          <w:szCs w:val="22"/>
        </w:rPr>
      </w:pPr>
      <w:r w:rsidRPr="00F12F04">
        <w:rPr>
          <w:rFonts w:ascii="Arial" w:hAnsi="Arial" w:cs="Arial"/>
          <w:i/>
          <w:sz w:val="22"/>
          <w:szCs w:val="22"/>
          <w:highlight w:val="white"/>
        </w:rPr>
        <w:t>Το γεγονός ότι στον προϋπολογισμό χρήσης 2025 και συγκεκριμένα στον Κ.Α.Ε 70/6474.001 με τίτλο “</w:t>
      </w:r>
      <w:r w:rsidRPr="00F12F04">
        <w:rPr>
          <w:rFonts w:ascii="Arial" w:hAnsi="Arial" w:cs="Arial"/>
          <w:i/>
          <w:sz w:val="22"/>
          <w:szCs w:val="22"/>
        </w:rPr>
        <w:t>Δαπάνες για την πραγματοποίηση εκδηλώσεων, εορτών των σχολικών μονάδων”</w:t>
      </w:r>
      <w:r w:rsidRPr="00F12F04">
        <w:rPr>
          <w:rFonts w:ascii="Arial" w:hAnsi="Arial" w:cs="Arial"/>
          <w:i/>
          <w:sz w:val="22"/>
          <w:szCs w:val="22"/>
          <w:highlight w:val="white"/>
        </w:rPr>
        <w:t xml:space="preserve"> υπάρχει </w:t>
      </w:r>
      <w:r w:rsidRPr="00F12F04">
        <w:rPr>
          <w:rFonts w:ascii="Arial" w:hAnsi="Arial" w:cs="Arial"/>
          <w:i/>
          <w:sz w:val="22"/>
          <w:szCs w:val="22"/>
        </w:rPr>
        <w:t xml:space="preserve">αρχική εγγεγραμμένη πίστωση 10.000,00 €.  </w:t>
      </w:r>
    </w:p>
    <w:p w:rsidR="00F12F04" w:rsidRPr="00F12F04" w:rsidRDefault="00F12F04" w:rsidP="00F12F04">
      <w:pPr>
        <w:pStyle w:val="9"/>
        <w:widowControl w:val="0"/>
        <w:numPr>
          <w:ilvl w:val="0"/>
          <w:numId w:val="5"/>
        </w:numPr>
        <w:tabs>
          <w:tab w:val="left" w:pos="9750"/>
        </w:tabs>
        <w:spacing w:before="240" w:after="120" w:line="276" w:lineRule="auto"/>
        <w:jc w:val="both"/>
        <w:rPr>
          <w:rFonts w:ascii="Arial" w:eastAsia="SimSun" w:hAnsi="Arial" w:cs="Arial"/>
          <w:b w:val="0"/>
          <w:bCs w:val="0"/>
          <w:i/>
          <w:szCs w:val="22"/>
          <w:highlight w:val="white"/>
        </w:rPr>
      </w:pPr>
      <w:r>
        <w:rPr>
          <w:rFonts w:ascii="Arial" w:hAnsi="Arial" w:cs="Arial"/>
          <w:b w:val="0"/>
          <w:i/>
          <w:szCs w:val="22"/>
          <w:highlight w:val="white"/>
        </w:rPr>
        <w:t>Τ</w:t>
      </w:r>
      <w:r w:rsidRPr="00F12F04">
        <w:rPr>
          <w:rFonts w:ascii="Arial" w:hAnsi="Arial" w:cs="Arial"/>
          <w:b w:val="0"/>
          <w:i/>
          <w:szCs w:val="22"/>
          <w:highlight w:val="white"/>
        </w:rPr>
        <w:t xml:space="preserve">ο </w:t>
      </w:r>
      <w:proofErr w:type="spellStart"/>
      <w:r w:rsidRPr="00F12F04">
        <w:rPr>
          <w:rFonts w:ascii="Arial" w:hAnsi="Arial" w:cs="Arial"/>
          <w:b w:val="0"/>
          <w:i/>
          <w:szCs w:val="22"/>
          <w:highlight w:val="white"/>
        </w:rPr>
        <w:t>αριθμ</w:t>
      </w:r>
      <w:proofErr w:type="spellEnd"/>
      <w:r w:rsidRPr="00F12F04">
        <w:rPr>
          <w:rFonts w:ascii="Arial" w:hAnsi="Arial" w:cs="Arial"/>
          <w:b w:val="0"/>
          <w:i/>
          <w:szCs w:val="22"/>
          <w:highlight w:val="white"/>
        </w:rPr>
        <w:t xml:space="preserve">. </w:t>
      </w:r>
      <w:proofErr w:type="spellStart"/>
      <w:r w:rsidRPr="00F12F04">
        <w:rPr>
          <w:rFonts w:ascii="Arial" w:hAnsi="Arial" w:cs="Arial"/>
          <w:b w:val="0"/>
          <w:i/>
          <w:szCs w:val="22"/>
          <w:highlight w:val="white"/>
        </w:rPr>
        <w:t>πρωτ</w:t>
      </w:r>
      <w:proofErr w:type="spellEnd"/>
      <w:r w:rsidRPr="00F12F04">
        <w:rPr>
          <w:rFonts w:ascii="Arial" w:hAnsi="Arial" w:cs="Arial"/>
          <w:b w:val="0"/>
          <w:i/>
          <w:szCs w:val="22"/>
          <w:highlight w:val="white"/>
        </w:rPr>
        <w:t>. 5058/17-03-2025 (25</w:t>
      </w:r>
      <w:r w:rsidRPr="00F12F04">
        <w:rPr>
          <w:rFonts w:ascii="Arial" w:hAnsi="Arial" w:cs="Arial"/>
          <w:b w:val="0"/>
          <w:i/>
          <w:szCs w:val="22"/>
          <w:highlight w:val="white"/>
          <w:lang w:val="en-US"/>
        </w:rPr>
        <w:t>REQ</w:t>
      </w:r>
      <w:r w:rsidRPr="00F12F04">
        <w:rPr>
          <w:rFonts w:ascii="Arial" w:hAnsi="Arial" w:cs="Arial"/>
          <w:b w:val="0"/>
          <w:i/>
          <w:szCs w:val="22"/>
          <w:highlight w:val="white"/>
        </w:rPr>
        <w:t xml:space="preserve">016481156 2025-03-17) πρωτογενές αίτημα &amp; το </w:t>
      </w:r>
      <w:proofErr w:type="spellStart"/>
      <w:r w:rsidRPr="00F12F04">
        <w:rPr>
          <w:rFonts w:ascii="Arial" w:hAnsi="Arial" w:cs="Arial"/>
          <w:b w:val="0"/>
          <w:i/>
          <w:szCs w:val="22"/>
          <w:highlight w:val="white"/>
        </w:rPr>
        <w:t>αριθμ.πρωτ</w:t>
      </w:r>
      <w:proofErr w:type="spellEnd"/>
      <w:r w:rsidRPr="00F12F04">
        <w:rPr>
          <w:rFonts w:ascii="Arial" w:hAnsi="Arial" w:cs="Arial"/>
          <w:b w:val="0"/>
          <w:i/>
          <w:szCs w:val="22"/>
          <w:highlight w:val="white"/>
        </w:rPr>
        <w:t>. 5059/17-03-2025 τεκμηριωμένο</w:t>
      </w:r>
      <w:r w:rsidRPr="00F12F04">
        <w:rPr>
          <w:rFonts w:ascii="Arial" w:hAnsi="Arial" w:cs="Arial"/>
          <w:i/>
          <w:szCs w:val="22"/>
          <w:highlight w:val="white"/>
        </w:rPr>
        <w:t xml:space="preserve"> </w:t>
      </w:r>
      <w:r w:rsidRPr="00F12F04">
        <w:rPr>
          <w:rFonts w:ascii="Arial" w:hAnsi="Arial" w:cs="Arial"/>
          <w:b w:val="0"/>
          <w:i/>
          <w:szCs w:val="22"/>
          <w:highlight w:val="white"/>
        </w:rPr>
        <w:t>αίτημα ανάληψης υποχρέωσης της Δ/</w:t>
      </w:r>
      <w:proofErr w:type="spellStart"/>
      <w:r w:rsidRPr="00F12F04">
        <w:rPr>
          <w:rFonts w:ascii="Arial" w:hAnsi="Arial" w:cs="Arial"/>
          <w:b w:val="0"/>
          <w:i/>
          <w:szCs w:val="22"/>
          <w:highlight w:val="white"/>
        </w:rPr>
        <w:t>νσης</w:t>
      </w:r>
      <w:proofErr w:type="spellEnd"/>
      <w:r w:rsidRPr="00F12F04">
        <w:rPr>
          <w:rFonts w:ascii="Arial" w:hAnsi="Arial" w:cs="Arial"/>
          <w:b w:val="0"/>
          <w:i/>
          <w:szCs w:val="22"/>
          <w:highlight w:val="white"/>
        </w:rPr>
        <w:t xml:space="preserve"> Κοινωνικής Προστασίας, Παιδείας &amp; Δια Βίου Μάθησης</w:t>
      </w:r>
      <w:r w:rsidRPr="00F12F04">
        <w:rPr>
          <w:rFonts w:ascii="Arial" w:hAnsi="Arial" w:cs="Arial"/>
          <w:i/>
          <w:szCs w:val="22"/>
          <w:highlight w:val="white"/>
        </w:rPr>
        <w:t xml:space="preserve"> </w:t>
      </w:r>
      <w:r w:rsidRPr="00F12F04">
        <w:rPr>
          <w:rFonts w:ascii="Arial" w:hAnsi="Arial" w:cs="Arial"/>
          <w:b w:val="0"/>
          <w:i/>
          <w:szCs w:val="22"/>
          <w:highlight w:val="white"/>
        </w:rPr>
        <w:t xml:space="preserve">με το οποίο αιτείται σχετική δέσμευση πίστωσης  για την πραγματοποίηση </w:t>
      </w:r>
      <w:r w:rsidRPr="00F12F04">
        <w:rPr>
          <w:rFonts w:ascii="Arial" w:eastAsia="SimSun" w:hAnsi="Arial" w:cs="Arial"/>
          <w:b w:val="0"/>
          <w:bCs w:val="0"/>
          <w:i/>
          <w:szCs w:val="22"/>
          <w:highlight w:val="white"/>
        </w:rPr>
        <w:t>των εκδηλώσεων εορτασμού της Εθνικής Επετείου 25</w:t>
      </w:r>
      <w:r w:rsidRPr="00F12F04">
        <w:rPr>
          <w:rFonts w:ascii="Arial" w:eastAsia="SimSun" w:hAnsi="Arial" w:cs="Arial"/>
          <w:b w:val="0"/>
          <w:bCs w:val="0"/>
          <w:i/>
          <w:szCs w:val="22"/>
          <w:highlight w:val="white"/>
          <w:vertAlign w:val="superscript"/>
        </w:rPr>
        <w:t>ης</w:t>
      </w:r>
      <w:r w:rsidRPr="00F12F04">
        <w:rPr>
          <w:rFonts w:ascii="Arial" w:eastAsia="SimSun" w:hAnsi="Arial" w:cs="Arial"/>
          <w:b w:val="0"/>
          <w:bCs w:val="0"/>
          <w:i/>
          <w:szCs w:val="22"/>
          <w:highlight w:val="white"/>
        </w:rPr>
        <w:t xml:space="preserve"> Μαρτίου από τις σχολικές μονάδες του Δήμου </w:t>
      </w:r>
      <w:proofErr w:type="spellStart"/>
      <w:r w:rsidRPr="00F12F04">
        <w:rPr>
          <w:rFonts w:ascii="Arial" w:eastAsia="SimSun" w:hAnsi="Arial" w:cs="Arial"/>
          <w:b w:val="0"/>
          <w:bCs w:val="0"/>
          <w:i/>
          <w:szCs w:val="22"/>
          <w:highlight w:val="white"/>
        </w:rPr>
        <w:t>Λεβαδέων</w:t>
      </w:r>
      <w:proofErr w:type="spellEnd"/>
    </w:p>
    <w:p w:rsidR="00F12F04" w:rsidRPr="00F12F04" w:rsidRDefault="00F12F04" w:rsidP="00F12F04">
      <w:pPr>
        <w:widowControl w:val="0"/>
        <w:numPr>
          <w:ilvl w:val="0"/>
          <w:numId w:val="5"/>
        </w:numPr>
        <w:spacing w:line="276" w:lineRule="auto"/>
        <w:jc w:val="both"/>
        <w:rPr>
          <w:rFonts w:ascii="Arial" w:hAnsi="Arial" w:cs="Arial"/>
          <w:i/>
          <w:sz w:val="22"/>
          <w:szCs w:val="22"/>
        </w:rPr>
      </w:pPr>
      <w:r w:rsidRPr="00F12F04">
        <w:rPr>
          <w:rFonts w:ascii="Arial" w:hAnsi="Arial" w:cs="Arial"/>
          <w:i/>
          <w:sz w:val="22"/>
          <w:szCs w:val="22"/>
          <w:highlight w:val="white"/>
        </w:rPr>
        <w:t>Την αριθμ.26/2025 μελέτη της Δ/</w:t>
      </w:r>
      <w:proofErr w:type="spellStart"/>
      <w:r w:rsidRPr="00F12F04">
        <w:rPr>
          <w:rFonts w:ascii="Arial" w:hAnsi="Arial" w:cs="Arial"/>
          <w:i/>
          <w:sz w:val="22"/>
          <w:szCs w:val="22"/>
          <w:highlight w:val="white"/>
        </w:rPr>
        <w:t>νσης</w:t>
      </w:r>
      <w:proofErr w:type="spellEnd"/>
      <w:r w:rsidRPr="00F12F04">
        <w:rPr>
          <w:rFonts w:ascii="Arial" w:hAnsi="Arial" w:cs="Arial"/>
          <w:i/>
          <w:sz w:val="22"/>
          <w:szCs w:val="22"/>
          <w:highlight w:val="white"/>
        </w:rPr>
        <w:t xml:space="preserve"> Κοινωνικής Προστασίας, Παιδείας &amp; Δια Βίου Μάθησης  ενδεικτικού προϋπολογισμού 1.017,00 € συμπεριλαμβανομένου του ΦΠΑ, η οποία εγκρίθηκε με την </w:t>
      </w:r>
      <w:proofErr w:type="spellStart"/>
      <w:r w:rsidRPr="00F12F04">
        <w:rPr>
          <w:rFonts w:ascii="Arial" w:hAnsi="Arial" w:cs="Arial"/>
          <w:i/>
          <w:sz w:val="22"/>
          <w:szCs w:val="22"/>
          <w:highlight w:val="white"/>
        </w:rPr>
        <w:t>αριθμ.πρωτ</w:t>
      </w:r>
      <w:proofErr w:type="spellEnd"/>
      <w:r w:rsidRPr="00F12F04">
        <w:rPr>
          <w:rFonts w:ascii="Arial" w:hAnsi="Arial" w:cs="Arial"/>
          <w:i/>
          <w:sz w:val="22"/>
          <w:szCs w:val="22"/>
          <w:highlight w:val="white"/>
        </w:rPr>
        <w:t>. 5052/17-03-2025 απόφαση Δημάρχου.</w:t>
      </w:r>
    </w:p>
    <w:p w:rsidR="00F12F04" w:rsidRPr="00F12F04" w:rsidRDefault="00F12F04" w:rsidP="00F12F04">
      <w:pPr>
        <w:spacing w:line="276" w:lineRule="auto"/>
        <w:ind w:left="720"/>
        <w:jc w:val="both"/>
        <w:rPr>
          <w:rFonts w:ascii="Arial" w:hAnsi="Arial" w:cs="Arial"/>
          <w:i/>
          <w:sz w:val="22"/>
          <w:szCs w:val="22"/>
        </w:rPr>
      </w:pPr>
    </w:p>
    <w:p w:rsidR="00F12F04" w:rsidRPr="00F12F04" w:rsidRDefault="00F12F04" w:rsidP="00F12F04">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F12F04">
        <w:rPr>
          <w:rFonts w:ascii="Arial" w:eastAsia="Calibri" w:hAnsi="Arial" w:cs="Arial"/>
          <w:b/>
          <w:bCs/>
          <w:i/>
          <w:sz w:val="22"/>
          <w:szCs w:val="22"/>
        </w:rPr>
        <w:t xml:space="preserve">                   </w:t>
      </w:r>
      <w:r w:rsidRPr="00F12F04">
        <w:rPr>
          <w:rFonts w:ascii="Arial" w:hAnsi="Arial" w:cs="Arial"/>
          <w:b/>
          <w:bCs/>
          <w:i/>
          <w:sz w:val="22"/>
          <w:szCs w:val="22"/>
          <w:highlight w:val="white"/>
          <w:u w:val="single"/>
        </w:rPr>
        <w:t>Καλείται η Δημοτική Επιτροπή</w:t>
      </w:r>
    </w:p>
    <w:p w:rsidR="00D637BD" w:rsidRPr="00F12F04" w:rsidRDefault="00F12F04" w:rsidP="00F12F04">
      <w:pPr>
        <w:rPr>
          <w:rFonts w:ascii="Arial" w:hAnsi="Arial" w:cs="Arial"/>
          <w:i/>
          <w:sz w:val="22"/>
          <w:szCs w:val="22"/>
        </w:rPr>
      </w:pPr>
      <w:r w:rsidRPr="00F12F04">
        <w:rPr>
          <w:rFonts w:ascii="Arial" w:hAnsi="Arial" w:cs="Arial"/>
          <w:i/>
          <w:sz w:val="22"/>
          <w:szCs w:val="22"/>
          <w:highlight w:val="white"/>
        </w:rPr>
        <w:t xml:space="preserve">Να αποφασίσει την εξειδίκευση πίστωσης ποσού ΧΙΛΙΩΝ ΔΕΚΑ ΕΠΤΑ ΕΥΡΩ (1.017,00 €)  στον Κ.Α. εξόδων 70/6474.001 με τίτλο </w:t>
      </w:r>
      <w:r w:rsidRPr="00F12F04">
        <w:rPr>
          <w:rFonts w:ascii="Arial" w:hAnsi="Arial" w:cs="Arial"/>
          <w:i/>
          <w:sz w:val="22"/>
          <w:szCs w:val="22"/>
        </w:rPr>
        <w:t>«Δαπάνες για την πραγματοποίηση εκδηλώσεων, εορτών των σχολικών μονάδων»</w:t>
      </w:r>
      <w:r w:rsidRPr="00F12F04">
        <w:rPr>
          <w:rFonts w:ascii="Arial" w:hAnsi="Arial" w:cs="Arial"/>
          <w:i/>
          <w:sz w:val="22"/>
          <w:szCs w:val="22"/>
          <w:highlight w:val="white"/>
        </w:rPr>
        <w:t xml:space="preserve"> </w:t>
      </w:r>
      <w:r w:rsidRPr="00F12F04">
        <w:rPr>
          <w:rFonts w:ascii="Arial" w:hAnsi="Arial" w:cs="Arial"/>
          <w:i/>
          <w:sz w:val="22"/>
          <w:szCs w:val="22"/>
        </w:rPr>
        <w:t xml:space="preserve">για την πραγματοποίηση </w:t>
      </w:r>
      <w:r w:rsidRPr="00F12F04">
        <w:rPr>
          <w:rFonts w:ascii="Arial" w:eastAsia="SimSun" w:hAnsi="Arial" w:cs="Arial"/>
          <w:i/>
          <w:sz w:val="22"/>
          <w:szCs w:val="22"/>
          <w:highlight w:val="white"/>
        </w:rPr>
        <w:t>των εκδηλώσεων εορτασμού της Εθνικής Επετείου 25</w:t>
      </w:r>
      <w:r w:rsidRPr="00F12F04">
        <w:rPr>
          <w:rFonts w:ascii="Arial" w:eastAsia="SimSun" w:hAnsi="Arial" w:cs="Arial"/>
          <w:i/>
          <w:sz w:val="22"/>
          <w:szCs w:val="22"/>
          <w:highlight w:val="white"/>
          <w:vertAlign w:val="superscript"/>
        </w:rPr>
        <w:t>ης</w:t>
      </w:r>
      <w:r w:rsidRPr="00F12F04">
        <w:rPr>
          <w:rFonts w:ascii="Arial" w:eastAsia="SimSun" w:hAnsi="Arial" w:cs="Arial"/>
          <w:i/>
          <w:sz w:val="22"/>
          <w:szCs w:val="22"/>
          <w:highlight w:val="white"/>
        </w:rPr>
        <w:t xml:space="preserve"> Μαρτίου από τις σχολικές μονάδες του Δήμου </w:t>
      </w:r>
      <w:proofErr w:type="spellStart"/>
      <w:r w:rsidRPr="00F12F04">
        <w:rPr>
          <w:rFonts w:ascii="Arial" w:eastAsia="SimSun" w:hAnsi="Arial" w:cs="Arial"/>
          <w:i/>
          <w:sz w:val="22"/>
          <w:szCs w:val="22"/>
          <w:highlight w:val="white"/>
        </w:rPr>
        <w:t>Λεβαδέων</w:t>
      </w:r>
      <w:proofErr w:type="spellEnd"/>
      <w:r w:rsidR="00D87C40" w:rsidRPr="00F12F04">
        <w:rPr>
          <w:rFonts w:ascii="Arial" w:eastAsia="Arial" w:hAnsi="Arial" w:cs="Arial"/>
          <w:i/>
          <w:sz w:val="22"/>
          <w:szCs w:val="22"/>
        </w:rPr>
        <w:t xml:space="preserve">  </w:t>
      </w:r>
      <w:r w:rsidR="00D637BD" w:rsidRPr="00F12F04">
        <w:rPr>
          <w:rFonts w:ascii="Arial" w:hAnsi="Arial" w:cs="Arial"/>
          <w:i/>
          <w:sz w:val="22"/>
          <w:szCs w:val="22"/>
        </w:rPr>
        <w:t xml:space="preserve">Στη συνέχεια ο </w:t>
      </w:r>
      <w:r w:rsidR="00B832AD" w:rsidRPr="00F12F04">
        <w:rPr>
          <w:rFonts w:ascii="Arial" w:hAnsi="Arial" w:cs="Arial"/>
          <w:i/>
          <w:sz w:val="22"/>
          <w:szCs w:val="22"/>
        </w:rPr>
        <w:t xml:space="preserve"> </w:t>
      </w:r>
      <w:r w:rsidR="00B8343A" w:rsidRPr="00F12F04">
        <w:rPr>
          <w:rFonts w:ascii="Arial" w:hAnsi="Arial" w:cs="Arial"/>
          <w:i/>
          <w:sz w:val="22"/>
          <w:szCs w:val="22"/>
        </w:rPr>
        <w:t>Π</w:t>
      </w:r>
      <w:r w:rsidR="00D637BD" w:rsidRPr="00F12F04">
        <w:rPr>
          <w:rFonts w:ascii="Arial" w:hAnsi="Arial" w:cs="Arial"/>
          <w:i/>
          <w:sz w:val="22"/>
          <w:szCs w:val="22"/>
        </w:rPr>
        <w:t>ρόεδρος κάλεσε τα μέλη να αποφασίσουν σχετικά.</w:t>
      </w:r>
    </w:p>
    <w:p w:rsidR="00171F1B" w:rsidRPr="00F12F04" w:rsidRDefault="00171F1B" w:rsidP="00D637BD">
      <w:pPr>
        <w:rPr>
          <w:rFonts w:ascii="Arial" w:hAnsi="Arial" w:cs="Arial"/>
          <w:i/>
          <w:sz w:val="22"/>
          <w:szCs w:val="22"/>
        </w:rPr>
      </w:pPr>
    </w:p>
    <w:p w:rsidR="00F12F04" w:rsidRPr="00F12F04" w:rsidRDefault="00F12F04" w:rsidP="00D637BD">
      <w:pPr>
        <w:rPr>
          <w:rFonts w:ascii="Arial" w:hAnsi="Arial" w:cs="Arial"/>
          <w:i/>
          <w:sz w:val="22"/>
          <w:szCs w:val="22"/>
        </w:rPr>
      </w:pPr>
    </w:p>
    <w:p w:rsidR="00F12F04" w:rsidRDefault="00F12F04" w:rsidP="00D637BD">
      <w:pPr>
        <w:rPr>
          <w:rFonts w:ascii="Arial" w:hAnsi="Arial" w:cs="Arial"/>
          <w:sz w:val="22"/>
          <w:szCs w:val="22"/>
        </w:rPr>
      </w:pPr>
    </w:p>
    <w:p w:rsidR="00F12F04" w:rsidRDefault="00F12F04"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867AB"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C1FFE" w:rsidRPr="009867AB" w:rsidRDefault="006C1FFE" w:rsidP="006C1FFE">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CF5CA3" w:rsidRPr="00CF5CA3" w:rsidRDefault="006C1FFE" w:rsidP="00CF5CA3">
      <w:pPr>
        <w:widowControl w:val="0"/>
        <w:spacing w:line="276" w:lineRule="auto"/>
        <w:jc w:val="both"/>
        <w:rPr>
          <w:rFonts w:ascii="Arial" w:eastAsia="SimSun" w:hAnsi="Arial" w:cs="Arial"/>
          <w:bCs/>
          <w:sz w:val="22"/>
          <w:szCs w:val="22"/>
          <w:highlight w:val="white"/>
        </w:rPr>
      </w:pPr>
      <w:r w:rsidRPr="00CF5CA3">
        <w:rPr>
          <w:rFonts w:ascii="Arial" w:hAnsi="Arial" w:cs="Arial"/>
          <w:sz w:val="22"/>
          <w:szCs w:val="22"/>
          <w:highlight w:val="white"/>
        </w:rPr>
        <w:t xml:space="preserve">- </w:t>
      </w:r>
      <w:r w:rsidR="00CF5CA3" w:rsidRPr="00CF5CA3">
        <w:rPr>
          <w:rFonts w:ascii="Arial" w:hAnsi="Arial" w:cs="Arial"/>
          <w:szCs w:val="22"/>
          <w:highlight w:val="white"/>
        </w:rPr>
        <w:t>Τ</w:t>
      </w:r>
      <w:r w:rsidR="00CF5CA3" w:rsidRPr="00CF5CA3">
        <w:rPr>
          <w:rFonts w:ascii="Arial" w:hAnsi="Arial" w:cs="Arial"/>
          <w:sz w:val="22"/>
          <w:szCs w:val="22"/>
          <w:highlight w:val="white"/>
        </w:rPr>
        <w:t xml:space="preserve">ο </w:t>
      </w:r>
      <w:proofErr w:type="spellStart"/>
      <w:r w:rsidR="00CF5CA3" w:rsidRPr="00CF5CA3">
        <w:rPr>
          <w:rFonts w:ascii="Arial" w:hAnsi="Arial" w:cs="Arial"/>
          <w:sz w:val="22"/>
          <w:szCs w:val="22"/>
          <w:highlight w:val="white"/>
        </w:rPr>
        <w:t>αριθμ</w:t>
      </w:r>
      <w:proofErr w:type="spellEnd"/>
      <w:r w:rsidR="00CF5CA3" w:rsidRPr="00CF5CA3">
        <w:rPr>
          <w:rFonts w:ascii="Arial" w:hAnsi="Arial" w:cs="Arial"/>
          <w:sz w:val="22"/>
          <w:szCs w:val="22"/>
          <w:highlight w:val="white"/>
        </w:rPr>
        <w:t xml:space="preserve">. </w:t>
      </w:r>
      <w:proofErr w:type="spellStart"/>
      <w:r w:rsidR="00CF5CA3" w:rsidRPr="00CF5CA3">
        <w:rPr>
          <w:rFonts w:ascii="Arial" w:hAnsi="Arial" w:cs="Arial"/>
          <w:sz w:val="22"/>
          <w:szCs w:val="22"/>
          <w:highlight w:val="white"/>
        </w:rPr>
        <w:t>πρωτ</w:t>
      </w:r>
      <w:proofErr w:type="spellEnd"/>
      <w:r w:rsidR="00CF5CA3" w:rsidRPr="00CF5CA3">
        <w:rPr>
          <w:rFonts w:ascii="Arial" w:hAnsi="Arial" w:cs="Arial"/>
          <w:sz w:val="22"/>
          <w:szCs w:val="22"/>
          <w:highlight w:val="white"/>
        </w:rPr>
        <w:t>. 5058/17-03-2025 (25</w:t>
      </w:r>
      <w:r w:rsidR="00CF5CA3" w:rsidRPr="00CF5CA3">
        <w:rPr>
          <w:rFonts w:ascii="Arial" w:hAnsi="Arial" w:cs="Arial"/>
          <w:sz w:val="22"/>
          <w:szCs w:val="22"/>
          <w:highlight w:val="white"/>
          <w:lang w:val="en-US"/>
        </w:rPr>
        <w:t>REQ</w:t>
      </w:r>
      <w:r w:rsidR="00CF5CA3" w:rsidRPr="00CF5CA3">
        <w:rPr>
          <w:rFonts w:ascii="Arial" w:hAnsi="Arial" w:cs="Arial"/>
          <w:sz w:val="22"/>
          <w:szCs w:val="22"/>
          <w:highlight w:val="white"/>
        </w:rPr>
        <w:t xml:space="preserve">016481156 2025-03-17) πρωτογενές αίτημα &amp; το </w:t>
      </w:r>
      <w:proofErr w:type="spellStart"/>
      <w:r w:rsidR="00CF5CA3" w:rsidRPr="00CF5CA3">
        <w:rPr>
          <w:rFonts w:ascii="Arial" w:hAnsi="Arial" w:cs="Arial"/>
          <w:sz w:val="22"/>
          <w:szCs w:val="22"/>
          <w:highlight w:val="white"/>
        </w:rPr>
        <w:t>αριθμ.πρωτ</w:t>
      </w:r>
      <w:proofErr w:type="spellEnd"/>
      <w:r w:rsidR="00CF5CA3" w:rsidRPr="00CF5CA3">
        <w:rPr>
          <w:rFonts w:ascii="Arial" w:hAnsi="Arial" w:cs="Arial"/>
          <w:sz w:val="22"/>
          <w:szCs w:val="22"/>
          <w:highlight w:val="white"/>
        </w:rPr>
        <w:t>. 5059/17-03-2025 τεκμηριωμένο αίτημα ανάληψης υποχρέωσης της Δ/</w:t>
      </w:r>
      <w:proofErr w:type="spellStart"/>
      <w:r w:rsidR="00CF5CA3" w:rsidRPr="00CF5CA3">
        <w:rPr>
          <w:rFonts w:ascii="Arial" w:hAnsi="Arial" w:cs="Arial"/>
          <w:sz w:val="22"/>
          <w:szCs w:val="22"/>
          <w:highlight w:val="white"/>
        </w:rPr>
        <w:t>νσης</w:t>
      </w:r>
      <w:proofErr w:type="spellEnd"/>
      <w:r w:rsidR="00CF5CA3" w:rsidRPr="00CF5CA3">
        <w:rPr>
          <w:rFonts w:ascii="Arial" w:hAnsi="Arial" w:cs="Arial"/>
          <w:sz w:val="22"/>
          <w:szCs w:val="22"/>
          <w:highlight w:val="white"/>
        </w:rPr>
        <w:t xml:space="preserve"> Κοινωνικής Προστασίας, Παιδείας &amp; Δια Βίου Μάθησης με το οποίο αιτείται σχετική δέσμευση πίστωσης  για την πραγματοποίηση </w:t>
      </w:r>
      <w:r w:rsidR="00CF5CA3" w:rsidRPr="00CF5CA3">
        <w:rPr>
          <w:rFonts w:ascii="Arial" w:eastAsia="SimSun" w:hAnsi="Arial" w:cs="Arial"/>
          <w:sz w:val="22"/>
          <w:szCs w:val="22"/>
          <w:highlight w:val="white"/>
        </w:rPr>
        <w:t>των εκδηλώσεων εορτασμού της Εθνικής Επετείου 25</w:t>
      </w:r>
      <w:r w:rsidR="00CF5CA3" w:rsidRPr="00CF5CA3">
        <w:rPr>
          <w:rFonts w:ascii="Arial" w:eastAsia="SimSun" w:hAnsi="Arial" w:cs="Arial"/>
          <w:sz w:val="22"/>
          <w:szCs w:val="22"/>
          <w:highlight w:val="white"/>
          <w:vertAlign w:val="superscript"/>
        </w:rPr>
        <w:t>ης</w:t>
      </w:r>
      <w:r w:rsidR="00CF5CA3" w:rsidRPr="00CF5CA3">
        <w:rPr>
          <w:rFonts w:ascii="Arial" w:eastAsia="SimSun" w:hAnsi="Arial" w:cs="Arial"/>
          <w:sz w:val="22"/>
          <w:szCs w:val="22"/>
          <w:highlight w:val="white"/>
        </w:rPr>
        <w:t xml:space="preserve"> Μαρτίου από τις σχολικές μονάδες του Δήμου </w:t>
      </w:r>
      <w:proofErr w:type="spellStart"/>
      <w:r w:rsidR="00CF5CA3" w:rsidRPr="00CF5CA3">
        <w:rPr>
          <w:rFonts w:ascii="Arial" w:eastAsia="SimSun" w:hAnsi="Arial" w:cs="Arial"/>
          <w:sz w:val="22"/>
          <w:szCs w:val="22"/>
          <w:highlight w:val="white"/>
        </w:rPr>
        <w:t>Λεβαδέων</w:t>
      </w:r>
      <w:proofErr w:type="spellEnd"/>
    </w:p>
    <w:p w:rsidR="00CF5CA3" w:rsidRPr="00CF5CA3" w:rsidRDefault="006C1FFE" w:rsidP="00CF5CA3">
      <w:pPr>
        <w:widowControl w:val="0"/>
        <w:spacing w:line="276" w:lineRule="auto"/>
        <w:jc w:val="both"/>
        <w:rPr>
          <w:rFonts w:ascii="Arial" w:hAnsi="Arial" w:cs="Arial"/>
          <w:sz w:val="22"/>
          <w:szCs w:val="22"/>
        </w:rPr>
      </w:pPr>
      <w:r w:rsidRPr="00CF5CA3">
        <w:rPr>
          <w:rFonts w:ascii="Arial" w:hAnsi="Arial" w:cs="Arial"/>
          <w:sz w:val="22"/>
          <w:szCs w:val="22"/>
          <w:highlight w:val="white"/>
        </w:rPr>
        <w:t>-</w:t>
      </w:r>
      <w:r w:rsidR="00374031" w:rsidRPr="00CF5CA3">
        <w:rPr>
          <w:rFonts w:ascii="Arial" w:hAnsi="Arial" w:cs="Arial"/>
          <w:sz w:val="22"/>
          <w:szCs w:val="22"/>
          <w:highlight w:val="white"/>
        </w:rPr>
        <w:t xml:space="preserve"> </w:t>
      </w:r>
      <w:r w:rsidR="00CF5CA3" w:rsidRPr="00CF5CA3">
        <w:rPr>
          <w:rFonts w:ascii="Arial" w:hAnsi="Arial" w:cs="Arial"/>
          <w:sz w:val="22"/>
          <w:szCs w:val="22"/>
          <w:highlight w:val="white"/>
        </w:rPr>
        <w:t xml:space="preserve">Την </w:t>
      </w:r>
      <w:proofErr w:type="spellStart"/>
      <w:r w:rsidR="00CF5CA3" w:rsidRPr="00CF5CA3">
        <w:rPr>
          <w:rFonts w:ascii="Arial" w:hAnsi="Arial" w:cs="Arial"/>
          <w:sz w:val="22"/>
          <w:szCs w:val="22"/>
          <w:highlight w:val="white"/>
        </w:rPr>
        <w:t>αριθμ</w:t>
      </w:r>
      <w:proofErr w:type="spellEnd"/>
      <w:r w:rsidR="00CF5CA3" w:rsidRPr="00CF5CA3">
        <w:rPr>
          <w:rFonts w:ascii="Arial" w:hAnsi="Arial" w:cs="Arial"/>
          <w:sz w:val="22"/>
          <w:szCs w:val="22"/>
          <w:highlight w:val="white"/>
        </w:rPr>
        <w:t>.</w:t>
      </w:r>
      <w:r w:rsidR="00CF5CA3">
        <w:rPr>
          <w:rFonts w:ascii="Arial" w:hAnsi="Arial" w:cs="Arial"/>
          <w:sz w:val="22"/>
          <w:szCs w:val="22"/>
          <w:highlight w:val="white"/>
        </w:rPr>
        <w:t xml:space="preserve"> </w:t>
      </w:r>
      <w:r w:rsidR="00CF5CA3" w:rsidRPr="00CF5CA3">
        <w:rPr>
          <w:rFonts w:ascii="Arial" w:hAnsi="Arial" w:cs="Arial"/>
          <w:sz w:val="22"/>
          <w:szCs w:val="22"/>
          <w:highlight w:val="white"/>
        </w:rPr>
        <w:t>26/2025 μελέτη της Δ/</w:t>
      </w:r>
      <w:proofErr w:type="spellStart"/>
      <w:r w:rsidR="00CF5CA3" w:rsidRPr="00CF5CA3">
        <w:rPr>
          <w:rFonts w:ascii="Arial" w:hAnsi="Arial" w:cs="Arial"/>
          <w:sz w:val="22"/>
          <w:szCs w:val="22"/>
          <w:highlight w:val="white"/>
        </w:rPr>
        <w:t>νσης</w:t>
      </w:r>
      <w:proofErr w:type="spellEnd"/>
      <w:r w:rsidR="00CF5CA3" w:rsidRPr="00CF5CA3">
        <w:rPr>
          <w:rFonts w:ascii="Arial" w:hAnsi="Arial" w:cs="Arial"/>
          <w:sz w:val="22"/>
          <w:szCs w:val="22"/>
          <w:highlight w:val="white"/>
        </w:rPr>
        <w:t xml:space="preserve"> Κοινωνικής Προστασίας, Παιδείας &amp; Δια Βίου Μάθησης  ενδεικτικού προϋπολογισμού 1.017,00 € συμπεριλαμβανομένου του ΦΠΑ, η οποία εγκρίθηκε με την </w:t>
      </w:r>
      <w:proofErr w:type="spellStart"/>
      <w:r w:rsidR="00CF5CA3" w:rsidRPr="00CF5CA3">
        <w:rPr>
          <w:rFonts w:ascii="Arial" w:hAnsi="Arial" w:cs="Arial"/>
          <w:sz w:val="22"/>
          <w:szCs w:val="22"/>
          <w:highlight w:val="white"/>
        </w:rPr>
        <w:t>αριθμ.πρωτ</w:t>
      </w:r>
      <w:proofErr w:type="spellEnd"/>
      <w:r w:rsidR="00CF5CA3" w:rsidRPr="00CF5CA3">
        <w:rPr>
          <w:rFonts w:ascii="Arial" w:hAnsi="Arial" w:cs="Arial"/>
          <w:sz w:val="22"/>
          <w:szCs w:val="22"/>
          <w:highlight w:val="white"/>
        </w:rPr>
        <w:t>. 5052/17-03-2025 απόφαση Δημάρχου.</w:t>
      </w:r>
    </w:p>
    <w:p w:rsidR="00CF5CA3" w:rsidRPr="00CF5CA3" w:rsidRDefault="006C1FFE" w:rsidP="00CF5CA3">
      <w:pPr>
        <w:widowControl w:val="0"/>
        <w:spacing w:line="276" w:lineRule="auto"/>
        <w:jc w:val="both"/>
        <w:rPr>
          <w:rFonts w:ascii="Arial" w:hAnsi="Arial" w:cs="Arial"/>
          <w:sz w:val="22"/>
          <w:szCs w:val="22"/>
        </w:rPr>
      </w:pPr>
      <w:r w:rsidRPr="00CF5CA3">
        <w:rPr>
          <w:rFonts w:ascii="Arial" w:hAnsi="Arial" w:cs="Arial"/>
          <w:sz w:val="22"/>
          <w:szCs w:val="22"/>
          <w:highlight w:val="white"/>
        </w:rPr>
        <w:t xml:space="preserve">- </w:t>
      </w:r>
      <w:r w:rsidR="00CF5CA3" w:rsidRPr="00CF5CA3">
        <w:rPr>
          <w:rFonts w:ascii="Arial" w:hAnsi="Arial" w:cs="Arial"/>
          <w:sz w:val="22"/>
          <w:szCs w:val="22"/>
          <w:highlight w:val="white"/>
        </w:rPr>
        <w:t>Το γεγονός ότι στον προϋπολογισμό χρήσης 2025 και συγκεκριμένα στον Κ.Α.Ε 70/6474.001 με τίτλο “</w:t>
      </w:r>
      <w:r w:rsidR="00CF5CA3" w:rsidRPr="00CF5CA3">
        <w:rPr>
          <w:rFonts w:ascii="Arial" w:hAnsi="Arial" w:cs="Arial"/>
          <w:sz w:val="22"/>
          <w:szCs w:val="22"/>
        </w:rPr>
        <w:t>Δαπάνες για την πραγματοποίηση εκδηλώσεων, εορτών των σχολικών μονάδων”</w:t>
      </w:r>
      <w:r w:rsidR="00CF5CA3" w:rsidRPr="00CF5CA3">
        <w:rPr>
          <w:rFonts w:ascii="Arial" w:hAnsi="Arial" w:cs="Arial"/>
          <w:sz w:val="22"/>
          <w:szCs w:val="22"/>
          <w:highlight w:val="white"/>
        </w:rPr>
        <w:t xml:space="preserve"> υπάρχει </w:t>
      </w:r>
      <w:r w:rsidR="00CF5CA3" w:rsidRPr="00CF5CA3">
        <w:rPr>
          <w:rFonts w:ascii="Arial" w:hAnsi="Arial" w:cs="Arial"/>
          <w:sz w:val="22"/>
          <w:szCs w:val="22"/>
        </w:rPr>
        <w:t xml:space="preserve">αρχική εγγεγραμμένη πίστωση 10.000,00 €.  </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CF5CA3">
        <w:rPr>
          <w:rFonts w:ascii="Arial" w:hAnsi="Arial" w:cs="Arial"/>
          <w:sz w:val="22"/>
          <w:szCs w:val="22"/>
        </w:rPr>
        <w:t>5164</w:t>
      </w:r>
      <w:r w:rsidRPr="009867AB">
        <w:rPr>
          <w:rFonts w:ascii="Arial" w:eastAsia="Arial" w:hAnsi="Arial" w:cs="Arial"/>
          <w:sz w:val="22"/>
          <w:szCs w:val="22"/>
        </w:rPr>
        <w:t>/</w:t>
      </w:r>
      <w:r w:rsidR="00CF5CA3">
        <w:rPr>
          <w:rFonts w:ascii="Arial" w:eastAsia="Arial" w:hAnsi="Arial" w:cs="Arial"/>
          <w:sz w:val="22"/>
          <w:szCs w:val="22"/>
        </w:rPr>
        <w:t>18</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6C1FFE" w:rsidRPr="00C9053F" w:rsidRDefault="006C1FFE" w:rsidP="006C1FFE">
      <w:pPr>
        <w:widowControl w:val="0"/>
        <w:suppressAutoHyphens w:val="0"/>
        <w:spacing w:line="360" w:lineRule="auto"/>
        <w:jc w:val="both"/>
        <w:rPr>
          <w:rFonts w:ascii="Arial" w:hAnsi="Arial" w:cs="Arial"/>
          <w:sz w:val="22"/>
          <w:szCs w:val="22"/>
        </w:rPr>
      </w:pPr>
    </w:p>
    <w:p w:rsidR="006C1FFE" w:rsidRPr="00196859" w:rsidRDefault="006C1FFE" w:rsidP="00914FAE">
      <w:pPr>
        <w:spacing w:line="360" w:lineRule="auto"/>
        <w:jc w:val="both"/>
        <w:rPr>
          <w:rFonts w:ascii="Arial" w:hAnsi="Arial" w:cs="Arial"/>
          <w:sz w:val="22"/>
          <w:szCs w:val="22"/>
          <w:highlight w:val="white"/>
        </w:rPr>
      </w:pPr>
      <w:r w:rsidRPr="00C9053F">
        <w:rPr>
          <w:rStyle w:val="-"/>
          <w:rFonts w:ascii="Arial" w:eastAsia="Arial Unicode MS" w:hAnsi="Arial" w:cs="Arial"/>
          <w:bCs/>
          <w:color w:val="auto"/>
          <w:kern w:val="2"/>
          <w:sz w:val="22"/>
          <w:szCs w:val="22"/>
          <w:u w:val="none"/>
          <w:shd w:val="clear" w:color="auto" w:fill="FFFFFF"/>
          <w:lang w:bidi="hi-IN"/>
        </w:rPr>
        <w:t xml:space="preserve">    </w:t>
      </w:r>
      <w:r w:rsidRPr="006C1FFE">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C1FFE">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725DDE">
        <w:rPr>
          <w:rStyle w:val="-"/>
          <w:rFonts w:ascii="Arial" w:eastAsia="Arial Unicode MS" w:hAnsi="Arial" w:cs="Arial"/>
          <w:color w:val="auto"/>
          <w:kern w:val="2"/>
          <w:sz w:val="22"/>
          <w:szCs w:val="22"/>
          <w:u w:val="none"/>
          <w:shd w:val="clear" w:color="auto" w:fill="FFFFFF"/>
          <w:lang w:bidi="hi-IN"/>
        </w:rPr>
        <w:t>ΧΙΛΙ</w:t>
      </w:r>
      <w:r w:rsidR="00B8343A">
        <w:rPr>
          <w:rStyle w:val="-"/>
          <w:rFonts w:ascii="Arial" w:eastAsia="Arial Unicode MS" w:hAnsi="Arial" w:cs="Arial"/>
          <w:color w:val="auto"/>
          <w:kern w:val="2"/>
          <w:sz w:val="22"/>
          <w:szCs w:val="22"/>
          <w:u w:val="none"/>
          <w:shd w:val="clear" w:color="auto" w:fill="FFFFFF"/>
          <w:lang w:bidi="hi-IN"/>
        </w:rPr>
        <w:t xml:space="preserve">ΩΝ </w:t>
      </w:r>
      <w:r w:rsidR="00CF5CA3">
        <w:rPr>
          <w:rStyle w:val="-"/>
          <w:rFonts w:ascii="Arial" w:eastAsia="Arial Unicode MS" w:hAnsi="Arial" w:cs="Arial"/>
          <w:color w:val="auto"/>
          <w:kern w:val="2"/>
          <w:sz w:val="22"/>
          <w:szCs w:val="22"/>
          <w:u w:val="none"/>
          <w:shd w:val="clear" w:color="auto" w:fill="FFFFFF"/>
          <w:lang w:bidi="hi-IN"/>
        </w:rPr>
        <w:t xml:space="preserve">ΔΕΚΑ ΕΠΤΑ </w:t>
      </w:r>
      <w:r w:rsidR="00725DDE">
        <w:rPr>
          <w:rStyle w:val="-"/>
          <w:rFonts w:ascii="Arial" w:eastAsia="Arial Unicode MS" w:hAnsi="Arial" w:cs="Arial"/>
          <w:color w:val="auto"/>
          <w:kern w:val="2"/>
          <w:sz w:val="22"/>
          <w:szCs w:val="22"/>
          <w:u w:val="none"/>
          <w:shd w:val="clear" w:color="auto" w:fill="FFFFFF"/>
          <w:lang w:bidi="hi-IN"/>
        </w:rPr>
        <w:t xml:space="preserve"> ΕΥΡΩ </w:t>
      </w:r>
      <w:r w:rsidRPr="006C1FFE">
        <w:rPr>
          <w:rStyle w:val="-"/>
          <w:rFonts w:ascii="Arial" w:eastAsia="Arial Unicode MS" w:hAnsi="Arial" w:cs="Arial"/>
          <w:color w:val="auto"/>
          <w:kern w:val="2"/>
          <w:sz w:val="22"/>
          <w:szCs w:val="22"/>
          <w:u w:val="none"/>
          <w:shd w:val="clear" w:color="auto" w:fill="FFFFFF"/>
          <w:lang w:bidi="hi-IN"/>
        </w:rPr>
        <w:t xml:space="preserve"> (</w:t>
      </w:r>
      <w:r w:rsidR="00B8343A">
        <w:rPr>
          <w:rStyle w:val="-"/>
          <w:rFonts w:ascii="Arial" w:eastAsia="Arial Unicode MS" w:hAnsi="Arial" w:cs="Arial"/>
          <w:color w:val="auto"/>
          <w:kern w:val="2"/>
          <w:sz w:val="22"/>
          <w:szCs w:val="22"/>
          <w:u w:val="none"/>
          <w:shd w:val="clear" w:color="auto" w:fill="FFFFFF"/>
          <w:lang w:bidi="hi-IN"/>
        </w:rPr>
        <w:t>1.</w:t>
      </w:r>
      <w:r w:rsidR="00CF5CA3">
        <w:rPr>
          <w:rStyle w:val="-"/>
          <w:rFonts w:ascii="Arial" w:eastAsia="Arial Unicode MS" w:hAnsi="Arial" w:cs="Arial"/>
          <w:color w:val="auto"/>
          <w:kern w:val="2"/>
          <w:sz w:val="22"/>
          <w:szCs w:val="22"/>
          <w:u w:val="none"/>
          <w:shd w:val="clear" w:color="auto" w:fill="FFFFFF"/>
          <w:lang w:bidi="hi-IN"/>
        </w:rPr>
        <w:t>017</w:t>
      </w:r>
      <w:r w:rsidR="00725DDE">
        <w:rPr>
          <w:rStyle w:val="-"/>
          <w:rFonts w:ascii="Arial" w:eastAsia="Arial Unicode MS" w:hAnsi="Arial" w:cs="Arial"/>
          <w:color w:val="auto"/>
          <w:kern w:val="2"/>
          <w:sz w:val="22"/>
          <w:szCs w:val="22"/>
          <w:u w:val="none"/>
          <w:shd w:val="clear" w:color="auto" w:fill="FFFFFF"/>
          <w:lang w:bidi="hi-IN"/>
        </w:rPr>
        <w:t>,00</w:t>
      </w:r>
      <w:r w:rsidRPr="006C1FFE">
        <w:rPr>
          <w:rFonts w:ascii="Arial" w:hAnsi="Arial" w:cs="Arial"/>
          <w:sz w:val="22"/>
          <w:szCs w:val="22"/>
        </w:rPr>
        <w:t>€)</w:t>
      </w:r>
      <w:r w:rsidRPr="009867AB">
        <w:rPr>
          <w:rFonts w:ascii="Arial" w:hAnsi="Arial" w:cs="Arial"/>
        </w:rPr>
        <w:t xml:space="preserve"> </w:t>
      </w:r>
      <w:r w:rsidRPr="009867AB">
        <w:rPr>
          <w:rFonts w:ascii="Arial" w:hAnsi="Arial" w:cs="Arial"/>
          <w:bCs/>
          <w:sz w:val="22"/>
          <w:szCs w:val="22"/>
          <w:highlight w:val="white"/>
        </w:rPr>
        <w:t xml:space="preserve">στον Κ.Α. εξόδων </w:t>
      </w:r>
      <w:r w:rsidR="00CF5CA3" w:rsidRPr="00CF5CA3">
        <w:rPr>
          <w:rFonts w:ascii="Arial" w:hAnsi="Arial" w:cs="Arial"/>
          <w:sz w:val="22"/>
          <w:szCs w:val="22"/>
          <w:highlight w:val="white"/>
        </w:rPr>
        <w:t xml:space="preserve">70/6474.001 </w:t>
      </w:r>
      <w:r w:rsidRPr="009867AB">
        <w:rPr>
          <w:rFonts w:ascii="Arial" w:hAnsi="Arial" w:cs="Arial"/>
          <w:sz w:val="22"/>
          <w:szCs w:val="22"/>
          <w:highlight w:val="white"/>
        </w:rPr>
        <w:t xml:space="preserve">με </w:t>
      </w:r>
      <w:r w:rsidRPr="00196859">
        <w:rPr>
          <w:rFonts w:ascii="Arial" w:hAnsi="Arial" w:cs="Arial"/>
          <w:sz w:val="22"/>
          <w:szCs w:val="22"/>
          <w:highlight w:val="white"/>
        </w:rPr>
        <w:t>τίτλο</w:t>
      </w:r>
      <w:r w:rsidR="00F454CE" w:rsidRPr="00196859">
        <w:rPr>
          <w:rFonts w:ascii="Arial" w:hAnsi="Arial" w:cs="Arial"/>
          <w:sz w:val="22"/>
          <w:szCs w:val="22"/>
        </w:rPr>
        <w:t>: «</w:t>
      </w:r>
      <w:r w:rsidR="00CF5CA3" w:rsidRPr="00196859">
        <w:rPr>
          <w:rFonts w:ascii="Arial" w:hAnsi="Arial" w:cs="Arial"/>
          <w:sz w:val="22"/>
          <w:szCs w:val="22"/>
        </w:rPr>
        <w:t>Δαπάνες για την πραγματοποίηση εκδηλώσεων, εορτών των σχολικών μονάδων»</w:t>
      </w:r>
      <w:r w:rsidR="00CF5CA3" w:rsidRPr="00196859">
        <w:rPr>
          <w:rFonts w:ascii="Arial" w:hAnsi="Arial" w:cs="Arial"/>
          <w:sz w:val="22"/>
          <w:szCs w:val="22"/>
          <w:highlight w:val="white"/>
        </w:rPr>
        <w:t xml:space="preserve"> </w:t>
      </w:r>
      <w:r w:rsidR="00CF5CA3" w:rsidRPr="00196859">
        <w:rPr>
          <w:rFonts w:ascii="Arial" w:hAnsi="Arial" w:cs="Arial"/>
          <w:sz w:val="22"/>
          <w:szCs w:val="22"/>
        </w:rPr>
        <w:t xml:space="preserve">για την πραγματοποίηση </w:t>
      </w:r>
      <w:r w:rsidR="00CF5CA3" w:rsidRPr="00196859">
        <w:rPr>
          <w:rFonts w:ascii="Arial" w:eastAsia="SimSun" w:hAnsi="Arial" w:cs="Arial"/>
          <w:sz w:val="22"/>
          <w:szCs w:val="22"/>
          <w:highlight w:val="white"/>
        </w:rPr>
        <w:t>των εκδηλώσεων εορτασμού της Εθνικής Επετείου 25</w:t>
      </w:r>
      <w:r w:rsidR="00CF5CA3" w:rsidRPr="00196859">
        <w:rPr>
          <w:rFonts w:ascii="Arial" w:eastAsia="SimSun" w:hAnsi="Arial" w:cs="Arial"/>
          <w:sz w:val="22"/>
          <w:szCs w:val="22"/>
          <w:highlight w:val="white"/>
          <w:vertAlign w:val="superscript"/>
        </w:rPr>
        <w:t>ης</w:t>
      </w:r>
      <w:r w:rsidR="00CF5CA3" w:rsidRPr="00196859">
        <w:rPr>
          <w:rFonts w:ascii="Arial" w:eastAsia="SimSun" w:hAnsi="Arial" w:cs="Arial"/>
          <w:sz w:val="22"/>
          <w:szCs w:val="22"/>
          <w:highlight w:val="white"/>
        </w:rPr>
        <w:t xml:space="preserve"> Μαρτίου από τις σχολικές μονάδες του Δήμου </w:t>
      </w:r>
      <w:proofErr w:type="spellStart"/>
      <w:r w:rsidR="00CF5CA3" w:rsidRPr="00196859">
        <w:rPr>
          <w:rFonts w:ascii="Arial" w:eastAsia="SimSun" w:hAnsi="Arial" w:cs="Arial"/>
          <w:sz w:val="22"/>
          <w:szCs w:val="22"/>
          <w:highlight w:val="white"/>
        </w:rPr>
        <w:t>Λεβαδέων</w:t>
      </w:r>
      <w:proofErr w:type="spellEnd"/>
      <w:r w:rsidR="00CF5CA3" w:rsidRPr="00196859">
        <w:rPr>
          <w:rFonts w:ascii="Arial" w:eastAsia="Arial" w:hAnsi="Arial" w:cs="Arial"/>
          <w:sz w:val="22"/>
          <w:szCs w:val="22"/>
        </w:rPr>
        <w:t xml:space="preserve">  </w:t>
      </w:r>
      <w:r w:rsidR="00914FAE" w:rsidRPr="00196859">
        <w:rPr>
          <w:rFonts w:ascii="Arial" w:hAnsi="Arial" w:cs="Arial"/>
          <w:sz w:val="22"/>
          <w:szCs w:val="22"/>
        </w:rPr>
        <w:t>,</w:t>
      </w:r>
      <w:r w:rsidRPr="00196859">
        <w:rPr>
          <w:rFonts w:ascii="Arial" w:hAnsi="Arial" w:cs="Arial"/>
          <w:sz w:val="22"/>
          <w:szCs w:val="22"/>
          <w:highlight w:val="white"/>
        </w:rPr>
        <w:t xml:space="preserve"> </w:t>
      </w:r>
      <w:r w:rsidRPr="00196859">
        <w:rPr>
          <w:rFonts w:ascii="Arial" w:hAnsi="Arial" w:cs="Arial"/>
          <w:sz w:val="22"/>
          <w:szCs w:val="22"/>
        </w:rPr>
        <w:t xml:space="preserve"> </w:t>
      </w:r>
      <w:r w:rsidRPr="00196859">
        <w:rPr>
          <w:rFonts w:ascii="Arial" w:hAnsi="Arial" w:cs="Arial"/>
          <w:sz w:val="22"/>
          <w:szCs w:val="22"/>
          <w:highlight w:val="white"/>
        </w:rPr>
        <w:t>ως παρακάτω:</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F12F04" w:rsidRPr="00CF5CA3" w:rsidTr="00B55F1C">
        <w:tc>
          <w:tcPr>
            <w:tcW w:w="960" w:type="dxa"/>
            <w:tcBorders>
              <w:top w:val="single" w:sz="1" w:space="0" w:color="000000"/>
              <w:left w:val="single" w:sz="1" w:space="0" w:color="000000"/>
              <w:bottom w:val="single" w:sz="4" w:space="0" w:color="auto"/>
            </w:tcBorders>
            <w:shd w:val="clear" w:color="auto" w:fill="99CC99"/>
          </w:tcPr>
          <w:p w:rsidR="00F12F04" w:rsidRPr="00CF5CA3" w:rsidRDefault="00F12F04" w:rsidP="00B55F1C">
            <w:pPr>
              <w:pStyle w:val="af8"/>
              <w:jc w:val="center"/>
              <w:rPr>
                <w:rFonts w:ascii="Arial" w:hAnsi="Arial" w:cs="Arial"/>
                <w:sz w:val="22"/>
                <w:szCs w:val="22"/>
              </w:rPr>
            </w:pPr>
            <w:r w:rsidRPr="00CF5CA3">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F12F04" w:rsidRPr="00CF5CA3" w:rsidRDefault="00F12F04" w:rsidP="00B55F1C">
            <w:pPr>
              <w:pStyle w:val="af8"/>
              <w:jc w:val="center"/>
              <w:rPr>
                <w:rFonts w:ascii="Arial" w:hAnsi="Arial" w:cs="Arial"/>
                <w:sz w:val="22"/>
                <w:szCs w:val="22"/>
              </w:rPr>
            </w:pPr>
            <w:r w:rsidRPr="00CF5CA3">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F12F04" w:rsidRPr="00CF5CA3" w:rsidRDefault="00F12F04" w:rsidP="00B55F1C">
            <w:pPr>
              <w:pStyle w:val="af8"/>
              <w:jc w:val="center"/>
              <w:rPr>
                <w:rFonts w:ascii="Arial" w:hAnsi="Arial" w:cs="Arial"/>
                <w:sz w:val="22"/>
                <w:szCs w:val="22"/>
              </w:rPr>
            </w:pPr>
            <w:r w:rsidRPr="00CF5CA3">
              <w:rPr>
                <w:rFonts w:ascii="Arial" w:hAnsi="Arial" w:cs="Arial"/>
                <w:b/>
                <w:bCs/>
                <w:color w:val="000000"/>
                <w:sz w:val="22"/>
                <w:szCs w:val="22"/>
              </w:rPr>
              <w:t>Ποσό συμπεριλαμβανομένου ΦΠΑ</w:t>
            </w:r>
          </w:p>
        </w:tc>
      </w:tr>
      <w:tr w:rsidR="00F12F04" w:rsidRPr="00CF5CA3" w:rsidTr="00B55F1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F12F04" w:rsidRPr="00CF5CA3" w:rsidRDefault="00F12F04" w:rsidP="00B55F1C">
            <w:pPr>
              <w:pStyle w:val="af8"/>
              <w:jc w:val="center"/>
              <w:rPr>
                <w:rFonts w:ascii="Arial" w:hAnsi="Arial" w:cs="Arial"/>
                <w:sz w:val="22"/>
                <w:szCs w:val="22"/>
              </w:rPr>
            </w:pPr>
            <w:r w:rsidRPr="00CF5CA3">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F12F04" w:rsidRPr="00CF5CA3" w:rsidRDefault="00F12F04" w:rsidP="00B55F1C">
            <w:pPr>
              <w:rPr>
                <w:rFonts w:ascii="Arial" w:hAnsi="Arial" w:cs="Arial"/>
                <w:bCs/>
                <w:sz w:val="22"/>
                <w:szCs w:val="22"/>
                <w:highlight w:val="white"/>
              </w:rPr>
            </w:pPr>
            <w:r w:rsidRPr="00CF5CA3">
              <w:rPr>
                <w:rFonts w:ascii="Arial" w:hAnsi="Arial" w:cs="Arial"/>
                <w:bCs/>
                <w:sz w:val="22"/>
                <w:szCs w:val="22"/>
                <w:highlight w:val="white"/>
              </w:rPr>
              <w:t>Προμήθεια δάφνινων στεφανιών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12F04" w:rsidRPr="00CF5CA3" w:rsidRDefault="00F12F04" w:rsidP="00B55F1C">
            <w:pPr>
              <w:pStyle w:val="af8"/>
              <w:jc w:val="center"/>
              <w:rPr>
                <w:rFonts w:ascii="Arial" w:hAnsi="Arial" w:cs="Arial"/>
                <w:sz w:val="22"/>
                <w:szCs w:val="22"/>
              </w:rPr>
            </w:pPr>
            <w:r w:rsidRPr="00CF5CA3">
              <w:rPr>
                <w:rFonts w:ascii="Arial" w:hAnsi="Arial" w:cs="Arial"/>
                <w:sz w:val="22"/>
                <w:szCs w:val="22"/>
              </w:rPr>
              <w:t>1.017,00 €</w:t>
            </w:r>
          </w:p>
        </w:tc>
      </w:tr>
      <w:tr w:rsidR="00F12F04" w:rsidRPr="00CF5CA3" w:rsidTr="00B55F1C">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F12F04" w:rsidRPr="00CF5CA3" w:rsidRDefault="00F12F04" w:rsidP="00B55F1C">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F12F04" w:rsidRPr="00CF5CA3" w:rsidRDefault="00F12F04" w:rsidP="00B55F1C">
            <w:pPr>
              <w:rPr>
                <w:rFonts w:ascii="Arial" w:hAnsi="Arial" w:cs="Arial"/>
                <w:b/>
                <w:bCs/>
                <w:sz w:val="22"/>
                <w:szCs w:val="22"/>
                <w:highlight w:val="white"/>
              </w:rPr>
            </w:pPr>
            <w:r w:rsidRPr="00CF5CA3">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12F04" w:rsidRPr="00CF5CA3" w:rsidRDefault="00F12F04" w:rsidP="00B55F1C">
            <w:pPr>
              <w:pStyle w:val="af8"/>
              <w:jc w:val="center"/>
              <w:rPr>
                <w:rFonts w:ascii="Arial" w:hAnsi="Arial" w:cs="Arial"/>
                <w:b/>
                <w:sz w:val="22"/>
                <w:szCs w:val="22"/>
              </w:rPr>
            </w:pPr>
            <w:r w:rsidRPr="00CF5CA3">
              <w:rPr>
                <w:rFonts w:ascii="Arial" w:hAnsi="Arial" w:cs="Arial"/>
                <w:b/>
                <w:sz w:val="22"/>
                <w:szCs w:val="22"/>
              </w:rPr>
              <w:t>1.017,00 €</w:t>
            </w:r>
          </w:p>
        </w:tc>
      </w:tr>
    </w:tbl>
    <w:p w:rsidR="00C929A9" w:rsidRDefault="00C929A9" w:rsidP="00914FAE">
      <w:pPr>
        <w:spacing w:line="360" w:lineRule="auto"/>
        <w:jc w:val="both"/>
        <w:rPr>
          <w:rFonts w:ascii="Arial" w:hAnsi="Arial" w:cs="Arial"/>
          <w:sz w:val="22"/>
          <w:szCs w:val="22"/>
          <w:highlight w:val="white"/>
        </w:rPr>
      </w:pPr>
    </w:p>
    <w:p w:rsidR="002148C4" w:rsidRPr="002148C4" w:rsidRDefault="002148C4" w:rsidP="001228FF">
      <w:pPr>
        <w:widowControl w:val="0"/>
        <w:suppressAutoHyphens w:val="0"/>
        <w:jc w:val="both"/>
        <w:rPr>
          <w:color w:val="00000A"/>
          <w:sz w:val="22"/>
          <w:szCs w:val="22"/>
        </w:rPr>
      </w:pPr>
      <w:r>
        <w:rPr>
          <w:rFonts w:ascii="Arial" w:hAnsi="Arial" w:cs="Arial"/>
          <w:sz w:val="22"/>
          <w:szCs w:val="22"/>
        </w:rPr>
        <w:lastRenderedPageBreak/>
        <w:t xml:space="preserve"> </w:t>
      </w:r>
      <w:r w:rsidR="00B77C18">
        <w:rPr>
          <w:rFonts w:ascii="Arial" w:hAnsi="Arial" w:cs="Arial"/>
          <w:sz w:val="22"/>
          <w:szCs w:val="22"/>
        </w:rPr>
        <w:t xml:space="preserve">  </w:t>
      </w:r>
    </w:p>
    <w:p w:rsidR="002148C4" w:rsidRPr="00DE1D85"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F12F04">
        <w:rPr>
          <w:rFonts w:ascii="Arial" w:hAnsi="Arial" w:cs="Arial"/>
          <w:b/>
          <w:sz w:val="22"/>
          <w:szCs w:val="22"/>
        </w:rPr>
        <w:t>87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0F32A6">
        <w:rPr>
          <w:rFonts w:ascii="Arial" w:eastAsia="Verdana" w:hAnsi="Arial" w:cs="Arial"/>
          <w:kern w:val="1"/>
          <w:sz w:val="22"/>
          <w:szCs w:val="22"/>
          <w:lang w:bidi="hi-IN"/>
        </w:rPr>
        <w:t>ΑΝΤ</w:t>
      </w:r>
      <w:r w:rsidR="0032289C">
        <w:rPr>
          <w:rFonts w:ascii="Arial" w:eastAsia="Verdana" w:hAnsi="Arial" w:cs="Arial"/>
          <w:kern w:val="1"/>
          <w:sz w:val="22"/>
          <w:szCs w:val="22"/>
          <w:lang w:bidi="hi-IN"/>
        </w:rPr>
        <w:t>Ι</w:t>
      </w:r>
      <w:r w:rsidRPr="00CE3611">
        <w:rPr>
          <w:rFonts w:ascii="Arial" w:eastAsia="Verdana" w:hAnsi="Arial" w:cs="Arial"/>
          <w:kern w:val="1"/>
          <w:sz w:val="22"/>
          <w:szCs w:val="22"/>
          <w:lang w:bidi="hi-IN"/>
        </w:rPr>
        <w:t xml:space="preserve">ΠΡΟΕΔΡΟΣ                                                                                </w:t>
      </w:r>
    </w:p>
    <w:p w:rsidR="00CE3611" w:rsidRPr="00CE3611" w:rsidRDefault="000F32A6" w:rsidP="00CE3611">
      <w:pPr>
        <w:tabs>
          <w:tab w:val="left" w:pos="559"/>
          <w:tab w:val="left" w:pos="1555"/>
        </w:tabs>
        <w:rPr>
          <w:rFonts w:ascii="Arial" w:hAnsi="Arial" w:cs="Arial"/>
          <w:sz w:val="22"/>
          <w:szCs w:val="22"/>
        </w:rPr>
      </w:pPr>
      <w:r>
        <w:rPr>
          <w:rFonts w:ascii="Arial" w:hAnsi="Arial" w:cs="Arial"/>
          <w:sz w:val="22"/>
          <w:szCs w:val="22"/>
        </w:rPr>
        <w:t>ΜΙΧΑΣ ΔΗΜΗΤΡΙΟΣ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00C929A9">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B8343A">
        <w:rPr>
          <w:rFonts w:ascii="Arial" w:hAnsi="Arial" w:cs="Arial"/>
          <w:sz w:val="22"/>
          <w:szCs w:val="22"/>
        </w:rPr>
        <w:t>1</w:t>
      </w:r>
      <w:r w:rsidR="00F12F04">
        <w:rPr>
          <w:rFonts w:ascii="Arial" w:hAnsi="Arial" w:cs="Arial"/>
          <w:sz w:val="22"/>
          <w:szCs w:val="22"/>
        </w:rPr>
        <w:t>9</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00CF5CA3">
        <w:rPr>
          <w:rFonts w:ascii="Arial" w:hAnsi="Arial" w:cs="Arial"/>
          <w:sz w:val="22"/>
          <w:szCs w:val="22"/>
        </w:rPr>
        <w:t>Καφρίτσας</w:t>
      </w:r>
      <w:proofErr w:type="spellEnd"/>
      <w:r w:rsidR="00CF5CA3">
        <w:rPr>
          <w:rFonts w:ascii="Arial" w:hAnsi="Arial" w:cs="Arial"/>
          <w:sz w:val="22"/>
          <w:szCs w:val="22"/>
        </w:rPr>
        <w:t xml:space="preserve"> </w:t>
      </w:r>
      <w:r w:rsidR="000F32A6">
        <w:rPr>
          <w:rFonts w:ascii="Arial" w:hAnsi="Arial" w:cs="Arial"/>
          <w:sz w:val="22"/>
          <w:szCs w:val="22"/>
        </w:rPr>
        <w:t>Δημήτριος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0F32A6">
        <w:rPr>
          <w:rFonts w:ascii="Arial" w:hAnsi="Arial" w:cs="Arial"/>
          <w:sz w:val="22"/>
          <w:szCs w:val="22"/>
        </w:rPr>
        <w:t>Αγνιάδης</w:t>
      </w:r>
      <w:proofErr w:type="spellEnd"/>
      <w:r w:rsidR="000F32A6">
        <w:rPr>
          <w:rFonts w:ascii="Arial" w:hAnsi="Arial" w:cs="Arial"/>
          <w:sz w:val="22"/>
          <w:szCs w:val="22"/>
        </w:rPr>
        <w:t xml:space="preserve"> Παναγιώτης</w:t>
      </w:r>
      <w:r w:rsidR="00B8343A" w:rsidRPr="00CE3611">
        <w:rPr>
          <w:rFonts w:ascii="Arial" w:hAnsi="Arial" w:cs="Arial"/>
          <w:sz w:val="22"/>
          <w:szCs w:val="22"/>
        </w:rPr>
        <w:t xml:space="preserve">                                        </w:t>
      </w:r>
      <w:r w:rsidR="00B8343A">
        <w:rPr>
          <w:rFonts w:ascii="Arial" w:hAnsi="Arial" w:cs="Arial"/>
          <w:sz w:val="22"/>
          <w:szCs w:val="22"/>
        </w:rPr>
        <w:t xml:space="preserve">    </w:t>
      </w:r>
      <w:r w:rsidR="00B8343A" w:rsidRPr="00CE3611">
        <w:rPr>
          <w:rFonts w:ascii="Arial" w:hAnsi="Arial" w:cs="Arial"/>
          <w:sz w:val="22"/>
          <w:szCs w:val="22"/>
        </w:rPr>
        <w:t xml:space="preserve">   ΔΗΜΗΤΡΙΟΣ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0F32A6">
        <w:rPr>
          <w:rFonts w:ascii="Arial" w:hAnsi="Arial" w:cs="Arial"/>
          <w:sz w:val="22"/>
          <w:szCs w:val="22"/>
        </w:rPr>
        <w:t>Καλλιαντάσης Χρήστος</w:t>
      </w:r>
      <w:r w:rsidR="00B8343A">
        <w:rPr>
          <w:rFonts w:ascii="Arial" w:hAnsi="Arial" w:cs="Arial"/>
          <w:sz w:val="22"/>
          <w:szCs w:val="22"/>
        </w:rPr>
        <w:t xml:space="preserve"> </w:t>
      </w:r>
      <w:r w:rsidR="000F32A6">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0F32A6" w:rsidRPr="000F32A6">
        <w:rPr>
          <w:rFonts w:ascii="Arial" w:hAnsi="Arial" w:cs="Arial"/>
          <w:sz w:val="22"/>
          <w:szCs w:val="22"/>
        </w:rPr>
        <w:t xml:space="preserve"> </w:t>
      </w:r>
      <w:r w:rsidR="000F32A6">
        <w:rPr>
          <w:rFonts w:ascii="Arial" w:hAnsi="Arial" w:cs="Arial"/>
          <w:sz w:val="22"/>
          <w:szCs w:val="22"/>
        </w:rPr>
        <w:t>Παπαβασιλείου  Αικατερίνη</w:t>
      </w:r>
      <w:r w:rsidR="000F32A6" w:rsidRPr="00CE3611">
        <w:rPr>
          <w:rFonts w:ascii="Arial" w:hAnsi="Arial" w:cs="Arial"/>
          <w:sz w:val="22"/>
          <w:szCs w:val="22"/>
        </w:rPr>
        <w:t xml:space="preserve"> </w:t>
      </w:r>
      <w:r w:rsidR="000F32A6">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196" w:rsidRDefault="00FF6196">
      <w:r>
        <w:separator/>
      </w:r>
    </w:p>
  </w:endnote>
  <w:endnote w:type="continuationSeparator" w:id="0">
    <w:p w:rsidR="00FF6196" w:rsidRDefault="00FF61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196" w:rsidRDefault="00FF6196">
      <w:r>
        <w:separator/>
      </w:r>
    </w:p>
  </w:footnote>
  <w:footnote w:type="continuationSeparator" w:id="0">
    <w:p w:rsidR="00FF6196" w:rsidRDefault="00FF61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FA01F6">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FA01F6">
                <w:pPr>
                  <w:pStyle w:val="af1"/>
                </w:pPr>
                <w:r>
                  <w:rPr>
                    <w:rStyle w:val="a3"/>
                  </w:rPr>
                  <w:fldChar w:fldCharType="begin"/>
                </w:r>
                <w:r w:rsidR="00171F1B">
                  <w:rPr>
                    <w:rStyle w:val="a3"/>
                  </w:rPr>
                  <w:instrText xml:space="preserve"> PAGE </w:instrText>
                </w:r>
                <w:r>
                  <w:rPr>
                    <w:rStyle w:val="a3"/>
                  </w:rPr>
                  <w:fldChar w:fldCharType="separate"/>
                </w:r>
                <w:r w:rsidR="008630C2">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9"/>
  </w:num>
  <w:num w:numId="4">
    <w:abstractNumId w:val="10"/>
  </w:num>
  <w:num w:numId="5">
    <w:abstractNumId w:val="2"/>
  </w:num>
  <w:num w:numId="6">
    <w:abstractNumId w:val="13"/>
  </w:num>
  <w:num w:numId="7">
    <w:abstractNumId w:val="5"/>
  </w:num>
  <w:num w:numId="8">
    <w:abstractNumId w:val="4"/>
  </w:num>
  <w:num w:numId="9">
    <w:abstractNumId w:val="6"/>
  </w:num>
  <w:num w:numId="10">
    <w:abstractNumId w:val="14"/>
  </w:num>
  <w:num w:numId="11">
    <w:abstractNumId w:val="7"/>
  </w:num>
  <w:num w:numId="12">
    <w:abstractNumId w:val="8"/>
  </w:num>
  <w:num w:numId="13">
    <w:abstractNumId w:val="11"/>
  </w:num>
  <w:num w:numId="14">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889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8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5472C-466D-4FA6-A7F0-FB31E196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1557</Words>
  <Characters>8411</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9949</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5</cp:revision>
  <cp:lastPrinted>2025-03-12T09:03:00Z</cp:lastPrinted>
  <dcterms:created xsi:type="dcterms:W3CDTF">2025-03-19T06:16:00Z</dcterms:created>
  <dcterms:modified xsi:type="dcterms:W3CDTF">2025-03-19T07:46:00Z</dcterms:modified>
</cp:coreProperties>
</file>