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1573D">
        <w:rPr>
          <w:rFonts w:ascii="Arial" w:eastAsia="Arial" w:hAnsi="Arial" w:cs="Arial"/>
          <w:b/>
          <w:bCs/>
          <w:sz w:val="22"/>
          <w:szCs w:val="22"/>
        </w:rPr>
        <w:t>1</w:t>
      </w:r>
      <w:r w:rsidR="006F1CF5">
        <w:rPr>
          <w:rFonts w:ascii="Arial" w:eastAsia="Arial" w:hAnsi="Arial" w:cs="Arial"/>
          <w:b/>
          <w:bCs/>
          <w:sz w:val="22"/>
          <w:szCs w:val="22"/>
        </w:rPr>
        <w:t>4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604173">
        <w:rPr>
          <w:rFonts w:ascii="Arial" w:eastAsia="Arial" w:hAnsi="Arial" w:cs="Arial"/>
          <w:b/>
          <w:bCs/>
          <w:sz w:val="22"/>
          <w:szCs w:val="22"/>
        </w:rPr>
        <w:t>3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FE1023" w:rsidRDefault="00526B61">
      <w:pPr>
        <w:suppressAutoHyphens w:val="0"/>
        <w:autoSpaceDE w:val="0"/>
        <w:ind w:left="5748"/>
        <w:rPr>
          <w:sz w:val="22"/>
          <w:szCs w:val="22"/>
          <w:lang w:val="en-US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FE1023">
        <w:rPr>
          <w:rFonts w:ascii="Arial" w:eastAsia="Arial" w:hAnsi="Arial" w:cs="Arial"/>
          <w:b/>
          <w:bCs/>
          <w:sz w:val="22"/>
          <w:szCs w:val="22"/>
          <w:lang w:val="en-US"/>
        </w:rPr>
        <w:t>4938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604173">
        <w:rPr>
          <w:rFonts w:ascii="Arial" w:hAnsi="Arial" w:cs="Arial"/>
          <w:b/>
          <w:sz w:val="22"/>
          <w:szCs w:val="22"/>
        </w:rPr>
        <w:t>9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E1573D">
        <w:rPr>
          <w:rFonts w:ascii="Arial" w:hAnsi="Arial" w:cs="Arial"/>
          <w:b/>
          <w:sz w:val="22"/>
          <w:szCs w:val="22"/>
        </w:rPr>
        <w:t>8</w:t>
      </w:r>
      <w:r w:rsidR="00051A98">
        <w:rPr>
          <w:rFonts w:ascii="Arial" w:hAnsi="Arial" w:cs="Arial"/>
          <w:b/>
          <w:sz w:val="22"/>
          <w:szCs w:val="22"/>
        </w:rPr>
        <w:t>6</w:t>
      </w:r>
    </w:p>
    <w:p w:rsidR="00020548" w:rsidRPr="00267C53" w:rsidRDefault="00020548">
      <w:pPr>
        <w:jc w:val="center"/>
        <w:rPr>
          <w:rFonts w:ascii="Arial" w:hAnsi="Arial" w:cs="Arial"/>
          <w:b/>
          <w:sz w:val="22"/>
          <w:szCs w:val="22"/>
        </w:rPr>
      </w:pPr>
    </w:p>
    <w:p w:rsidR="0062181F" w:rsidRPr="0052169A" w:rsidRDefault="0062181F" w:rsidP="0062181F">
      <w:pPr>
        <w:pStyle w:val="af9"/>
        <w:ind w:left="1004" w:right="-397"/>
        <w:contextualSpacing w:val="0"/>
        <w:rPr>
          <w:rFonts w:ascii="Arial" w:hAnsi="Arial" w:cs="Arial"/>
          <w:b/>
          <w:sz w:val="22"/>
          <w:szCs w:val="22"/>
        </w:rPr>
      </w:pPr>
      <w:proofErr w:type="spellStart"/>
      <w:r w:rsidRPr="0052169A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52169A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52169A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52169A">
        <w:rPr>
          <w:rFonts w:ascii="Arial" w:hAnsi="Arial" w:cs="Arial"/>
          <w:b/>
          <w:sz w:val="22"/>
          <w:szCs w:val="22"/>
        </w:rPr>
        <w:t>.</w:t>
      </w:r>
    </w:p>
    <w:p w:rsidR="0052169A" w:rsidRPr="0052169A" w:rsidRDefault="0052169A" w:rsidP="0062181F">
      <w:pPr>
        <w:pStyle w:val="af9"/>
        <w:ind w:left="1004" w:right="-397"/>
        <w:contextualSpacing w:val="0"/>
        <w:rPr>
          <w:rFonts w:ascii="Arial" w:hAnsi="Arial" w:cs="Arial"/>
          <w:b/>
          <w:sz w:val="22"/>
          <w:szCs w:val="22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604173">
        <w:rPr>
          <w:rFonts w:ascii="Arial" w:hAnsi="Arial" w:cs="Arial"/>
          <w:sz w:val="22"/>
          <w:szCs w:val="22"/>
        </w:rPr>
        <w:t>11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604173">
        <w:rPr>
          <w:rFonts w:ascii="Arial" w:hAnsi="Arial" w:cs="Arial"/>
          <w:sz w:val="22"/>
          <w:szCs w:val="22"/>
        </w:rPr>
        <w:t>Μαρτίου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6D0704">
        <w:rPr>
          <w:rFonts w:ascii="Arial" w:hAnsi="Arial" w:cs="Arial"/>
          <w:sz w:val="22"/>
          <w:szCs w:val="22"/>
        </w:rPr>
        <w:t>Τρίτη</w:t>
      </w:r>
      <w:r w:rsidR="00FB3A2A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604173">
        <w:rPr>
          <w:rFonts w:ascii="Arial" w:hAnsi="Arial" w:cs="Arial"/>
          <w:sz w:val="22"/>
          <w:szCs w:val="22"/>
        </w:rPr>
        <w:t>4417/07</w:t>
      </w:r>
      <w:r w:rsidR="00EA1DED" w:rsidRPr="00EA1DED">
        <w:rPr>
          <w:rFonts w:ascii="Arial" w:hAnsi="Arial" w:cs="Arial"/>
          <w:sz w:val="22"/>
          <w:szCs w:val="22"/>
        </w:rPr>
        <w:t>-</w:t>
      </w:r>
      <w:r w:rsidR="00C7705C">
        <w:rPr>
          <w:rFonts w:ascii="Arial" w:hAnsi="Arial" w:cs="Arial"/>
          <w:sz w:val="22"/>
          <w:szCs w:val="22"/>
        </w:rPr>
        <w:t>0</w:t>
      </w:r>
      <w:r w:rsidR="00604173">
        <w:rPr>
          <w:rFonts w:ascii="Arial" w:hAnsi="Arial" w:cs="Arial"/>
          <w:sz w:val="22"/>
          <w:szCs w:val="22"/>
        </w:rPr>
        <w:t>3</w:t>
      </w:r>
      <w:r w:rsidR="00CF0A56" w:rsidRPr="00EA1DED">
        <w:rPr>
          <w:rFonts w:ascii="Arial" w:hAnsi="Arial" w:cs="Arial"/>
          <w:sz w:val="22"/>
          <w:szCs w:val="22"/>
        </w:rPr>
        <w:t>-202</w:t>
      </w:r>
      <w:r w:rsidR="00C7705C">
        <w:rPr>
          <w:rFonts w:ascii="Arial" w:hAnsi="Arial" w:cs="Arial"/>
          <w:sz w:val="22"/>
          <w:szCs w:val="22"/>
        </w:rPr>
        <w:t>5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FD497A">
        <w:rPr>
          <w:rFonts w:ascii="Arial" w:hAnsi="Arial" w:cs="Arial"/>
          <w:sz w:val="22"/>
          <w:szCs w:val="22"/>
        </w:rPr>
        <w:t>5</w:t>
      </w:r>
      <w:r w:rsidR="00FB3A2A" w:rsidRPr="00FB3A2A">
        <w:rPr>
          <w:rFonts w:ascii="Arial" w:hAnsi="Arial" w:cs="Arial"/>
          <w:sz w:val="22"/>
          <w:szCs w:val="22"/>
        </w:rPr>
        <w:t xml:space="preserve"> (</w:t>
      </w:r>
      <w:r w:rsidR="00FD497A">
        <w:rPr>
          <w:rFonts w:ascii="Arial" w:hAnsi="Arial" w:cs="Arial"/>
          <w:sz w:val="22"/>
          <w:szCs w:val="22"/>
        </w:rPr>
        <w:t>πέντε</w:t>
      </w:r>
      <w:r w:rsidR="00FB3A2A" w:rsidRPr="00FB3A2A">
        <w:rPr>
          <w:rFonts w:ascii="Arial" w:hAnsi="Arial" w:cs="Arial"/>
          <w:sz w:val="22"/>
          <w:szCs w:val="22"/>
        </w:rPr>
        <w:t>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604173" w:rsidRPr="00FB3A2A">
        <w:rPr>
          <w:rFonts w:ascii="Arial" w:hAnsi="Arial" w:cs="Arial"/>
          <w:sz w:val="22"/>
          <w:szCs w:val="22"/>
        </w:rPr>
        <w:t>Καραμάνης</w:t>
      </w:r>
      <w:proofErr w:type="spellEnd"/>
      <w:r w:rsidR="00604173" w:rsidRPr="00FB3A2A">
        <w:rPr>
          <w:rFonts w:ascii="Arial" w:hAnsi="Arial" w:cs="Arial"/>
          <w:sz w:val="22"/>
          <w:szCs w:val="22"/>
        </w:rPr>
        <w:t xml:space="preserve">  Δημήτριος-Πρόεδρος      </w:t>
      </w:r>
      <w:r w:rsidR="00604173">
        <w:rPr>
          <w:rFonts w:ascii="Arial" w:hAnsi="Arial" w:cs="Arial"/>
          <w:sz w:val="22"/>
          <w:szCs w:val="22"/>
        </w:rPr>
        <w:t xml:space="preserve">                         </w:t>
      </w:r>
      <w:r w:rsidR="00C7705C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604173">
        <w:rPr>
          <w:rFonts w:ascii="Arial" w:hAnsi="Arial" w:cs="Arial"/>
          <w:sz w:val="22"/>
          <w:szCs w:val="22"/>
        </w:rPr>
        <w:t>Αγνιάδης</w:t>
      </w:r>
      <w:proofErr w:type="spellEnd"/>
      <w:r w:rsidR="00604173">
        <w:rPr>
          <w:rFonts w:ascii="Arial" w:hAnsi="Arial" w:cs="Arial"/>
          <w:sz w:val="22"/>
          <w:szCs w:val="22"/>
        </w:rPr>
        <w:t xml:space="preserve"> Παναγιώτης</w:t>
      </w:r>
      <w:r w:rsidR="00C7705C">
        <w:rPr>
          <w:rFonts w:ascii="Arial" w:hAnsi="Arial" w:cs="Arial"/>
          <w:sz w:val="22"/>
          <w:szCs w:val="22"/>
        </w:rPr>
        <w:t xml:space="preserve">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4173">
        <w:rPr>
          <w:rFonts w:ascii="Arial" w:hAnsi="Arial" w:cs="Arial"/>
          <w:sz w:val="22"/>
          <w:szCs w:val="22"/>
        </w:rPr>
        <w:t>Τουμαράς</w:t>
      </w:r>
      <w:proofErr w:type="spellEnd"/>
      <w:r w:rsidR="00604173">
        <w:rPr>
          <w:rFonts w:ascii="Arial" w:hAnsi="Arial" w:cs="Arial"/>
          <w:sz w:val="22"/>
          <w:szCs w:val="22"/>
        </w:rPr>
        <w:t xml:space="preserve">  Βασίλειος</w:t>
      </w:r>
      <w:r w:rsidR="00C7705C" w:rsidRPr="00FB3A2A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604173">
        <w:rPr>
          <w:rFonts w:ascii="Arial" w:hAnsi="Arial" w:cs="Arial"/>
          <w:sz w:val="22"/>
          <w:szCs w:val="22"/>
        </w:rPr>
        <w:t xml:space="preserve"> </w:t>
      </w:r>
      <w:r w:rsidR="00FD497A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FD497A">
        <w:rPr>
          <w:rFonts w:ascii="Arial" w:hAnsi="Arial" w:cs="Arial"/>
          <w:sz w:val="22"/>
          <w:szCs w:val="22"/>
        </w:rPr>
        <w:t>Ταγκαλέγκας</w:t>
      </w:r>
      <w:proofErr w:type="spellEnd"/>
      <w:r w:rsidR="00FD497A">
        <w:rPr>
          <w:rFonts w:ascii="Arial" w:hAnsi="Arial" w:cs="Arial"/>
          <w:sz w:val="22"/>
          <w:szCs w:val="22"/>
        </w:rPr>
        <w:t xml:space="preserve"> Ιωάννης</w:t>
      </w:r>
      <w:r w:rsidR="00C7705C" w:rsidRPr="00FB3A2A">
        <w:rPr>
          <w:rFonts w:ascii="Arial" w:hAnsi="Arial" w:cs="Arial"/>
          <w:sz w:val="22"/>
          <w:szCs w:val="22"/>
        </w:rPr>
        <w:t xml:space="preserve">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Χρήστος     </w:t>
      </w:r>
      <w:r w:rsidR="00C7705C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FB3A2A">
        <w:rPr>
          <w:rFonts w:ascii="Arial" w:hAnsi="Arial" w:cs="Arial"/>
          <w:sz w:val="22"/>
          <w:szCs w:val="22"/>
        </w:rPr>
        <w:t>Αν και είχ</w:t>
      </w:r>
      <w:r w:rsidR="00FD497A">
        <w:rPr>
          <w:rFonts w:ascii="Arial" w:hAnsi="Arial" w:cs="Arial"/>
          <w:sz w:val="22"/>
          <w:szCs w:val="22"/>
        </w:rPr>
        <w:t xml:space="preserve">αν </w:t>
      </w:r>
      <w:r w:rsidRPr="00FB3A2A">
        <w:rPr>
          <w:rFonts w:ascii="Arial" w:hAnsi="Arial" w:cs="Arial"/>
          <w:sz w:val="22"/>
          <w:szCs w:val="22"/>
        </w:rPr>
        <w:t xml:space="preserve"> νόμιμα προσκληθεί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</w:t>
      </w:r>
      <w:r w:rsidR="0032289C">
        <w:rPr>
          <w:rFonts w:ascii="Arial" w:hAnsi="Arial" w:cs="Arial"/>
          <w:sz w:val="22"/>
          <w:szCs w:val="22"/>
        </w:rPr>
        <w:t xml:space="preserve"> </w:t>
      </w:r>
      <w:r w:rsidR="00C7705C" w:rsidRPr="00FB3A2A">
        <w:rPr>
          <w:rFonts w:ascii="Arial" w:hAnsi="Arial" w:cs="Arial"/>
          <w:sz w:val="22"/>
          <w:szCs w:val="22"/>
        </w:rPr>
        <w:t xml:space="preserve">Παπαβασιλείου Αικατερίνη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Δημήτριος</w:t>
      </w:r>
      <w:r w:rsidR="00604173">
        <w:rPr>
          <w:rFonts w:ascii="Arial" w:hAnsi="Arial" w:cs="Arial"/>
          <w:sz w:val="22"/>
          <w:szCs w:val="22"/>
        </w:rPr>
        <w:t xml:space="preserve">  </w:t>
      </w:r>
    </w:p>
    <w:p w:rsidR="00FB3A2A" w:rsidRDefault="00FD497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9A666A" w:rsidRPr="00FB3A2A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F833EB" w:rsidRDefault="00C7705C" w:rsidP="00F833E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FE18D0">
        <w:rPr>
          <w:rFonts w:ascii="Arial" w:eastAsia="Arial" w:hAnsi="Arial" w:cs="Arial"/>
          <w:sz w:val="22"/>
          <w:szCs w:val="22"/>
        </w:rPr>
        <w:t xml:space="preserve">     </w:t>
      </w:r>
      <w:r w:rsidR="00604173" w:rsidRPr="00FE18D0">
        <w:rPr>
          <w:rFonts w:ascii="Arial" w:eastAsia="Arial" w:hAnsi="Arial" w:cs="Arial"/>
          <w:sz w:val="22"/>
          <w:szCs w:val="22"/>
        </w:rPr>
        <w:t>Ο Πρόεδρος</w:t>
      </w:r>
      <w:r w:rsidRPr="00FE18D0">
        <w:rPr>
          <w:rFonts w:ascii="Arial" w:eastAsia="Arial" w:hAnsi="Arial" w:cs="Arial"/>
          <w:sz w:val="22"/>
          <w:szCs w:val="22"/>
        </w:rPr>
        <w:t xml:space="preserve"> </w:t>
      </w:r>
      <w:r w:rsidR="00ED78A6" w:rsidRPr="00FE18D0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230B55" w:rsidRPr="00FE18D0">
        <w:rPr>
          <w:rFonts w:ascii="Arial" w:eastAsia="Arial" w:hAnsi="Arial" w:cs="Arial"/>
          <w:sz w:val="22"/>
          <w:szCs w:val="22"/>
        </w:rPr>
        <w:t xml:space="preserve">εισηγούμενος το </w:t>
      </w:r>
      <w:r w:rsidR="0052169A">
        <w:rPr>
          <w:rFonts w:ascii="Arial" w:eastAsia="Arial" w:hAnsi="Arial" w:cs="Arial"/>
          <w:sz w:val="22"/>
          <w:szCs w:val="22"/>
        </w:rPr>
        <w:t>8</w:t>
      </w:r>
      <w:r w:rsidR="00230B55" w:rsidRPr="00FE18D0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4F30A4" w:rsidRPr="00FE18D0">
        <w:rPr>
          <w:rFonts w:ascii="Arial" w:eastAsia="Arial" w:hAnsi="Arial" w:cs="Arial"/>
          <w:sz w:val="22"/>
          <w:szCs w:val="22"/>
        </w:rPr>
        <w:t xml:space="preserve"> θέμα της ημερήσιας διάταξης </w:t>
      </w:r>
      <w:r w:rsidR="00230B55" w:rsidRPr="00FE18D0">
        <w:rPr>
          <w:rFonts w:ascii="Arial" w:eastAsia="Arial" w:hAnsi="Arial" w:cs="Arial"/>
          <w:sz w:val="22"/>
          <w:szCs w:val="22"/>
        </w:rPr>
        <w:t xml:space="preserve"> έθεσε </w:t>
      </w:r>
    </w:p>
    <w:p w:rsidR="00965485" w:rsidRDefault="00230B55" w:rsidP="00F833E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FE18D0">
        <w:rPr>
          <w:rFonts w:ascii="Arial" w:eastAsia="Arial" w:hAnsi="Arial" w:cs="Arial"/>
          <w:sz w:val="22"/>
          <w:szCs w:val="22"/>
        </w:rPr>
        <w:t xml:space="preserve">υπόψη των μελών </w:t>
      </w:r>
      <w:r w:rsidR="004F30A4" w:rsidRPr="00FE18D0">
        <w:rPr>
          <w:rFonts w:ascii="Arial" w:eastAsia="Arial" w:hAnsi="Arial" w:cs="Arial"/>
          <w:sz w:val="22"/>
          <w:szCs w:val="22"/>
        </w:rPr>
        <w:t>έθεσε υπόψη των μελών την έθεσε υπόψη των μελών τ</w:t>
      </w:r>
      <w:r w:rsidR="00F833EB">
        <w:rPr>
          <w:rFonts w:ascii="Arial" w:eastAsia="Arial" w:hAnsi="Arial" w:cs="Arial"/>
          <w:sz w:val="22"/>
          <w:szCs w:val="22"/>
        </w:rPr>
        <w:t xml:space="preserve">ο με αριθ. </w:t>
      </w:r>
      <w:proofErr w:type="spellStart"/>
      <w:r w:rsidR="00F833EB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F833EB">
        <w:rPr>
          <w:rFonts w:ascii="Arial" w:eastAsia="Arial" w:hAnsi="Arial" w:cs="Arial"/>
          <w:sz w:val="22"/>
          <w:szCs w:val="22"/>
        </w:rPr>
        <w:t>.</w:t>
      </w:r>
      <w:r w:rsidR="004F30A4" w:rsidRPr="00FE18D0">
        <w:rPr>
          <w:rFonts w:ascii="Arial" w:eastAsia="Arial" w:hAnsi="Arial" w:cs="Arial"/>
          <w:sz w:val="22"/>
          <w:szCs w:val="22"/>
        </w:rPr>
        <w:t xml:space="preserve"> </w:t>
      </w:r>
      <w:r w:rsidR="00965485">
        <w:rPr>
          <w:rFonts w:ascii="Arial" w:eastAsia="Arial" w:hAnsi="Arial" w:cs="Arial"/>
          <w:sz w:val="22"/>
          <w:szCs w:val="22"/>
        </w:rPr>
        <w:t>4132/04-</w:t>
      </w:r>
    </w:p>
    <w:p w:rsidR="00FE18D0" w:rsidRDefault="00965485" w:rsidP="003D74FE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03</w:t>
      </w:r>
      <w:r w:rsidR="00F833EB">
        <w:rPr>
          <w:rFonts w:ascii="Arial" w:eastAsia="Arial" w:hAnsi="Arial" w:cs="Arial"/>
          <w:sz w:val="22"/>
          <w:szCs w:val="22"/>
        </w:rPr>
        <w:t>-</w:t>
      </w:r>
      <w:r w:rsidR="004F30A4" w:rsidRPr="00FE18D0">
        <w:rPr>
          <w:rFonts w:ascii="Arial" w:eastAsia="Arial" w:hAnsi="Arial" w:cs="Arial"/>
          <w:sz w:val="22"/>
          <w:szCs w:val="22"/>
        </w:rPr>
        <w:t xml:space="preserve">2025 </w:t>
      </w:r>
      <w:r w:rsidR="00F833EB">
        <w:rPr>
          <w:rFonts w:ascii="Arial" w:eastAsia="Arial" w:hAnsi="Arial" w:cs="Arial"/>
          <w:sz w:val="22"/>
          <w:szCs w:val="22"/>
        </w:rPr>
        <w:t xml:space="preserve">έγγραφο </w:t>
      </w:r>
      <w:r w:rsidR="003D74FE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3D74FE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3D74FE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3D74FE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F833EB">
        <w:rPr>
          <w:rFonts w:ascii="Arial" w:eastAsia="Arial" w:hAnsi="Arial" w:cs="Arial"/>
          <w:sz w:val="22"/>
          <w:szCs w:val="22"/>
        </w:rPr>
        <w:t>στο οποίο αναφέρονται:</w:t>
      </w:r>
    </w:p>
    <w:p w:rsidR="00965485" w:rsidRDefault="00965485" w:rsidP="00965485">
      <w:pPr>
        <w:tabs>
          <w:tab w:val="left" w:pos="0"/>
        </w:tabs>
        <w:ind w:right="-1091"/>
        <w:rPr>
          <w:rFonts w:ascii="Verdana" w:hAnsi="Verdana" w:cs="Verdana"/>
          <w:spacing w:val="-3"/>
          <w:sz w:val="18"/>
          <w:szCs w:val="18"/>
        </w:rPr>
      </w:pPr>
    </w:p>
    <w:p w:rsidR="00051A98" w:rsidRPr="00051A98" w:rsidRDefault="00051A98" w:rsidP="00051A98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051A98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051A98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051A98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051A98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051A98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051A98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051A98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051A98" w:rsidRPr="00051A98" w:rsidRDefault="00051A98" w:rsidP="00051A98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051A98" w:rsidRPr="00051A98" w:rsidRDefault="00051A98" w:rsidP="00051A98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051A98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051A98" w:rsidRPr="00051A98" w:rsidRDefault="00051A98" w:rsidP="00051A98">
      <w:pPr>
        <w:jc w:val="both"/>
        <w:rPr>
          <w:rFonts w:ascii="Arial" w:hAnsi="Arial" w:cs="Arial"/>
        </w:rPr>
      </w:pPr>
      <w:r w:rsidRPr="00051A98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051A98" w:rsidRPr="00051A98" w:rsidRDefault="00051A98" w:rsidP="00051A98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051A98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051A98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051A98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051A98">
        <w:rPr>
          <w:rFonts w:ascii="Arial" w:hAnsi="Arial" w:cs="Arial"/>
          <w:bCs/>
          <w:i/>
          <w:spacing w:val="-3"/>
          <w:sz w:val="22"/>
          <w:szCs w:val="22"/>
        </w:rPr>
        <w:t xml:space="preserve">ΚΗΗ 4481 , </w:t>
      </w:r>
      <w:r w:rsidRPr="00051A98">
        <w:rPr>
          <w:rFonts w:ascii="Arial" w:hAnsi="Arial" w:cs="Arial"/>
          <w:i/>
          <w:spacing w:val="-3"/>
          <w:sz w:val="22"/>
          <w:szCs w:val="22"/>
        </w:rPr>
        <w:t xml:space="preserve">και οδηγό τον </w:t>
      </w:r>
      <w:proofErr w:type="spellStart"/>
      <w:r w:rsidRPr="00051A98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051A98">
        <w:rPr>
          <w:rFonts w:ascii="Arial" w:eastAsia="Tahoma" w:hAnsi="Arial" w:cs="Arial"/>
          <w:bCs/>
          <w:i/>
          <w:sz w:val="22"/>
          <w:szCs w:val="22"/>
        </w:rPr>
        <w:t xml:space="preserve"> Ηλία και συνοδηγό τον </w:t>
      </w:r>
      <w:proofErr w:type="spellStart"/>
      <w:r w:rsidRPr="00051A98">
        <w:rPr>
          <w:rFonts w:ascii="Arial" w:eastAsia="Tahoma" w:hAnsi="Arial" w:cs="Arial"/>
          <w:bCs/>
          <w:i/>
          <w:sz w:val="22"/>
          <w:szCs w:val="22"/>
        </w:rPr>
        <w:t>Ποτούρη</w:t>
      </w:r>
      <w:proofErr w:type="spellEnd"/>
      <w:r w:rsidRPr="00051A98">
        <w:rPr>
          <w:rFonts w:ascii="Arial" w:eastAsia="Tahoma" w:hAnsi="Arial" w:cs="Arial"/>
          <w:bCs/>
          <w:i/>
          <w:sz w:val="22"/>
          <w:szCs w:val="22"/>
        </w:rPr>
        <w:t xml:space="preserve"> </w:t>
      </w:r>
      <w:proofErr w:type="spellStart"/>
      <w:r w:rsidRPr="00051A98">
        <w:rPr>
          <w:rFonts w:ascii="Arial" w:eastAsia="Tahoma" w:hAnsi="Arial" w:cs="Arial"/>
          <w:bCs/>
          <w:i/>
          <w:sz w:val="22"/>
          <w:szCs w:val="22"/>
        </w:rPr>
        <w:t>Αντώνιο,</w:t>
      </w:r>
      <w:r w:rsidRPr="00051A98">
        <w:rPr>
          <w:rFonts w:ascii="Arial" w:hAnsi="Arial" w:cs="Arial"/>
          <w:i/>
          <w:spacing w:val="-3"/>
          <w:sz w:val="22"/>
          <w:szCs w:val="22"/>
        </w:rPr>
        <w:t>εκτός</w:t>
      </w:r>
      <w:proofErr w:type="spellEnd"/>
      <w:r w:rsidRPr="00051A98">
        <w:rPr>
          <w:rFonts w:ascii="Arial" w:hAnsi="Arial" w:cs="Arial"/>
          <w:i/>
          <w:spacing w:val="-3"/>
          <w:sz w:val="22"/>
          <w:szCs w:val="22"/>
        </w:rPr>
        <w:t xml:space="preserve"> των ορίων περιφερειακής ενότητας, με σκοπό την </w:t>
      </w:r>
      <w:r w:rsidRPr="00051A98">
        <w:rPr>
          <w:rFonts w:ascii="Arial" w:hAnsi="Arial" w:cs="Arial"/>
          <w:bCs/>
          <w:i/>
          <w:spacing w:val="-3"/>
          <w:sz w:val="22"/>
          <w:szCs w:val="22"/>
        </w:rPr>
        <w:t>μεταφορά υλικών ,</w:t>
      </w:r>
    </w:p>
    <w:p w:rsidR="00051A98" w:rsidRPr="00051A98" w:rsidRDefault="00051A98" w:rsidP="00051A98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051A98">
        <w:rPr>
          <w:rFonts w:ascii="Arial" w:hAnsi="Arial" w:cs="Arial"/>
          <w:i/>
          <w:spacing w:val="-3"/>
          <w:sz w:val="22"/>
          <w:szCs w:val="22"/>
        </w:rPr>
        <w:t xml:space="preserve">από την </w:t>
      </w:r>
      <w:r w:rsidRPr="00051A98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051A98">
        <w:rPr>
          <w:rFonts w:ascii="Arial" w:hAnsi="Arial" w:cs="Arial"/>
          <w:i/>
          <w:spacing w:val="-3"/>
          <w:sz w:val="22"/>
          <w:szCs w:val="22"/>
        </w:rPr>
        <w:t xml:space="preserve">,την </w:t>
      </w:r>
      <w:r w:rsidRPr="00051A98">
        <w:rPr>
          <w:rFonts w:ascii="Arial" w:hAnsi="Arial" w:cs="Arial"/>
          <w:bCs/>
          <w:i/>
          <w:spacing w:val="-3"/>
          <w:sz w:val="22"/>
          <w:szCs w:val="22"/>
        </w:rPr>
        <w:t>05/03/2025</w:t>
      </w:r>
    </w:p>
    <w:p w:rsidR="004A2F54" w:rsidRPr="00051A98" w:rsidRDefault="004A2F54" w:rsidP="004A2F54">
      <w:pPr>
        <w:pStyle w:val="24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</w:p>
    <w:p w:rsidR="004A2F54" w:rsidRPr="001F7CA8" w:rsidRDefault="004A2F54" w:rsidP="004A2F54">
      <w:pPr>
        <w:pStyle w:val="29"/>
        <w:ind w:left="0"/>
        <w:contextualSpacing w:val="0"/>
        <w:jc w:val="both"/>
        <w:rPr>
          <w:rFonts w:ascii="Arial" w:eastAsia="SimSun" w:hAnsi="Arial" w:cs="Arial"/>
        </w:rPr>
      </w:pPr>
    </w:p>
    <w:p w:rsidR="004A2F54" w:rsidRDefault="004A2F54" w:rsidP="004A2F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</w:t>
      </w:r>
      <w:r w:rsidRPr="00733135">
        <w:rPr>
          <w:rFonts w:ascii="Arial" w:hAnsi="Arial" w:cs="Arial"/>
          <w:sz w:val="22"/>
          <w:szCs w:val="22"/>
        </w:rPr>
        <w:t xml:space="preserve">τη συνέχεια ο </w:t>
      </w:r>
      <w:r>
        <w:rPr>
          <w:rFonts w:ascii="Arial" w:hAnsi="Arial" w:cs="Arial"/>
          <w:sz w:val="22"/>
          <w:szCs w:val="22"/>
        </w:rPr>
        <w:t xml:space="preserve"> </w:t>
      </w:r>
      <w:r w:rsidR="00F833EB">
        <w:rPr>
          <w:rFonts w:ascii="Arial" w:hAnsi="Arial" w:cs="Arial"/>
          <w:sz w:val="22"/>
          <w:szCs w:val="22"/>
        </w:rPr>
        <w:t>Π</w:t>
      </w:r>
      <w:r w:rsidRPr="00733135">
        <w:rPr>
          <w:rFonts w:ascii="Arial" w:hAnsi="Arial" w:cs="Arial"/>
          <w:sz w:val="22"/>
          <w:szCs w:val="22"/>
        </w:rPr>
        <w:t>ρόεδρος κάλεσε τα μέλη να αποφασίσουν σχετικά.</w:t>
      </w:r>
    </w:p>
    <w:p w:rsidR="00F833EB" w:rsidRDefault="00F833EB" w:rsidP="004A2F54">
      <w:pPr>
        <w:rPr>
          <w:rFonts w:ascii="Arial" w:hAnsi="Arial" w:cs="Arial"/>
          <w:sz w:val="22"/>
          <w:szCs w:val="22"/>
        </w:rPr>
      </w:pPr>
    </w:p>
    <w:p w:rsidR="00F833EB" w:rsidRDefault="00F833EB" w:rsidP="004A2F54">
      <w:pPr>
        <w:rPr>
          <w:rFonts w:ascii="Arial" w:hAnsi="Arial" w:cs="Arial"/>
          <w:sz w:val="22"/>
          <w:szCs w:val="22"/>
        </w:rPr>
      </w:pPr>
    </w:p>
    <w:p w:rsidR="00F833EB" w:rsidRDefault="00F833EB" w:rsidP="004A2F54">
      <w:pPr>
        <w:rPr>
          <w:rFonts w:ascii="Arial" w:hAnsi="Arial" w:cs="Arial"/>
          <w:sz w:val="22"/>
          <w:szCs w:val="22"/>
        </w:rPr>
      </w:pPr>
    </w:p>
    <w:p w:rsidR="004A2F54" w:rsidRDefault="004A2F54" w:rsidP="004A2F54">
      <w:pPr>
        <w:rPr>
          <w:rFonts w:ascii="Arial" w:hAnsi="Arial" w:cs="Arial"/>
          <w:sz w:val="22"/>
          <w:szCs w:val="22"/>
        </w:rPr>
      </w:pPr>
    </w:p>
    <w:p w:rsidR="004A2F54" w:rsidRDefault="004A2F54" w:rsidP="004A2F54">
      <w:pPr>
        <w:rPr>
          <w:rFonts w:ascii="Arial" w:hAnsi="Arial" w:cs="Arial"/>
          <w:sz w:val="22"/>
          <w:szCs w:val="22"/>
        </w:rPr>
      </w:pPr>
    </w:p>
    <w:p w:rsidR="004A2F54" w:rsidRPr="00C35157" w:rsidRDefault="004A2F54" w:rsidP="004A2F54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lastRenderedPageBreak/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4A2F54" w:rsidRPr="00C35157" w:rsidRDefault="004A2F54" w:rsidP="004A2F54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3D74FE" w:rsidRDefault="003D74FE" w:rsidP="003D74FE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3D74FE" w:rsidRPr="006C5F43" w:rsidRDefault="003D74FE" w:rsidP="003D74FE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 Την παρ. 3 του άρθρου 174 του Ν. 3463/06</w:t>
      </w:r>
    </w:p>
    <w:p w:rsidR="003D74FE" w:rsidRPr="009D684B" w:rsidRDefault="003D74FE" w:rsidP="003D74FE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 w:rsidR="009C748A">
        <w:rPr>
          <w:rFonts w:ascii="Arial" w:eastAsia="Arial" w:hAnsi="Arial" w:cs="Arial"/>
          <w:sz w:val="22"/>
          <w:szCs w:val="22"/>
        </w:rPr>
        <w:t>4132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9C748A">
        <w:rPr>
          <w:rFonts w:ascii="Arial" w:eastAsia="Arial" w:hAnsi="Arial" w:cs="Arial"/>
          <w:sz w:val="22"/>
          <w:szCs w:val="22"/>
        </w:rPr>
        <w:t>04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9C748A"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3D74FE" w:rsidRPr="009D684B" w:rsidRDefault="003D74FE" w:rsidP="003D74FE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3D74FE" w:rsidRDefault="003D74FE" w:rsidP="003D74FE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3D74FE" w:rsidRPr="009D684B" w:rsidRDefault="003D74FE" w:rsidP="003D74FE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3D74FE" w:rsidRPr="009D684B" w:rsidRDefault="003D74FE" w:rsidP="003D74FE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3D74FE" w:rsidRPr="009D684B" w:rsidRDefault="003D74FE" w:rsidP="003D74FE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051A98" w:rsidRPr="00F55A5E" w:rsidRDefault="003D74FE" w:rsidP="00051A98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55A5E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F55A5E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F55A5E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F55A5E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="00051A98" w:rsidRPr="00F55A5E">
        <w:rPr>
          <w:rFonts w:ascii="Arial" w:hAnsi="Arial" w:cs="Arial"/>
          <w:bCs/>
          <w:spacing w:val="-3"/>
          <w:sz w:val="22"/>
          <w:szCs w:val="22"/>
        </w:rPr>
        <w:t xml:space="preserve"> ΚΗΗ 4481 , </w:t>
      </w:r>
      <w:r w:rsidR="00F55A5E" w:rsidRPr="00F55A5E">
        <w:rPr>
          <w:rFonts w:ascii="Arial" w:hAnsi="Arial" w:cs="Arial"/>
          <w:spacing w:val="-3"/>
          <w:sz w:val="22"/>
          <w:szCs w:val="22"/>
        </w:rPr>
        <w:t xml:space="preserve">με </w:t>
      </w:r>
      <w:r w:rsidR="00051A98" w:rsidRPr="00F55A5E">
        <w:rPr>
          <w:rFonts w:ascii="Arial" w:hAnsi="Arial" w:cs="Arial"/>
          <w:spacing w:val="-3"/>
          <w:sz w:val="22"/>
          <w:szCs w:val="22"/>
        </w:rPr>
        <w:t xml:space="preserve">οδηγό τον </w:t>
      </w:r>
      <w:proofErr w:type="spellStart"/>
      <w:r w:rsidR="00051A98" w:rsidRPr="00F55A5E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="00051A98" w:rsidRPr="00F55A5E">
        <w:rPr>
          <w:rFonts w:ascii="Arial" w:eastAsia="Tahoma" w:hAnsi="Arial" w:cs="Arial"/>
          <w:bCs/>
          <w:sz w:val="22"/>
          <w:szCs w:val="22"/>
        </w:rPr>
        <w:t xml:space="preserve"> Ηλία και συνοδηγό τον </w:t>
      </w:r>
      <w:proofErr w:type="spellStart"/>
      <w:r w:rsidR="00051A98" w:rsidRPr="00F55A5E">
        <w:rPr>
          <w:rFonts w:ascii="Arial" w:eastAsia="Tahoma" w:hAnsi="Arial" w:cs="Arial"/>
          <w:bCs/>
          <w:sz w:val="22"/>
          <w:szCs w:val="22"/>
        </w:rPr>
        <w:t>Ποτούρη</w:t>
      </w:r>
      <w:proofErr w:type="spellEnd"/>
      <w:r w:rsidR="00051A98" w:rsidRPr="00F55A5E">
        <w:rPr>
          <w:rFonts w:ascii="Arial" w:eastAsia="Tahoma" w:hAnsi="Arial" w:cs="Arial"/>
          <w:bCs/>
          <w:sz w:val="22"/>
          <w:szCs w:val="22"/>
        </w:rPr>
        <w:t xml:space="preserve"> Αντώνιο,</w:t>
      </w:r>
      <w:r w:rsidR="00F55A5E" w:rsidRPr="00F55A5E">
        <w:rPr>
          <w:rFonts w:ascii="Arial" w:eastAsia="Tahoma" w:hAnsi="Arial" w:cs="Arial"/>
          <w:bCs/>
          <w:sz w:val="22"/>
          <w:szCs w:val="22"/>
        </w:rPr>
        <w:t xml:space="preserve"> </w:t>
      </w:r>
      <w:r w:rsidR="00051A98" w:rsidRPr="00F55A5E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="00051A98" w:rsidRPr="00F55A5E">
        <w:rPr>
          <w:rFonts w:ascii="Arial" w:hAnsi="Arial" w:cs="Arial"/>
          <w:bCs/>
          <w:spacing w:val="-3"/>
          <w:sz w:val="22"/>
          <w:szCs w:val="22"/>
        </w:rPr>
        <w:t xml:space="preserve">μεταφορά υλικών </w:t>
      </w:r>
      <w:r w:rsidR="00051A98" w:rsidRPr="00F55A5E">
        <w:rPr>
          <w:rFonts w:ascii="Arial" w:hAnsi="Arial" w:cs="Arial"/>
          <w:spacing w:val="-3"/>
          <w:sz w:val="22"/>
          <w:szCs w:val="22"/>
        </w:rPr>
        <w:t xml:space="preserve">από την </w:t>
      </w:r>
      <w:r w:rsidR="00051A98" w:rsidRPr="00F55A5E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="00051A98" w:rsidRPr="00F55A5E">
        <w:rPr>
          <w:rFonts w:ascii="Arial" w:hAnsi="Arial" w:cs="Arial"/>
          <w:spacing w:val="-3"/>
          <w:sz w:val="22"/>
          <w:szCs w:val="22"/>
        </w:rPr>
        <w:t>,</w:t>
      </w:r>
      <w:r w:rsidR="00F55A5E" w:rsidRPr="00F55A5E">
        <w:rPr>
          <w:rFonts w:ascii="Arial" w:hAnsi="Arial" w:cs="Arial"/>
          <w:spacing w:val="-3"/>
          <w:sz w:val="22"/>
          <w:szCs w:val="22"/>
        </w:rPr>
        <w:t xml:space="preserve"> </w:t>
      </w:r>
      <w:r w:rsidR="00051A98" w:rsidRPr="00F55A5E">
        <w:rPr>
          <w:rFonts w:ascii="Arial" w:hAnsi="Arial" w:cs="Arial"/>
          <w:spacing w:val="-3"/>
          <w:sz w:val="22"/>
          <w:szCs w:val="22"/>
        </w:rPr>
        <w:t xml:space="preserve">την </w:t>
      </w:r>
      <w:r w:rsidR="00051A98" w:rsidRPr="00F55A5E">
        <w:rPr>
          <w:rFonts w:ascii="Arial" w:hAnsi="Arial" w:cs="Arial"/>
          <w:bCs/>
          <w:spacing w:val="-3"/>
          <w:sz w:val="22"/>
          <w:szCs w:val="22"/>
        </w:rPr>
        <w:t>05/03/2025</w:t>
      </w:r>
    </w:p>
    <w:p w:rsidR="007E7A96" w:rsidRPr="009C748A" w:rsidRDefault="004A2F54" w:rsidP="00051A98">
      <w:pPr>
        <w:jc w:val="both"/>
        <w:rPr>
          <w:rFonts w:ascii="Arial" w:hAnsi="Arial" w:cs="Arial"/>
          <w:sz w:val="22"/>
          <w:szCs w:val="22"/>
        </w:rPr>
      </w:pPr>
      <w:r w:rsidRPr="009C748A">
        <w:rPr>
          <w:rFonts w:ascii="Arial" w:hAnsi="Arial" w:cs="Arial"/>
          <w:sz w:val="20"/>
          <w:szCs w:val="20"/>
        </w:rPr>
        <w:t xml:space="preserve">   </w:t>
      </w:r>
      <w:r w:rsidR="00BE55B9" w:rsidRPr="009C748A">
        <w:rPr>
          <w:rFonts w:ascii="Arial" w:hAnsi="Arial" w:cs="Arial"/>
          <w:sz w:val="22"/>
          <w:szCs w:val="22"/>
        </w:rPr>
        <w:t xml:space="preserve"> </w:t>
      </w:r>
      <w:r w:rsidR="00BE55B9" w:rsidRPr="009C748A">
        <w:rPr>
          <w:rFonts w:ascii="Arial" w:eastAsia="Arial" w:hAnsi="Arial" w:cs="Arial"/>
          <w:sz w:val="22"/>
          <w:szCs w:val="22"/>
        </w:rPr>
        <w:t xml:space="preserve"> </w:t>
      </w:r>
    </w:p>
    <w:p w:rsidR="007E7A96" w:rsidRDefault="00BE55B9" w:rsidP="00F833EB">
      <w:pPr>
        <w:ind w:hanging="432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Pr="00293D52">
        <w:rPr>
          <w:rFonts w:ascii="Arial" w:eastAsia="Arial" w:hAnsi="Arial" w:cs="Arial"/>
          <w:sz w:val="22"/>
          <w:szCs w:val="22"/>
        </w:rPr>
        <w:t xml:space="preserve">     </w:t>
      </w:r>
    </w:p>
    <w:p w:rsidR="007E7A96" w:rsidRPr="00D4217D" w:rsidRDefault="007E7A96" w:rsidP="007E7A96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  <w:r w:rsidRPr="00D4217D">
        <w:rPr>
          <w:rFonts w:ascii="Arial" w:hAnsi="Arial" w:cs="Arial"/>
          <w:b/>
          <w:sz w:val="22"/>
          <w:szCs w:val="22"/>
        </w:rPr>
        <w:t>Η απόφαση πήρε αριθμό  8</w:t>
      </w:r>
      <w:r w:rsidR="00051A98">
        <w:rPr>
          <w:rFonts w:ascii="Arial" w:hAnsi="Arial" w:cs="Arial"/>
          <w:b/>
          <w:sz w:val="22"/>
          <w:szCs w:val="22"/>
        </w:rPr>
        <w:t>6</w:t>
      </w:r>
      <w:r w:rsidRPr="00D4217D">
        <w:rPr>
          <w:rFonts w:ascii="Arial" w:hAnsi="Arial" w:cs="Arial"/>
          <w:b/>
          <w:sz w:val="22"/>
          <w:szCs w:val="22"/>
        </w:rPr>
        <w:t xml:space="preserve">/2025.   </w:t>
      </w:r>
    </w:p>
    <w:p w:rsidR="007E7A96" w:rsidRPr="00293D52" w:rsidRDefault="007E7A96" w:rsidP="007E7A96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ΔΗΜΗΤΡΙΟΣ Κ. ΚΑΡΑΜΑΝΗΣ                </w:t>
      </w:r>
      <w:r w:rsidRPr="00293D52">
        <w:rPr>
          <w:rFonts w:ascii="Arial" w:eastAsia="Arial" w:hAnsi="Arial" w:cs="Arial"/>
          <w:sz w:val="22"/>
          <w:szCs w:val="22"/>
        </w:rPr>
        <w:t xml:space="preserve">   </w:t>
      </w:r>
      <w:r w:rsidRPr="00293D52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293D52"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r w:rsidRPr="00293D52">
        <w:rPr>
          <w:rFonts w:ascii="Arial" w:hAnsi="Arial" w:cs="Arial"/>
          <w:sz w:val="22"/>
          <w:szCs w:val="22"/>
        </w:rPr>
        <w:t xml:space="preserve">ΠΙΣΤΟ ΑΠΟΣΠΑΣΜΑ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1</w:t>
      </w:r>
      <w:r w:rsidR="006F1CF5">
        <w:rPr>
          <w:rFonts w:ascii="Arial" w:hAnsi="Arial" w:cs="Arial"/>
          <w:sz w:val="22"/>
          <w:szCs w:val="22"/>
        </w:rPr>
        <w:t>4</w:t>
      </w:r>
      <w:r w:rsidRPr="00293D52">
        <w:rPr>
          <w:rFonts w:ascii="Arial" w:hAnsi="Arial" w:cs="Arial"/>
          <w:sz w:val="22"/>
          <w:szCs w:val="22"/>
        </w:rPr>
        <w:t xml:space="preserve"> -03-2025</w:t>
      </w:r>
      <w:r w:rsidRPr="00293D52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Ο ΠΡΟΕΔΡΟΣ</w:t>
      </w:r>
      <w:r w:rsidRPr="00293D52">
        <w:rPr>
          <w:rFonts w:ascii="Arial" w:hAnsi="Arial" w:cs="Arial"/>
          <w:sz w:val="22"/>
          <w:szCs w:val="22"/>
        </w:rPr>
        <w:t xml:space="preserve">    </w:t>
      </w:r>
    </w:p>
    <w:p w:rsidR="007E7A96" w:rsidRPr="00293D52" w:rsidRDefault="007E7A96" w:rsidP="007E7A96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ab/>
      </w:r>
    </w:p>
    <w:p w:rsidR="007E7A96" w:rsidRPr="00293D52" w:rsidRDefault="007E7A96" w:rsidP="007E7A9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293D52">
        <w:rPr>
          <w:rFonts w:ascii="Arial" w:eastAsia="Arial" w:hAnsi="Arial" w:cs="Arial"/>
          <w:sz w:val="22"/>
          <w:szCs w:val="22"/>
        </w:rPr>
        <w:t xml:space="preserve">                </w:t>
      </w:r>
      <w:r w:rsidRPr="00293D52">
        <w:rPr>
          <w:rFonts w:ascii="Arial" w:hAnsi="Arial" w:cs="Arial"/>
          <w:sz w:val="22"/>
          <w:szCs w:val="22"/>
        </w:rPr>
        <w:t xml:space="preserve">ΤΑ ΜΕΛΗ  </w:t>
      </w:r>
    </w:p>
    <w:p w:rsidR="007E7A96" w:rsidRPr="00293D52" w:rsidRDefault="007E7A96" w:rsidP="007E7A96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293D52">
        <w:rPr>
          <w:rFonts w:ascii="Arial" w:hAnsi="Arial" w:cs="Arial"/>
          <w:sz w:val="22"/>
          <w:szCs w:val="22"/>
        </w:rPr>
        <w:t>Τουμαράς</w:t>
      </w:r>
      <w:proofErr w:type="spellEnd"/>
      <w:r w:rsidRPr="00293D52">
        <w:rPr>
          <w:rFonts w:ascii="Arial" w:hAnsi="Arial" w:cs="Arial"/>
          <w:sz w:val="22"/>
          <w:szCs w:val="22"/>
        </w:rPr>
        <w:t xml:space="preserve"> Βασίλειος</w:t>
      </w:r>
    </w:p>
    <w:p w:rsidR="007E7A96" w:rsidRPr="00293D52" w:rsidRDefault="007E7A96" w:rsidP="007E7A96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293D52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293D52">
        <w:rPr>
          <w:rFonts w:ascii="Arial" w:hAnsi="Arial" w:cs="Arial"/>
          <w:sz w:val="22"/>
          <w:szCs w:val="22"/>
        </w:rPr>
        <w:t xml:space="preserve"> Χρήστος                                               ΔΗΜΗΤΡΙΟΣ Κ. ΚΑΡΑΜΑΝΗΣ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      3. Παπαβασιλείου  Αικατερίνη                                              ΔΗΜΑΡΧΟΣ ΛΕΒΑΔΕΩΝ                                                                                                                                         </w:t>
      </w:r>
    </w:p>
    <w:p w:rsidR="007E7A96" w:rsidRDefault="007E7A96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      4. </w:t>
      </w:r>
      <w:proofErr w:type="spellStart"/>
      <w:r w:rsidRPr="00293D52">
        <w:rPr>
          <w:rFonts w:ascii="Arial" w:hAnsi="Arial" w:cs="Arial"/>
          <w:sz w:val="22"/>
          <w:szCs w:val="22"/>
        </w:rPr>
        <w:t>Μίχας</w:t>
      </w:r>
      <w:proofErr w:type="spellEnd"/>
      <w:r w:rsidRPr="00293D52">
        <w:rPr>
          <w:rFonts w:ascii="Arial" w:hAnsi="Arial" w:cs="Arial"/>
          <w:sz w:val="22"/>
          <w:szCs w:val="22"/>
        </w:rPr>
        <w:t xml:space="preserve">   Δημήτριος                                                           </w:t>
      </w: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222"/>
      </w:tblGrid>
      <w:tr w:rsidR="00230B55" w:rsidRPr="00230B55" w:rsidTr="00230B55">
        <w:trPr>
          <w:trHeight w:val="8783"/>
        </w:trPr>
        <w:tc>
          <w:tcPr>
            <w:tcW w:w="0" w:type="auto"/>
          </w:tcPr>
          <w:p w:rsidR="00230B55" w:rsidRPr="00293D52" w:rsidRDefault="00230B55" w:rsidP="00230B55">
            <w:pPr>
              <w:suppressAutoHyphens w:val="0"/>
              <w:spacing w:line="360" w:lineRule="auto"/>
              <w:rPr>
                <w:rFonts w:ascii="Arial" w:hAnsi="Arial" w:cs="Arial"/>
                <w:i/>
                <w:sz w:val="22"/>
                <w:szCs w:val="22"/>
                <w:lang w:eastAsia="el-GR"/>
              </w:rPr>
            </w:pPr>
          </w:p>
        </w:tc>
      </w:tr>
    </w:tbl>
    <w:p w:rsidR="00D22170" w:rsidRPr="00C26CE4" w:rsidRDefault="00D22170" w:rsidP="008D0870">
      <w:pPr>
        <w:ind w:hanging="432"/>
        <w:rPr>
          <w:sz w:val="20"/>
          <w:szCs w:val="20"/>
        </w:rPr>
      </w:pPr>
    </w:p>
    <w:sectPr w:rsidR="00D22170" w:rsidRPr="00C26CE4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C1" w:rsidRDefault="00707EC1">
      <w:r>
        <w:separator/>
      </w:r>
    </w:p>
  </w:endnote>
  <w:endnote w:type="continuationSeparator" w:id="0">
    <w:p w:rsidR="00707EC1" w:rsidRDefault="00707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C1" w:rsidRDefault="00707EC1">
      <w:r>
        <w:separator/>
      </w:r>
    </w:p>
  </w:footnote>
  <w:footnote w:type="continuationSeparator" w:id="0">
    <w:p w:rsidR="00707EC1" w:rsidRDefault="00707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606C0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606C0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55A5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44813"/>
    <w:multiLevelType w:val="hybridMultilevel"/>
    <w:tmpl w:val="E3746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6537F"/>
    <w:multiLevelType w:val="hybridMultilevel"/>
    <w:tmpl w:val="94A86808"/>
    <w:lvl w:ilvl="0" w:tplc="77EE5176">
      <w:start w:val="2"/>
      <w:numFmt w:val="decimal"/>
      <w:lvlText w:val="%1."/>
      <w:lvlJc w:val="left"/>
      <w:pPr>
        <w:ind w:left="720" w:hanging="360"/>
      </w:pPr>
      <w:rPr>
        <w:rFonts w:cs="Verdan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590B13"/>
    <w:multiLevelType w:val="hybridMultilevel"/>
    <w:tmpl w:val="94A86808"/>
    <w:lvl w:ilvl="0" w:tplc="77EE5176">
      <w:start w:val="2"/>
      <w:numFmt w:val="decimal"/>
      <w:lvlText w:val="%1."/>
      <w:lvlJc w:val="left"/>
      <w:pPr>
        <w:ind w:left="720" w:hanging="360"/>
      </w:pPr>
      <w:rPr>
        <w:rFonts w:cs="Verdana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768D2"/>
    <w:multiLevelType w:val="hybridMultilevel"/>
    <w:tmpl w:val="CB2E17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F8A444D"/>
    <w:multiLevelType w:val="hybridMultilevel"/>
    <w:tmpl w:val="88F6A4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4"/>
  </w:num>
  <w:num w:numId="7">
    <w:abstractNumId w:val="5"/>
  </w:num>
  <w:num w:numId="8">
    <w:abstractNumId w:val="4"/>
  </w:num>
  <w:num w:numId="9">
    <w:abstractNumId w:val="6"/>
  </w:num>
  <w:num w:numId="10">
    <w:abstractNumId w:val="15"/>
  </w:num>
  <w:num w:numId="11">
    <w:abstractNumId w:val="7"/>
  </w:num>
  <w:num w:numId="12">
    <w:abstractNumId w:val="17"/>
  </w:num>
  <w:num w:numId="13">
    <w:abstractNumId w:val="16"/>
  </w:num>
  <w:num w:numId="14">
    <w:abstractNumId w:val="12"/>
  </w:num>
  <w:num w:numId="15">
    <w:abstractNumId w:val="11"/>
  </w:num>
  <w:num w:numId="16">
    <w:abstractNumId w:val="13"/>
  </w:num>
  <w:num w:numId="17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29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0548"/>
    <w:rsid w:val="00023204"/>
    <w:rsid w:val="00024E2A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464EF"/>
    <w:rsid w:val="00050E6E"/>
    <w:rsid w:val="0005110F"/>
    <w:rsid w:val="00051A98"/>
    <w:rsid w:val="0005483D"/>
    <w:rsid w:val="00055514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3511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7615"/>
    <w:rsid w:val="000D53A5"/>
    <w:rsid w:val="000D71C2"/>
    <w:rsid w:val="000D7650"/>
    <w:rsid w:val="000E1205"/>
    <w:rsid w:val="000E1B84"/>
    <w:rsid w:val="000E3618"/>
    <w:rsid w:val="000E3782"/>
    <w:rsid w:val="000E7475"/>
    <w:rsid w:val="000E7F9A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4B53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704"/>
    <w:rsid w:val="00185FCF"/>
    <w:rsid w:val="00190EE2"/>
    <w:rsid w:val="00191788"/>
    <w:rsid w:val="00196C95"/>
    <w:rsid w:val="001975F5"/>
    <w:rsid w:val="001A184F"/>
    <w:rsid w:val="001A4B53"/>
    <w:rsid w:val="001A4EF0"/>
    <w:rsid w:val="001B049F"/>
    <w:rsid w:val="001B2912"/>
    <w:rsid w:val="001B38B9"/>
    <w:rsid w:val="001B4135"/>
    <w:rsid w:val="001B5CEF"/>
    <w:rsid w:val="001B63B1"/>
    <w:rsid w:val="001B64C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1DB8"/>
    <w:rsid w:val="002148C4"/>
    <w:rsid w:val="00215648"/>
    <w:rsid w:val="00220033"/>
    <w:rsid w:val="00220115"/>
    <w:rsid w:val="0022153E"/>
    <w:rsid w:val="00226747"/>
    <w:rsid w:val="00226885"/>
    <w:rsid w:val="00226920"/>
    <w:rsid w:val="00230B5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18D"/>
    <w:rsid w:val="0028445A"/>
    <w:rsid w:val="00286B5D"/>
    <w:rsid w:val="00287053"/>
    <w:rsid w:val="00293D52"/>
    <w:rsid w:val="002963E1"/>
    <w:rsid w:val="0029648E"/>
    <w:rsid w:val="002A4FD5"/>
    <w:rsid w:val="002A7954"/>
    <w:rsid w:val="002B291B"/>
    <w:rsid w:val="002B4FA1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07D3"/>
    <w:rsid w:val="002E1914"/>
    <w:rsid w:val="002E2279"/>
    <w:rsid w:val="002E2924"/>
    <w:rsid w:val="002E2EC6"/>
    <w:rsid w:val="002E4DA7"/>
    <w:rsid w:val="002E6F06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25270"/>
    <w:rsid w:val="003340D2"/>
    <w:rsid w:val="00335323"/>
    <w:rsid w:val="00336E16"/>
    <w:rsid w:val="00341C67"/>
    <w:rsid w:val="0034254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74C0F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995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4FE"/>
    <w:rsid w:val="003D7E15"/>
    <w:rsid w:val="003E3562"/>
    <w:rsid w:val="003E6936"/>
    <w:rsid w:val="003F24C3"/>
    <w:rsid w:val="003F36E8"/>
    <w:rsid w:val="003F3F5A"/>
    <w:rsid w:val="003F69CB"/>
    <w:rsid w:val="00401C9D"/>
    <w:rsid w:val="00401CD7"/>
    <w:rsid w:val="00402633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5718E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2658"/>
    <w:rsid w:val="004A2F54"/>
    <w:rsid w:val="004A4FD6"/>
    <w:rsid w:val="004A6A11"/>
    <w:rsid w:val="004A6ABB"/>
    <w:rsid w:val="004B06AA"/>
    <w:rsid w:val="004B2E58"/>
    <w:rsid w:val="004B7126"/>
    <w:rsid w:val="004C100D"/>
    <w:rsid w:val="004C18F0"/>
    <w:rsid w:val="004C21F7"/>
    <w:rsid w:val="004C2C9E"/>
    <w:rsid w:val="004D22B1"/>
    <w:rsid w:val="004D6A9F"/>
    <w:rsid w:val="004D732B"/>
    <w:rsid w:val="004E42A0"/>
    <w:rsid w:val="004E6F72"/>
    <w:rsid w:val="004E727A"/>
    <w:rsid w:val="004F30A4"/>
    <w:rsid w:val="005002A8"/>
    <w:rsid w:val="00507386"/>
    <w:rsid w:val="00507FE0"/>
    <w:rsid w:val="0051082A"/>
    <w:rsid w:val="005109CE"/>
    <w:rsid w:val="00510F33"/>
    <w:rsid w:val="0051641A"/>
    <w:rsid w:val="005178E5"/>
    <w:rsid w:val="00520467"/>
    <w:rsid w:val="0052169A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2960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0920"/>
    <w:rsid w:val="005A46AF"/>
    <w:rsid w:val="005A7C2D"/>
    <w:rsid w:val="005B372A"/>
    <w:rsid w:val="005B4FDA"/>
    <w:rsid w:val="005B5132"/>
    <w:rsid w:val="005B55CE"/>
    <w:rsid w:val="005C3EA8"/>
    <w:rsid w:val="005C44F5"/>
    <w:rsid w:val="005C56F0"/>
    <w:rsid w:val="005C59B9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C08"/>
    <w:rsid w:val="00607783"/>
    <w:rsid w:val="00607839"/>
    <w:rsid w:val="00611CD3"/>
    <w:rsid w:val="00612562"/>
    <w:rsid w:val="006148EF"/>
    <w:rsid w:val="00620870"/>
    <w:rsid w:val="006217E8"/>
    <w:rsid w:val="0062181F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C38DC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1CF5"/>
    <w:rsid w:val="006F31D8"/>
    <w:rsid w:val="006F53B6"/>
    <w:rsid w:val="006F6673"/>
    <w:rsid w:val="00700DEE"/>
    <w:rsid w:val="00703693"/>
    <w:rsid w:val="0070421F"/>
    <w:rsid w:val="007042E2"/>
    <w:rsid w:val="00707EC1"/>
    <w:rsid w:val="007100F2"/>
    <w:rsid w:val="0071065A"/>
    <w:rsid w:val="00725DDE"/>
    <w:rsid w:val="00727DF5"/>
    <w:rsid w:val="007308D3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32B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E7A96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CA0"/>
    <w:rsid w:val="00842DC4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2B06"/>
    <w:rsid w:val="00894EA1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0870"/>
    <w:rsid w:val="008D1B71"/>
    <w:rsid w:val="008D2CFA"/>
    <w:rsid w:val="008D5C98"/>
    <w:rsid w:val="008E0542"/>
    <w:rsid w:val="008E4426"/>
    <w:rsid w:val="008E68C1"/>
    <w:rsid w:val="008F1A92"/>
    <w:rsid w:val="008F2022"/>
    <w:rsid w:val="008F26A1"/>
    <w:rsid w:val="008F49FA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85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C2AE2"/>
    <w:rsid w:val="009C5AFD"/>
    <w:rsid w:val="009C748A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E7A"/>
    <w:rsid w:val="00A37F05"/>
    <w:rsid w:val="00A40192"/>
    <w:rsid w:val="00A40B9A"/>
    <w:rsid w:val="00A41229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57A9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2EC6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3C98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55B9"/>
    <w:rsid w:val="00BE6AAF"/>
    <w:rsid w:val="00BF028D"/>
    <w:rsid w:val="00BF070A"/>
    <w:rsid w:val="00BF156E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2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51B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08D3"/>
    <w:rsid w:val="00CA365F"/>
    <w:rsid w:val="00CA6CA4"/>
    <w:rsid w:val="00CA76C1"/>
    <w:rsid w:val="00CA773A"/>
    <w:rsid w:val="00CA7DB3"/>
    <w:rsid w:val="00CB009D"/>
    <w:rsid w:val="00CB0116"/>
    <w:rsid w:val="00CB01AF"/>
    <w:rsid w:val="00CB165F"/>
    <w:rsid w:val="00CB18E6"/>
    <w:rsid w:val="00CB5084"/>
    <w:rsid w:val="00CC0DE3"/>
    <w:rsid w:val="00CC150F"/>
    <w:rsid w:val="00CC252A"/>
    <w:rsid w:val="00CC2C7B"/>
    <w:rsid w:val="00CC316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3611"/>
    <w:rsid w:val="00CE5F90"/>
    <w:rsid w:val="00CF0A56"/>
    <w:rsid w:val="00CF101C"/>
    <w:rsid w:val="00CF321E"/>
    <w:rsid w:val="00CF493D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217D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B673D"/>
    <w:rsid w:val="00DC2237"/>
    <w:rsid w:val="00DD0156"/>
    <w:rsid w:val="00DD03B9"/>
    <w:rsid w:val="00DD0523"/>
    <w:rsid w:val="00DD0B51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573D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56C8"/>
    <w:rsid w:val="00E70142"/>
    <w:rsid w:val="00E71863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7C87"/>
    <w:rsid w:val="00EA7E43"/>
    <w:rsid w:val="00EB2A5A"/>
    <w:rsid w:val="00EC0F18"/>
    <w:rsid w:val="00EC13A7"/>
    <w:rsid w:val="00EC32E9"/>
    <w:rsid w:val="00EC3728"/>
    <w:rsid w:val="00EC5AA0"/>
    <w:rsid w:val="00EC5BFD"/>
    <w:rsid w:val="00EC75D1"/>
    <w:rsid w:val="00ED0FBC"/>
    <w:rsid w:val="00ED3BDA"/>
    <w:rsid w:val="00ED78A6"/>
    <w:rsid w:val="00EE0C50"/>
    <w:rsid w:val="00EE5235"/>
    <w:rsid w:val="00EF3352"/>
    <w:rsid w:val="00EF740C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6791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A5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33EB"/>
    <w:rsid w:val="00F87DFB"/>
    <w:rsid w:val="00F92332"/>
    <w:rsid w:val="00F975E7"/>
    <w:rsid w:val="00FA1B7E"/>
    <w:rsid w:val="00FA25D4"/>
    <w:rsid w:val="00FA354E"/>
    <w:rsid w:val="00FA396A"/>
    <w:rsid w:val="00FA43E3"/>
    <w:rsid w:val="00FA4CF0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023"/>
    <w:rsid w:val="00FE18D0"/>
    <w:rsid w:val="00FE1B65"/>
    <w:rsid w:val="00FE4E11"/>
    <w:rsid w:val="00FE770C"/>
    <w:rsid w:val="00FE7A20"/>
    <w:rsid w:val="00FF2696"/>
    <w:rsid w:val="00FF664E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customStyle="1" w:styleId="110">
    <w:name w:val="Επικεφαλίδα 11"/>
    <w:basedOn w:val="a"/>
    <w:qFormat/>
    <w:rsid w:val="00BE55B9"/>
    <w:pPr>
      <w:keepNext/>
      <w:suppressAutoHyphens w:val="0"/>
      <w:outlineLvl w:val="0"/>
    </w:pPr>
    <w:rPr>
      <w:rFonts w:ascii="Arial" w:hAnsi="Arial" w:cs="Arial"/>
      <w:color w:val="00000A"/>
      <w:szCs w:val="20"/>
      <w:lang w:eastAsia="el-GR"/>
    </w:rPr>
  </w:style>
  <w:style w:type="paragraph" w:customStyle="1" w:styleId="240">
    <w:name w:val="Σώμα κείμενου 24"/>
    <w:basedOn w:val="a"/>
    <w:rsid w:val="004A2F54"/>
    <w:pPr>
      <w:jc w:val="both"/>
    </w:pPr>
    <w:rPr>
      <w:b/>
      <w:bCs/>
      <w:color w:val="00000A"/>
      <w:kern w:val="1"/>
      <w:lang w:eastAsia="el-GR"/>
    </w:rPr>
  </w:style>
  <w:style w:type="paragraph" w:customStyle="1" w:styleId="29">
    <w:name w:val="Παράγραφος λίστας2"/>
    <w:basedOn w:val="a"/>
    <w:rsid w:val="004A2F54"/>
    <w:pPr>
      <w:ind w:left="720"/>
      <w:contextualSpacing/>
    </w:pPr>
    <w:rPr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BEC5-E049-4D95-994A-C1770672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725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4636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3</cp:revision>
  <cp:lastPrinted>2025-03-12T08:00:00Z</cp:lastPrinted>
  <dcterms:created xsi:type="dcterms:W3CDTF">2025-03-14T07:38:00Z</dcterms:created>
  <dcterms:modified xsi:type="dcterms:W3CDTF">2025-03-14T08:23:00Z</dcterms:modified>
</cp:coreProperties>
</file>