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b/>
          <w:bCs/>
          <w:sz w:val="22"/>
          <w:szCs w:val="22"/>
        </w:rPr>
        <w:t>1</w:t>
      </w:r>
      <w:r w:rsidR="006F1CF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8C6DFD" w:rsidRDefault="00526B61">
      <w:pPr>
        <w:suppressAutoHyphens w:val="0"/>
        <w:autoSpaceDE w:val="0"/>
        <w:ind w:left="5748"/>
        <w:rPr>
          <w:sz w:val="22"/>
          <w:szCs w:val="22"/>
          <w:lang w:val="en-US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8C6DFD" w:rsidRPr="008C6DFD">
        <w:rPr>
          <w:rFonts w:ascii="Arial" w:eastAsia="Arial" w:hAnsi="Arial" w:cs="Arial"/>
          <w:b/>
          <w:bCs/>
          <w:sz w:val="22"/>
          <w:szCs w:val="22"/>
        </w:rPr>
        <w:t>4</w:t>
      </w:r>
      <w:r w:rsidR="008C6DFD">
        <w:rPr>
          <w:rFonts w:ascii="Arial" w:eastAsia="Arial" w:hAnsi="Arial" w:cs="Arial"/>
          <w:b/>
          <w:bCs/>
          <w:sz w:val="22"/>
          <w:szCs w:val="22"/>
          <w:lang w:val="en-US"/>
        </w:rPr>
        <w:t>940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04173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E1573D">
        <w:rPr>
          <w:rFonts w:ascii="Arial" w:hAnsi="Arial" w:cs="Arial"/>
          <w:b/>
          <w:sz w:val="22"/>
          <w:szCs w:val="22"/>
        </w:rPr>
        <w:t>8</w:t>
      </w:r>
      <w:r w:rsidR="004A2F54">
        <w:rPr>
          <w:rFonts w:ascii="Arial" w:hAnsi="Arial" w:cs="Arial"/>
          <w:b/>
          <w:sz w:val="22"/>
          <w:szCs w:val="22"/>
        </w:rPr>
        <w:t>4</w:t>
      </w:r>
    </w:p>
    <w:p w:rsidR="00020548" w:rsidRPr="00267C53" w:rsidRDefault="00020548">
      <w:pPr>
        <w:jc w:val="center"/>
        <w:rPr>
          <w:rFonts w:ascii="Arial" w:hAnsi="Arial" w:cs="Arial"/>
          <w:b/>
          <w:sz w:val="22"/>
          <w:szCs w:val="22"/>
        </w:rPr>
      </w:pPr>
    </w:p>
    <w:p w:rsidR="00020548" w:rsidRPr="00020548" w:rsidRDefault="00020548" w:rsidP="00020548">
      <w:pPr>
        <w:ind w:left="644" w:right="-397"/>
        <w:rPr>
          <w:rFonts w:ascii="Arial" w:hAnsi="Arial" w:cs="Arial"/>
          <w:b/>
          <w:sz w:val="22"/>
          <w:szCs w:val="22"/>
        </w:rPr>
      </w:pPr>
      <w:r w:rsidRPr="00020548">
        <w:rPr>
          <w:rFonts w:ascii="Arial" w:hAnsi="Arial" w:cs="Arial"/>
          <w:b/>
          <w:sz w:val="22"/>
          <w:szCs w:val="22"/>
        </w:rPr>
        <w:t>Αποδοχή  δωρεάς κλιματιστικού στο Δημοτικό Σχολείο  Αγίου Γεωργίου.</w:t>
      </w:r>
    </w:p>
    <w:p w:rsidR="003A7995" w:rsidRPr="003A7995" w:rsidRDefault="003A7995" w:rsidP="003A7995">
      <w:pPr>
        <w:ind w:right="-397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604173">
        <w:rPr>
          <w:rFonts w:ascii="Arial" w:hAnsi="Arial" w:cs="Arial"/>
          <w:sz w:val="22"/>
          <w:szCs w:val="22"/>
        </w:rPr>
        <w:t>11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04173">
        <w:rPr>
          <w:rFonts w:ascii="Arial" w:hAnsi="Arial" w:cs="Arial"/>
          <w:sz w:val="22"/>
          <w:szCs w:val="22"/>
        </w:rPr>
        <w:t>4417/07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C7705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04173">
        <w:rPr>
          <w:rFonts w:ascii="Arial" w:hAnsi="Arial" w:cs="Arial"/>
          <w:sz w:val="22"/>
          <w:szCs w:val="22"/>
        </w:rPr>
        <w:t>Αγνιάδης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Παναγιώτης</w:t>
      </w:r>
      <w:r w:rsidR="00C7705C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F833EB" w:rsidRDefault="00C7705C" w:rsidP="00F833E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FE18D0">
        <w:rPr>
          <w:rFonts w:ascii="Arial" w:eastAsia="Arial" w:hAnsi="Arial" w:cs="Arial"/>
          <w:sz w:val="22"/>
          <w:szCs w:val="22"/>
        </w:rPr>
        <w:t xml:space="preserve">     </w:t>
      </w:r>
      <w:r w:rsidR="00604173" w:rsidRPr="00FE18D0">
        <w:rPr>
          <w:rFonts w:ascii="Arial" w:eastAsia="Arial" w:hAnsi="Arial" w:cs="Arial"/>
          <w:sz w:val="22"/>
          <w:szCs w:val="22"/>
        </w:rPr>
        <w:t>Ο Πρόεδρος</w:t>
      </w:r>
      <w:r w:rsidRPr="00FE18D0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FE18D0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230B55" w:rsidRPr="00FE18D0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F833EB">
        <w:rPr>
          <w:rFonts w:ascii="Arial" w:eastAsia="Arial" w:hAnsi="Arial" w:cs="Arial"/>
          <w:sz w:val="22"/>
          <w:szCs w:val="22"/>
        </w:rPr>
        <w:t>7</w:t>
      </w:r>
      <w:r w:rsidR="00230B55" w:rsidRPr="00FE18D0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  <w:r w:rsidR="00230B55" w:rsidRPr="00FE18D0">
        <w:rPr>
          <w:rFonts w:ascii="Arial" w:eastAsia="Arial" w:hAnsi="Arial" w:cs="Arial"/>
          <w:sz w:val="22"/>
          <w:szCs w:val="22"/>
        </w:rPr>
        <w:t xml:space="preserve"> έθεσε </w:t>
      </w:r>
    </w:p>
    <w:p w:rsidR="00F833EB" w:rsidRDefault="00230B55" w:rsidP="00F833E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FE18D0">
        <w:rPr>
          <w:rFonts w:ascii="Arial" w:eastAsia="Arial" w:hAnsi="Arial" w:cs="Arial"/>
          <w:sz w:val="22"/>
          <w:szCs w:val="22"/>
        </w:rPr>
        <w:t xml:space="preserve">υπόψη των μελών </w:t>
      </w:r>
      <w:r w:rsidR="004F30A4" w:rsidRPr="00FE18D0">
        <w:rPr>
          <w:rFonts w:ascii="Arial" w:eastAsia="Arial" w:hAnsi="Arial" w:cs="Arial"/>
          <w:sz w:val="22"/>
          <w:szCs w:val="22"/>
        </w:rPr>
        <w:t>έθεσε υπόψη των μελών την έθεσε υπόψη των μελών τ</w:t>
      </w:r>
      <w:r w:rsidR="00F833EB">
        <w:rPr>
          <w:rFonts w:ascii="Arial" w:eastAsia="Arial" w:hAnsi="Arial" w:cs="Arial"/>
          <w:sz w:val="22"/>
          <w:szCs w:val="22"/>
        </w:rPr>
        <w:t xml:space="preserve">ο με αριθ. </w:t>
      </w:r>
      <w:proofErr w:type="spellStart"/>
      <w:r w:rsidR="00F833E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833EB">
        <w:rPr>
          <w:rFonts w:ascii="Arial" w:eastAsia="Arial" w:hAnsi="Arial" w:cs="Arial"/>
          <w:sz w:val="22"/>
          <w:szCs w:val="22"/>
        </w:rPr>
        <w:t>.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  </w:t>
      </w:r>
      <w:r w:rsidR="00F833EB">
        <w:rPr>
          <w:rFonts w:ascii="Arial" w:eastAsia="Arial" w:hAnsi="Arial" w:cs="Arial"/>
          <w:sz w:val="22"/>
          <w:szCs w:val="22"/>
        </w:rPr>
        <w:t>3849/26-02-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2025 </w:t>
      </w:r>
      <w:r w:rsidR="00F833EB">
        <w:rPr>
          <w:rFonts w:ascii="Arial" w:eastAsia="Arial" w:hAnsi="Arial" w:cs="Arial"/>
          <w:sz w:val="22"/>
          <w:szCs w:val="22"/>
        </w:rPr>
        <w:t>έγγραφο της Δ/</w:t>
      </w:r>
      <w:proofErr w:type="spellStart"/>
      <w:r w:rsidR="00F833EB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F833EB"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 w:rsidR="00F833EB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FE18D0" w:rsidRDefault="00F833EB" w:rsidP="00FE18D0">
      <w:pPr>
        <w:spacing w:line="360" w:lineRule="auto"/>
        <w:outlineLvl w:val="0"/>
        <w:rPr>
          <w:rFonts w:ascii="Verdana" w:hAnsi="Verdana" w:cs="Verdana"/>
          <w:spacing w:val="-3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στο οποίο αναφέρονται:</w:t>
      </w:r>
    </w:p>
    <w:p w:rsidR="004A2F54" w:rsidRPr="00F833EB" w:rsidRDefault="00FE18D0" w:rsidP="004A2F54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FE18D0">
        <w:rPr>
          <w:rFonts w:ascii="Arial" w:hAnsi="Arial" w:cs="Arial"/>
          <w:spacing w:val="-3"/>
          <w:sz w:val="18"/>
          <w:szCs w:val="18"/>
        </w:rPr>
        <w:t xml:space="preserve">      </w:t>
      </w:r>
      <w:r w:rsidR="004A2F54" w:rsidRPr="0016257E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833EB">
        <w:rPr>
          <w:rFonts w:ascii="Arial" w:hAnsi="Arial" w:cs="Arial"/>
          <w:b w:val="0"/>
          <w:i/>
          <w:sz w:val="22"/>
          <w:szCs w:val="22"/>
        </w:rPr>
        <w:t xml:space="preserve">Ο Διευθυντής του Δημοτικού Σχολείου Αγίου Γεωργίου με το </w:t>
      </w:r>
      <w:proofErr w:type="spellStart"/>
      <w:r w:rsidR="00F833EB">
        <w:rPr>
          <w:rFonts w:ascii="Arial" w:hAnsi="Arial" w:cs="Arial"/>
          <w:b w:val="0"/>
          <w:i/>
          <w:sz w:val="22"/>
          <w:szCs w:val="22"/>
        </w:rPr>
        <w:t>υπ΄αριθμ</w:t>
      </w:r>
      <w:proofErr w:type="spellEnd"/>
      <w:r w:rsidR="00F833EB">
        <w:rPr>
          <w:rFonts w:ascii="Arial" w:hAnsi="Arial" w:cs="Arial"/>
          <w:b w:val="0"/>
          <w:i/>
          <w:sz w:val="22"/>
          <w:szCs w:val="22"/>
        </w:rPr>
        <w:t xml:space="preserve">. 30/25-02-2025 </w:t>
      </w:r>
      <w:r w:rsidR="004A2F54" w:rsidRPr="0016257E">
        <w:rPr>
          <w:rFonts w:ascii="Arial" w:hAnsi="Arial" w:cs="Arial"/>
          <w:b w:val="0"/>
          <w:i/>
          <w:sz w:val="22"/>
          <w:szCs w:val="22"/>
        </w:rPr>
        <w:t xml:space="preserve"> έγγραφο, μας γνωρίζει ότι δέχτηκε δωρεά ενός κλιματιστικού (</w:t>
      </w:r>
      <w:r w:rsidR="00F833EB">
        <w:rPr>
          <w:rFonts w:ascii="Arial" w:hAnsi="Arial" w:cs="Arial"/>
          <w:b w:val="0"/>
          <w:i/>
          <w:sz w:val="22"/>
          <w:szCs w:val="22"/>
        </w:rPr>
        <w:t>από την εταιρεία ΕΧ</w:t>
      </w:r>
      <w:r w:rsidR="00F833EB">
        <w:rPr>
          <w:rFonts w:ascii="Arial" w:hAnsi="Arial" w:cs="Arial"/>
          <w:b w:val="0"/>
          <w:i/>
          <w:sz w:val="22"/>
          <w:szCs w:val="22"/>
          <w:lang w:val="en-US"/>
        </w:rPr>
        <w:t>PERT</w:t>
      </w:r>
      <w:r w:rsidR="00F833EB" w:rsidRPr="00F833E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833EB">
        <w:rPr>
          <w:rFonts w:ascii="Arial" w:hAnsi="Arial" w:cs="Arial"/>
          <w:b w:val="0"/>
          <w:i/>
          <w:sz w:val="22"/>
          <w:szCs w:val="22"/>
          <w:lang w:val="en-US"/>
        </w:rPr>
        <w:t>HELLAS</w:t>
      </w:r>
      <w:r w:rsidR="00F833EB" w:rsidRPr="00F833E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833EB">
        <w:rPr>
          <w:rFonts w:ascii="Arial" w:hAnsi="Arial" w:cs="Arial"/>
          <w:b w:val="0"/>
          <w:i/>
          <w:sz w:val="22"/>
          <w:szCs w:val="22"/>
        </w:rPr>
        <w:t>Εμποροβιομηχανική ΑΕΒΕ.</w:t>
      </w:r>
    </w:p>
    <w:p w:rsidR="004A2F54" w:rsidRPr="0016257E" w:rsidRDefault="004A2F54" w:rsidP="004A2F54">
      <w:pPr>
        <w:rPr>
          <w:rFonts w:ascii="Arial" w:hAnsi="Arial" w:cs="Arial"/>
          <w:b/>
          <w:bCs/>
          <w:i/>
          <w:sz w:val="22"/>
          <w:szCs w:val="22"/>
        </w:rPr>
      </w:pPr>
    </w:p>
    <w:p w:rsidR="00F833EB" w:rsidRPr="00F833EB" w:rsidRDefault="004A2F54" w:rsidP="00F833EB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16257E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16257E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16257E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16257E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16257E">
        <w:rPr>
          <w:rFonts w:ascii="Arial" w:hAnsi="Arial" w:cs="Arial"/>
          <w:i/>
          <w:sz w:val="22"/>
          <w:szCs w:val="22"/>
        </w:rPr>
        <w:t xml:space="preserve"> </w:t>
      </w:r>
      <w:r w:rsidRPr="0016257E">
        <w:rPr>
          <w:rFonts w:ascii="Arial" w:hAnsi="Arial" w:cs="Arial"/>
          <w:b w:val="0"/>
          <w:i/>
          <w:sz w:val="22"/>
          <w:szCs w:val="22"/>
        </w:rPr>
        <w:t>του κλιματιστικού από τ</w:t>
      </w:r>
      <w:r w:rsidR="00F833EB">
        <w:rPr>
          <w:rFonts w:ascii="Arial" w:hAnsi="Arial" w:cs="Arial"/>
          <w:b w:val="0"/>
          <w:i/>
          <w:sz w:val="22"/>
          <w:szCs w:val="22"/>
        </w:rPr>
        <w:t>η</w:t>
      </w:r>
      <w:r w:rsidRPr="0016257E">
        <w:rPr>
          <w:rFonts w:ascii="Arial" w:hAnsi="Arial" w:cs="Arial"/>
          <w:b w:val="0"/>
          <w:i/>
          <w:sz w:val="22"/>
          <w:szCs w:val="22"/>
        </w:rPr>
        <w:t xml:space="preserve">ν </w:t>
      </w:r>
      <w:r w:rsidR="00F833EB">
        <w:rPr>
          <w:rFonts w:ascii="Arial" w:hAnsi="Arial" w:cs="Arial"/>
          <w:b w:val="0"/>
          <w:i/>
          <w:sz w:val="22"/>
          <w:szCs w:val="22"/>
        </w:rPr>
        <w:t>εταιρεία ΕΧ</w:t>
      </w:r>
      <w:r w:rsidR="00F833EB">
        <w:rPr>
          <w:rFonts w:ascii="Arial" w:hAnsi="Arial" w:cs="Arial"/>
          <w:b w:val="0"/>
          <w:i/>
          <w:sz w:val="22"/>
          <w:szCs w:val="22"/>
          <w:lang w:val="en-US"/>
        </w:rPr>
        <w:t>PERT</w:t>
      </w:r>
      <w:r w:rsidR="00F833EB" w:rsidRPr="00F833E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833EB">
        <w:rPr>
          <w:rFonts w:ascii="Arial" w:hAnsi="Arial" w:cs="Arial"/>
          <w:b w:val="0"/>
          <w:i/>
          <w:sz w:val="22"/>
          <w:szCs w:val="22"/>
          <w:lang w:val="en-US"/>
        </w:rPr>
        <w:t>HELLAS</w:t>
      </w:r>
      <w:r w:rsidR="00F833EB" w:rsidRPr="00F833E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F833EB">
        <w:rPr>
          <w:rFonts w:ascii="Arial" w:hAnsi="Arial" w:cs="Arial"/>
          <w:b w:val="0"/>
          <w:i/>
          <w:sz w:val="22"/>
          <w:szCs w:val="22"/>
        </w:rPr>
        <w:t>Εμποροβιομηχανική ΑΕΒΕ.</w:t>
      </w:r>
    </w:p>
    <w:p w:rsidR="004A2F54" w:rsidRPr="0016257E" w:rsidRDefault="004A2F54" w:rsidP="004A2F54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</w:p>
    <w:p w:rsidR="004A2F54" w:rsidRPr="001F7CA8" w:rsidRDefault="004A2F54" w:rsidP="004A2F54">
      <w:pPr>
        <w:pStyle w:val="29"/>
        <w:ind w:left="0"/>
        <w:contextualSpacing w:val="0"/>
        <w:jc w:val="both"/>
        <w:rPr>
          <w:rFonts w:ascii="Arial" w:eastAsia="SimSun" w:hAnsi="Arial" w:cs="Arial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Pr="00733135">
        <w:rPr>
          <w:rFonts w:ascii="Arial" w:hAnsi="Arial" w:cs="Arial"/>
          <w:sz w:val="22"/>
          <w:szCs w:val="22"/>
        </w:rPr>
        <w:t xml:space="preserve">τη συνέχεια ο </w:t>
      </w:r>
      <w:r>
        <w:rPr>
          <w:rFonts w:ascii="Arial" w:hAnsi="Arial" w:cs="Arial"/>
          <w:sz w:val="22"/>
          <w:szCs w:val="22"/>
        </w:rPr>
        <w:t xml:space="preserve"> </w:t>
      </w:r>
      <w:r w:rsidR="00F833EB">
        <w:rPr>
          <w:rFonts w:ascii="Arial" w:hAnsi="Arial" w:cs="Arial"/>
          <w:sz w:val="22"/>
          <w:szCs w:val="22"/>
        </w:rPr>
        <w:t>Π</w:t>
      </w:r>
      <w:r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</w:p>
    <w:p w:rsidR="004A2F54" w:rsidRPr="00C35157" w:rsidRDefault="004A2F54" w:rsidP="004A2F54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4A2F54" w:rsidRPr="00C35157" w:rsidRDefault="004A2F54" w:rsidP="004A2F54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A2F54" w:rsidRPr="009867AB" w:rsidRDefault="004A2F54" w:rsidP="004A2F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A2F54" w:rsidRDefault="004A2F54" w:rsidP="004A2F5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A2F54" w:rsidRPr="009162F4" w:rsidRDefault="004A2F54" w:rsidP="004A2F54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</w:t>
      </w:r>
      <w:r w:rsidR="007308D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F833EB"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F833EB" w:rsidRPr="00F833EB">
        <w:rPr>
          <w:rFonts w:ascii="Arial" w:hAnsi="Arial" w:cs="Arial"/>
          <w:sz w:val="22"/>
          <w:szCs w:val="22"/>
        </w:rPr>
        <w:t>30/25-02-2025</w:t>
      </w:r>
      <w:r w:rsid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F833EB" w:rsidRPr="0016257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F26791" w:rsidRPr="00F26791">
        <w:rPr>
          <w:rFonts w:ascii="Arial" w:hAnsi="Arial" w:cs="Arial"/>
          <w:sz w:val="22"/>
          <w:szCs w:val="22"/>
        </w:rPr>
        <w:t>Δημοτικού Σχολείου Αγίου Γεωργίου</w:t>
      </w:r>
    </w:p>
    <w:p w:rsidR="004A2F54" w:rsidRDefault="004A2F54" w:rsidP="004A2F54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="00F26791">
        <w:rPr>
          <w:rFonts w:ascii="Arial" w:hAnsi="Arial" w:cs="Arial"/>
          <w:sz w:val="22"/>
          <w:szCs w:val="22"/>
        </w:rPr>
        <w:t>849</w:t>
      </w:r>
      <w:r w:rsidRPr="009867AB">
        <w:rPr>
          <w:rFonts w:ascii="Arial" w:eastAsia="Arial" w:hAnsi="Arial" w:cs="Arial"/>
          <w:sz w:val="22"/>
          <w:szCs w:val="22"/>
        </w:rPr>
        <w:t>/</w:t>
      </w:r>
      <w:r w:rsidR="00F26791">
        <w:rPr>
          <w:rFonts w:ascii="Arial" w:eastAsia="Arial" w:hAnsi="Arial" w:cs="Arial"/>
          <w:sz w:val="22"/>
          <w:szCs w:val="22"/>
        </w:rPr>
        <w:t>26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02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4A2F54" w:rsidRPr="009867AB" w:rsidRDefault="004A2F54" w:rsidP="004A2F54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4A2F54" w:rsidRDefault="004A2F54" w:rsidP="004A2F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F26791" w:rsidRDefault="00F26791" w:rsidP="004A2F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A2F54" w:rsidRPr="009867AB" w:rsidRDefault="004A2F54" w:rsidP="004A2F54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4A2F54" w:rsidRDefault="004A2F54" w:rsidP="004A2F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4A2F54" w:rsidRDefault="004A2F54" w:rsidP="004A2F54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A2F54" w:rsidRPr="00F26791" w:rsidRDefault="004A2F54" w:rsidP="004A2F54">
      <w:pPr>
        <w:pStyle w:val="24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F26791">
        <w:rPr>
          <w:rFonts w:ascii="Arial" w:hAnsi="Arial" w:cs="Arial"/>
          <w:sz w:val="22"/>
          <w:szCs w:val="22"/>
        </w:rPr>
        <w:t xml:space="preserve">    </w:t>
      </w:r>
      <w:r w:rsidRPr="00F26791">
        <w:rPr>
          <w:rFonts w:ascii="Arial" w:hAnsi="Arial" w:cs="Arial"/>
          <w:b w:val="0"/>
          <w:sz w:val="22"/>
          <w:szCs w:val="22"/>
        </w:rPr>
        <w:t xml:space="preserve">Αποδέχεται </w:t>
      </w:r>
      <w:r w:rsidR="00F26791">
        <w:rPr>
          <w:rFonts w:ascii="Arial" w:hAnsi="Arial" w:cs="Arial"/>
          <w:b w:val="0"/>
          <w:sz w:val="22"/>
          <w:szCs w:val="22"/>
        </w:rPr>
        <w:t xml:space="preserve">με τιμή και ευχαρίστηση , </w:t>
      </w:r>
      <w:r w:rsidRPr="00F26791">
        <w:rPr>
          <w:rFonts w:ascii="Arial" w:hAnsi="Arial" w:cs="Arial"/>
          <w:b w:val="0"/>
          <w:sz w:val="22"/>
          <w:szCs w:val="22"/>
        </w:rPr>
        <w:t>την δωρεά ενός κλιματιστικού</w:t>
      </w:r>
      <w:r w:rsidRPr="00F26791">
        <w:rPr>
          <w:rFonts w:ascii="Arial" w:hAnsi="Arial" w:cs="Arial"/>
          <w:sz w:val="22"/>
          <w:szCs w:val="22"/>
        </w:rPr>
        <w:t xml:space="preserve">  </w:t>
      </w:r>
      <w:r w:rsidR="00F26791" w:rsidRPr="00F26791">
        <w:rPr>
          <w:rFonts w:ascii="Arial" w:hAnsi="Arial" w:cs="Arial"/>
          <w:b w:val="0"/>
          <w:sz w:val="22"/>
          <w:szCs w:val="22"/>
        </w:rPr>
        <w:t>από την εταιρεία ΕΧ</w:t>
      </w:r>
      <w:r w:rsidR="00F26791" w:rsidRPr="00F26791">
        <w:rPr>
          <w:rFonts w:ascii="Arial" w:hAnsi="Arial" w:cs="Arial"/>
          <w:b w:val="0"/>
          <w:sz w:val="22"/>
          <w:szCs w:val="22"/>
          <w:lang w:val="en-US"/>
        </w:rPr>
        <w:t>PERT</w:t>
      </w:r>
      <w:r w:rsidR="00F26791" w:rsidRPr="00F26791">
        <w:rPr>
          <w:rFonts w:ascii="Arial" w:hAnsi="Arial" w:cs="Arial"/>
          <w:b w:val="0"/>
          <w:sz w:val="22"/>
          <w:szCs w:val="22"/>
        </w:rPr>
        <w:t xml:space="preserve"> </w:t>
      </w:r>
      <w:r w:rsidR="00F26791" w:rsidRPr="00F26791">
        <w:rPr>
          <w:rFonts w:ascii="Arial" w:hAnsi="Arial" w:cs="Arial"/>
          <w:b w:val="0"/>
          <w:sz w:val="22"/>
          <w:szCs w:val="22"/>
          <w:lang w:val="en-US"/>
        </w:rPr>
        <w:t>HELLAS</w:t>
      </w:r>
      <w:r w:rsidR="00F26791" w:rsidRPr="00F26791">
        <w:rPr>
          <w:rFonts w:ascii="Arial" w:hAnsi="Arial" w:cs="Arial"/>
          <w:b w:val="0"/>
          <w:sz w:val="22"/>
          <w:szCs w:val="22"/>
        </w:rPr>
        <w:t xml:space="preserve"> Εμποροβιομηχανική ΑΕΒΕ. </w:t>
      </w:r>
      <w:r w:rsidRPr="00F26791">
        <w:rPr>
          <w:rFonts w:ascii="Arial" w:hAnsi="Arial" w:cs="Arial"/>
          <w:b w:val="0"/>
          <w:sz w:val="22"/>
          <w:szCs w:val="22"/>
        </w:rPr>
        <w:t xml:space="preserve">προς το Δημοτικό Σχολείο </w:t>
      </w:r>
      <w:r w:rsidR="00F26791" w:rsidRPr="00F26791">
        <w:rPr>
          <w:rFonts w:ascii="Arial" w:hAnsi="Arial" w:cs="Arial"/>
          <w:b w:val="0"/>
          <w:sz w:val="22"/>
          <w:szCs w:val="22"/>
        </w:rPr>
        <w:t xml:space="preserve"> Αγίου Γεωργίου</w:t>
      </w:r>
      <w:r w:rsidRPr="00F26791">
        <w:rPr>
          <w:rFonts w:ascii="Arial" w:hAnsi="Arial" w:cs="Arial"/>
          <w:b w:val="0"/>
          <w:sz w:val="22"/>
          <w:szCs w:val="22"/>
        </w:rPr>
        <w:t>.</w:t>
      </w:r>
    </w:p>
    <w:p w:rsidR="004A2F54" w:rsidRPr="00C26CE4" w:rsidRDefault="004A2F54" w:rsidP="004A2F54">
      <w:pPr>
        <w:suppressAutoHyphens w:val="0"/>
        <w:jc w:val="both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7E7A96" w:rsidRDefault="004A2F54" w:rsidP="007308D3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C26CE4">
        <w:rPr>
          <w:rFonts w:ascii="Arial" w:hAnsi="Arial" w:cs="Arial"/>
          <w:sz w:val="20"/>
          <w:szCs w:val="20"/>
        </w:rPr>
        <w:t xml:space="preserve">   </w:t>
      </w:r>
      <w:r w:rsidR="00BE55B9" w:rsidRPr="00BE55B9">
        <w:rPr>
          <w:rFonts w:ascii="Arial" w:hAnsi="Arial" w:cs="Arial"/>
          <w:i/>
          <w:sz w:val="22"/>
          <w:szCs w:val="22"/>
        </w:rPr>
        <w:t xml:space="preserve"> </w:t>
      </w:r>
      <w:r w:rsidR="00BE55B9" w:rsidRPr="00293D52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</w:p>
    <w:p w:rsidR="007E7A96" w:rsidRDefault="00BE55B9" w:rsidP="00F833EB">
      <w:pPr>
        <w:ind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293D52">
        <w:rPr>
          <w:rFonts w:ascii="Arial" w:eastAsia="Arial" w:hAnsi="Arial" w:cs="Arial"/>
          <w:sz w:val="22"/>
          <w:szCs w:val="22"/>
        </w:rPr>
        <w:t xml:space="preserve">     </w:t>
      </w:r>
    </w:p>
    <w:p w:rsidR="007E7A96" w:rsidRPr="00D4217D" w:rsidRDefault="007E7A96" w:rsidP="007E7A96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  <w:r w:rsidRPr="00D4217D">
        <w:rPr>
          <w:rFonts w:ascii="Arial" w:hAnsi="Arial" w:cs="Arial"/>
          <w:b/>
          <w:sz w:val="22"/>
          <w:szCs w:val="22"/>
        </w:rPr>
        <w:t>Η απόφαση πήρε αριθμό  8</w:t>
      </w:r>
      <w:r w:rsidR="007308D3">
        <w:rPr>
          <w:rFonts w:ascii="Arial" w:hAnsi="Arial" w:cs="Arial"/>
          <w:b/>
          <w:sz w:val="22"/>
          <w:szCs w:val="22"/>
        </w:rPr>
        <w:t>4</w:t>
      </w:r>
      <w:r w:rsidRPr="00D4217D">
        <w:rPr>
          <w:rFonts w:ascii="Arial" w:hAnsi="Arial" w:cs="Arial"/>
          <w:b/>
          <w:sz w:val="22"/>
          <w:szCs w:val="22"/>
        </w:rPr>
        <w:t xml:space="preserve">/2025.   </w:t>
      </w:r>
    </w:p>
    <w:p w:rsidR="007E7A96" w:rsidRPr="00293D52" w:rsidRDefault="007E7A96" w:rsidP="007E7A96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ΔΗΜΗΤΡΙΟΣ Κ. ΚΑΡΑΜΑΝΗΣ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</w:t>
      </w:r>
      <w:r w:rsidRPr="00293D52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293D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</w:t>
      </w:r>
      <w:r w:rsidR="006F1CF5">
        <w:rPr>
          <w:rFonts w:ascii="Arial" w:hAnsi="Arial" w:cs="Arial"/>
          <w:sz w:val="22"/>
          <w:szCs w:val="22"/>
        </w:rPr>
        <w:t>4</w:t>
      </w:r>
      <w:r w:rsidRPr="00293D52">
        <w:rPr>
          <w:rFonts w:ascii="Arial" w:hAnsi="Arial" w:cs="Arial"/>
          <w:sz w:val="22"/>
          <w:szCs w:val="22"/>
        </w:rPr>
        <w:t xml:space="preserve"> -03-2025</w:t>
      </w: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 w:rsidRPr="00293D52">
        <w:rPr>
          <w:rFonts w:ascii="Arial" w:hAnsi="Arial" w:cs="Arial"/>
          <w:sz w:val="22"/>
          <w:szCs w:val="22"/>
        </w:rPr>
        <w:t xml:space="preserve">    </w:t>
      </w:r>
    </w:p>
    <w:p w:rsidR="007E7A96" w:rsidRPr="00293D52" w:rsidRDefault="007E7A96" w:rsidP="007E7A96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ab/>
      </w:r>
    </w:p>
    <w:p w:rsidR="007E7A96" w:rsidRPr="00293D52" w:rsidRDefault="007E7A96" w:rsidP="007E7A9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</w:t>
      </w:r>
      <w:r w:rsidRPr="00293D52">
        <w:rPr>
          <w:rFonts w:ascii="Arial" w:hAnsi="Arial" w:cs="Arial"/>
          <w:sz w:val="22"/>
          <w:szCs w:val="22"/>
        </w:rPr>
        <w:t xml:space="preserve">ΤΑ ΜΕΛΗ  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293D52">
        <w:rPr>
          <w:rFonts w:ascii="Arial" w:hAnsi="Arial" w:cs="Arial"/>
          <w:sz w:val="22"/>
          <w:szCs w:val="22"/>
        </w:rPr>
        <w:t>Τουμαράς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Βασίλειος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293D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Χρήστος                                               ΔΗΜΗΤΡΙΟΣ Κ. ΚΑΡΑΜΑΝΗΣ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3. Παπαβασιλείου  Αικατερίνη                                              ΔΗΜΑΡΧΟΣ ΛΕΒΑΔΕΩΝ                                                                                                                                         </w:t>
      </w:r>
    </w:p>
    <w:p w:rsidR="007E7A96" w:rsidRDefault="007E7A96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293D52">
        <w:rPr>
          <w:rFonts w:ascii="Arial" w:hAnsi="Arial" w:cs="Arial"/>
          <w:sz w:val="22"/>
          <w:szCs w:val="22"/>
        </w:rPr>
        <w:t>Μίχας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  Δημήτριος                                                           </w:t>
      </w: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D22170" w:rsidRPr="00C26CE4" w:rsidRDefault="00D22170" w:rsidP="008D0870">
      <w:pPr>
        <w:ind w:hanging="432"/>
        <w:rPr>
          <w:sz w:val="20"/>
          <w:szCs w:val="20"/>
        </w:rPr>
      </w:pP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7C" w:rsidRDefault="00396E7C">
      <w:r>
        <w:separator/>
      </w:r>
    </w:p>
  </w:endnote>
  <w:endnote w:type="continuationSeparator" w:id="0">
    <w:p w:rsidR="00396E7C" w:rsidRDefault="0039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7C" w:rsidRDefault="00396E7C">
      <w:r>
        <w:separator/>
      </w:r>
    </w:p>
  </w:footnote>
  <w:footnote w:type="continuationSeparator" w:id="0">
    <w:p w:rsidR="00396E7C" w:rsidRDefault="0039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8C57C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8C57C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4183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44813"/>
    <w:multiLevelType w:val="hybridMultilevel"/>
    <w:tmpl w:val="E3746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537F"/>
    <w:multiLevelType w:val="hybridMultilevel"/>
    <w:tmpl w:val="94A86808"/>
    <w:lvl w:ilvl="0" w:tplc="77EE5176">
      <w:start w:val="2"/>
      <w:numFmt w:val="decimal"/>
      <w:lvlText w:val="%1."/>
      <w:lvlJc w:val="left"/>
      <w:pPr>
        <w:ind w:left="720" w:hanging="360"/>
      </w:pPr>
      <w:rPr>
        <w:rFonts w:cs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90B13"/>
    <w:multiLevelType w:val="hybridMultilevel"/>
    <w:tmpl w:val="94A86808"/>
    <w:lvl w:ilvl="0" w:tplc="77EE5176">
      <w:start w:val="2"/>
      <w:numFmt w:val="decimal"/>
      <w:lvlText w:val="%1."/>
      <w:lvlJc w:val="left"/>
      <w:pPr>
        <w:ind w:left="720" w:hanging="360"/>
      </w:pPr>
      <w:rPr>
        <w:rFonts w:cs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768D2"/>
    <w:multiLevelType w:val="hybridMultilevel"/>
    <w:tmpl w:val="CB2E1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F8A444D"/>
    <w:multiLevelType w:val="hybridMultilevel"/>
    <w:tmpl w:val="88F6A4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7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70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0548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205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4B53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1788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1DB8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5323"/>
    <w:rsid w:val="00336E16"/>
    <w:rsid w:val="0034183B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96E7C"/>
    <w:rsid w:val="003A243B"/>
    <w:rsid w:val="003A4C37"/>
    <w:rsid w:val="003A6B6D"/>
    <w:rsid w:val="003A7995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24C3"/>
    <w:rsid w:val="003F36E8"/>
    <w:rsid w:val="003F3F5A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2F54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4F30A4"/>
    <w:rsid w:val="005002A8"/>
    <w:rsid w:val="00507386"/>
    <w:rsid w:val="00507FE0"/>
    <w:rsid w:val="0051082A"/>
    <w:rsid w:val="005109CE"/>
    <w:rsid w:val="00510F33"/>
    <w:rsid w:val="0051641A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0920"/>
    <w:rsid w:val="005A46AF"/>
    <w:rsid w:val="005A7C2D"/>
    <w:rsid w:val="005B372A"/>
    <w:rsid w:val="005B4FDA"/>
    <w:rsid w:val="005B5132"/>
    <w:rsid w:val="005B55CE"/>
    <w:rsid w:val="005C3EA8"/>
    <w:rsid w:val="005C44F5"/>
    <w:rsid w:val="005C56F0"/>
    <w:rsid w:val="005C59B9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C08"/>
    <w:rsid w:val="00607783"/>
    <w:rsid w:val="00607839"/>
    <w:rsid w:val="00611CD3"/>
    <w:rsid w:val="00612562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38DC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1CF5"/>
    <w:rsid w:val="006F31D8"/>
    <w:rsid w:val="006F53B6"/>
    <w:rsid w:val="006F6673"/>
    <w:rsid w:val="00700DEE"/>
    <w:rsid w:val="00703693"/>
    <w:rsid w:val="0070421F"/>
    <w:rsid w:val="007042E2"/>
    <w:rsid w:val="007100F2"/>
    <w:rsid w:val="0071065A"/>
    <w:rsid w:val="00725DDE"/>
    <w:rsid w:val="00727DF5"/>
    <w:rsid w:val="007308D3"/>
    <w:rsid w:val="00731EC0"/>
    <w:rsid w:val="00735575"/>
    <w:rsid w:val="00735900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E7A96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16F54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CA0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7CE"/>
    <w:rsid w:val="008C5C43"/>
    <w:rsid w:val="008C6DFD"/>
    <w:rsid w:val="008D0870"/>
    <w:rsid w:val="008D1B71"/>
    <w:rsid w:val="008D2CFA"/>
    <w:rsid w:val="008D5C98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E7A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57A9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5B9"/>
    <w:rsid w:val="00BE6AAF"/>
    <w:rsid w:val="00BF028D"/>
    <w:rsid w:val="00BF070A"/>
    <w:rsid w:val="00BF156E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51B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08D3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217D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B673D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3728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0655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6791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33EB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8D0"/>
    <w:rsid w:val="00FE1B65"/>
    <w:rsid w:val="00FE4E1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110">
    <w:name w:val="Επικεφαλίδα 11"/>
    <w:basedOn w:val="a"/>
    <w:qFormat/>
    <w:rsid w:val="00BE55B9"/>
    <w:pPr>
      <w:keepNext/>
      <w:suppressAutoHyphens w:val="0"/>
      <w:outlineLvl w:val="0"/>
    </w:pPr>
    <w:rPr>
      <w:rFonts w:ascii="Arial" w:hAnsi="Arial" w:cs="Arial"/>
      <w:color w:val="00000A"/>
      <w:szCs w:val="20"/>
      <w:lang w:eastAsia="el-GR"/>
    </w:rPr>
  </w:style>
  <w:style w:type="paragraph" w:customStyle="1" w:styleId="240">
    <w:name w:val="Σώμα κείμενου 24"/>
    <w:basedOn w:val="a"/>
    <w:rsid w:val="004A2F54"/>
    <w:pPr>
      <w:jc w:val="both"/>
    </w:pPr>
    <w:rPr>
      <w:b/>
      <w:bCs/>
      <w:color w:val="00000A"/>
      <w:kern w:val="1"/>
      <w:lang w:eastAsia="el-GR"/>
    </w:rPr>
  </w:style>
  <w:style w:type="paragraph" w:customStyle="1" w:styleId="29">
    <w:name w:val="Παράγραφος λίστας2"/>
    <w:basedOn w:val="a"/>
    <w:rsid w:val="004A2F54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99B1-D9A5-440F-AB60-9CD1B24E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4639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2025-03-12T08:00:00Z</cp:lastPrinted>
  <dcterms:created xsi:type="dcterms:W3CDTF">2025-03-14T07:03:00Z</dcterms:created>
  <dcterms:modified xsi:type="dcterms:W3CDTF">2025-03-14T08:36:00Z</dcterms:modified>
</cp:coreProperties>
</file>