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526B61" w:rsidRPr="009274E0" w:rsidRDefault="00F278FF" w:rsidP="00F278FF">
      <w:pPr>
        <w:suppressAutoHyphens w:val="0"/>
        <w:autoSpaceDE w:val="0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                                                                                               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ΑΝΑΡΤΗΤΕΑ ΣΤ</w:t>
      </w:r>
      <w:r w:rsidR="005C56F0" w:rsidRPr="009274E0">
        <w:rPr>
          <w:rFonts w:ascii="Arial" w:eastAsia="Arial" w:hAnsi="Arial" w:cs="Arial"/>
          <w:b/>
          <w:bCs/>
          <w:sz w:val="22"/>
          <w:szCs w:val="22"/>
        </w:rPr>
        <w:t>Ο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 xml:space="preserve"> ΔΙΑΥΓΕΙΑ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    </w:t>
      </w:r>
    </w:p>
    <w:p w:rsidR="00526B61" w:rsidRPr="009274E0" w:rsidRDefault="006C20D0">
      <w:pPr>
        <w:suppressAutoHyphens w:val="0"/>
        <w:autoSpaceDE w:val="0"/>
        <w:ind w:left="5748"/>
        <w:rPr>
          <w:rFonts w:ascii="Arial" w:eastAsia="Arial" w:hAnsi="Arial" w:cs="Arial"/>
          <w:b/>
          <w:bCs/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Λιβαδειά </w:t>
      </w:r>
      <w:r w:rsidR="00F278F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6E352C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b/>
          <w:bCs/>
          <w:sz w:val="22"/>
          <w:szCs w:val="22"/>
        </w:rPr>
        <w:t>13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</w:t>
      </w:r>
      <w:r w:rsidR="00C7705C">
        <w:rPr>
          <w:rFonts w:ascii="Arial" w:eastAsia="Arial" w:hAnsi="Arial" w:cs="Arial"/>
          <w:b/>
          <w:bCs/>
          <w:sz w:val="22"/>
          <w:szCs w:val="22"/>
        </w:rPr>
        <w:t>0</w:t>
      </w:r>
      <w:r w:rsidR="00604173">
        <w:rPr>
          <w:rFonts w:ascii="Arial" w:eastAsia="Arial" w:hAnsi="Arial" w:cs="Arial"/>
          <w:b/>
          <w:bCs/>
          <w:sz w:val="22"/>
          <w:szCs w:val="22"/>
        </w:rPr>
        <w:t>3</w:t>
      </w:r>
      <w:r w:rsidR="00526B61" w:rsidRPr="009274E0">
        <w:rPr>
          <w:rFonts w:ascii="Arial" w:eastAsia="Arial" w:hAnsi="Arial" w:cs="Arial"/>
          <w:b/>
          <w:bCs/>
          <w:sz w:val="22"/>
          <w:szCs w:val="22"/>
        </w:rPr>
        <w:t>/202</w:t>
      </w:r>
      <w:r w:rsidR="00C7705C">
        <w:rPr>
          <w:rFonts w:ascii="Arial" w:eastAsia="Arial" w:hAnsi="Arial" w:cs="Arial"/>
          <w:b/>
          <w:bCs/>
          <w:sz w:val="22"/>
          <w:szCs w:val="22"/>
        </w:rPr>
        <w:t>5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</w:p>
    <w:p w:rsidR="003C235F" w:rsidRPr="009274E0" w:rsidRDefault="00526B61">
      <w:pPr>
        <w:suppressAutoHyphens w:val="0"/>
        <w:autoSpaceDE w:val="0"/>
        <w:ind w:left="5748"/>
        <w:rPr>
          <w:sz w:val="22"/>
          <w:szCs w:val="22"/>
        </w:rPr>
      </w:pPr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  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Αριθμ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 xml:space="preserve">. </w:t>
      </w:r>
      <w:proofErr w:type="spellStart"/>
      <w:r w:rsidRPr="009274E0">
        <w:rPr>
          <w:rFonts w:ascii="Arial" w:eastAsia="Arial" w:hAnsi="Arial" w:cs="Arial"/>
          <w:b/>
          <w:bCs/>
          <w:sz w:val="22"/>
          <w:szCs w:val="22"/>
        </w:rPr>
        <w:t>Πρωτ</w:t>
      </w:r>
      <w:proofErr w:type="spellEnd"/>
      <w:r w:rsidRPr="009274E0">
        <w:rPr>
          <w:rFonts w:ascii="Arial" w:eastAsia="Arial" w:hAnsi="Arial" w:cs="Arial"/>
          <w:b/>
          <w:bCs/>
          <w:sz w:val="22"/>
          <w:szCs w:val="22"/>
        </w:rPr>
        <w:t>.</w:t>
      </w:r>
      <w:r w:rsidR="00607783" w:rsidRPr="009274E0">
        <w:rPr>
          <w:rFonts w:ascii="Arial" w:eastAsia="Arial" w:hAnsi="Arial" w:cs="Arial"/>
          <w:b/>
          <w:bCs/>
          <w:sz w:val="22"/>
          <w:szCs w:val="22"/>
        </w:rPr>
        <w:t>: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  <w:r w:rsidR="00597BB5">
        <w:rPr>
          <w:rFonts w:ascii="Arial" w:eastAsia="Arial" w:hAnsi="Arial" w:cs="Arial"/>
          <w:b/>
          <w:bCs/>
          <w:sz w:val="22"/>
          <w:szCs w:val="22"/>
        </w:rPr>
        <w:t>4810</w:t>
      </w:r>
      <w:r w:rsidR="003C235F" w:rsidRPr="009274E0">
        <w:rPr>
          <w:rFonts w:ascii="Arial" w:eastAsia="Arial" w:hAnsi="Arial" w:cs="Arial"/>
          <w:b/>
          <w:bCs/>
          <w:sz w:val="22"/>
          <w:szCs w:val="22"/>
        </w:rPr>
        <w:t xml:space="preserve"> </w:t>
      </w:r>
    </w:p>
    <w:p w:rsidR="003C235F" w:rsidRPr="009274E0" w:rsidRDefault="003C235F">
      <w:pPr>
        <w:pStyle w:val="af1"/>
        <w:tabs>
          <w:tab w:val="clear" w:pos="4153"/>
          <w:tab w:val="clear" w:pos="8306"/>
          <w:tab w:val="left" w:pos="4140"/>
        </w:tabs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>ΑΠΟΣΠΑΣΜΑ</w:t>
      </w:r>
    </w:p>
    <w:p w:rsidR="003C235F" w:rsidRPr="009274E0" w:rsidRDefault="005B55CE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Από το πρακτικό της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αριθμ</w:t>
      </w:r>
      <w:proofErr w:type="spellEnd"/>
      <w:r w:rsidRPr="009274E0">
        <w:rPr>
          <w:rFonts w:ascii="Arial" w:hAnsi="Arial" w:cs="Arial"/>
          <w:b/>
          <w:sz w:val="22"/>
          <w:szCs w:val="22"/>
        </w:rPr>
        <w:t xml:space="preserve">. </w:t>
      </w:r>
      <w:r w:rsidR="00604173">
        <w:rPr>
          <w:rFonts w:ascii="Arial" w:hAnsi="Arial" w:cs="Arial"/>
          <w:b/>
          <w:sz w:val="22"/>
          <w:szCs w:val="22"/>
        </w:rPr>
        <w:t>9</w:t>
      </w:r>
      <w:r w:rsidR="003C235F" w:rsidRPr="009274E0">
        <w:rPr>
          <w:rFonts w:ascii="Arial" w:hAnsi="Arial" w:cs="Arial"/>
          <w:b/>
          <w:sz w:val="22"/>
          <w:szCs w:val="22"/>
          <w:vertAlign w:val="superscript"/>
        </w:rPr>
        <w:t>ης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 /20</w:t>
      </w:r>
      <w:r w:rsidRPr="009274E0">
        <w:rPr>
          <w:rFonts w:ascii="Arial" w:hAnsi="Arial" w:cs="Arial"/>
          <w:b/>
          <w:sz w:val="22"/>
          <w:szCs w:val="22"/>
        </w:rPr>
        <w:t>2</w:t>
      </w:r>
      <w:r w:rsidR="00C7705C">
        <w:rPr>
          <w:rFonts w:ascii="Arial" w:hAnsi="Arial" w:cs="Arial"/>
          <w:b/>
          <w:sz w:val="22"/>
          <w:szCs w:val="22"/>
        </w:rPr>
        <w:t>5</w:t>
      </w:r>
      <w:r w:rsidR="003C235F" w:rsidRPr="009274E0">
        <w:rPr>
          <w:rFonts w:ascii="Arial" w:hAnsi="Arial" w:cs="Arial"/>
          <w:b/>
          <w:sz w:val="22"/>
          <w:szCs w:val="22"/>
        </w:rPr>
        <w:t xml:space="preserve"> </w:t>
      </w:r>
      <w:r w:rsidR="00157A71" w:rsidRPr="009274E0">
        <w:rPr>
          <w:rFonts w:ascii="Arial" w:hAnsi="Arial" w:cs="Arial"/>
          <w:b/>
          <w:sz w:val="22"/>
          <w:szCs w:val="22"/>
        </w:rPr>
        <w:t xml:space="preserve"> ΤΑΚΤΙΚΗΣ</w:t>
      </w:r>
      <w:r w:rsidR="00526B61" w:rsidRPr="009274E0">
        <w:rPr>
          <w:rFonts w:ascii="Arial" w:hAnsi="Arial" w:cs="Arial"/>
          <w:b/>
          <w:sz w:val="22"/>
          <w:szCs w:val="22"/>
        </w:rPr>
        <w:t xml:space="preserve"> </w:t>
      </w:r>
      <w:r w:rsidR="00436195">
        <w:rPr>
          <w:rFonts w:ascii="Arial" w:hAnsi="Arial" w:cs="Arial"/>
          <w:b/>
          <w:sz w:val="22"/>
          <w:szCs w:val="22"/>
        </w:rPr>
        <w:t xml:space="preserve"> </w:t>
      </w:r>
      <w:r w:rsidR="003C235F" w:rsidRPr="009274E0">
        <w:rPr>
          <w:rFonts w:ascii="Arial" w:hAnsi="Arial" w:cs="Arial"/>
          <w:b/>
          <w:sz w:val="22"/>
          <w:szCs w:val="22"/>
        </w:rPr>
        <w:t>Συνεδρίασης</w:t>
      </w:r>
    </w:p>
    <w:p w:rsidR="003C235F" w:rsidRDefault="003C235F">
      <w:pPr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eastAsia="Arial" w:hAnsi="Arial" w:cs="Arial"/>
          <w:b/>
          <w:sz w:val="22"/>
          <w:szCs w:val="22"/>
        </w:rPr>
        <w:t xml:space="preserve">                           </w:t>
      </w:r>
      <w:r w:rsidR="00526B61" w:rsidRPr="009274E0">
        <w:rPr>
          <w:rFonts w:ascii="Arial" w:eastAsia="Arial" w:hAnsi="Arial" w:cs="Arial"/>
          <w:b/>
          <w:sz w:val="22"/>
          <w:szCs w:val="22"/>
        </w:rPr>
        <w:t xml:space="preserve">              </w:t>
      </w:r>
      <w:r w:rsidRPr="009274E0">
        <w:rPr>
          <w:rFonts w:ascii="Arial" w:eastAsia="Arial" w:hAnsi="Arial" w:cs="Arial"/>
          <w:b/>
          <w:sz w:val="22"/>
          <w:szCs w:val="22"/>
        </w:rPr>
        <w:t xml:space="preserve">     </w:t>
      </w:r>
      <w:r w:rsidRPr="009274E0">
        <w:rPr>
          <w:rFonts w:ascii="Arial" w:hAnsi="Arial" w:cs="Arial"/>
          <w:b/>
          <w:sz w:val="22"/>
          <w:szCs w:val="22"/>
        </w:rPr>
        <w:t xml:space="preserve">της  </w:t>
      </w:r>
      <w:r w:rsidR="00592A0F">
        <w:rPr>
          <w:rFonts w:ascii="Arial" w:hAnsi="Arial" w:cs="Arial"/>
          <w:b/>
          <w:sz w:val="22"/>
          <w:szCs w:val="22"/>
        </w:rPr>
        <w:t>Δημοτικής</w:t>
      </w:r>
      <w:r w:rsidRPr="009274E0">
        <w:rPr>
          <w:rFonts w:ascii="Arial" w:hAnsi="Arial" w:cs="Arial"/>
          <w:b/>
          <w:sz w:val="22"/>
          <w:szCs w:val="22"/>
        </w:rPr>
        <w:t xml:space="preserve"> Επιτροπής  Δήμου </w:t>
      </w:r>
      <w:proofErr w:type="spellStart"/>
      <w:r w:rsidRPr="009274E0">
        <w:rPr>
          <w:rFonts w:ascii="Arial" w:hAnsi="Arial" w:cs="Arial"/>
          <w:b/>
          <w:sz w:val="22"/>
          <w:szCs w:val="22"/>
        </w:rPr>
        <w:t>Λεβαδέων</w:t>
      </w:r>
      <w:proofErr w:type="spellEnd"/>
    </w:p>
    <w:p w:rsidR="009274E0" w:rsidRPr="009274E0" w:rsidRDefault="009274E0">
      <w:pPr>
        <w:rPr>
          <w:rFonts w:ascii="Arial" w:hAnsi="Arial" w:cs="Arial"/>
          <w:b/>
          <w:sz w:val="22"/>
          <w:szCs w:val="22"/>
        </w:rPr>
      </w:pPr>
    </w:p>
    <w:p w:rsidR="003C235F" w:rsidRPr="00267C53" w:rsidRDefault="003C235F">
      <w:pPr>
        <w:jc w:val="center"/>
        <w:rPr>
          <w:rFonts w:ascii="Arial" w:hAnsi="Arial" w:cs="Arial"/>
          <w:b/>
          <w:sz w:val="22"/>
          <w:szCs w:val="22"/>
        </w:rPr>
      </w:pPr>
      <w:r w:rsidRPr="009274E0">
        <w:rPr>
          <w:rFonts w:ascii="Arial" w:hAnsi="Arial" w:cs="Arial"/>
          <w:b/>
          <w:sz w:val="22"/>
          <w:szCs w:val="22"/>
        </w:rPr>
        <w:t xml:space="preserve">Αριθμός απόφασης : </w:t>
      </w:r>
      <w:r w:rsidR="00E1573D">
        <w:rPr>
          <w:rFonts w:ascii="Arial" w:hAnsi="Arial" w:cs="Arial"/>
          <w:b/>
          <w:sz w:val="22"/>
          <w:szCs w:val="22"/>
        </w:rPr>
        <w:t>8</w:t>
      </w:r>
      <w:r w:rsidR="007E7A96">
        <w:rPr>
          <w:rFonts w:ascii="Arial" w:hAnsi="Arial" w:cs="Arial"/>
          <w:b/>
          <w:sz w:val="22"/>
          <w:szCs w:val="22"/>
        </w:rPr>
        <w:t>2</w:t>
      </w:r>
    </w:p>
    <w:p w:rsidR="008D0870" w:rsidRPr="008D0870" w:rsidRDefault="008D0870" w:rsidP="008D0870">
      <w:pPr>
        <w:pStyle w:val="af9"/>
        <w:ind w:left="0"/>
        <w:contextualSpacing w:val="0"/>
        <w:rPr>
          <w:rFonts w:ascii="Arial" w:hAnsi="Arial" w:cs="Arial"/>
          <w:b/>
          <w:sz w:val="22"/>
          <w:szCs w:val="22"/>
        </w:rPr>
      </w:pPr>
      <w:proofErr w:type="spellStart"/>
      <w:r w:rsidRPr="008D0870">
        <w:rPr>
          <w:rFonts w:ascii="Arial" w:hAnsi="Arial" w:cs="Arial"/>
          <w:b/>
          <w:sz w:val="22"/>
          <w:szCs w:val="22"/>
        </w:rPr>
        <w:t>΄Εγκριση</w:t>
      </w:r>
      <w:proofErr w:type="spellEnd"/>
      <w:r w:rsidRPr="008D0870">
        <w:rPr>
          <w:rFonts w:ascii="Arial" w:hAnsi="Arial" w:cs="Arial"/>
          <w:b/>
          <w:sz w:val="22"/>
          <w:szCs w:val="22"/>
        </w:rPr>
        <w:t xml:space="preserve"> μελέτης με τίτλο : «ΕΝΙΣΧΥΣΗ ΠΡΟΣΒΑΣΙΜΟΤΗΤΑΣ ΠΕΖΩΝ ΣΤΟ ΠΛΑΙΣΙΟ ΒΙΩΣΙΜΗΣ ΑΣΤΙΚΗΣ ΚΙΝΗΤΙΚΟΤΗΤΑΣ ΜΕ ΑΡΧΕΣ ΒΙΟΚΛΙΜΑΤΙΚΟΥ ΣΧΕΔΙΑΣΜΟΥ ΣΕ ΠΕΖΟΔΡΟΜΙΑ ΤΗΣ ΟΔΟΥ ΚΑΡΑΓΙΑΝΝΟΠΟΥΛΟΥ ΣΤΗΝ ΠΟΛΗ ΤΗΣ ΛΙΒΑΔΕΙΑΣ» έτσι όπως αποτυπώνεται στην </w:t>
      </w:r>
      <w:proofErr w:type="spellStart"/>
      <w:r w:rsidRPr="008D0870">
        <w:rPr>
          <w:rFonts w:ascii="Arial" w:hAnsi="Arial" w:cs="Arial"/>
          <w:b/>
          <w:sz w:val="22"/>
          <w:szCs w:val="22"/>
        </w:rPr>
        <w:t>υπ΄αριθμό</w:t>
      </w:r>
      <w:proofErr w:type="spellEnd"/>
      <w:r w:rsidRPr="008D0870">
        <w:rPr>
          <w:rFonts w:ascii="Arial" w:hAnsi="Arial" w:cs="Arial"/>
          <w:b/>
          <w:sz w:val="22"/>
          <w:szCs w:val="22"/>
        </w:rPr>
        <w:t xml:space="preserve"> 09/18-02-2025 Τεχνική Μελέτη που συνέταξε η Τεχνική Υπηρεσία του Δήμου </w:t>
      </w:r>
      <w:proofErr w:type="spellStart"/>
      <w:r w:rsidRPr="008D0870">
        <w:rPr>
          <w:rFonts w:ascii="Arial" w:hAnsi="Arial" w:cs="Arial"/>
          <w:b/>
          <w:sz w:val="22"/>
          <w:szCs w:val="22"/>
        </w:rPr>
        <w:t>Λεβαδέων</w:t>
      </w:r>
      <w:proofErr w:type="spellEnd"/>
      <w:r w:rsidRPr="008D0870">
        <w:rPr>
          <w:rFonts w:ascii="Arial" w:hAnsi="Arial" w:cs="Arial"/>
          <w:b/>
          <w:sz w:val="22"/>
          <w:szCs w:val="22"/>
        </w:rPr>
        <w:t>.</w:t>
      </w:r>
    </w:p>
    <w:p w:rsidR="008F49FA" w:rsidRPr="00BF028D" w:rsidRDefault="008F49FA" w:rsidP="002D5BF3">
      <w:pPr>
        <w:pStyle w:val="ad"/>
        <w:jc w:val="left"/>
        <w:rPr>
          <w:rFonts w:ascii="Arial" w:eastAsia="SimSun" w:hAnsi="Arial" w:cs="Arial"/>
          <w:b/>
          <w:sz w:val="22"/>
          <w:szCs w:val="22"/>
          <w:highlight w:val="white"/>
        </w:rPr>
      </w:pPr>
    </w:p>
    <w:p w:rsidR="00592A0F" w:rsidRPr="0093097D" w:rsidRDefault="00B23C99" w:rsidP="00592A0F">
      <w:pPr>
        <w:pStyle w:val="ad"/>
        <w:spacing w:line="288" w:lineRule="auto"/>
        <w:ind w:left="-14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</w:t>
      </w:r>
      <w:r w:rsidR="00592A0F" w:rsidRPr="0093097D">
        <w:rPr>
          <w:rFonts w:ascii="Arial" w:hAnsi="Arial" w:cs="Arial"/>
          <w:sz w:val="22"/>
          <w:szCs w:val="22"/>
        </w:rPr>
        <w:t xml:space="preserve">Στη Λιβαδειά σήμερα   </w:t>
      </w:r>
      <w:r w:rsidR="00604173">
        <w:rPr>
          <w:rFonts w:ascii="Arial" w:hAnsi="Arial" w:cs="Arial"/>
          <w:sz w:val="22"/>
          <w:szCs w:val="22"/>
        </w:rPr>
        <w:t>11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η</w:t>
      </w:r>
      <w:r w:rsidR="00592A0F" w:rsidRPr="0093097D">
        <w:rPr>
          <w:rFonts w:ascii="Arial" w:hAnsi="Arial" w:cs="Arial"/>
          <w:sz w:val="22"/>
          <w:szCs w:val="22"/>
        </w:rPr>
        <w:t xml:space="preserve">    </w:t>
      </w:r>
      <w:r w:rsidR="00604173">
        <w:rPr>
          <w:rFonts w:ascii="Arial" w:hAnsi="Arial" w:cs="Arial"/>
          <w:sz w:val="22"/>
          <w:szCs w:val="22"/>
        </w:rPr>
        <w:t>Μαρτίου</w:t>
      </w:r>
      <w:r w:rsidR="00592A0F" w:rsidRPr="0093097D">
        <w:rPr>
          <w:rFonts w:ascii="Arial" w:hAnsi="Arial" w:cs="Arial"/>
          <w:sz w:val="22"/>
          <w:szCs w:val="22"/>
        </w:rPr>
        <w:t xml:space="preserve">   202</w:t>
      </w:r>
      <w:r w:rsidR="00C7705C">
        <w:rPr>
          <w:rFonts w:ascii="Arial" w:hAnsi="Arial" w:cs="Arial"/>
          <w:sz w:val="22"/>
          <w:szCs w:val="22"/>
        </w:rPr>
        <w:t>5</w:t>
      </w:r>
      <w:r w:rsidR="00592A0F" w:rsidRPr="0093097D">
        <w:rPr>
          <w:rFonts w:ascii="Arial" w:hAnsi="Arial" w:cs="Arial"/>
          <w:sz w:val="22"/>
          <w:szCs w:val="22"/>
        </w:rPr>
        <w:t xml:space="preserve">  ημέρα  </w:t>
      </w:r>
      <w:r w:rsidR="006D0704">
        <w:rPr>
          <w:rFonts w:ascii="Arial" w:hAnsi="Arial" w:cs="Arial"/>
          <w:sz w:val="22"/>
          <w:szCs w:val="22"/>
        </w:rPr>
        <w:t>Τρίτη</w:t>
      </w:r>
      <w:r w:rsidR="00FB3A2A">
        <w:rPr>
          <w:rFonts w:ascii="Arial" w:hAnsi="Arial" w:cs="Arial"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και, ώρα 1</w:t>
      </w:r>
      <w:r w:rsidR="00C7705C">
        <w:rPr>
          <w:rFonts w:ascii="Arial" w:hAnsi="Arial" w:cs="Arial"/>
          <w:sz w:val="22"/>
          <w:szCs w:val="22"/>
        </w:rPr>
        <w:t>3</w:t>
      </w:r>
      <w:r w:rsidR="00592A0F" w:rsidRPr="0093097D">
        <w:rPr>
          <w:rFonts w:ascii="Arial" w:hAnsi="Arial" w:cs="Arial"/>
          <w:sz w:val="22"/>
          <w:szCs w:val="22"/>
        </w:rPr>
        <w:t>.</w:t>
      </w:r>
      <w:r w:rsidR="00C7705C">
        <w:rPr>
          <w:rFonts w:ascii="Arial" w:hAnsi="Arial" w:cs="Arial"/>
          <w:sz w:val="22"/>
          <w:szCs w:val="22"/>
        </w:rPr>
        <w:t>45</w:t>
      </w:r>
      <w:r w:rsidR="00592A0F" w:rsidRPr="0093097D">
        <w:rPr>
          <w:rFonts w:ascii="Arial" w:hAnsi="Arial" w:cs="Arial"/>
          <w:sz w:val="22"/>
          <w:szCs w:val="22"/>
        </w:rPr>
        <w:t xml:space="preserve">  και στην αίθουσα συνεδριάσεων του Δημοτικού Συμβουλίου 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στο Παλαιό Δημαρχείο – Πλατεία Εθνικής Αντίστασης συνεδρίασε η Δημοτική Επιτροπή Δήμου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 xml:space="preserve"> μετά την από  </w:t>
      </w:r>
      <w:r w:rsidR="001E7987">
        <w:rPr>
          <w:rFonts w:ascii="Arial" w:hAnsi="Arial" w:cs="Arial"/>
          <w:sz w:val="22"/>
          <w:szCs w:val="22"/>
        </w:rPr>
        <w:t xml:space="preserve"> </w:t>
      </w:r>
      <w:r w:rsidR="00604173">
        <w:rPr>
          <w:rFonts w:ascii="Arial" w:hAnsi="Arial" w:cs="Arial"/>
          <w:sz w:val="22"/>
          <w:szCs w:val="22"/>
        </w:rPr>
        <w:t>4417/07</w:t>
      </w:r>
      <w:r w:rsidR="00EA1DED" w:rsidRPr="00EA1DED">
        <w:rPr>
          <w:rFonts w:ascii="Arial" w:hAnsi="Arial" w:cs="Arial"/>
          <w:sz w:val="22"/>
          <w:szCs w:val="22"/>
        </w:rPr>
        <w:t>-</w:t>
      </w:r>
      <w:r w:rsidR="00C7705C">
        <w:rPr>
          <w:rFonts w:ascii="Arial" w:hAnsi="Arial" w:cs="Arial"/>
          <w:sz w:val="22"/>
          <w:szCs w:val="22"/>
        </w:rPr>
        <w:t>0</w:t>
      </w:r>
      <w:r w:rsidR="00604173">
        <w:rPr>
          <w:rFonts w:ascii="Arial" w:hAnsi="Arial" w:cs="Arial"/>
          <w:sz w:val="22"/>
          <w:szCs w:val="22"/>
        </w:rPr>
        <w:t>3</w:t>
      </w:r>
      <w:r w:rsidR="00CF0A56" w:rsidRPr="00EA1DED">
        <w:rPr>
          <w:rFonts w:ascii="Arial" w:hAnsi="Arial" w:cs="Arial"/>
          <w:sz w:val="22"/>
          <w:szCs w:val="22"/>
        </w:rPr>
        <w:t>-202</w:t>
      </w:r>
      <w:r w:rsidR="00C7705C">
        <w:rPr>
          <w:rFonts w:ascii="Arial" w:hAnsi="Arial" w:cs="Arial"/>
          <w:sz w:val="22"/>
          <w:szCs w:val="22"/>
        </w:rPr>
        <w:t>5</w:t>
      </w:r>
      <w:r w:rsidR="00CF0A56" w:rsidRPr="00FB3A2A">
        <w:rPr>
          <w:rFonts w:ascii="Arial" w:hAnsi="Arial" w:cs="Arial"/>
          <w:b/>
          <w:sz w:val="22"/>
          <w:szCs w:val="22"/>
        </w:rPr>
        <w:t xml:space="preserve"> </w:t>
      </w:r>
      <w:r w:rsidR="00592A0F" w:rsidRPr="0093097D">
        <w:rPr>
          <w:rFonts w:ascii="Arial" w:hAnsi="Arial" w:cs="Arial"/>
          <w:sz w:val="22"/>
          <w:szCs w:val="22"/>
        </w:rPr>
        <w:t xml:space="preserve"> έγγραφη πρόσκληση του  Προέδρου της (Δημάρχου </w:t>
      </w:r>
      <w:proofErr w:type="spellStart"/>
      <w:r w:rsidR="00592A0F" w:rsidRPr="0093097D">
        <w:rPr>
          <w:rFonts w:ascii="Arial" w:hAnsi="Arial" w:cs="Arial"/>
          <w:sz w:val="22"/>
          <w:szCs w:val="22"/>
        </w:rPr>
        <w:t>Λεβαδέων</w:t>
      </w:r>
      <w:proofErr w:type="spellEnd"/>
      <w:r w:rsidR="00592A0F" w:rsidRPr="0093097D">
        <w:rPr>
          <w:rFonts w:ascii="Arial" w:hAnsi="Arial" w:cs="Arial"/>
          <w:sz w:val="22"/>
          <w:szCs w:val="22"/>
        </w:rPr>
        <w:t>) σε εφαρμογή των διατάξεων       α) Των  διατάξεων του άρθρου 75 του Ν. 3852/2010 όπως αυτό αντικαταστάθηκε από το άρθρο 77 του Ν. 4555/2018 β)Των  διατάξεων του  άρθρου 74</w:t>
      </w:r>
      <w:r w:rsidR="00592A0F" w:rsidRPr="0093097D">
        <w:rPr>
          <w:rFonts w:ascii="Arial" w:hAnsi="Arial" w:cs="Arial"/>
          <w:sz w:val="22"/>
          <w:szCs w:val="22"/>
          <w:vertAlign w:val="superscript"/>
        </w:rPr>
        <w:t>Α</w:t>
      </w:r>
      <w:r w:rsidR="00592A0F" w:rsidRPr="0093097D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FB3A2A" w:rsidRPr="00FB3A2A" w:rsidRDefault="00B23C99" w:rsidP="00FB3A2A">
      <w:pPr>
        <w:pStyle w:val="35"/>
        <w:ind w:left="-142"/>
        <w:jc w:val="both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</w:t>
      </w:r>
      <w:r w:rsidR="00FB3A2A" w:rsidRPr="00FB3A2A">
        <w:rPr>
          <w:rFonts w:ascii="Arial" w:eastAsia="Arial" w:hAnsi="Arial" w:cs="Arial"/>
          <w:b/>
          <w:sz w:val="22"/>
          <w:szCs w:val="22"/>
        </w:rPr>
        <w:t xml:space="preserve">         </w:t>
      </w:r>
      <w:r w:rsidR="00FB3A2A" w:rsidRPr="00FB3A2A">
        <w:rPr>
          <w:rFonts w:ascii="Arial" w:hAnsi="Arial" w:cs="Arial"/>
          <w:sz w:val="22"/>
          <w:szCs w:val="22"/>
        </w:rPr>
        <w:t xml:space="preserve">Αφού  διαπιστώθηκε ότι υπάρχει νόμιμη απαρτία, επειδή σε σύνολο 7 (επτά)  μελών ήταν παρόντα  </w:t>
      </w:r>
      <w:r w:rsidR="00FD497A">
        <w:rPr>
          <w:rFonts w:ascii="Arial" w:hAnsi="Arial" w:cs="Arial"/>
          <w:sz w:val="22"/>
          <w:szCs w:val="22"/>
        </w:rPr>
        <w:t>5</w:t>
      </w:r>
      <w:r w:rsidR="00FB3A2A" w:rsidRPr="00FB3A2A">
        <w:rPr>
          <w:rFonts w:ascii="Arial" w:hAnsi="Arial" w:cs="Arial"/>
          <w:sz w:val="22"/>
          <w:szCs w:val="22"/>
        </w:rPr>
        <w:t xml:space="preserve"> (</w:t>
      </w:r>
      <w:r w:rsidR="00FD497A">
        <w:rPr>
          <w:rFonts w:ascii="Arial" w:hAnsi="Arial" w:cs="Arial"/>
          <w:sz w:val="22"/>
          <w:szCs w:val="22"/>
        </w:rPr>
        <w:t>πέντε</w:t>
      </w:r>
      <w:r w:rsidR="00FB3A2A" w:rsidRPr="00FB3A2A">
        <w:rPr>
          <w:rFonts w:ascii="Arial" w:hAnsi="Arial" w:cs="Arial"/>
          <w:sz w:val="22"/>
          <w:szCs w:val="22"/>
        </w:rPr>
        <w:t>)  , ήτοι:</w:t>
      </w:r>
    </w:p>
    <w:p w:rsidR="00FB3A2A" w:rsidRPr="00FB3A2A" w:rsidRDefault="00FB3A2A" w:rsidP="00FB3A2A">
      <w:pPr>
        <w:pStyle w:val="35"/>
        <w:ind w:left="284"/>
        <w:jc w:val="both"/>
        <w:rPr>
          <w:rFonts w:ascii="Arial" w:hAnsi="Arial" w:cs="Arial"/>
          <w:sz w:val="22"/>
          <w:szCs w:val="22"/>
        </w:rPr>
      </w:pPr>
    </w:p>
    <w:p w:rsidR="00FB3A2A" w:rsidRPr="00FB3A2A" w:rsidRDefault="00FB3A2A" w:rsidP="00FB3A2A">
      <w:pPr>
        <w:jc w:val="both"/>
        <w:rPr>
          <w:rFonts w:ascii="Arial" w:hAnsi="Arial" w:cs="Arial"/>
          <w:b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           </w:t>
      </w:r>
      <w:r w:rsidRPr="00FB3A2A">
        <w:rPr>
          <w:rFonts w:ascii="Arial" w:hAnsi="Arial" w:cs="Arial"/>
          <w:b/>
          <w:sz w:val="22"/>
          <w:szCs w:val="22"/>
        </w:rPr>
        <w:t xml:space="preserve"> ΠΑΡΟΝΤΕΣ                                                                            ΑΠΟΝΤΕΣ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color w:val="000000"/>
          <w:sz w:val="22"/>
          <w:szCs w:val="22"/>
        </w:rPr>
        <w:t xml:space="preserve">     </w:t>
      </w:r>
      <w:r w:rsidRPr="00FB3A2A">
        <w:rPr>
          <w:rFonts w:ascii="Arial" w:hAnsi="Arial" w:cs="Arial"/>
          <w:sz w:val="22"/>
          <w:szCs w:val="22"/>
        </w:rPr>
        <w:t xml:space="preserve"> 1. </w:t>
      </w:r>
      <w:proofErr w:type="spellStart"/>
      <w:r w:rsidR="00604173" w:rsidRPr="00FB3A2A">
        <w:rPr>
          <w:rFonts w:ascii="Arial" w:hAnsi="Arial" w:cs="Arial"/>
          <w:sz w:val="22"/>
          <w:szCs w:val="22"/>
        </w:rPr>
        <w:t>Καραμάνης</w:t>
      </w:r>
      <w:proofErr w:type="spellEnd"/>
      <w:r w:rsidR="00604173" w:rsidRPr="00FB3A2A">
        <w:rPr>
          <w:rFonts w:ascii="Arial" w:hAnsi="Arial" w:cs="Arial"/>
          <w:sz w:val="22"/>
          <w:szCs w:val="22"/>
        </w:rPr>
        <w:t xml:space="preserve">  Δημήτριος-Πρόεδρος      </w:t>
      </w:r>
      <w:r w:rsidR="00604173">
        <w:rPr>
          <w:rFonts w:ascii="Arial" w:hAnsi="Arial" w:cs="Arial"/>
          <w:sz w:val="22"/>
          <w:szCs w:val="22"/>
        </w:rPr>
        <w:t xml:space="preserve">                         </w:t>
      </w:r>
      <w:r w:rsidR="00C7705C">
        <w:rPr>
          <w:rFonts w:ascii="Arial" w:hAnsi="Arial" w:cs="Arial"/>
          <w:sz w:val="22"/>
          <w:szCs w:val="22"/>
        </w:rPr>
        <w:t xml:space="preserve">1. </w:t>
      </w:r>
      <w:proofErr w:type="spellStart"/>
      <w:r w:rsidR="00604173">
        <w:rPr>
          <w:rFonts w:ascii="Arial" w:hAnsi="Arial" w:cs="Arial"/>
          <w:sz w:val="22"/>
          <w:szCs w:val="22"/>
        </w:rPr>
        <w:t>Αγνιάδης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Παναγιώτης</w:t>
      </w:r>
      <w:r w:rsidR="00C7705C">
        <w:rPr>
          <w:rFonts w:ascii="Arial" w:hAnsi="Arial" w:cs="Arial"/>
          <w:sz w:val="22"/>
          <w:szCs w:val="22"/>
        </w:rPr>
        <w:t xml:space="preserve">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2.</w:t>
      </w:r>
      <w:r w:rsidR="00C7705C" w:rsidRPr="00C7705C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604173">
        <w:rPr>
          <w:rFonts w:ascii="Arial" w:hAnsi="Arial" w:cs="Arial"/>
          <w:sz w:val="22"/>
          <w:szCs w:val="22"/>
        </w:rPr>
        <w:t>Τουμαράς</w:t>
      </w:r>
      <w:proofErr w:type="spellEnd"/>
      <w:r w:rsidR="00604173">
        <w:rPr>
          <w:rFonts w:ascii="Arial" w:hAnsi="Arial" w:cs="Arial"/>
          <w:sz w:val="22"/>
          <w:szCs w:val="22"/>
        </w:rPr>
        <w:t xml:space="preserve">  Βασίλειος</w:t>
      </w:r>
      <w:r w:rsidR="00C7705C" w:rsidRPr="00FB3A2A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604173">
        <w:rPr>
          <w:rFonts w:ascii="Arial" w:hAnsi="Arial" w:cs="Arial"/>
          <w:sz w:val="22"/>
          <w:szCs w:val="22"/>
        </w:rPr>
        <w:t xml:space="preserve"> </w:t>
      </w:r>
      <w:r w:rsidR="00FD497A">
        <w:rPr>
          <w:rFonts w:ascii="Arial" w:hAnsi="Arial" w:cs="Arial"/>
          <w:sz w:val="22"/>
          <w:szCs w:val="22"/>
        </w:rPr>
        <w:t xml:space="preserve">2. </w:t>
      </w:r>
      <w:proofErr w:type="spellStart"/>
      <w:r w:rsidR="00FD497A">
        <w:rPr>
          <w:rFonts w:ascii="Arial" w:hAnsi="Arial" w:cs="Arial"/>
          <w:sz w:val="22"/>
          <w:szCs w:val="22"/>
        </w:rPr>
        <w:t>Ταγκαλέγκας</w:t>
      </w:r>
      <w:proofErr w:type="spellEnd"/>
      <w:r w:rsidR="00FD497A">
        <w:rPr>
          <w:rFonts w:ascii="Arial" w:hAnsi="Arial" w:cs="Arial"/>
          <w:sz w:val="22"/>
          <w:szCs w:val="22"/>
        </w:rPr>
        <w:t xml:space="preserve"> Ιωάννης</w:t>
      </w:r>
      <w:r w:rsidR="00C7705C" w:rsidRPr="00FB3A2A">
        <w:rPr>
          <w:rFonts w:ascii="Arial" w:hAnsi="Arial" w:cs="Arial"/>
          <w:sz w:val="22"/>
          <w:szCs w:val="22"/>
        </w:rPr>
        <w:t xml:space="preserve">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3.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Καλλιαντάσης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Χρήστος     </w:t>
      </w:r>
      <w:r w:rsidR="00C7705C">
        <w:rPr>
          <w:rFonts w:ascii="Arial" w:hAnsi="Arial" w:cs="Arial"/>
          <w:sz w:val="22"/>
          <w:szCs w:val="22"/>
        </w:rPr>
        <w:t xml:space="preserve">                                          </w:t>
      </w:r>
      <w:r w:rsidRPr="00FB3A2A">
        <w:rPr>
          <w:rFonts w:ascii="Arial" w:hAnsi="Arial" w:cs="Arial"/>
          <w:sz w:val="22"/>
          <w:szCs w:val="22"/>
        </w:rPr>
        <w:t>Αν και είχ</w:t>
      </w:r>
      <w:r w:rsidR="00FD497A">
        <w:rPr>
          <w:rFonts w:ascii="Arial" w:hAnsi="Arial" w:cs="Arial"/>
          <w:sz w:val="22"/>
          <w:szCs w:val="22"/>
        </w:rPr>
        <w:t xml:space="preserve">αν </w:t>
      </w:r>
      <w:r w:rsidRPr="00FB3A2A">
        <w:rPr>
          <w:rFonts w:ascii="Arial" w:hAnsi="Arial" w:cs="Arial"/>
          <w:sz w:val="22"/>
          <w:szCs w:val="22"/>
        </w:rPr>
        <w:t xml:space="preserve"> νόμιμα προσκληθεί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4.</w:t>
      </w:r>
      <w:r w:rsidR="0032289C">
        <w:rPr>
          <w:rFonts w:ascii="Arial" w:hAnsi="Arial" w:cs="Arial"/>
          <w:sz w:val="22"/>
          <w:szCs w:val="22"/>
        </w:rPr>
        <w:t xml:space="preserve"> </w:t>
      </w:r>
      <w:r w:rsidR="00C7705C" w:rsidRPr="00FB3A2A">
        <w:rPr>
          <w:rFonts w:ascii="Arial" w:hAnsi="Arial" w:cs="Arial"/>
          <w:sz w:val="22"/>
          <w:szCs w:val="22"/>
        </w:rPr>
        <w:t xml:space="preserve">Παπαβασιλείου Αικατερίνη                                                  </w:t>
      </w:r>
    </w:p>
    <w:p w:rsidR="00FB3A2A" w:rsidRPr="00FB3A2A" w:rsidRDefault="00FB3A2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 w:rsidRPr="00FB3A2A">
        <w:rPr>
          <w:rFonts w:ascii="Arial" w:hAnsi="Arial" w:cs="Arial"/>
          <w:sz w:val="22"/>
          <w:szCs w:val="22"/>
        </w:rPr>
        <w:t xml:space="preserve">      5. </w:t>
      </w:r>
      <w:proofErr w:type="spellStart"/>
      <w:r w:rsidR="00C7705C" w:rsidRPr="00FB3A2A">
        <w:rPr>
          <w:rFonts w:ascii="Arial" w:hAnsi="Arial" w:cs="Arial"/>
          <w:sz w:val="22"/>
          <w:szCs w:val="22"/>
        </w:rPr>
        <w:t>Μίχας</w:t>
      </w:r>
      <w:proofErr w:type="spellEnd"/>
      <w:r w:rsidR="00C7705C" w:rsidRPr="00FB3A2A">
        <w:rPr>
          <w:rFonts w:ascii="Arial" w:hAnsi="Arial" w:cs="Arial"/>
          <w:sz w:val="22"/>
          <w:szCs w:val="22"/>
        </w:rPr>
        <w:t xml:space="preserve"> Δημήτριος</w:t>
      </w:r>
      <w:r w:rsidR="00604173">
        <w:rPr>
          <w:rFonts w:ascii="Arial" w:hAnsi="Arial" w:cs="Arial"/>
          <w:sz w:val="22"/>
          <w:szCs w:val="22"/>
        </w:rPr>
        <w:t xml:space="preserve">  </w:t>
      </w:r>
    </w:p>
    <w:p w:rsidR="00FB3A2A" w:rsidRDefault="00FD497A" w:rsidP="00FB3A2A">
      <w:pPr>
        <w:tabs>
          <w:tab w:val="left" w:pos="360"/>
          <w:tab w:val="left" w:pos="6237"/>
        </w:tabs>
        <w:ind w:right="-33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</w:t>
      </w:r>
    </w:p>
    <w:p w:rsidR="009A666A" w:rsidRPr="00FB3A2A" w:rsidRDefault="009A666A" w:rsidP="00604173">
      <w:pPr>
        <w:tabs>
          <w:tab w:val="left" w:pos="360"/>
          <w:tab w:val="left" w:pos="6237"/>
        </w:tabs>
        <w:suppressAutoHyphens w:val="0"/>
        <w:rPr>
          <w:rFonts w:ascii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    </w:t>
      </w:r>
    </w:p>
    <w:p w:rsidR="00342547" w:rsidRDefault="008968DB" w:rsidP="008F49FA">
      <w:pPr>
        <w:pStyle w:val="35"/>
        <w:ind w:left="-142"/>
        <w:jc w:val="both"/>
        <w:rPr>
          <w:rFonts w:ascii="Arial" w:eastAsia="Arial" w:hAnsi="Arial" w:cs="Arial"/>
          <w:sz w:val="22"/>
          <w:szCs w:val="22"/>
        </w:rPr>
      </w:pPr>
      <w:r w:rsidRPr="0093097D">
        <w:rPr>
          <w:rFonts w:ascii="Arial" w:hAnsi="Arial" w:cs="Arial"/>
          <w:sz w:val="22"/>
          <w:szCs w:val="22"/>
        </w:rPr>
        <w:t xml:space="preserve">     </w:t>
      </w:r>
      <w:r w:rsidR="00C7705C">
        <w:rPr>
          <w:rFonts w:ascii="Arial" w:eastAsia="Arial" w:hAnsi="Arial" w:cs="Arial"/>
          <w:sz w:val="22"/>
          <w:szCs w:val="22"/>
        </w:rPr>
        <w:t xml:space="preserve">       </w:t>
      </w:r>
      <w:r w:rsidR="00604173">
        <w:rPr>
          <w:rFonts w:ascii="Arial" w:eastAsia="Arial" w:hAnsi="Arial" w:cs="Arial"/>
          <w:sz w:val="22"/>
          <w:szCs w:val="22"/>
        </w:rPr>
        <w:t>Ο Πρόεδρος</w:t>
      </w:r>
      <w:r w:rsidR="00C7705C">
        <w:rPr>
          <w:rFonts w:ascii="Arial" w:eastAsia="Arial" w:hAnsi="Arial" w:cs="Arial"/>
          <w:sz w:val="22"/>
          <w:szCs w:val="22"/>
        </w:rPr>
        <w:t xml:space="preserve"> </w:t>
      </w:r>
      <w:r w:rsidR="00ED78A6" w:rsidRPr="00870EBC">
        <w:rPr>
          <w:rFonts w:ascii="Arial" w:eastAsia="Arial" w:hAnsi="Arial" w:cs="Arial"/>
          <w:sz w:val="22"/>
          <w:szCs w:val="22"/>
        </w:rPr>
        <w:t xml:space="preserve"> της Δημοτικής  Επιτροπής </w:t>
      </w:r>
      <w:r w:rsidR="00230B55">
        <w:rPr>
          <w:rFonts w:ascii="Arial" w:eastAsia="Arial" w:hAnsi="Arial" w:cs="Arial"/>
          <w:sz w:val="22"/>
          <w:szCs w:val="22"/>
        </w:rPr>
        <w:t xml:space="preserve">εισηγούμενος το </w:t>
      </w:r>
      <w:r w:rsidR="007E7A96">
        <w:rPr>
          <w:rFonts w:ascii="Arial" w:eastAsia="Arial" w:hAnsi="Arial" w:cs="Arial"/>
          <w:sz w:val="22"/>
          <w:szCs w:val="22"/>
        </w:rPr>
        <w:t>5</w:t>
      </w:r>
      <w:r w:rsidR="00230B55" w:rsidRPr="00230B55">
        <w:rPr>
          <w:rFonts w:ascii="Arial" w:eastAsia="Arial" w:hAnsi="Arial" w:cs="Arial"/>
          <w:sz w:val="22"/>
          <w:szCs w:val="22"/>
          <w:vertAlign w:val="superscript"/>
        </w:rPr>
        <w:t>ο</w:t>
      </w:r>
      <w:r w:rsidR="00230B55">
        <w:rPr>
          <w:rFonts w:ascii="Arial" w:eastAsia="Arial" w:hAnsi="Arial" w:cs="Arial"/>
          <w:sz w:val="22"/>
          <w:szCs w:val="22"/>
        </w:rPr>
        <w:t xml:space="preserve"> θέμα της ημερήσιας διάταξης , έθεσε υπόψη των μελών την με αριθ. </w:t>
      </w:r>
      <w:proofErr w:type="spellStart"/>
      <w:r w:rsidR="00230B55">
        <w:rPr>
          <w:rFonts w:ascii="Arial" w:eastAsia="Arial" w:hAnsi="Arial" w:cs="Arial"/>
          <w:sz w:val="22"/>
          <w:szCs w:val="22"/>
        </w:rPr>
        <w:t>πρωτ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>.</w:t>
      </w:r>
      <w:r w:rsidR="00604173">
        <w:rPr>
          <w:rFonts w:ascii="Arial" w:eastAsia="Arial" w:hAnsi="Arial" w:cs="Arial"/>
          <w:sz w:val="22"/>
          <w:szCs w:val="22"/>
        </w:rPr>
        <w:t xml:space="preserve">  </w:t>
      </w:r>
      <w:r w:rsidR="00230B55">
        <w:rPr>
          <w:rFonts w:ascii="Arial" w:eastAsia="Arial" w:hAnsi="Arial" w:cs="Arial"/>
          <w:sz w:val="22"/>
          <w:szCs w:val="22"/>
        </w:rPr>
        <w:t>4</w:t>
      </w:r>
      <w:r w:rsidR="00BE55B9">
        <w:rPr>
          <w:rFonts w:ascii="Arial" w:eastAsia="Arial" w:hAnsi="Arial" w:cs="Arial"/>
          <w:sz w:val="22"/>
          <w:szCs w:val="22"/>
        </w:rPr>
        <w:t>31</w:t>
      </w:r>
      <w:r w:rsidR="007E7A96">
        <w:rPr>
          <w:rFonts w:ascii="Arial" w:eastAsia="Arial" w:hAnsi="Arial" w:cs="Arial"/>
          <w:sz w:val="22"/>
          <w:szCs w:val="22"/>
        </w:rPr>
        <w:t>2</w:t>
      </w:r>
      <w:r w:rsidR="00230B55">
        <w:rPr>
          <w:rFonts w:ascii="Arial" w:eastAsia="Arial" w:hAnsi="Arial" w:cs="Arial"/>
          <w:sz w:val="22"/>
          <w:szCs w:val="22"/>
        </w:rPr>
        <w:t>/0</w:t>
      </w:r>
      <w:r w:rsidR="00BE55B9">
        <w:rPr>
          <w:rFonts w:ascii="Arial" w:eastAsia="Arial" w:hAnsi="Arial" w:cs="Arial"/>
          <w:sz w:val="22"/>
          <w:szCs w:val="22"/>
        </w:rPr>
        <w:t>6</w:t>
      </w:r>
      <w:r w:rsidR="00230B55">
        <w:rPr>
          <w:rFonts w:ascii="Arial" w:eastAsia="Arial" w:hAnsi="Arial" w:cs="Arial"/>
          <w:sz w:val="22"/>
          <w:szCs w:val="22"/>
        </w:rPr>
        <w:t>-03-</w:t>
      </w:r>
      <w:r w:rsidR="00230B55" w:rsidRPr="00AC1BAA">
        <w:rPr>
          <w:rFonts w:ascii="Arial" w:eastAsia="Arial" w:hAnsi="Arial" w:cs="Arial"/>
          <w:sz w:val="22"/>
          <w:szCs w:val="22"/>
        </w:rPr>
        <w:t>202</w:t>
      </w:r>
      <w:r w:rsidR="00230B55">
        <w:rPr>
          <w:rFonts w:ascii="Arial" w:eastAsia="Arial" w:hAnsi="Arial" w:cs="Arial"/>
          <w:sz w:val="22"/>
          <w:szCs w:val="22"/>
        </w:rPr>
        <w:t>5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</w:t>
      </w:r>
      <w:r w:rsidR="00E1573D">
        <w:rPr>
          <w:rFonts w:ascii="Arial" w:eastAsia="Arial" w:hAnsi="Arial" w:cs="Arial"/>
          <w:sz w:val="22"/>
          <w:szCs w:val="22"/>
        </w:rPr>
        <w:t xml:space="preserve">εισήγηση </w:t>
      </w:r>
      <w:r w:rsidR="00BE55B9">
        <w:rPr>
          <w:rFonts w:ascii="Arial" w:eastAsia="Arial" w:hAnsi="Arial" w:cs="Arial"/>
          <w:sz w:val="22"/>
          <w:szCs w:val="22"/>
        </w:rPr>
        <w:t>της Δ/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νσης</w:t>
      </w:r>
      <w:proofErr w:type="spellEnd"/>
      <w:r w:rsidR="00BE55B9">
        <w:rPr>
          <w:rFonts w:ascii="Arial" w:eastAsia="Arial" w:hAnsi="Arial" w:cs="Arial"/>
          <w:sz w:val="22"/>
          <w:szCs w:val="22"/>
        </w:rPr>
        <w:t xml:space="preserve"> Τεχνικών </w:t>
      </w:r>
      <w:proofErr w:type="spellStart"/>
      <w:r w:rsidR="00BE55B9">
        <w:rPr>
          <w:rFonts w:ascii="Arial" w:eastAsia="Arial" w:hAnsi="Arial" w:cs="Arial"/>
          <w:sz w:val="22"/>
          <w:szCs w:val="22"/>
        </w:rPr>
        <w:t>Υπηρεσίών</w:t>
      </w:r>
      <w:proofErr w:type="spellEnd"/>
      <w:r w:rsidR="00230B55">
        <w:rPr>
          <w:rFonts w:ascii="Arial" w:eastAsia="Arial" w:hAnsi="Arial" w:cs="Arial"/>
          <w:sz w:val="22"/>
          <w:szCs w:val="22"/>
        </w:rPr>
        <w:t xml:space="preserve">  </w:t>
      </w:r>
      <w:r w:rsidR="00230B55" w:rsidRPr="001C5C43">
        <w:rPr>
          <w:rFonts w:ascii="Arial" w:eastAsia="Verdana" w:hAnsi="Arial" w:cs="Arial"/>
          <w:color w:val="000000"/>
          <w:sz w:val="22"/>
          <w:szCs w:val="22"/>
        </w:rPr>
        <w:t>τ</w:t>
      </w:r>
      <w:r w:rsidR="00230B55"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="00230B55"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="00230B55" w:rsidRPr="001C5C43">
        <w:rPr>
          <w:rFonts w:ascii="Arial" w:hAnsi="Arial" w:cs="Arial"/>
          <w:sz w:val="22"/>
          <w:szCs w:val="22"/>
        </w:rPr>
        <w:t xml:space="preserve"> </w:t>
      </w:r>
      <w:r w:rsidR="00230B55" w:rsidRPr="00AC1BAA">
        <w:rPr>
          <w:rFonts w:ascii="Arial" w:eastAsia="Calibri" w:hAnsi="Arial" w:cs="Arial"/>
          <w:color w:val="000000"/>
          <w:kern w:val="2"/>
          <w:sz w:val="22"/>
          <w:szCs w:val="22"/>
          <w:shd w:val="clear" w:color="auto" w:fill="FFFFFF"/>
        </w:rPr>
        <w:t xml:space="preserve"> στην   οποία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αναφέρονται </w:t>
      </w:r>
      <w:r w:rsidR="00230B55" w:rsidRPr="00AC1BAA">
        <w:rPr>
          <w:rFonts w:ascii="Arial" w:hAnsi="Arial" w:cs="Arial"/>
          <w:sz w:val="22"/>
          <w:szCs w:val="22"/>
        </w:rPr>
        <w:t>τα παρακάτω:</w:t>
      </w:r>
      <w:r w:rsidR="00230B55" w:rsidRPr="00AC1BAA">
        <w:rPr>
          <w:rFonts w:ascii="Arial" w:eastAsia="Arial" w:hAnsi="Arial" w:cs="Arial"/>
          <w:sz w:val="22"/>
          <w:szCs w:val="22"/>
        </w:rPr>
        <w:t xml:space="preserve">   </w:t>
      </w:r>
    </w:p>
    <w:p w:rsidR="00E1573D" w:rsidRPr="00230B55" w:rsidRDefault="00230B55" w:rsidP="00E1573D">
      <w:pPr>
        <w:spacing w:line="360" w:lineRule="auto"/>
        <w:jc w:val="both"/>
        <w:rPr>
          <w:rFonts w:ascii="Arial" w:hAnsi="Arial" w:cs="Arial"/>
          <w:i/>
          <w:iCs/>
          <w:color w:val="000000"/>
          <w:sz w:val="22"/>
          <w:szCs w:val="22"/>
          <w:lang w:eastAsia="el-GR"/>
        </w:rPr>
      </w:pPr>
      <w:r w:rsidRPr="00230B55">
        <w:rPr>
          <w:rFonts w:ascii="Arial" w:eastAsia="Calibri" w:hAnsi="Arial" w:cs="Arial"/>
          <w:i/>
          <w:sz w:val="22"/>
          <w:szCs w:val="22"/>
        </w:rPr>
        <w:t xml:space="preserve">        </w:t>
      </w:r>
    </w:p>
    <w:p w:rsidR="007E7A96" w:rsidRPr="007E7A96" w:rsidRDefault="007E7A96" w:rsidP="007E7A96">
      <w:pPr>
        <w:jc w:val="both"/>
        <w:rPr>
          <w:rFonts w:ascii="Arial" w:hAnsi="Arial" w:cs="Arial"/>
          <w:i/>
          <w:sz w:val="22"/>
          <w:szCs w:val="22"/>
        </w:rPr>
      </w:pPr>
      <w:r>
        <w:rPr>
          <w:rFonts w:ascii="Arial" w:eastAsia="SimSun" w:hAnsi="Arial" w:cs="Arial"/>
          <w:i/>
          <w:sz w:val="22"/>
          <w:szCs w:val="22"/>
        </w:rPr>
        <w:t xml:space="preserve">    </w:t>
      </w:r>
      <w:r w:rsidRPr="007E7A96">
        <w:rPr>
          <w:rFonts w:ascii="Arial" w:eastAsia="SimSun" w:hAnsi="Arial" w:cs="Arial"/>
          <w:i/>
          <w:sz w:val="22"/>
          <w:szCs w:val="22"/>
        </w:rPr>
        <w:t>Στα πλαίσια της Πρόσκλησης: «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Επικαιροποίηση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Στρατηγικών ΟΧΕ-ΒΑΑ του ΠΕΠ Στερεάς Ελλάδας 2014 – 2020» (ΣΒΑΑ) με αριθμό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Πρωτ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. 4030/22-11-2023 (ΑΔΑ: 67ΑΟ7ΛΗ-Κ0Λ) για υποβολή και έγκριση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επικαιροποιημένων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ΣΒΑΑ,     Πρόγραμμα «Στερεά Ελλάδα» 2021 – 2027 στο πλαίσιο της Προτεραιότητας 5 Ενίσχυση της Χωρικής Συνοχής στις Αστικές Περιοχές και την Ενδοχώρα της Περιφέρειας Στερεάς Ελλάδας και του Ειδικού στόχου RSO5.1, την 1η Τροποποίηση πρόσκλησης με αριθμό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Πρωτ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>. 4500/22.12.2023 (ΑΔΑ: 6Β9Μ7ΛΗ-657)</w:t>
      </w:r>
      <w:r w:rsidRPr="007E7A96">
        <w:rPr>
          <w:rFonts w:ascii="Arial" w:hAnsi="Arial" w:cs="Arial"/>
          <w:bCs/>
          <w:i/>
          <w:sz w:val="22"/>
          <w:szCs w:val="22"/>
        </w:rPr>
        <w:t xml:space="preserve"> η Τεχνική Υπηρεσία</w:t>
      </w:r>
      <w:r w:rsidRPr="007E7A96">
        <w:rPr>
          <w:rFonts w:ascii="Arial" w:eastAsia="SimSun" w:hAnsi="Arial" w:cs="Arial"/>
          <w:i/>
          <w:sz w:val="22"/>
          <w:szCs w:val="22"/>
        </w:rPr>
        <w:t xml:space="preserve"> του Δήμου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εκπόνησε την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υπ΄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αριθμόν 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09/18-02-2025</w:t>
      </w:r>
      <w:r w:rsidRPr="007E7A96">
        <w:rPr>
          <w:rFonts w:ascii="Arial" w:eastAsia="SimSun" w:hAnsi="Arial" w:cs="Arial"/>
          <w:i/>
          <w:sz w:val="22"/>
          <w:szCs w:val="22"/>
        </w:rPr>
        <w:t xml:space="preserve"> Τεχνική Μελέτη με τίτλο: 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«Ε</w:t>
      </w:r>
      <w:r w:rsidRPr="007E7A96">
        <w:rPr>
          <w:rFonts w:ascii="Arial" w:eastAsia="SimSun" w:hAnsi="Arial" w:cs="Arial"/>
          <w:b/>
          <w:bCs/>
          <w:i/>
          <w:sz w:val="22"/>
          <w:szCs w:val="22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Pr="007E7A96">
        <w:rPr>
          <w:rFonts w:ascii="Arial" w:hAnsi="Arial" w:cs="Arial"/>
          <w:b/>
          <w:i/>
          <w:sz w:val="22"/>
          <w:szCs w:val="22"/>
        </w:rPr>
        <w:t xml:space="preserve"> ΣΤΗΝ ΠΟΛΗ ΤΗΣ ΛΙΒΑΔΕΙΑΣ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»</w:t>
      </w:r>
      <w:r w:rsidRPr="007E7A96">
        <w:rPr>
          <w:rFonts w:ascii="Arial" w:eastAsia="SimSun" w:hAnsi="Arial" w:cs="Arial"/>
          <w:i/>
          <w:sz w:val="22"/>
          <w:szCs w:val="22"/>
        </w:rPr>
        <w:t>.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Αντικείμενο του έργου είναι: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Η ανάπλαση υφιστάμενων πεζοδρομίων τμήματος της οδού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Καραγιαννοπούλου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, 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1. από την συμβολή της με την οδό Σεφέρη έως την συμβολή της με την οδό Κάλβου στην Νότια πλευρά, με μήκος 380 μέτρα και πλάτος 2,40 μέτρα,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lastRenderedPageBreak/>
        <w:t>2. από την συμβολή της με την οδό Αριστάρχου  έως την συμβολή της με την οδό Κάλβου στην Βόρεια πλευρά, με μήκος 180 μέτρα και πλάτος 1,60 μέτρα και,</w:t>
      </w:r>
    </w:p>
    <w:p w:rsidR="007E7A96" w:rsidRPr="007E7A96" w:rsidRDefault="007E7A96" w:rsidP="007E7A96">
      <w:pPr>
        <w:jc w:val="both"/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3. εργασίες ηλεκτροφωτισμού και πρασίνου στο υπάρχον πεζοδρόμιο, από την συμβολή του με την οδό Σεφέρη έως την συμβολή του με την οδό Υψηλάντη στην Βόρεια πλευρά, με μήκος 78,00 μέτρα,</w:t>
      </w:r>
      <w:r w:rsidR="005B4FDA">
        <w:rPr>
          <w:rFonts w:ascii="Arial" w:eastAsia="SimSun" w:hAnsi="Arial" w:cs="Arial"/>
          <w:i/>
          <w:sz w:val="22"/>
          <w:szCs w:val="22"/>
        </w:rPr>
        <w:t xml:space="preserve"> </w:t>
      </w:r>
      <w:r w:rsidRPr="007E7A96">
        <w:rPr>
          <w:rFonts w:ascii="Arial" w:eastAsia="SimSun" w:hAnsi="Arial" w:cs="Arial"/>
          <w:i/>
          <w:sz w:val="22"/>
          <w:szCs w:val="22"/>
        </w:rPr>
        <w:t>με σκοπό την αισθητική και λειτουργική αναβάθμισή της, για τη δημιουργία δικτύου κίνησης πεζών, που στοχεύει στην περιβαλλοντική αναβάθμιση της περιοχής προς όφελος του φυσικού και οικιστικού περιβάλλοντος</w:t>
      </w:r>
      <w:bookmarkStart w:id="0" w:name="__DdeLink__226_2589595137"/>
      <w:bookmarkEnd w:id="0"/>
      <w:r w:rsidRPr="007E7A96">
        <w:rPr>
          <w:rFonts w:ascii="Arial" w:eastAsia="SimSun" w:hAnsi="Arial" w:cs="Arial"/>
          <w:i/>
          <w:sz w:val="22"/>
          <w:szCs w:val="22"/>
        </w:rPr>
        <w:t>.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Βασικές αρχές σχεδίασης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Οι βασικές αρχές σχεδίασης των πεζοδρομίων καλύπτουν τις απαιτούμενες από την νομοθεσία προδιαγραφές, όπως ορίζονται με το ΦΕΚ 62138/07.12.2022: ‘’ειδικές ρυθμίσεις για την εξυπηρέτηση ατόμων με αναπηρία σε κοινόχρηστους χώρους των οικισμών που προορίζονται για την κυκλοφορία των πεζών’’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Για την υλοποίηση του έργου θα πραγματοποιηθούν οι κάτωθι εργασίες: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pStyle w:val="110"/>
        <w:rPr>
          <w:i/>
          <w:sz w:val="22"/>
          <w:szCs w:val="22"/>
        </w:rPr>
      </w:pPr>
      <w:r w:rsidRPr="007E7A96">
        <w:rPr>
          <w:rFonts w:eastAsia="SimSun"/>
          <w:i/>
          <w:sz w:val="22"/>
          <w:szCs w:val="22"/>
        </w:rPr>
        <w:t xml:space="preserve">ΠΕΡΙΓΡΑΦΗ ΕΡΓΑΣΙΩΝ ΟΔΟΠΟΙΪΑΣ </w:t>
      </w:r>
    </w:p>
    <w:p w:rsidR="007E7A96" w:rsidRPr="007E7A96" w:rsidRDefault="007E7A96" w:rsidP="007E7A96">
      <w:pPr>
        <w:rPr>
          <w:rFonts w:ascii="Arial" w:eastAsia="SimSun" w:hAnsi="Arial" w:cs="Arial"/>
          <w:i/>
          <w:sz w:val="22"/>
          <w:szCs w:val="22"/>
          <w:u w:val="single"/>
        </w:rPr>
      </w:pP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-Καθαίρεση ασφαλτοτάπητα, σκυροδεμάτων, πλακών πεζοδρομίων,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κρασπεδόρειθρων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-Τοποθέτηση νέων κρασπέδων και κατασκευή νέων ρείθρων, για την δημιουργία νέων πεζοδρομίων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-Κατασκευή ραμπών με κατάλληλες κλίσεις για προσβασιμότητα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ΑμΕΑ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>.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-Επιστρώσεις των πεζοδρομίων με ψυχρά υλικά επί καταλλήλου υποδομής και τοποθέτηση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επ΄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αυτών ειδικών   πλακών όδευσης τυφλών.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-Τοποθέτηση πινακίδων σήμανσης και διαγράμμιση διαβάσεων στο οδόστρωμα ασφάλτου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-Τοποθέτηση προκατασκευασμένων φρεατίων προκειμένου να συνδεθούν με υφιστάμενο δίκτυο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ομβρίων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και   κατασκευή φρεατίων από σκυρόδεμα.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-Δημιουργία διαβάσεων πεζών με χρωματισμούς επί ασφαλτοτάπητα με τις αντίστοιχες σημάνσεις. </w:t>
      </w:r>
    </w:p>
    <w:p w:rsidR="007E7A96" w:rsidRPr="007E7A96" w:rsidRDefault="007E7A96" w:rsidP="007E7A96">
      <w:pPr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-Προμήθεια αστικού εξοπλισμού</w:t>
      </w:r>
    </w:p>
    <w:p w:rsidR="007E7A96" w:rsidRPr="007E7A96" w:rsidRDefault="007E7A96" w:rsidP="007E7A96">
      <w:pPr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pStyle w:val="110"/>
        <w:rPr>
          <w:rFonts w:eastAsia="SimSun"/>
          <w:i/>
          <w:sz w:val="22"/>
          <w:szCs w:val="22"/>
        </w:rPr>
      </w:pPr>
      <w:r w:rsidRPr="007E7A96">
        <w:rPr>
          <w:rFonts w:eastAsia="SimSun"/>
          <w:i/>
          <w:sz w:val="22"/>
          <w:szCs w:val="22"/>
        </w:rPr>
        <w:t>ΠΕΡΙΓΡΑΦΗ ΕΡΓΑΣΙΩΝ ΠΡΑΣΙΝΟΥ</w:t>
      </w:r>
    </w:p>
    <w:p w:rsidR="007E7A96" w:rsidRPr="007E7A96" w:rsidRDefault="007E7A96" w:rsidP="007E7A96">
      <w:pPr>
        <w:pStyle w:val="110"/>
        <w:rPr>
          <w:i/>
          <w:sz w:val="22"/>
          <w:szCs w:val="22"/>
        </w:rPr>
      </w:pPr>
    </w:p>
    <w:p w:rsidR="007E7A96" w:rsidRPr="007E7A96" w:rsidRDefault="007E7A96" w:rsidP="007E7A96">
      <w:pPr>
        <w:pStyle w:val="110"/>
        <w:rPr>
          <w:rFonts w:eastAsia="SimSun"/>
          <w:i/>
          <w:sz w:val="22"/>
          <w:szCs w:val="22"/>
        </w:rPr>
      </w:pPr>
      <w:r w:rsidRPr="007E7A96">
        <w:rPr>
          <w:rFonts w:eastAsia="SimSun"/>
          <w:i/>
          <w:sz w:val="22"/>
          <w:szCs w:val="22"/>
        </w:rPr>
        <w:t>-Φυτεύσεις</w:t>
      </w:r>
    </w:p>
    <w:p w:rsidR="007E7A96" w:rsidRPr="007E7A96" w:rsidRDefault="007E7A96" w:rsidP="007E7A96">
      <w:pPr>
        <w:pStyle w:val="110"/>
        <w:rPr>
          <w:rFonts w:eastAsia="SimSun"/>
          <w:i/>
          <w:sz w:val="22"/>
          <w:szCs w:val="22"/>
        </w:rPr>
      </w:pPr>
      <w:r w:rsidRPr="007E7A96">
        <w:rPr>
          <w:rFonts w:eastAsia="SimSun"/>
          <w:i/>
          <w:sz w:val="22"/>
          <w:szCs w:val="22"/>
        </w:rPr>
        <w:t>-Εγκατάσταση δικτύου άρδευσης στους χώρους πρασίνου.</w:t>
      </w:r>
    </w:p>
    <w:p w:rsidR="007E7A96" w:rsidRPr="007E7A96" w:rsidRDefault="007E7A96" w:rsidP="007E7A96">
      <w:pPr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Ο ενδεικτικός προϋπολογισμός της μελέτης ανέρχεται στο ποσό των 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312.500,00 €</w:t>
      </w:r>
      <w:r w:rsidRPr="007E7A96">
        <w:rPr>
          <w:rFonts w:ascii="Arial" w:eastAsia="SimSun" w:hAnsi="Arial" w:cs="Arial"/>
          <w:i/>
          <w:sz w:val="22"/>
          <w:szCs w:val="22"/>
        </w:rPr>
        <w:t xml:space="preserve"> με ΦΠΑ.</w:t>
      </w:r>
    </w:p>
    <w:p w:rsidR="007E7A96" w:rsidRPr="007E7A96" w:rsidRDefault="007E7A96" w:rsidP="007E7A96">
      <w:pPr>
        <w:rPr>
          <w:rFonts w:ascii="Arial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Και έχοντας υπόψη την 05/2025 γνωμοδότηση της Δημοτικής Κοινότητας Λιβαδειάς, 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Pr="007E7A96" w:rsidRDefault="007E7A96" w:rsidP="007E7A96">
      <w:pPr>
        <w:jc w:val="both"/>
        <w:rPr>
          <w:rFonts w:ascii="Arial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>Προτείνεται:</w:t>
      </w:r>
    </w:p>
    <w:p w:rsidR="007E7A96" w:rsidRP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</w:p>
    <w:p w:rsidR="007E7A96" w:rsidRDefault="007E7A96" w:rsidP="007E7A96">
      <w:pPr>
        <w:jc w:val="both"/>
        <w:rPr>
          <w:rFonts w:ascii="Arial" w:eastAsia="SimSun" w:hAnsi="Arial" w:cs="Arial"/>
          <w:i/>
          <w:sz w:val="22"/>
          <w:szCs w:val="22"/>
        </w:rPr>
      </w:pPr>
      <w:r w:rsidRPr="007E7A96">
        <w:rPr>
          <w:rFonts w:ascii="Arial" w:eastAsia="SimSun" w:hAnsi="Arial" w:cs="Arial"/>
          <w:i/>
          <w:sz w:val="22"/>
          <w:szCs w:val="22"/>
        </w:rPr>
        <w:t xml:space="preserve">Στα μέλη της Δημοτικής Επιτροπής του Δήμου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όπως εγκρίνουν τη μελέτη με τίτλο 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«Ε</w:t>
      </w:r>
      <w:r w:rsidRPr="007E7A96">
        <w:rPr>
          <w:rFonts w:ascii="Arial" w:eastAsia="SimSun" w:hAnsi="Arial" w:cs="Arial"/>
          <w:b/>
          <w:bCs/>
          <w:i/>
          <w:sz w:val="22"/>
          <w:szCs w:val="22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Pr="007E7A96">
        <w:rPr>
          <w:rFonts w:ascii="Arial" w:hAnsi="Arial" w:cs="Arial"/>
          <w:b/>
          <w:i/>
          <w:sz w:val="22"/>
          <w:szCs w:val="22"/>
        </w:rPr>
        <w:t xml:space="preserve"> ΣΤΗΝ ΠΟΛΗ ΤΗΣ ΛΙΒΑΔΕΙΑΣ</w:t>
      </w:r>
      <w:r w:rsidRPr="007E7A96">
        <w:rPr>
          <w:rFonts w:ascii="Arial" w:eastAsia="SimSun" w:hAnsi="Arial" w:cs="Arial"/>
          <w:b/>
          <w:i/>
          <w:sz w:val="22"/>
          <w:szCs w:val="22"/>
        </w:rPr>
        <w:t xml:space="preserve">» </w:t>
      </w:r>
      <w:r w:rsidRPr="007E7A96">
        <w:rPr>
          <w:rFonts w:ascii="Arial" w:eastAsia="SimSun" w:hAnsi="Arial" w:cs="Arial"/>
          <w:i/>
          <w:sz w:val="22"/>
          <w:szCs w:val="22"/>
        </w:rPr>
        <w:t xml:space="preserve">έτσι όπως αποτυπώνεται στην υπ’ αριθμόν </w:t>
      </w:r>
      <w:r w:rsidRPr="007E7A96">
        <w:rPr>
          <w:rFonts w:ascii="Arial" w:eastAsia="SimSun" w:hAnsi="Arial" w:cs="Arial"/>
          <w:b/>
          <w:i/>
          <w:sz w:val="22"/>
          <w:szCs w:val="22"/>
        </w:rPr>
        <w:t>09/18-02-2025</w:t>
      </w:r>
      <w:r w:rsidRPr="007E7A96">
        <w:rPr>
          <w:rFonts w:ascii="Arial" w:eastAsia="SimSun" w:hAnsi="Arial" w:cs="Arial"/>
          <w:i/>
          <w:sz w:val="22"/>
          <w:szCs w:val="22"/>
        </w:rPr>
        <w:t xml:space="preserve"> Τεχνική Μελέτη που συνέταξε η Τεχνική Υπηρεσία του Δήμου </w:t>
      </w:r>
      <w:proofErr w:type="spellStart"/>
      <w:r w:rsidRPr="007E7A96">
        <w:rPr>
          <w:rFonts w:ascii="Arial" w:eastAsia="SimSun" w:hAnsi="Arial" w:cs="Arial"/>
          <w:i/>
          <w:sz w:val="22"/>
          <w:szCs w:val="22"/>
        </w:rPr>
        <w:t>Λεβαδέων</w:t>
      </w:r>
      <w:proofErr w:type="spellEnd"/>
      <w:r w:rsidRPr="007E7A96">
        <w:rPr>
          <w:rFonts w:ascii="Arial" w:eastAsia="SimSun" w:hAnsi="Arial" w:cs="Arial"/>
          <w:i/>
          <w:sz w:val="22"/>
          <w:szCs w:val="22"/>
        </w:rPr>
        <w:t xml:space="preserve"> και στο συνημμένο σχέδιο ανάπλασης.</w:t>
      </w:r>
    </w:p>
    <w:p w:rsidR="007E7A96" w:rsidRPr="007E7A96" w:rsidRDefault="007E7A96" w:rsidP="007E7A96">
      <w:pPr>
        <w:jc w:val="both"/>
        <w:rPr>
          <w:rFonts w:ascii="Arial" w:hAnsi="Arial" w:cs="Arial"/>
          <w:i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  <w:r w:rsidRPr="00BE55B9">
        <w:rPr>
          <w:rFonts w:ascii="Arial" w:hAnsi="Arial" w:cs="Arial"/>
          <w:i/>
          <w:sz w:val="22"/>
          <w:szCs w:val="22"/>
        </w:rPr>
        <w:t xml:space="preserve">  </w:t>
      </w:r>
      <w:r w:rsidRPr="00293D52">
        <w:rPr>
          <w:rFonts w:ascii="Arial" w:eastAsia="Arial" w:hAnsi="Arial" w:cs="Arial"/>
          <w:i/>
          <w:sz w:val="22"/>
          <w:szCs w:val="22"/>
        </w:rPr>
        <w:t xml:space="preserve"> </w:t>
      </w:r>
      <w:r w:rsidRPr="00293D52">
        <w:rPr>
          <w:rFonts w:ascii="Arial" w:hAnsi="Arial" w:cs="Arial"/>
          <w:sz w:val="22"/>
          <w:szCs w:val="22"/>
        </w:rPr>
        <w:t>Στη συνέχεια ο  Πρόεδρος κάλεσε τα μέλη να αποφασίσουν σχετικά.</w:t>
      </w: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rPr>
          <w:rFonts w:ascii="Arial" w:hAnsi="Arial" w:cs="Arial"/>
          <w:sz w:val="22"/>
          <w:szCs w:val="22"/>
        </w:rPr>
      </w:pPr>
    </w:p>
    <w:p w:rsidR="00BE55B9" w:rsidRDefault="00BE55B9" w:rsidP="00BE55B9">
      <w:pPr>
        <w:rPr>
          <w:rFonts w:ascii="Arial" w:hAnsi="Arial" w:cs="Arial"/>
          <w:sz w:val="22"/>
          <w:szCs w:val="22"/>
        </w:rPr>
      </w:pPr>
    </w:p>
    <w:p w:rsidR="00BE55B9" w:rsidRPr="002E07D3" w:rsidRDefault="00BE55B9" w:rsidP="00BE55B9">
      <w:pPr>
        <w:ind w:hanging="432"/>
        <w:rPr>
          <w:rFonts w:ascii="Arial" w:eastAsia="Arial" w:hAnsi="Arial" w:cs="Arial"/>
          <w:b/>
          <w:kern w:val="1"/>
          <w:sz w:val="22"/>
          <w:szCs w:val="22"/>
          <w:lang w:bidi="hi-IN"/>
        </w:rPr>
      </w:pPr>
      <w:r>
        <w:rPr>
          <w:rFonts w:ascii="Arial" w:eastAsia="Arial" w:hAnsi="Arial" w:cs="Arial"/>
          <w:sz w:val="22"/>
          <w:szCs w:val="22"/>
        </w:rPr>
        <w:t xml:space="preserve">      </w:t>
      </w:r>
      <w:r w:rsidRPr="00293D52">
        <w:rPr>
          <w:rFonts w:ascii="Arial" w:eastAsia="Arial" w:hAnsi="Arial" w:cs="Arial"/>
          <w:sz w:val="22"/>
          <w:szCs w:val="22"/>
        </w:rPr>
        <w:t xml:space="preserve">     </w:t>
      </w:r>
      <w:r w:rsidRPr="002E07D3">
        <w:rPr>
          <w:rFonts w:ascii="Arial" w:eastAsia="Arial" w:hAnsi="Arial" w:cs="Arial"/>
          <w:b/>
          <w:kern w:val="1"/>
          <w:sz w:val="22"/>
          <w:szCs w:val="22"/>
          <w:lang w:bidi="hi-IN"/>
        </w:rPr>
        <w:t>Η Δημοτική  Επιτροπή  λαμβάνοντας υπόψη:</w:t>
      </w:r>
    </w:p>
    <w:p w:rsidR="00BE55B9" w:rsidRPr="00293D52" w:rsidRDefault="00BE55B9" w:rsidP="00BE55B9">
      <w:pPr>
        <w:ind w:hanging="432"/>
        <w:rPr>
          <w:rFonts w:ascii="Arial" w:eastAsia="Arial" w:hAnsi="Arial" w:cs="Arial"/>
          <w:kern w:val="1"/>
          <w:sz w:val="22"/>
          <w:szCs w:val="22"/>
          <w:lang w:bidi="hi-IN"/>
        </w:rPr>
      </w:pP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AC1BAA">
        <w:rPr>
          <w:rFonts w:ascii="Arial" w:hAnsi="Arial" w:cs="Arial"/>
          <w:sz w:val="22"/>
          <w:szCs w:val="22"/>
        </w:rPr>
        <w:t>-</w:t>
      </w:r>
      <w:r w:rsidRPr="00BA5C06">
        <w:rPr>
          <w:rFonts w:ascii="Arial" w:hAnsi="Arial" w:cs="Arial"/>
          <w:sz w:val="22"/>
          <w:szCs w:val="22"/>
        </w:rPr>
        <w:t xml:space="preserve"> </w:t>
      </w:r>
      <w:r w:rsidRPr="00C35157">
        <w:rPr>
          <w:rFonts w:ascii="Arial" w:hAnsi="Arial" w:cs="Arial"/>
          <w:sz w:val="22"/>
          <w:szCs w:val="22"/>
        </w:rPr>
        <w:t>Τις διατάξεις του  άρθρου του άρθρου 75 του Ν. 3852/2010 όπως αυτό αντικαταστάθηκε από το άρθρο 77 του Ν. 4555/2018</w:t>
      </w:r>
    </w:p>
    <w:p w:rsidR="00BE55B9" w:rsidRPr="00C35157" w:rsidRDefault="00BE55B9" w:rsidP="00BE55B9">
      <w:pPr>
        <w:pStyle w:val="ad"/>
        <w:spacing w:line="288" w:lineRule="auto"/>
        <w:rPr>
          <w:rFonts w:ascii="Arial" w:hAnsi="Arial" w:cs="Arial"/>
          <w:sz w:val="22"/>
          <w:szCs w:val="22"/>
        </w:rPr>
      </w:pPr>
      <w:r w:rsidRPr="00C35157">
        <w:rPr>
          <w:rFonts w:ascii="Arial" w:hAnsi="Arial" w:cs="Arial"/>
          <w:sz w:val="22"/>
          <w:szCs w:val="22"/>
        </w:rPr>
        <w:t xml:space="preserve"> -Τις διατάξεις του   άρθρου 74</w:t>
      </w:r>
      <w:r w:rsidRPr="00C35157">
        <w:rPr>
          <w:rFonts w:ascii="Arial" w:hAnsi="Arial" w:cs="Arial"/>
          <w:sz w:val="22"/>
          <w:szCs w:val="22"/>
          <w:vertAlign w:val="superscript"/>
        </w:rPr>
        <w:t>Α</w:t>
      </w:r>
      <w:r w:rsidRPr="00C35157">
        <w:rPr>
          <w:rFonts w:ascii="Arial" w:hAnsi="Arial" w:cs="Arial"/>
          <w:sz w:val="22"/>
          <w:szCs w:val="22"/>
        </w:rPr>
        <w:t xml:space="preserve"> παρ. 1 του Ν. 3852/2010 όπως αυτό τροποποιήθηκε από το άρθρο 9 του Ν. 5056/2023 - Αρμοδιότητες Δημοτικής Επιτροπής</w:t>
      </w:r>
    </w:p>
    <w:p w:rsidR="00BE55B9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CA08D3">
        <w:rPr>
          <w:rFonts w:ascii="Arial" w:hAnsi="Arial" w:cs="Arial"/>
          <w:sz w:val="20"/>
          <w:szCs w:val="20"/>
          <w:highlight w:val="white"/>
        </w:rPr>
        <w:t xml:space="preserve">- </w:t>
      </w:r>
      <w:r w:rsidRPr="00CA08D3">
        <w:rPr>
          <w:rFonts w:ascii="Arial" w:hAnsi="Arial" w:cs="Arial"/>
          <w:sz w:val="22"/>
          <w:szCs w:val="22"/>
        </w:rPr>
        <w:t xml:space="preserve">Την </w:t>
      </w:r>
      <w:r w:rsidRPr="00CA08D3">
        <w:rPr>
          <w:rFonts w:ascii="Arial" w:hAnsi="Arial" w:cs="Arial"/>
          <w:spacing w:val="2"/>
          <w:sz w:val="22"/>
          <w:szCs w:val="22"/>
        </w:rPr>
        <w:t>αριθ</w:t>
      </w:r>
      <w:r w:rsidRPr="005B4FDA">
        <w:rPr>
          <w:rFonts w:ascii="Arial" w:hAnsi="Arial" w:cs="Arial"/>
          <w:spacing w:val="2"/>
          <w:sz w:val="22"/>
          <w:szCs w:val="22"/>
        </w:rPr>
        <w:t xml:space="preserve">. </w:t>
      </w:r>
      <w:r w:rsidR="005B4FDA" w:rsidRPr="005B4FDA">
        <w:rPr>
          <w:rFonts w:ascii="Arial" w:eastAsia="SimSun" w:hAnsi="Arial" w:cs="Arial"/>
          <w:sz w:val="22"/>
          <w:szCs w:val="22"/>
        </w:rPr>
        <w:t>09/18-02-2025</w:t>
      </w:r>
      <w:r w:rsidR="005B4FDA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="00CA08D3" w:rsidRPr="00CA08D3">
        <w:rPr>
          <w:rFonts w:ascii="Arial" w:eastAsia="SimSun" w:hAnsi="Arial" w:cs="Arial"/>
          <w:sz w:val="22"/>
          <w:szCs w:val="22"/>
        </w:rPr>
        <w:t xml:space="preserve">Τεχνική Μελέτη με τίτλο: </w:t>
      </w:r>
      <w:r w:rsidR="005B4FDA" w:rsidRPr="005B4FDA">
        <w:rPr>
          <w:rFonts w:ascii="Arial" w:eastAsia="SimSun" w:hAnsi="Arial" w:cs="Arial"/>
          <w:sz w:val="22"/>
          <w:szCs w:val="22"/>
        </w:rPr>
        <w:t>«Ε</w:t>
      </w:r>
      <w:r w:rsidR="005B4FDA" w:rsidRPr="005B4FDA">
        <w:rPr>
          <w:rFonts w:ascii="Arial" w:eastAsia="SimSun" w:hAnsi="Arial" w:cs="Arial"/>
          <w:bCs/>
          <w:sz w:val="22"/>
          <w:szCs w:val="22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="005B4FDA" w:rsidRPr="005B4FDA">
        <w:rPr>
          <w:rFonts w:ascii="Arial" w:hAnsi="Arial" w:cs="Arial"/>
          <w:sz w:val="22"/>
          <w:szCs w:val="22"/>
        </w:rPr>
        <w:t xml:space="preserve"> ΣΤΗΝ ΠΟΛΗ ΤΗΣ ΛΙΒΑΔΕΙΑΣ</w:t>
      </w:r>
      <w:r w:rsidR="005B4FDA" w:rsidRPr="005B4FDA">
        <w:rPr>
          <w:rFonts w:ascii="Arial" w:eastAsia="SimSun" w:hAnsi="Arial" w:cs="Arial"/>
          <w:sz w:val="22"/>
          <w:szCs w:val="22"/>
        </w:rPr>
        <w:t>» ,</w:t>
      </w:r>
      <w:r w:rsidR="005B4FDA">
        <w:rPr>
          <w:rFonts w:ascii="Arial" w:eastAsia="SimSun" w:hAnsi="Arial" w:cs="Arial"/>
          <w:b/>
          <w:i/>
          <w:sz w:val="22"/>
          <w:szCs w:val="22"/>
        </w:rPr>
        <w:t xml:space="preserve"> </w:t>
      </w:r>
      <w:r w:rsidRPr="00CA08D3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="00BF156E" w:rsidRPr="00BF156E">
        <w:rPr>
          <w:rFonts w:ascii="Arial" w:eastAsia="SimSun" w:hAnsi="Arial" w:cs="Arial"/>
          <w:sz w:val="22"/>
          <w:szCs w:val="22"/>
        </w:rPr>
        <w:t>312.500,00 €</w:t>
      </w:r>
      <w:r w:rsidR="00BF156E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Pr="00CA08D3">
        <w:rPr>
          <w:rFonts w:ascii="Arial" w:hAnsi="Arial" w:cs="Arial"/>
          <w:sz w:val="22"/>
          <w:szCs w:val="22"/>
        </w:rPr>
        <w:t xml:space="preserve">(συμπεριλαμβανομένου του </w:t>
      </w:r>
      <w:r w:rsidR="00CA08D3" w:rsidRPr="00CA08D3">
        <w:rPr>
          <w:rFonts w:ascii="Arial" w:hAnsi="Arial" w:cs="Arial"/>
          <w:sz w:val="22"/>
          <w:szCs w:val="22"/>
        </w:rPr>
        <w:t>Φ.Π.Α.</w:t>
      </w:r>
    </w:p>
    <w:p w:rsidR="00CA08D3" w:rsidRPr="00CA08D3" w:rsidRDefault="00CA08D3" w:rsidP="00CA08D3">
      <w:pPr>
        <w:jc w:val="both"/>
        <w:rPr>
          <w:rFonts w:ascii="Arial" w:eastAsia="SimSun" w:hAnsi="Arial" w:cs="Arial"/>
          <w:sz w:val="22"/>
          <w:szCs w:val="22"/>
        </w:rPr>
      </w:pPr>
      <w:r w:rsidRPr="00CA08D3">
        <w:rPr>
          <w:rFonts w:ascii="Arial" w:hAnsi="Arial" w:cs="Arial"/>
          <w:sz w:val="22"/>
          <w:szCs w:val="22"/>
        </w:rPr>
        <w:t>-Τ</w:t>
      </w:r>
      <w:r w:rsidRPr="00CA08D3">
        <w:rPr>
          <w:rFonts w:ascii="Arial" w:eastAsia="SimSun" w:hAnsi="Arial" w:cs="Arial"/>
          <w:sz w:val="22"/>
          <w:szCs w:val="22"/>
        </w:rPr>
        <w:t>ην 0</w:t>
      </w:r>
      <w:r w:rsidR="007E7A96">
        <w:rPr>
          <w:rFonts w:ascii="Arial" w:eastAsia="SimSun" w:hAnsi="Arial" w:cs="Arial"/>
          <w:sz w:val="22"/>
          <w:szCs w:val="22"/>
        </w:rPr>
        <w:t>5</w:t>
      </w:r>
      <w:r w:rsidRPr="00CA08D3">
        <w:rPr>
          <w:rFonts w:ascii="Arial" w:eastAsia="SimSun" w:hAnsi="Arial" w:cs="Arial"/>
          <w:sz w:val="22"/>
          <w:szCs w:val="22"/>
        </w:rPr>
        <w:t xml:space="preserve">/2025 γνωμοδότηση της Δημοτικής Κοινότητας Λιβαδειάς, </w:t>
      </w:r>
    </w:p>
    <w:p w:rsidR="00BE55B9" w:rsidRPr="001C5C43" w:rsidRDefault="00BE55B9" w:rsidP="00BE55B9">
      <w:pPr>
        <w:tabs>
          <w:tab w:val="left" w:pos="0"/>
        </w:tabs>
        <w:ind w:right="-835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- Το με αρ. </w:t>
      </w:r>
      <w:proofErr w:type="spellStart"/>
      <w:r w:rsidRPr="001C5C43">
        <w:rPr>
          <w:rFonts w:ascii="Arial" w:hAnsi="Arial" w:cs="Arial"/>
          <w:sz w:val="22"/>
          <w:szCs w:val="22"/>
        </w:rPr>
        <w:t>πρωτ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. </w:t>
      </w:r>
      <w:r w:rsidR="0051641A">
        <w:rPr>
          <w:rFonts w:ascii="Arial" w:eastAsia="Arial" w:hAnsi="Arial" w:cs="Arial"/>
          <w:sz w:val="22"/>
          <w:szCs w:val="22"/>
        </w:rPr>
        <w:t>431</w:t>
      </w:r>
      <w:r w:rsidR="007E7A96">
        <w:rPr>
          <w:rFonts w:ascii="Arial" w:eastAsia="Arial" w:hAnsi="Arial" w:cs="Arial"/>
          <w:sz w:val="22"/>
          <w:szCs w:val="22"/>
        </w:rPr>
        <w:t>2</w:t>
      </w:r>
      <w:r w:rsidR="0051641A">
        <w:rPr>
          <w:rFonts w:ascii="Arial" w:eastAsia="Arial" w:hAnsi="Arial" w:cs="Arial"/>
          <w:sz w:val="22"/>
          <w:szCs w:val="22"/>
        </w:rPr>
        <w:t>/06-03-</w:t>
      </w:r>
      <w:r w:rsidR="0051641A" w:rsidRPr="00AC1BAA">
        <w:rPr>
          <w:rFonts w:ascii="Arial" w:eastAsia="Arial" w:hAnsi="Arial" w:cs="Arial"/>
          <w:sz w:val="22"/>
          <w:szCs w:val="22"/>
        </w:rPr>
        <w:t>202</w:t>
      </w:r>
      <w:r w:rsidR="0051641A">
        <w:rPr>
          <w:rFonts w:ascii="Arial" w:eastAsia="Arial" w:hAnsi="Arial" w:cs="Arial"/>
          <w:sz w:val="22"/>
          <w:szCs w:val="22"/>
        </w:rPr>
        <w:t>5</w:t>
      </w:r>
      <w:r w:rsidR="0051641A" w:rsidRPr="00AC1BAA">
        <w:rPr>
          <w:rFonts w:ascii="Arial" w:eastAsia="Arial" w:hAnsi="Arial" w:cs="Arial"/>
          <w:sz w:val="22"/>
          <w:szCs w:val="22"/>
        </w:rPr>
        <w:t xml:space="preserve"> </w:t>
      </w:r>
      <w:r w:rsidRPr="001C5C43">
        <w:rPr>
          <w:rFonts w:ascii="Arial" w:hAnsi="Arial" w:cs="Arial"/>
          <w:sz w:val="22"/>
          <w:szCs w:val="22"/>
        </w:rPr>
        <w:t xml:space="preserve">έγγραφο </w:t>
      </w:r>
      <w:r>
        <w:rPr>
          <w:rFonts w:ascii="Arial" w:eastAsia="Arial" w:hAnsi="Arial" w:cs="Arial"/>
          <w:sz w:val="22"/>
          <w:szCs w:val="22"/>
        </w:rPr>
        <w:t>της Δ/</w:t>
      </w:r>
      <w:proofErr w:type="spellStart"/>
      <w:r>
        <w:rPr>
          <w:rFonts w:ascii="Arial" w:eastAsia="Arial" w:hAnsi="Arial" w:cs="Arial"/>
          <w:sz w:val="22"/>
          <w:szCs w:val="22"/>
        </w:rPr>
        <w:t>νσης</w:t>
      </w:r>
      <w:proofErr w:type="spellEnd"/>
      <w:r>
        <w:rPr>
          <w:rFonts w:ascii="Arial" w:eastAsia="Arial" w:hAnsi="Arial" w:cs="Arial"/>
          <w:sz w:val="22"/>
          <w:szCs w:val="22"/>
        </w:rPr>
        <w:t xml:space="preserve"> Τεχνικών Υπηρεσιών</w:t>
      </w:r>
      <w:r w:rsidRPr="001C5C43">
        <w:rPr>
          <w:rFonts w:ascii="Arial" w:eastAsia="Verdana" w:hAnsi="Arial" w:cs="Arial"/>
          <w:color w:val="000000"/>
          <w:sz w:val="22"/>
          <w:szCs w:val="22"/>
        </w:rPr>
        <w:t xml:space="preserve"> τ</w:t>
      </w:r>
      <w:r w:rsidRPr="001C5C43">
        <w:rPr>
          <w:rFonts w:ascii="Arial" w:hAnsi="Arial" w:cs="Arial"/>
          <w:sz w:val="22"/>
          <w:szCs w:val="22"/>
        </w:rPr>
        <w:t xml:space="preserve">ου Δήμου </w:t>
      </w:r>
      <w:proofErr w:type="spellStart"/>
      <w:r w:rsidRPr="001C5C43">
        <w:rPr>
          <w:rFonts w:ascii="Arial" w:hAnsi="Arial" w:cs="Arial"/>
          <w:sz w:val="22"/>
          <w:szCs w:val="22"/>
        </w:rPr>
        <w:t>Λεβαδέων</w:t>
      </w:r>
      <w:proofErr w:type="spellEnd"/>
      <w:r w:rsidRPr="001C5C43">
        <w:rPr>
          <w:rFonts w:ascii="Arial" w:hAnsi="Arial" w:cs="Arial"/>
          <w:sz w:val="22"/>
          <w:szCs w:val="22"/>
        </w:rPr>
        <w:t xml:space="preserve"> </w:t>
      </w:r>
    </w:p>
    <w:p w:rsidR="00BE55B9" w:rsidRPr="001C5C43" w:rsidRDefault="00BE55B9" w:rsidP="00BE55B9">
      <w:pPr>
        <w:widowControl w:val="0"/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-Την μεταξύ των μελών συζήτηση σύμφωνα με τα πρακτικά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>- Την ψήφο των μελών της όπως αυτή  διατυπώθηκε και δηλώθηκε δια ζώσης στην συνεδρίαση.</w:t>
      </w:r>
    </w:p>
    <w:p w:rsidR="00BE55B9" w:rsidRDefault="00BE55B9" w:rsidP="00BE55B9">
      <w:pPr>
        <w:pStyle w:val="af9"/>
        <w:widowControl w:val="0"/>
        <w:suppressAutoHyphens w:val="0"/>
        <w:spacing w:line="276" w:lineRule="auto"/>
        <w:ind w:left="0"/>
        <w:jc w:val="both"/>
        <w:rPr>
          <w:rFonts w:ascii="Arial" w:hAnsi="Arial" w:cs="Arial"/>
          <w:sz w:val="22"/>
          <w:szCs w:val="22"/>
        </w:rPr>
      </w:pPr>
    </w:p>
    <w:p w:rsidR="00BE55B9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1C5C43">
        <w:rPr>
          <w:rFonts w:ascii="Arial" w:hAnsi="Arial" w:cs="Arial"/>
          <w:sz w:val="22"/>
          <w:szCs w:val="22"/>
        </w:rPr>
        <w:t xml:space="preserve">        </w:t>
      </w:r>
      <w:r w:rsidRPr="001C5C43">
        <w:rPr>
          <w:rFonts w:ascii="Arial" w:hAnsi="Arial" w:cs="Arial"/>
          <w:b/>
          <w:sz w:val="22"/>
          <w:szCs w:val="22"/>
        </w:rPr>
        <w:t xml:space="preserve">                                              ΑΠΟΦΑΣΙΖΕΙ  ΟΜΟΦΩΝΑ</w:t>
      </w:r>
    </w:p>
    <w:p w:rsidR="00BE55B9" w:rsidRPr="001C5C43" w:rsidRDefault="00BE55B9" w:rsidP="00BE55B9">
      <w:pPr>
        <w:widowControl w:val="0"/>
        <w:suppressAutoHyphens w:val="0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:rsidR="007E7A96" w:rsidRPr="00BF156E" w:rsidRDefault="00BE55B9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</w:t>
      </w:r>
      <w:r w:rsidRPr="00BF156E">
        <w:rPr>
          <w:rFonts w:ascii="Arial" w:hAnsi="Arial" w:cs="Arial"/>
          <w:sz w:val="22"/>
          <w:szCs w:val="22"/>
        </w:rPr>
        <w:t xml:space="preserve">Αποδέχεται  την  </w:t>
      </w:r>
      <w:proofErr w:type="spellStart"/>
      <w:r w:rsidRPr="00BF156E">
        <w:rPr>
          <w:rFonts w:ascii="Arial" w:hAnsi="Arial" w:cs="Arial"/>
          <w:sz w:val="22"/>
          <w:szCs w:val="22"/>
        </w:rPr>
        <w:t>υπ΄</w:t>
      </w:r>
      <w:proofErr w:type="spellEnd"/>
      <w:r w:rsidRPr="00BF156E">
        <w:rPr>
          <w:rFonts w:ascii="Arial" w:hAnsi="Arial" w:cs="Arial"/>
          <w:sz w:val="22"/>
          <w:szCs w:val="22"/>
        </w:rPr>
        <w:t xml:space="preserve"> αριθμό </w:t>
      </w:r>
      <w:r w:rsidR="0051641A" w:rsidRPr="00BF156E">
        <w:rPr>
          <w:rFonts w:ascii="Arial" w:hAnsi="Arial" w:cs="Arial"/>
          <w:sz w:val="22"/>
          <w:szCs w:val="22"/>
        </w:rPr>
        <w:t xml:space="preserve"> 0</w:t>
      </w:r>
      <w:r w:rsidR="00BF156E" w:rsidRPr="00BF156E">
        <w:rPr>
          <w:rFonts w:ascii="Arial" w:hAnsi="Arial" w:cs="Arial"/>
          <w:sz w:val="22"/>
          <w:szCs w:val="22"/>
        </w:rPr>
        <w:t>9</w:t>
      </w:r>
      <w:r w:rsidRPr="00BF156E">
        <w:rPr>
          <w:rFonts w:ascii="Arial" w:hAnsi="Arial" w:cs="Arial"/>
          <w:spacing w:val="2"/>
          <w:sz w:val="22"/>
          <w:szCs w:val="22"/>
        </w:rPr>
        <w:t>/202</w:t>
      </w:r>
      <w:r w:rsidR="0051641A" w:rsidRPr="00BF156E">
        <w:rPr>
          <w:rFonts w:ascii="Arial" w:hAnsi="Arial" w:cs="Arial"/>
          <w:spacing w:val="2"/>
          <w:sz w:val="22"/>
          <w:szCs w:val="22"/>
        </w:rPr>
        <w:t>5</w:t>
      </w:r>
      <w:r w:rsidRPr="00BF156E">
        <w:rPr>
          <w:rFonts w:ascii="Arial" w:hAnsi="Arial" w:cs="Arial"/>
          <w:spacing w:val="2"/>
          <w:sz w:val="22"/>
          <w:szCs w:val="22"/>
        </w:rPr>
        <w:t xml:space="preserve"> </w:t>
      </w:r>
      <w:r w:rsidRPr="00BF156E">
        <w:rPr>
          <w:rFonts w:ascii="Arial" w:eastAsia="Arial" w:hAnsi="Arial" w:cs="Arial"/>
          <w:sz w:val="22"/>
          <w:szCs w:val="22"/>
        </w:rPr>
        <w:t>μελέτη με τίτλο</w:t>
      </w:r>
      <w:r w:rsidR="00BF156E">
        <w:rPr>
          <w:rFonts w:ascii="Arial" w:eastAsia="Arial" w:hAnsi="Arial" w:cs="Arial"/>
          <w:sz w:val="22"/>
          <w:szCs w:val="22"/>
        </w:rPr>
        <w:t xml:space="preserve"> : </w:t>
      </w:r>
      <w:r w:rsidR="00BF156E" w:rsidRPr="005B4FDA">
        <w:rPr>
          <w:rFonts w:ascii="Arial" w:eastAsia="SimSun" w:hAnsi="Arial" w:cs="Arial"/>
          <w:sz w:val="22"/>
          <w:szCs w:val="22"/>
        </w:rPr>
        <w:t>«Ε</w:t>
      </w:r>
      <w:r w:rsidR="00BF156E" w:rsidRPr="005B4FDA">
        <w:rPr>
          <w:rFonts w:ascii="Arial" w:eastAsia="SimSun" w:hAnsi="Arial" w:cs="Arial"/>
          <w:bCs/>
          <w:sz w:val="22"/>
          <w:szCs w:val="22"/>
        </w:rPr>
        <w:t>ΝΙΣΧΥΣΗ ΠΡΟΣΒΑΣΙΜΟΤΗΤΑΣ ΠΕΖΩΝ ΣΤΟ ΠΛΑΙΣΙΟ ΒΙΩΣΙΜΗΣ ΑΣΤΙΚΗΣ ΚΙΝΗΤΙΚΟΤΗΤΑΣ ΜΕ ΑΡΧΕΣ ΒΙΟΚΛΙΜΑΤΙΚΟΥ ΣΧΕΔΙΑΣΜΟΥ ΣΕ ΠΕΖΟΔΡΟΜΙΑ ΤΗΣ ΟΔΟΥ ΚΑΡΑΓΙΑΝΝΟΠΟΥΛΟΥ</w:t>
      </w:r>
      <w:r w:rsidR="00BF156E" w:rsidRPr="005B4FDA">
        <w:rPr>
          <w:rFonts w:ascii="Arial" w:hAnsi="Arial" w:cs="Arial"/>
          <w:sz w:val="22"/>
          <w:szCs w:val="22"/>
        </w:rPr>
        <w:t xml:space="preserve"> ΣΤΗΝ ΠΟΛΗ ΤΗΣ ΛΙΒΑΔΕΙΑΣ</w:t>
      </w:r>
      <w:r w:rsidR="00BF156E" w:rsidRPr="005B4FDA">
        <w:rPr>
          <w:rFonts w:ascii="Arial" w:eastAsia="SimSun" w:hAnsi="Arial" w:cs="Arial"/>
          <w:sz w:val="22"/>
          <w:szCs w:val="22"/>
        </w:rPr>
        <w:t xml:space="preserve">» </w:t>
      </w:r>
      <w:r w:rsidRPr="005B4FDA">
        <w:rPr>
          <w:rFonts w:ascii="Arial" w:eastAsia="Arial" w:hAnsi="Arial" w:cs="Arial"/>
          <w:sz w:val="22"/>
          <w:szCs w:val="22"/>
        </w:rPr>
        <w:t xml:space="preserve">προϋπολογισμού  </w:t>
      </w:r>
      <w:r w:rsidR="00BF156E" w:rsidRPr="005B4FDA">
        <w:rPr>
          <w:rFonts w:ascii="Arial" w:eastAsia="SimSun" w:hAnsi="Arial" w:cs="Arial"/>
          <w:sz w:val="22"/>
          <w:szCs w:val="22"/>
        </w:rPr>
        <w:t>312.500,00 €</w:t>
      </w:r>
      <w:r w:rsidR="00BF156E" w:rsidRPr="007E7A96">
        <w:rPr>
          <w:rFonts w:ascii="Arial" w:eastAsia="SimSun" w:hAnsi="Arial" w:cs="Arial"/>
          <w:i/>
          <w:sz w:val="22"/>
          <w:szCs w:val="22"/>
        </w:rPr>
        <w:t xml:space="preserve"> </w:t>
      </w:r>
      <w:r w:rsidRPr="00BF156E">
        <w:rPr>
          <w:rFonts w:ascii="Arial" w:hAnsi="Arial" w:cs="Arial"/>
          <w:sz w:val="22"/>
          <w:szCs w:val="22"/>
        </w:rPr>
        <w:t xml:space="preserve">(συμπεριλαμβανομένου του ΦΠΑ    24%) </w:t>
      </w:r>
      <w:r w:rsidR="0051641A" w:rsidRPr="00BF156E">
        <w:rPr>
          <w:rFonts w:ascii="Arial" w:hAnsi="Arial" w:cs="Arial"/>
          <w:sz w:val="22"/>
          <w:szCs w:val="22"/>
        </w:rPr>
        <w:t xml:space="preserve">που συνέταξε η Τεχνική Υπηρεσία του Δήμου </w:t>
      </w:r>
      <w:proofErr w:type="spellStart"/>
      <w:r w:rsidR="0051641A" w:rsidRPr="00BF156E">
        <w:rPr>
          <w:rFonts w:ascii="Arial" w:hAnsi="Arial" w:cs="Arial"/>
          <w:sz w:val="22"/>
          <w:szCs w:val="22"/>
        </w:rPr>
        <w:t>Λεβαδέων</w:t>
      </w:r>
      <w:proofErr w:type="spellEnd"/>
      <w:r w:rsidR="0051641A" w:rsidRPr="00BF156E">
        <w:rPr>
          <w:rFonts w:ascii="Arial" w:hAnsi="Arial" w:cs="Arial"/>
          <w:sz w:val="22"/>
          <w:szCs w:val="22"/>
        </w:rPr>
        <w:t xml:space="preserve"> ,</w:t>
      </w:r>
      <w:r w:rsidRPr="00BF156E">
        <w:rPr>
          <w:rFonts w:ascii="Arial" w:hAnsi="Arial" w:cs="Arial"/>
          <w:sz w:val="22"/>
          <w:szCs w:val="22"/>
        </w:rPr>
        <w:t xml:space="preserve"> η  οποία και  αποτελεί συνημμένο  μέρος  της παρούσας</w:t>
      </w:r>
    </w:p>
    <w:p w:rsidR="007E7A96" w:rsidRPr="00BF156E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Default="007E7A96" w:rsidP="00BE55B9">
      <w:pPr>
        <w:pStyle w:val="af1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:rsidR="007E7A96" w:rsidRPr="00D4217D" w:rsidRDefault="007E7A96" w:rsidP="007E7A96">
      <w:pPr>
        <w:pStyle w:val="af2"/>
        <w:ind w:left="510" w:firstLine="0"/>
        <w:rPr>
          <w:rFonts w:ascii="Arial" w:hAnsi="Arial" w:cs="Arial"/>
          <w:b/>
          <w:sz w:val="22"/>
          <w:szCs w:val="22"/>
        </w:rPr>
      </w:pPr>
      <w:r w:rsidRPr="00D4217D">
        <w:rPr>
          <w:rFonts w:ascii="Arial" w:hAnsi="Arial" w:cs="Arial"/>
          <w:b/>
          <w:sz w:val="22"/>
          <w:szCs w:val="22"/>
        </w:rPr>
        <w:t>Η απόφαση πήρε αριθμό  8</w:t>
      </w:r>
      <w:r w:rsidR="003F3F5A">
        <w:rPr>
          <w:rFonts w:ascii="Arial" w:hAnsi="Arial" w:cs="Arial"/>
          <w:b/>
          <w:sz w:val="22"/>
          <w:szCs w:val="22"/>
        </w:rPr>
        <w:t>2</w:t>
      </w:r>
      <w:r w:rsidRPr="00D4217D">
        <w:rPr>
          <w:rFonts w:ascii="Arial" w:hAnsi="Arial" w:cs="Arial"/>
          <w:b/>
          <w:sz w:val="22"/>
          <w:szCs w:val="22"/>
        </w:rPr>
        <w:t xml:space="preserve">/2025.   </w:t>
      </w:r>
    </w:p>
    <w:p w:rsidR="007E7A96" w:rsidRPr="00293D52" w:rsidRDefault="007E7A96" w:rsidP="007E7A96">
      <w:pPr>
        <w:pStyle w:val="af2"/>
        <w:ind w:left="510" w:firstLine="0"/>
        <w:rPr>
          <w:rFonts w:ascii="Arial" w:hAnsi="Arial" w:cs="Arial"/>
          <w:sz w:val="22"/>
          <w:szCs w:val="22"/>
        </w:rPr>
      </w:pP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Ο ΠΡΟΕΔΡΟΣ                                          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ΔΗΜΗΤΡΙΟΣ Κ. ΚΑΡΑΜΑΝΗΣ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</w:t>
      </w:r>
      <w:r w:rsidRPr="00293D52">
        <w:rPr>
          <w:rFonts w:ascii="Arial" w:hAnsi="Arial" w:cs="Arial"/>
          <w:sz w:val="22"/>
          <w:szCs w:val="22"/>
        </w:rPr>
        <w:t xml:space="preserve">                                    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</w:t>
      </w: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</w:t>
      </w:r>
      <w:r w:rsidRPr="00293D52">
        <w:rPr>
          <w:rFonts w:ascii="Arial" w:hAnsi="Arial" w:cs="Arial"/>
          <w:sz w:val="22"/>
          <w:szCs w:val="22"/>
        </w:rPr>
        <w:t xml:space="preserve">ΠΙΣΤΟ ΑΠΟΣΠΑΣΜΑ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Λιβαδειά      1</w:t>
      </w:r>
      <w:r>
        <w:rPr>
          <w:rFonts w:ascii="Arial" w:hAnsi="Arial" w:cs="Arial"/>
          <w:sz w:val="22"/>
          <w:szCs w:val="22"/>
        </w:rPr>
        <w:t>3</w:t>
      </w:r>
      <w:r w:rsidRPr="00293D52">
        <w:rPr>
          <w:rFonts w:ascii="Arial" w:hAnsi="Arial" w:cs="Arial"/>
          <w:sz w:val="22"/>
          <w:szCs w:val="22"/>
        </w:rPr>
        <w:t xml:space="preserve"> -03-2025</w:t>
      </w:r>
      <w:r w:rsidRPr="00293D52">
        <w:rPr>
          <w:rFonts w:ascii="Arial" w:eastAsia="Verdana" w:hAnsi="Arial" w:cs="Arial"/>
          <w:kern w:val="1"/>
          <w:sz w:val="22"/>
          <w:szCs w:val="22"/>
          <w:lang w:bidi="hi-IN"/>
        </w:rPr>
        <w:t xml:space="preserve">  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                                                                                        Ο ΠΡΟΕΔΡΟΣ</w:t>
      </w:r>
      <w:r w:rsidRPr="00293D52">
        <w:rPr>
          <w:rFonts w:ascii="Arial" w:hAnsi="Arial" w:cs="Arial"/>
          <w:sz w:val="22"/>
          <w:szCs w:val="22"/>
        </w:rPr>
        <w:t xml:space="preserve">    </w:t>
      </w:r>
    </w:p>
    <w:p w:rsidR="007E7A96" w:rsidRPr="00293D52" w:rsidRDefault="007E7A96" w:rsidP="007E7A96">
      <w:pPr>
        <w:tabs>
          <w:tab w:val="left" w:pos="748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ab/>
      </w:r>
    </w:p>
    <w:p w:rsidR="007E7A96" w:rsidRPr="00293D52" w:rsidRDefault="007E7A96" w:rsidP="007E7A96">
      <w:pPr>
        <w:tabs>
          <w:tab w:val="center" w:pos="1080"/>
          <w:tab w:val="left" w:pos="6120"/>
          <w:tab w:val="center" w:pos="8460"/>
        </w:tabs>
        <w:jc w:val="both"/>
        <w:rPr>
          <w:rFonts w:ascii="Arial" w:hAnsi="Arial" w:cs="Arial"/>
          <w:sz w:val="22"/>
          <w:szCs w:val="22"/>
        </w:rPr>
      </w:pPr>
      <w:r w:rsidRPr="00293D52">
        <w:rPr>
          <w:rFonts w:ascii="Arial" w:eastAsia="Arial" w:hAnsi="Arial" w:cs="Arial"/>
          <w:sz w:val="22"/>
          <w:szCs w:val="22"/>
        </w:rPr>
        <w:t xml:space="preserve">                </w:t>
      </w:r>
      <w:r w:rsidRPr="00293D52">
        <w:rPr>
          <w:rFonts w:ascii="Arial" w:hAnsi="Arial" w:cs="Arial"/>
          <w:sz w:val="22"/>
          <w:szCs w:val="22"/>
        </w:rPr>
        <w:t xml:space="preserve">ΤΑ ΜΕΛΗ  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1. </w:t>
      </w:r>
      <w:proofErr w:type="spellStart"/>
      <w:r w:rsidRPr="00293D52">
        <w:rPr>
          <w:rFonts w:ascii="Arial" w:hAnsi="Arial" w:cs="Arial"/>
          <w:sz w:val="22"/>
          <w:szCs w:val="22"/>
        </w:rPr>
        <w:t>Τουμαράς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Βασίλειος</w:t>
      </w:r>
    </w:p>
    <w:p w:rsidR="007E7A96" w:rsidRPr="00293D52" w:rsidRDefault="007E7A96" w:rsidP="007E7A96">
      <w:pPr>
        <w:tabs>
          <w:tab w:val="left" w:pos="360"/>
          <w:tab w:val="left" w:pos="6237"/>
        </w:tabs>
        <w:ind w:left="357"/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2. </w:t>
      </w:r>
      <w:proofErr w:type="spellStart"/>
      <w:r w:rsidRPr="00293D52">
        <w:rPr>
          <w:rFonts w:ascii="Arial" w:hAnsi="Arial" w:cs="Arial"/>
          <w:sz w:val="22"/>
          <w:szCs w:val="22"/>
        </w:rPr>
        <w:t>Καλλιαντάσης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Χρήστος                                               ΔΗΜΗΤΡΙΟΣ Κ. ΚΑΡΑΜΑΝΗΣ</w:t>
      </w:r>
    </w:p>
    <w:p w:rsidR="007E7A96" w:rsidRPr="00293D52" w:rsidRDefault="007E7A96" w:rsidP="007E7A96">
      <w:pPr>
        <w:tabs>
          <w:tab w:val="left" w:pos="559"/>
          <w:tab w:val="left" w:pos="1555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3. Παπαβασιλείου  Αικατερίνη                                              ΔΗΜΑΡΧΟΣ ΛΕΒΑΔΕΩΝ                                                                                                                                         </w:t>
      </w:r>
    </w:p>
    <w:p w:rsidR="007E7A96" w:rsidRDefault="007E7A96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  <w:r w:rsidRPr="00293D52">
        <w:rPr>
          <w:rFonts w:ascii="Arial" w:hAnsi="Arial" w:cs="Arial"/>
          <w:sz w:val="22"/>
          <w:szCs w:val="22"/>
        </w:rPr>
        <w:t xml:space="preserve">       4. </w:t>
      </w:r>
      <w:proofErr w:type="spellStart"/>
      <w:r w:rsidRPr="00293D52">
        <w:rPr>
          <w:rFonts w:ascii="Arial" w:hAnsi="Arial" w:cs="Arial"/>
          <w:sz w:val="22"/>
          <w:szCs w:val="22"/>
        </w:rPr>
        <w:t>Μίχας</w:t>
      </w:r>
      <w:proofErr w:type="spellEnd"/>
      <w:r w:rsidRPr="00293D52">
        <w:rPr>
          <w:rFonts w:ascii="Arial" w:hAnsi="Arial" w:cs="Arial"/>
          <w:sz w:val="22"/>
          <w:szCs w:val="22"/>
        </w:rPr>
        <w:t xml:space="preserve">   Δημήτριος                                                           </w:t>
      </w: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p w:rsidR="008D0870" w:rsidRDefault="008D0870" w:rsidP="007E7A96">
      <w:pPr>
        <w:tabs>
          <w:tab w:val="left" w:pos="360"/>
          <w:tab w:val="left" w:pos="6237"/>
        </w:tabs>
        <w:rPr>
          <w:rFonts w:ascii="Arial" w:hAnsi="Arial" w:cs="Arial"/>
          <w:sz w:val="22"/>
          <w:szCs w:val="22"/>
        </w:rPr>
      </w:pPr>
    </w:p>
    <w:tbl>
      <w:tblPr>
        <w:tblW w:w="0" w:type="auto"/>
        <w:tblLook w:val="04A0"/>
      </w:tblPr>
      <w:tblGrid>
        <w:gridCol w:w="222"/>
      </w:tblGrid>
      <w:tr w:rsidR="00230B55" w:rsidRPr="00230B55" w:rsidTr="00230B55">
        <w:trPr>
          <w:trHeight w:val="8783"/>
        </w:trPr>
        <w:tc>
          <w:tcPr>
            <w:tcW w:w="0" w:type="auto"/>
          </w:tcPr>
          <w:p w:rsidR="00230B55" w:rsidRPr="00293D52" w:rsidRDefault="00230B55" w:rsidP="00230B55">
            <w:pPr>
              <w:suppressAutoHyphens w:val="0"/>
              <w:spacing w:line="360" w:lineRule="auto"/>
              <w:rPr>
                <w:rFonts w:ascii="Arial" w:hAnsi="Arial" w:cs="Arial"/>
                <w:i/>
                <w:sz w:val="22"/>
                <w:szCs w:val="22"/>
                <w:lang w:eastAsia="el-GR"/>
              </w:rPr>
            </w:pPr>
          </w:p>
        </w:tc>
      </w:tr>
    </w:tbl>
    <w:p w:rsidR="00D22170" w:rsidRPr="00C26CE4" w:rsidRDefault="00D22170" w:rsidP="008D0870">
      <w:pPr>
        <w:ind w:hanging="432"/>
        <w:rPr>
          <w:sz w:val="20"/>
          <w:szCs w:val="20"/>
        </w:rPr>
      </w:pPr>
    </w:p>
    <w:sectPr w:rsidR="00D22170" w:rsidRPr="00C26CE4" w:rsidSect="008C56A4">
      <w:headerReference w:type="default" r:id="rId8"/>
      <w:headerReference w:type="first" r:id="rId9"/>
      <w:pgSz w:w="11906" w:h="16838"/>
      <w:pgMar w:top="1418" w:right="1134" w:bottom="1418" w:left="1260" w:header="56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F1E8E" w:rsidRDefault="00CF1E8E">
      <w:r>
        <w:separator/>
      </w:r>
    </w:p>
  </w:endnote>
  <w:endnote w:type="continuationSeparator" w:id="0">
    <w:p w:rsidR="00CF1E8E" w:rsidRDefault="00CF1E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inux Biolinum G">
    <w:panose1 w:val="02000503000000000000"/>
    <w:charset w:val="A1"/>
    <w:family w:val="auto"/>
    <w:pitch w:val="variable"/>
    <w:sig w:usb0="E0000AFF" w:usb1="5000E5FB" w:usb2="00000020" w:usb3="00000000" w:csb0="000001B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A1"/>
    <w:family w:val="auto"/>
    <w:pitch w:val="variable"/>
    <w:sig w:usb0="00000000" w:usb1="00000000" w:usb2="00000000" w:usb3="00000000" w:csb0="00000000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panose1 w:val="02020603050405020304"/>
    <w:charset w:val="A1"/>
    <w:family w:val="roman"/>
    <w:pitch w:val="variable"/>
    <w:sig w:usb0="E0000AFF" w:usb1="500078FF" w:usb2="00000021" w:usb3="00000000" w:csb0="000001BF" w:csb1="00000000"/>
  </w:font>
  <w:font w:name="Liberation Mono">
    <w:panose1 w:val="02070409020205020404"/>
    <w:charset w:val="A1"/>
    <w:family w:val="modern"/>
    <w:pitch w:val="fixed"/>
    <w:sig w:usb0="E0000AFF" w:usb1="400078FF" w:usb2="00000001" w:usb3="00000000" w:csb0="000001BF" w:csb1="00000000"/>
  </w:font>
  <w:font w:name="Liberation Sans">
    <w:panose1 w:val="020B0604020202020204"/>
    <w:charset w:val="A1"/>
    <w:family w:val="swiss"/>
    <w:pitch w:val="variable"/>
    <w:sig w:usb0="E0000AFF" w:usb1="500078FF" w:usb2="00000021" w:usb3="00000000" w:csb0="000001B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F1E8E" w:rsidRDefault="00CF1E8E">
      <w:r>
        <w:separator/>
      </w:r>
    </w:p>
  </w:footnote>
  <w:footnote w:type="continuationSeparator" w:id="0">
    <w:p w:rsidR="00CF1E8E" w:rsidRDefault="00CF1E8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334B67">
    <w:pPr>
      <w:pStyle w:val="af1"/>
      <w:jc w:val="center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5.75pt;height:13.5pt;z-index:251657728;mso-wrap-distance-left:0;mso-wrap-distance-right:0;mso-position-horizontal:center;mso-position-horizontal-relative:margin" stroked="f">
          <v:fill opacity="0" color2="black"/>
          <v:textbox inset=".25pt,.25pt,.25pt,.25pt">
            <w:txbxContent>
              <w:p w:rsidR="00171F1B" w:rsidRDefault="00334B67">
                <w:pPr>
                  <w:pStyle w:val="af1"/>
                </w:pPr>
                <w:r>
                  <w:rPr>
                    <w:rStyle w:val="a3"/>
                  </w:rPr>
                  <w:fldChar w:fldCharType="begin"/>
                </w:r>
                <w:r w:rsidR="00171F1B">
                  <w:rPr>
                    <w:rStyle w:val="a3"/>
                  </w:rPr>
                  <w:instrText xml:space="preserve"> PAGE </w:instrText>
                </w:r>
                <w:r>
                  <w:rPr>
                    <w:rStyle w:val="a3"/>
                  </w:rPr>
                  <w:fldChar w:fldCharType="separate"/>
                </w:r>
                <w:r w:rsidR="00597BB5">
                  <w:rPr>
                    <w:rStyle w:val="a3"/>
                    <w:noProof/>
                  </w:rPr>
                  <w:t>2</w:t>
                </w:r>
                <w:r>
                  <w:rPr>
                    <w:rStyle w:val="a3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F1B" w:rsidRDefault="00171F1B">
    <w:pPr>
      <w:pStyle w:val="af1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pStyle w:val="10"/>
      <w:lvlText w:val="%1.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kern w:val="1"/>
        <w:sz w:val="22"/>
        <w:szCs w:val="22"/>
        <w:highlight w:val="white"/>
        <w:lang w:bidi="hi-IN"/>
      </w:rPr>
    </w:lvl>
  </w:abstractNum>
  <w:abstractNum w:abstractNumId="4">
    <w:nsid w:val="058157B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698314D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A877E70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14216F1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6123A8F"/>
    <w:multiLevelType w:val="hybridMultilevel"/>
    <w:tmpl w:val="0CA0B352"/>
    <w:lvl w:ilvl="0" w:tplc="0DA4CD5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E250F0"/>
    <w:multiLevelType w:val="hybridMultilevel"/>
    <w:tmpl w:val="FD1A61FA"/>
    <w:lvl w:ilvl="0" w:tplc="E99821A4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6163734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6DF11512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SimSun" w:hAnsi="Times New Roman" w:cs="Times New Roman"/>
        <w:b w:val="0"/>
        <w:bCs w:val="0"/>
        <w:i w:val="0"/>
        <w:iCs w:val="0"/>
        <w:spacing w:val="0"/>
        <w:kern w:val="1"/>
        <w:sz w:val="24"/>
        <w:szCs w:val="24"/>
        <w:highlight w:val="white"/>
        <w:lang w:val="el-GR" w:eastAsia="zh-CN" w:bidi="hi-IN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7B6B056D"/>
    <w:multiLevelType w:val="hybridMultilevel"/>
    <w:tmpl w:val="06C65EA0"/>
    <w:lvl w:ilvl="0" w:tplc="96FCEC1C">
      <w:start w:val="1"/>
      <w:numFmt w:val="decimal"/>
      <w:lvlText w:val="%1."/>
      <w:lvlJc w:val="left"/>
      <w:pPr>
        <w:ind w:left="1004" w:hanging="360"/>
      </w:pPr>
      <w:rPr>
        <w:rFonts w:ascii="Arial" w:eastAsia="Times New Roman" w:hAnsi="Arial" w:cs="Arial"/>
      </w:rPr>
    </w:lvl>
    <w:lvl w:ilvl="1" w:tplc="04080019" w:tentative="1">
      <w:start w:val="1"/>
      <w:numFmt w:val="lowerLetter"/>
      <w:lvlText w:val="%2."/>
      <w:lvlJc w:val="left"/>
      <w:pPr>
        <w:ind w:left="1724" w:hanging="360"/>
      </w:pPr>
    </w:lvl>
    <w:lvl w:ilvl="2" w:tplc="0408001B" w:tentative="1">
      <w:start w:val="1"/>
      <w:numFmt w:val="lowerRoman"/>
      <w:lvlText w:val="%3."/>
      <w:lvlJc w:val="right"/>
      <w:pPr>
        <w:ind w:left="2444" w:hanging="180"/>
      </w:pPr>
    </w:lvl>
    <w:lvl w:ilvl="3" w:tplc="0408000F" w:tentative="1">
      <w:start w:val="1"/>
      <w:numFmt w:val="decimal"/>
      <w:lvlText w:val="%4."/>
      <w:lvlJc w:val="left"/>
      <w:pPr>
        <w:ind w:left="3164" w:hanging="360"/>
      </w:pPr>
    </w:lvl>
    <w:lvl w:ilvl="4" w:tplc="04080019" w:tentative="1">
      <w:start w:val="1"/>
      <w:numFmt w:val="lowerLetter"/>
      <w:lvlText w:val="%5."/>
      <w:lvlJc w:val="left"/>
      <w:pPr>
        <w:ind w:left="3884" w:hanging="360"/>
      </w:pPr>
    </w:lvl>
    <w:lvl w:ilvl="5" w:tplc="0408001B" w:tentative="1">
      <w:start w:val="1"/>
      <w:numFmt w:val="lowerRoman"/>
      <w:lvlText w:val="%6."/>
      <w:lvlJc w:val="right"/>
      <w:pPr>
        <w:ind w:left="4604" w:hanging="180"/>
      </w:pPr>
    </w:lvl>
    <w:lvl w:ilvl="6" w:tplc="0408000F" w:tentative="1">
      <w:start w:val="1"/>
      <w:numFmt w:val="decimal"/>
      <w:lvlText w:val="%7."/>
      <w:lvlJc w:val="left"/>
      <w:pPr>
        <w:ind w:left="5324" w:hanging="360"/>
      </w:pPr>
    </w:lvl>
    <w:lvl w:ilvl="7" w:tplc="04080019" w:tentative="1">
      <w:start w:val="1"/>
      <w:numFmt w:val="lowerLetter"/>
      <w:lvlText w:val="%8."/>
      <w:lvlJc w:val="left"/>
      <w:pPr>
        <w:ind w:left="6044" w:hanging="360"/>
      </w:pPr>
    </w:lvl>
    <w:lvl w:ilvl="8" w:tplc="0408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  <w:num w:numId="2">
    <w:abstractNumId w:val="1"/>
  </w:num>
  <w:num w:numId="3">
    <w:abstractNumId w:val="8"/>
  </w:num>
  <w:num w:numId="4">
    <w:abstractNumId w:val="9"/>
  </w:num>
  <w:num w:numId="5">
    <w:abstractNumId w:val="2"/>
  </w:num>
  <w:num w:numId="6">
    <w:abstractNumId w:val="10"/>
  </w:num>
  <w:num w:numId="7">
    <w:abstractNumId w:val="5"/>
  </w:num>
  <w:num w:numId="8">
    <w:abstractNumId w:val="4"/>
  </w:num>
  <w:num w:numId="9">
    <w:abstractNumId w:val="6"/>
  </w:num>
  <w:num w:numId="10">
    <w:abstractNumId w:val="11"/>
  </w:num>
  <w:num w:numId="11">
    <w:abstractNumId w:val="7"/>
  </w:num>
  <w:num w:numId="12">
    <w:abstractNumId w:val="1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10946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6348A7"/>
    <w:rsid w:val="000036AE"/>
    <w:rsid w:val="000170D9"/>
    <w:rsid w:val="00017118"/>
    <w:rsid w:val="00017E38"/>
    <w:rsid w:val="00020524"/>
    <w:rsid w:val="00023204"/>
    <w:rsid w:val="00024E2A"/>
    <w:rsid w:val="00025B96"/>
    <w:rsid w:val="0002634E"/>
    <w:rsid w:val="00032D2B"/>
    <w:rsid w:val="0003340A"/>
    <w:rsid w:val="00033CFA"/>
    <w:rsid w:val="000378B7"/>
    <w:rsid w:val="000413CA"/>
    <w:rsid w:val="00042132"/>
    <w:rsid w:val="000428AC"/>
    <w:rsid w:val="000464EF"/>
    <w:rsid w:val="00050E6E"/>
    <w:rsid w:val="0005110F"/>
    <w:rsid w:val="0005483D"/>
    <w:rsid w:val="00055514"/>
    <w:rsid w:val="00060CC3"/>
    <w:rsid w:val="000653DE"/>
    <w:rsid w:val="00066288"/>
    <w:rsid w:val="00071FA5"/>
    <w:rsid w:val="00073F74"/>
    <w:rsid w:val="00081699"/>
    <w:rsid w:val="00092C75"/>
    <w:rsid w:val="00097687"/>
    <w:rsid w:val="000976F2"/>
    <w:rsid w:val="000A104C"/>
    <w:rsid w:val="000A3511"/>
    <w:rsid w:val="000A77AC"/>
    <w:rsid w:val="000A79F1"/>
    <w:rsid w:val="000B0A34"/>
    <w:rsid w:val="000B247B"/>
    <w:rsid w:val="000B32D2"/>
    <w:rsid w:val="000B41BB"/>
    <w:rsid w:val="000B4C27"/>
    <w:rsid w:val="000B4F9B"/>
    <w:rsid w:val="000B5054"/>
    <w:rsid w:val="000C2D8A"/>
    <w:rsid w:val="000C30B5"/>
    <w:rsid w:val="000C3CCB"/>
    <w:rsid w:val="000C660C"/>
    <w:rsid w:val="000C7615"/>
    <w:rsid w:val="000D53A5"/>
    <w:rsid w:val="000D71C2"/>
    <w:rsid w:val="000D7650"/>
    <w:rsid w:val="000E1205"/>
    <w:rsid w:val="000E1B84"/>
    <w:rsid w:val="000E3618"/>
    <w:rsid w:val="000E3782"/>
    <w:rsid w:val="000E7475"/>
    <w:rsid w:val="000E7F9A"/>
    <w:rsid w:val="00100928"/>
    <w:rsid w:val="00100D30"/>
    <w:rsid w:val="001011B5"/>
    <w:rsid w:val="00103748"/>
    <w:rsid w:val="00105E47"/>
    <w:rsid w:val="00106413"/>
    <w:rsid w:val="001135C2"/>
    <w:rsid w:val="00113E80"/>
    <w:rsid w:val="0011409B"/>
    <w:rsid w:val="00114DF6"/>
    <w:rsid w:val="00115D2A"/>
    <w:rsid w:val="001204A6"/>
    <w:rsid w:val="00120C06"/>
    <w:rsid w:val="001228FF"/>
    <w:rsid w:val="001252F5"/>
    <w:rsid w:val="001302D5"/>
    <w:rsid w:val="00132B02"/>
    <w:rsid w:val="00132B33"/>
    <w:rsid w:val="001346AB"/>
    <w:rsid w:val="00135C95"/>
    <w:rsid w:val="00142618"/>
    <w:rsid w:val="001459CD"/>
    <w:rsid w:val="00145EE5"/>
    <w:rsid w:val="00151EB0"/>
    <w:rsid w:val="00155779"/>
    <w:rsid w:val="00155B75"/>
    <w:rsid w:val="00155E9E"/>
    <w:rsid w:val="001577EF"/>
    <w:rsid w:val="001579DB"/>
    <w:rsid w:val="00157A71"/>
    <w:rsid w:val="00161924"/>
    <w:rsid w:val="00162B2E"/>
    <w:rsid w:val="00165410"/>
    <w:rsid w:val="00171F1B"/>
    <w:rsid w:val="00172F5A"/>
    <w:rsid w:val="0017320C"/>
    <w:rsid w:val="00181704"/>
    <w:rsid w:val="00185FCF"/>
    <w:rsid w:val="00190EE2"/>
    <w:rsid w:val="00196C95"/>
    <w:rsid w:val="001975F5"/>
    <w:rsid w:val="001A184F"/>
    <w:rsid w:val="001A4B53"/>
    <w:rsid w:val="001A4EF0"/>
    <w:rsid w:val="001B049F"/>
    <w:rsid w:val="001B2912"/>
    <w:rsid w:val="001B38B9"/>
    <w:rsid w:val="001B4135"/>
    <w:rsid w:val="001B5CEF"/>
    <w:rsid w:val="001B63B1"/>
    <w:rsid w:val="001B64C1"/>
    <w:rsid w:val="001B7132"/>
    <w:rsid w:val="001C67C9"/>
    <w:rsid w:val="001D2D8C"/>
    <w:rsid w:val="001D4BBB"/>
    <w:rsid w:val="001E01CA"/>
    <w:rsid w:val="001E11DA"/>
    <w:rsid w:val="001E22A1"/>
    <w:rsid w:val="001E4D4C"/>
    <w:rsid w:val="001E6338"/>
    <w:rsid w:val="001E6811"/>
    <w:rsid w:val="001E7987"/>
    <w:rsid w:val="00203B8D"/>
    <w:rsid w:val="00203E92"/>
    <w:rsid w:val="00204658"/>
    <w:rsid w:val="0020594B"/>
    <w:rsid w:val="00207616"/>
    <w:rsid w:val="00207FC6"/>
    <w:rsid w:val="0021152E"/>
    <w:rsid w:val="002148C4"/>
    <w:rsid w:val="00215648"/>
    <w:rsid w:val="00220033"/>
    <w:rsid w:val="00220115"/>
    <w:rsid w:val="0022153E"/>
    <w:rsid w:val="00226747"/>
    <w:rsid w:val="00226885"/>
    <w:rsid w:val="00226920"/>
    <w:rsid w:val="00230B55"/>
    <w:rsid w:val="002365ED"/>
    <w:rsid w:val="002371C4"/>
    <w:rsid w:val="002417FC"/>
    <w:rsid w:val="00241FB0"/>
    <w:rsid w:val="00245500"/>
    <w:rsid w:val="00251D8A"/>
    <w:rsid w:val="002525D4"/>
    <w:rsid w:val="00253B9E"/>
    <w:rsid w:val="0025474A"/>
    <w:rsid w:val="002549B6"/>
    <w:rsid w:val="0025504C"/>
    <w:rsid w:val="00256D3C"/>
    <w:rsid w:val="00261253"/>
    <w:rsid w:val="002617C8"/>
    <w:rsid w:val="00264794"/>
    <w:rsid w:val="00265A2A"/>
    <w:rsid w:val="00267C53"/>
    <w:rsid w:val="00271AF8"/>
    <w:rsid w:val="0027238F"/>
    <w:rsid w:val="00275B54"/>
    <w:rsid w:val="002836AE"/>
    <w:rsid w:val="0028418D"/>
    <w:rsid w:val="0028445A"/>
    <w:rsid w:val="00286B5D"/>
    <w:rsid w:val="00287053"/>
    <w:rsid w:val="00293D52"/>
    <w:rsid w:val="002963E1"/>
    <w:rsid w:val="0029648E"/>
    <w:rsid w:val="002A4FD5"/>
    <w:rsid w:val="002A7954"/>
    <w:rsid w:val="002B291B"/>
    <w:rsid w:val="002B4FA1"/>
    <w:rsid w:val="002B6D29"/>
    <w:rsid w:val="002C18FD"/>
    <w:rsid w:val="002C2B54"/>
    <w:rsid w:val="002C5087"/>
    <w:rsid w:val="002C7914"/>
    <w:rsid w:val="002D1943"/>
    <w:rsid w:val="002D284B"/>
    <w:rsid w:val="002D4538"/>
    <w:rsid w:val="002D4C37"/>
    <w:rsid w:val="002D5BF3"/>
    <w:rsid w:val="002D7D89"/>
    <w:rsid w:val="002E07D3"/>
    <w:rsid w:val="002E1914"/>
    <w:rsid w:val="002E2279"/>
    <w:rsid w:val="002E2924"/>
    <w:rsid w:val="002E2EC6"/>
    <w:rsid w:val="002E4DA7"/>
    <w:rsid w:val="002E6F06"/>
    <w:rsid w:val="002F23DE"/>
    <w:rsid w:val="002F2C73"/>
    <w:rsid w:val="002F2D5A"/>
    <w:rsid w:val="002F30A5"/>
    <w:rsid w:val="00301399"/>
    <w:rsid w:val="003017C6"/>
    <w:rsid w:val="00304490"/>
    <w:rsid w:val="00310158"/>
    <w:rsid w:val="003132FB"/>
    <w:rsid w:val="00321484"/>
    <w:rsid w:val="0032160F"/>
    <w:rsid w:val="003217F0"/>
    <w:rsid w:val="0032279B"/>
    <w:rsid w:val="0032289C"/>
    <w:rsid w:val="003234B1"/>
    <w:rsid w:val="00323F15"/>
    <w:rsid w:val="003245C4"/>
    <w:rsid w:val="00324A25"/>
    <w:rsid w:val="00325270"/>
    <w:rsid w:val="003340D2"/>
    <w:rsid w:val="00334B67"/>
    <w:rsid w:val="00335323"/>
    <w:rsid w:val="00336E16"/>
    <w:rsid w:val="00341C67"/>
    <w:rsid w:val="00342547"/>
    <w:rsid w:val="00343BC7"/>
    <w:rsid w:val="00345753"/>
    <w:rsid w:val="00352792"/>
    <w:rsid w:val="00353E85"/>
    <w:rsid w:val="00354A9F"/>
    <w:rsid w:val="00354BBD"/>
    <w:rsid w:val="00363CA6"/>
    <w:rsid w:val="003666A6"/>
    <w:rsid w:val="00371783"/>
    <w:rsid w:val="00374031"/>
    <w:rsid w:val="003815F0"/>
    <w:rsid w:val="003818B2"/>
    <w:rsid w:val="003831A1"/>
    <w:rsid w:val="00384268"/>
    <w:rsid w:val="00390DFA"/>
    <w:rsid w:val="003950A3"/>
    <w:rsid w:val="003952CC"/>
    <w:rsid w:val="0039620E"/>
    <w:rsid w:val="003962B2"/>
    <w:rsid w:val="003A243B"/>
    <w:rsid w:val="003A4C37"/>
    <w:rsid w:val="003A6B6D"/>
    <w:rsid w:val="003A7EAF"/>
    <w:rsid w:val="003B3429"/>
    <w:rsid w:val="003B5930"/>
    <w:rsid w:val="003B5DBD"/>
    <w:rsid w:val="003B66A7"/>
    <w:rsid w:val="003C235F"/>
    <w:rsid w:val="003C2DCE"/>
    <w:rsid w:val="003C38EA"/>
    <w:rsid w:val="003C79BD"/>
    <w:rsid w:val="003D3232"/>
    <w:rsid w:val="003D36C5"/>
    <w:rsid w:val="003D4108"/>
    <w:rsid w:val="003D7E15"/>
    <w:rsid w:val="003E3562"/>
    <w:rsid w:val="003E6936"/>
    <w:rsid w:val="003F24C3"/>
    <w:rsid w:val="003F36E8"/>
    <w:rsid w:val="003F3F5A"/>
    <w:rsid w:val="003F69CB"/>
    <w:rsid w:val="00401C9D"/>
    <w:rsid w:val="00401CD7"/>
    <w:rsid w:val="00402633"/>
    <w:rsid w:val="00404CF8"/>
    <w:rsid w:val="00406541"/>
    <w:rsid w:val="00411130"/>
    <w:rsid w:val="00411AEF"/>
    <w:rsid w:val="00412B08"/>
    <w:rsid w:val="00413C26"/>
    <w:rsid w:val="00414942"/>
    <w:rsid w:val="004241E8"/>
    <w:rsid w:val="00424C24"/>
    <w:rsid w:val="004257A0"/>
    <w:rsid w:val="00426BAB"/>
    <w:rsid w:val="00431026"/>
    <w:rsid w:val="00435514"/>
    <w:rsid w:val="00435EF6"/>
    <w:rsid w:val="00436195"/>
    <w:rsid w:val="00441560"/>
    <w:rsid w:val="00442D75"/>
    <w:rsid w:val="0044667E"/>
    <w:rsid w:val="00446B60"/>
    <w:rsid w:val="0045718E"/>
    <w:rsid w:val="004600E1"/>
    <w:rsid w:val="00461B87"/>
    <w:rsid w:val="00464EAA"/>
    <w:rsid w:val="004650CA"/>
    <w:rsid w:val="00465909"/>
    <w:rsid w:val="004762A5"/>
    <w:rsid w:val="00476DAD"/>
    <w:rsid w:val="00477A14"/>
    <w:rsid w:val="00481423"/>
    <w:rsid w:val="00482DC2"/>
    <w:rsid w:val="0048586E"/>
    <w:rsid w:val="004879A6"/>
    <w:rsid w:val="00490165"/>
    <w:rsid w:val="004901FD"/>
    <w:rsid w:val="004943E1"/>
    <w:rsid w:val="00495AB0"/>
    <w:rsid w:val="004A2658"/>
    <w:rsid w:val="004A4FD6"/>
    <w:rsid w:val="004A6A11"/>
    <w:rsid w:val="004A6ABB"/>
    <w:rsid w:val="004B06AA"/>
    <w:rsid w:val="004B2E58"/>
    <w:rsid w:val="004B7126"/>
    <w:rsid w:val="004C100D"/>
    <w:rsid w:val="004C18F0"/>
    <w:rsid w:val="004C21F7"/>
    <w:rsid w:val="004C2C9E"/>
    <w:rsid w:val="004D22B1"/>
    <w:rsid w:val="004D6A9F"/>
    <w:rsid w:val="004D732B"/>
    <w:rsid w:val="004E42A0"/>
    <w:rsid w:val="004E6F72"/>
    <w:rsid w:val="004E727A"/>
    <w:rsid w:val="005002A8"/>
    <w:rsid w:val="00507386"/>
    <w:rsid w:val="00507FE0"/>
    <w:rsid w:val="0051082A"/>
    <w:rsid w:val="005109CE"/>
    <w:rsid w:val="00510F33"/>
    <w:rsid w:val="0051641A"/>
    <w:rsid w:val="005178E5"/>
    <w:rsid w:val="00520467"/>
    <w:rsid w:val="00526082"/>
    <w:rsid w:val="0052635A"/>
    <w:rsid w:val="0052681C"/>
    <w:rsid w:val="00526B61"/>
    <w:rsid w:val="00531534"/>
    <w:rsid w:val="005317CA"/>
    <w:rsid w:val="00533FF4"/>
    <w:rsid w:val="0054173F"/>
    <w:rsid w:val="00541AD6"/>
    <w:rsid w:val="00547183"/>
    <w:rsid w:val="00547736"/>
    <w:rsid w:val="00553F7E"/>
    <w:rsid w:val="0055426E"/>
    <w:rsid w:val="00554F44"/>
    <w:rsid w:val="005557B8"/>
    <w:rsid w:val="0056052F"/>
    <w:rsid w:val="00562960"/>
    <w:rsid w:val="005643B0"/>
    <w:rsid w:val="00564CB7"/>
    <w:rsid w:val="005659CF"/>
    <w:rsid w:val="00567A2D"/>
    <w:rsid w:val="00570C36"/>
    <w:rsid w:val="00575879"/>
    <w:rsid w:val="005764B5"/>
    <w:rsid w:val="00581428"/>
    <w:rsid w:val="00582DA8"/>
    <w:rsid w:val="00583A47"/>
    <w:rsid w:val="00583B2C"/>
    <w:rsid w:val="00583D18"/>
    <w:rsid w:val="00586F7E"/>
    <w:rsid w:val="00592A0F"/>
    <w:rsid w:val="00597BB5"/>
    <w:rsid w:val="005A0920"/>
    <w:rsid w:val="005A46AF"/>
    <w:rsid w:val="005A7C2D"/>
    <w:rsid w:val="005B372A"/>
    <w:rsid w:val="005B4FDA"/>
    <w:rsid w:val="005B5132"/>
    <w:rsid w:val="005B55CE"/>
    <w:rsid w:val="005C3EA8"/>
    <w:rsid w:val="005C44F5"/>
    <w:rsid w:val="005C56F0"/>
    <w:rsid w:val="005C6695"/>
    <w:rsid w:val="005D0700"/>
    <w:rsid w:val="005D0811"/>
    <w:rsid w:val="005D2212"/>
    <w:rsid w:val="005D264F"/>
    <w:rsid w:val="005D7E9B"/>
    <w:rsid w:val="005E0954"/>
    <w:rsid w:val="005E39F4"/>
    <w:rsid w:val="005E5FAC"/>
    <w:rsid w:val="005E6657"/>
    <w:rsid w:val="005E6AD5"/>
    <w:rsid w:val="005E7301"/>
    <w:rsid w:val="005F082D"/>
    <w:rsid w:val="005F1844"/>
    <w:rsid w:val="005F59A6"/>
    <w:rsid w:val="005F79F8"/>
    <w:rsid w:val="005F7FB2"/>
    <w:rsid w:val="0060147E"/>
    <w:rsid w:val="0060224B"/>
    <w:rsid w:val="00604173"/>
    <w:rsid w:val="006041E2"/>
    <w:rsid w:val="00604B45"/>
    <w:rsid w:val="00604E90"/>
    <w:rsid w:val="00605A98"/>
    <w:rsid w:val="00607783"/>
    <w:rsid w:val="00607839"/>
    <w:rsid w:val="00611CD3"/>
    <w:rsid w:val="006148EF"/>
    <w:rsid w:val="00620870"/>
    <w:rsid w:val="006217E8"/>
    <w:rsid w:val="00624274"/>
    <w:rsid w:val="00625B56"/>
    <w:rsid w:val="00625FF1"/>
    <w:rsid w:val="006265D5"/>
    <w:rsid w:val="00631478"/>
    <w:rsid w:val="00633DED"/>
    <w:rsid w:val="006348A7"/>
    <w:rsid w:val="00635B28"/>
    <w:rsid w:val="00645186"/>
    <w:rsid w:val="00645374"/>
    <w:rsid w:val="00646770"/>
    <w:rsid w:val="006516FB"/>
    <w:rsid w:val="006526A1"/>
    <w:rsid w:val="00653084"/>
    <w:rsid w:val="00656B89"/>
    <w:rsid w:val="00660AE9"/>
    <w:rsid w:val="00663A0C"/>
    <w:rsid w:val="006742C4"/>
    <w:rsid w:val="0067677F"/>
    <w:rsid w:val="00681B5F"/>
    <w:rsid w:val="00681BEC"/>
    <w:rsid w:val="00681D92"/>
    <w:rsid w:val="00682E03"/>
    <w:rsid w:val="006908AC"/>
    <w:rsid w:val="00691A15"/>
    <w:rsid w:val="006A654E"/>
    <w:rsid w:val="006B1AF9"/>
    <w:rsid w:val="006B47C3"/>
    <w:rsid w:val="006C10D0"/>
    <w:rsid w:val="006C12E9"/>
    <w:rsid w:val="006C1CE4"/>
    <w:rsid w:val="006C1FFE"/>
    <w:rsid w:val="006C20D0"/>
    <w:rsid w:val="006C3307"/>
    <w:rsid w:val="006C3402"/>
    <w:rsid w:val="006C38DC"/>
    <w:rsid w:val="006D0704"/>
    <w:rsid w:val="006D1CF9"/>
    <w:rsid w:val="006D2323"/>
    <w:rsid w:val="006D4474"/>
    <w:rsid w:val="006D5F2C"/>
    <w:rsid w:val="006D6D71"/>
    <w:rsid w:val="006E06FF"/>
    <w:rsid w:val="006E217F"/>
    <w:rsid w:val="006E352C"/>
    <w:rsid w:val="006E5B34"/>
    <w:rsid w:val="006F31D8"/>
    <w:rsid w:val="006F53B6"/>
    <w:rsid w:val="006F6673"/>
    <w:rsid w:val="00700DEE"/>
    <w:rsid w:val="00703693"/>
    <w:rsid w:val="0070421F"/>
    <w:rsid w:val="007042E2"/>
    <w:rsid w:val="007100F2"/>
    <w:rsid w:val="0071065A"/>
    <w:rsid w:val="00725DDE"/>
    <w:rsid w:val="00727DF5"/>
    <w:rsid w:val="00731EC0"/>
    <w:rsid w:val="00735575"/>
    <w:rsid w:val="00737C1A"/>
    <w:rsid w:val="00741E52"/>
    <w:rsid w:val="007427A2"/>
    <w:rsid w:val="00744ED7"/>
    <w:rsid w:val="00745121"/>
    <w:rsid w:val="007456A2"/>
    <w:rsid w:val="00747B41"/>
    <w:rsid w:val="00747F8A"/>
    <w:rsid w:val="007544DE"/>
    <w:rsid w:val="007572BD"/>
    <w:rsid w:val="007627C9"/>
    <w:rsid w:val="00762A5B"/>
    <w:rsid w:val="007638BA"/>
    <w:rsid w:val="00765350"/>
    <w:rsid w:val="00767B63"/>
    <w:rsid w:val="007705FC"/>
    <w:rsid w:val="00770847"/>
    <w:rsid w:val="00771447"/>
    <w:rsid w:val="007728BB"/>
    <w:rsid w:val="007748BA"/>
    <w:rsid w:val="00774BE0"/>
    <w:rsid w:val="00781989"/>
    <w:rsid w:val="007832B9"/>
    <w:rsid w:val="0078420A"/>
    <w:rsid w:val="00784345"/>
    <w:rsid w:val="00785D81"/>
    <w:rsid w:val="0079129C"/>
    <w:rsid w:val="0079253B"/>
    <w:rsid w:val="00796785"/>
    <w:rsid w:val="00796972"/>
    <w:rsid w:val="007970C0"/>
    <w:rsid w:val="00797659"/>
    <w:rsid w:val="007A3F13"/>
    <w:rsid w:val="007A7C17"/>
    <w:rsid w:val="007B13BC"/>
    <w:rsid w:val="007B179E"/>
    <w:rsid w:val="007B1874"/>
    <w:rsid w:val="007B4CB2"/>
    <w:rsid w:val="007B603B"/>
    <w:rsid w:val="007B7659"/>
    <w:rsid w:val="007C3188"/>
    <w:rsid w:val="007C40DD"/>
    <w:rsid w:val="007C716C"/>
    <w:rsid w:val="007C7B0F"/>
    <w:rsid w:val="007D26EA"/>
    <w:rsid w:val="007D2B32"/>
    <w:rsid w:val="007D37BA"/>
    <w:rsid w:val="007E0A74"/>
    <w:rsid w:val="007E0C09"/>
    <w:rsid w:val="007E6F5B"/>
    <w:rsid w:val="007E7A96"/>
    <w:rsid w:val="007F29EA"/>
    <w:rsid w:val="00801390"/>
    <w:rsid w:val="008023AF"/>
    <w:rsid w:val="00802A86"/>
    <w:rsid w:val="008039F8"/>
    <w:rsid w:val="00804783"/>
    <w:rsid w:val="00806FAD"/>
    <w:rsid w:val="0080716F"/>
    <w:rsid w:val="0081092B"/>
    <w:rsid w:val="00816643"/>
    <w:rsid w:val="008168D5"/>
    <w:rsid w:val="0082068C"/>
    <w:rsid w:val="0082269F"/>
    <w:rsid w:val="008233BC"/>
    <w:rsid w:val="008234E5"/>
    <w:rsid w:val="0082660B"/>
    <w:rsid w:val="008271CB"/>
    <w:rsid w:val="00833173"/>
    <w:rsid w:val="00835B10"/>
    <w:rsid w:val="0083607D"/>
    <w:rsid w:val="008362A3"/>
    <w:rsid w:val="008426F8"/>
    <w:rsid w:val="00842CA0"/>
    <w:rsid w:val="00842DC4"/>
    <w:rsid w:val="008436B3"/>
    <w:rsid w:val="00846B24"/>
    <w:rsid w:val="00851763"/>
    <w:rsid w:val="00853499"/>
    <w:rsid w:val="00854F4E"/>
    <w:rsid w:val="008573D2"/>
    <w:rsid w:val="008624CB"/>
    <w:rsid w:val="00864277"/>
    <w:rsid w:val="0086636B"/>
    <w:rsid w:val="00867C10"/>
    <w:rsid w:val="00872040"/>
    <w:rsid w:val="008774BD"/>
    <w:rsid w:val="00892B06"/>
    <w:rsid w:val="00894EA1"/>
    <w:rsid w:val="008968DB"/>
    <w:rsid w:val="00896BFC"/>
    <w:rsid w:val="008A2997"/>
    <w:rsid w:val="008A46E4"/>
    <w:rsid w:val="008A5B7E"/>
    <w:rsid w:val="008B0877"/>
    <w:rsid w:val="008B1568"/>
    <w:rsid w:val="008B1DAA"/>
    <w:rsid w:val="008B3851"/>
    <w:rsid w:val="008C4D4B"/>
    <w:rsid w:val="008C56A4"/>
    <w:rsid w:val="008C5C43"/>
    <w:rsid w:val="008D0870"/>
    <w:rsid w:val="008D1B71"/>
    <w:rsid w:val="008D2CFA"/>
    <w:rsid w:val="008E0542"/>
    <w:rsid w:val="008E4426"/>
    <w:rsid w:val="008E68C1"/>
    <w:rsid w:val="008F1A92"/>
    <w:rsid w:val="008F2022"/>
    <w:rsid w:val="008F26A1"/>
    <w:rsid w:val="008F49FA"/>
    <w:rsid w:val="008F68AE"/>
    <w:rsid w:val="009008E7"/>
    <w:rsid w:val="00901F35"/>
    <w:rsid w:val="00903739"/>
    <w:rsid w:val="00906331"/>
    <w:rsid w:val="00906B68"/>
    <w:rsid w:val="009113F5"/>
    <w:rsid w:val="00913524"/>
    <w:rsid w:val="00914FAE"/>
    <w:rsid w:val="00920FC0"/>
    <w:rsid w:val="00921709"/>
    <w:rsid w:val="00922F97"/>
    <w:rsid w:val="009237E7"/>
    <w:rsid w:val="00923F1E"/>
    <w:rsid w:val="0092417B"/>
    <w:rsid w:val="009242C5"/>
    <w:rsid w:val="00926CAA"/>
    <w:rsid w:val="009274E0"/>
    <w:rsid w:val="009346A4"/>
    <w:rsid w:val="00940CB0"/>
    <w:rsid w:val="00942669"/>
    <w:rsid w:val="00942AA3"/>
    <w:rsid w:val="00942C89"/>
    <w:rsid w:val="00954DB1"/>
    <w:rsid w:val="009576A7"/>
    <w:rsid w:val="0096073A"/>
    <w:rsid w:val="00960DDD"/>
    <w:rsid w:val="009619CE"/>
    <w:rsid w:val="009643B0"/>
    <w:rsid w:val="009654D4"/>
    <w:rsid w:val="00973FF3"/>
    <w:rsid w:val="00975EC2"/>
    <w:rsid w:val="00980438"/>
    <w:rsid w:val="00980554"/>
    <w:rsid w:val="009828FA"/>
    <w:rsid w:val="00984106"/>
    <w:rsid w:val="009904BE"/>
    <w:rsid w:val="00992519"/>
    <w:rsid w:val="009A0DBF"/>
    <w:rsid w:val="009A5FF6"/>
    <w:rsid w:val="009A666A"/>
    <w:rsid w:val="009A694A"/>
    <w:rsid w:val="009A7553"/>
    <w:rsid w:val="009B4DF1"/>
    <w:rsid w:val="009B5098"/>
    <w:rsid w:val="009B5B4C"/>
    <w:rsid w:val="009C2AE2"/>
    <w:rsid w:val="009C5AFD"/>
    <w:rsid w:val="009D4B51"/>
    <w:rsid w:val="009E15C3"/>
    <w:rsid w:val="009E48F4"/>
    <w:rsid w:val="009E4F6F"/>
    <w:rsid w:val="009F1FD9"/>
    <w:rsid w:val="009F4B5B"/>
    <w:rsid w:val="00A00A9E"/>
    <w:rsid w:val="00A05D3D"/>
    <w:rsid w:val="00A105C8"/>
    <w:rsid w:val="00A1563F"/>
    <w:rsid w:val="00A17696"/>
    <w:rsid w:val="00A33924"/>
    <w:rsid w:val="00A35EEC"/>
    <w:rsid w:val="00A369E8"/>
    <w:rsid w:val="00A36F5D"/>
    <w:rsid w:val="00A37BB2"/>
    <w:rsid w:val="00A37F05"/>
    <w:rsid w:val="00A40192"/>
    <w:rsid w:val="00A40B9A"/>
    <w:rsid w:val="00A41229"/>
    <w:rsid w:val="00A439B7"/>
    <w:rsid w:val="00A45396"/>
    <w:rsid w:val="00A46BDC"/>
    <w:rsid w:val="00A516F9"/>
    <w:rsid w:val="00A54613"/>
    <w:rsid w:val="00A568A4"/>
    <w:rsid w:val="00A6101B"/>
    <w:rsid w:val="00A64D0E"/>
    <w:rsid w:val="00A67893"/>
    <w:rsid w:val="00A70D00"/>
    <w:rsid w:val="00A7365F"/>
    <w:rsid w:val="00A743A8"/>
    <w:rsid w:val="00A743C7"/>
    <w:rsid w:val="00A75549"/>
    <w:rsid w:val="00A80F1E"/>
    <w:rsid w:val="00A8137D"/>
    <w:rsid w:val="00A81DAA"/>
    <w:rsid w:val="00A859D3"/>
    <w:rsid w:val="00A86B9D"/>
    <w:rsid w:val="00A911B6"/>
    <w:rsid w:val="00A92827"/>
    <w:rsid w:val="00A94BD4"/>
    <w:rsid w:val="00AA40CD"/>
    <w:rsid w:val="00AA6E43"/>
    <w:rsid w:val="00AB1405"/>
    <w:rsid w:val="00AB2B6E"/>
    <w:rsid w:val="00AB5608"/>
    <w:rsid w:val="00AB58C9"/>
    <w:rsid w:val="00AB6077"/>
    <w:rsid w:val="00AC24B1"/>
    <w:rsid w:val="00AC43B3"/>
    <w:rsid w:val="00AC51EC"/>
    <w:rsid w:val="00AC70D6"/>
    <w:rsid w:val="00AD0CDD"/>
    <w:rsid w:val="00AD197B"/>
    <w:rsid w:val="00AD6747"/>
    <w:rsid w:val="00AD698A"/>
    <w:rsid w:val="00AE14E6"/>
    <w:rsid w:val="00AE653B"/>
    <w:rsid w:val="00AF3850"/>
    <w:rsid w:val="00B00A6C"/>
    <w:rsid w:val="00B0269F"/>
    <w:rsid w:val="00B04804"/>
    <w:rsid w:val="00B04994"/>
    <w:rsid w:val="00B050E7"/>
    <w:rsid w:val="00B05A50"/>
    <w:rsid w:val="00B07388"/>
    <w:rsid w:val="00B16BE3"/>
    <w:rsid w:val="00B17977"/>
    <w:rsid w:val="00B214AE"/>
    <w:rsid w:val="00B23C99"/>
    <w:rsid w:val="00B23DE8"/>
    <w:rsid w:val="00B2563A"/>
    <w:rsid w:val="00B3207E"/>
    <w:rsid w:val="00B336E7"/>
    <w:rsid w:val="00B3596C"/>
    <w:rsid w:val="00B36324"/>
    <w:rsid w:val="00B36F68"/>
    <w:rsid w:val="00B43889"/>
    <w:rsid w:val="00B44282"/>
    <w:rsid w:val="00B44792"/>
    <w:rsid w:val="00B523B0"/>
    <w:rsid w:val="00B63B8F"/>
    <w:rsid w:val="00B6438C"/>
    <w:rsid w:val="00B66A85"/>
    <w:rsid w:val="00B67EC2"/>
    <w:rsid w:val="00B754A9"/>
    <w:rsid w:val="00B761EA"/>
    <w:rsid w:val="00B77C18"/>
    <w:rsid w:val="00B80131"/>
    <w:rsid w:val="00B81CB6"/>
    <w:rsid w:val="00B831F3"/>
    <w:rsid w:val="00B832AD"/>
    <w:rsid w:val="00B8343A"/>
    <w:rsid w:val="00B83547"/>
    <w:rsid w:val="00B84CB7"/>
    <w:rsid w:val="00B85114"/>
    <w:rsid w:val="00B863CD"/>
    <w:rsid w:val="00B87DFD"/>
    <w:rsid w:val="00B91557"/>
    <w:rsid w:val="00B935DB"/>
    <w:rsid w:val="00BA3C98"/>
    <w:rsid w:val="00BA43E7"/>
    <w:rsid w:val="00BB5126"/>
    <w:rsid w:val="00BB6287"/>
    <w:rsid w:val="00BB6FA9"/>
    <w:rsid w:val="00BC2B8C"/>
    <w:rsid w:val="00BC3DB9"/>
    <w:rsid w:val="00BC4511"/>
    <w:rsid w:val="00BD04FF"/>
    <w:rsid w:val="00BD570A"/>
    <w:rsid w:val="00BD7052"/>
    <w:rsid w:val="00BE3A82"/>
    <w:rsid w:val="00BE55B9"/>
    <w:rsid w:val="00BE6AAF"/>
    <w:rsid w:val="00BF028D"/>
    <w:rsid w:val="00BF070A"/>
    <w:rsid w:val="00BF156E"/>
    <w:rsid w:val="00BF2482"/>
    <w:rsid w:val="00BF273F"/>
    <w:rsid w:val="00BF2F35"/>
    <w:rsid w:val="00BF3750"/>
    <w:rsid w:val="00BF7F14"/>
    <w:rsid w:val="00C00A7C"/>
    <w:rsid w:val="00C00BA5"/>
    <w:rsid w:val="00C04799"/>
    <w:rsid w:val="00C054E9"/>
    <w:rsid w:val="00C10CDA"/>
    <w:rsid w:val="00C11E3B"/>
    <w:rsid w:val="00C1449D"/>
    <w:rsid w:val="00C14A15"/>
    <w:rsid w:val="00C16B68"/>
    <w:rsid w:val="00C2398F"/>
    <w:rsid w:val="00C23E28"/>
    <w:rsid w:val="00C24A52"/>
    <w:rsid w:val="00C24C55"/>
    <w:rsid w:val="00C2636D"/>
    <w:rsid w:val="00C27633"/>
    <w:rsid w:val="00C33523"/>
    <w:rsid w:val="00C335CA"/>
    <w:rsid w:val="00C35EE2"/>
    <w:rsid w:val="00C36B8A"/>
    <w:rsid w:val="00C46970"/>
    <w:rsid w:val="00C51414"/>
    <w:rsid w:val="00C563B9"/>
    <w:rsid w:val="00C6042A"/>
    <w:rsid w:val="00C65C37"/>
    <w:rsid w:val="00C66A45"/>
    <w:rsid w:val="00C675EA"/>
    <w:rsid w:val="00C67976"/>
    <w:rsid w:val="00C737D9"/>
    <w:rsid w:val="00C768D4"/>
    <w:rsid w:val="00C7705C"/>
    <w:rsid w:val="00C812E2"/>
    <w:rsid w:val="00C81B65"/>
    <w:rsid w:val="00C82EF6"/>
    <w:rsid w:val="00C85D3A"/>
    <w:rsid w:val="00C85F4A"/>
    <w:rsid w:val="00C8633E"/>
    <w:rsid w:val="00C928B0"/>
    <w:rsid w:val="00C929A9"/>
    <w:rsid w:val="00C948F8"/>
    <w:rsid w:val="00C957AA"/>
    <w:rsid w:val="00C97E3B"/>
    <w:rsid w:val="00CA08D3"/>
    <w:rsid w:val="00CA365F"/>
    <w:rsid w:val="00CA6CA4"/>
    <w:rsid w:val="00CA76C1"/>
    <w:rsid w:val="00CA773A"/>
    <w:rsid w:val="00CA7DB3"/>
    <w:rsid w:val="00CB009D"/>
    <w:rsid w:val="00CB0116"/>
    <w:rsid w:val="00CB01AF"/>
    <w:rsid w:val="00CB165F"/>
    <w:rsid w:val="00CB18E6"/>
    <w:rsid w:val="00CB5084"/>
    <w:rsid w:val="00CC0DE3"/>
    <w:rsid w:val="00CC150F"/>
    <w:rsid w:val="00CC252A"/>
    <w:rsid w:val="00CC2C7B"/>
    <w:rsid w:val="00CC316B"/>
    <w:rsid w:val="00CC32C3"/>
    <w:rsid w:val="00CC5365"/>
    <w:rsid w:val="00CC55CB"/>
    <w:rsid w:val="00CC77E2"/>
    <w:rsid w:val="00CC7F23"/>
    <w:rsid w:val="00CD06E0"/>
    <w:rsid w:val="00CD10E1"/>
    <w:rsid w:val="00CD17F4"/>
    <w:rsid w:val="00CD2127"/>
    <w:rsid w:val="00CD3402"/>
    <w:rsid w:val="00CD36A0"/>
    <w:rsid w:val="00CD49A2"/>
    <w:rsid w:val="00CD52EF"/>
    <w:rsid w:val="00CD5C13"/>
    <w:rsid w:val="00CD60B3"/>
    <w:rsid w:val="00CE0C95"/>
    <w:rsid w:val="00CE2BBE"/>
    <w:rsid w:val="00CE3611"/>
    <w:rsid w:val="00CE5F90"/>
    <w:rsid w:val="00CF0A56"/>
    <w:rsid w:val="00CF101C"/>
    <w:rsid w:val="00CF1E8E"/>
    <w:rsid w:val="00CF321E"/>
    <w:rsid w:val="00CF493D"/>
    <w:rsid w:val="00CF7BCA"/>
    <w:rsid w:val="00D0029D"/>
    <w:rsid w:val="00D015C4"/>
    <w:rsid w:val="00D0386B"/>
    <w:rsid w:val="00D04098"/>
    <w:rsid w:val="00D04FAC"/>
    <w:rsid w:val="00D052C7"/>
    <w:rsid w:val="00D06531"/>
    <w:rsid w:val="00D074CE"/>
    <w:rsid w:val="00D1254C"/>
    <w:rsid w:val="00D13A1C"/>
    <w:rsid w:val="00D1492F"/>
    <w:rsid w:val="00D163D9"/>
    <w:rsid w:val="00D16E76"/>
    <w:rsid w:val="00D17BBF"/>
    <w:rsid w:val="00D22170"/>
    <w:rsid w:val="00D2330F"/>
    <w:rsid w:val="00D2710C"/>
    <w:rsid w:val="00D2744A"/>
    <w:rsid w:val="00D310DD"/>
    <w:rsid w:val="00D33641"/>
    <w:rsid w:val="00D37CEF"/>
    <w:rsid w:val="00D4217D"/>
    <w:rsid w:val="00D4410C"/>
    <w:rsid w:val="00D51859"/>
    <w:rsid w:val="00D55B70"/>
    <w:rsid w:val="00D5621A"/>
    <w:rsid w:val="00D571FC"/>
    <w:rsid w:val="00D57DEA"/>
    <w:rsid w:val="00D637BD"/>
    <w:rsid w:val="00D6510B"/>
    <w:rsid w:val="00D656DE"/>
    <w:rsid w:val="00D657EC"/>
    <w:rsid w:val="00D7002A"/>
    <w:rsid w:val="00D754C0"/>
    <w:rsid w:val="00D84C46"/>
    <w:rsid w:val="00D871EE"/>
    <w:rsid w:val="00D87C40"/>
    <w:rsid w:val="00D91532"/>
    <w:rsid w:val="00D939C3"/>
    <w:rsid w:val="00D94005"/>
    <w:rsid w:val="00D941BA"/>
    <w:rsid w:val="00D9532E"/>
    <w:rsid w:val="00D96101"/>
    <w:rsid w:val="00DA189B"/>
    <w:rsid w:val="00DA5817"/>
    <w:rsid w:val="00DA6D14"/>
    <w:rsid w:val="00DA7634"/>
    <w:rsid w:val="00DB049B"/>
    <w:rsid w:val="00DB0D70"/>
    <w:rsid w:val="00DB5A72"/>
    <w:rsid w:val="00DB60C7"/>
    <w:rsid w:val="00DC2237"/>
    <w:rsid w:val="00DD0156"/>
    <w:rsid w:val="00DD03B9"/>
    <w:rsid w:val="00DD0523"/>
    <w:rsid w:val="00DD0B51"/>
    <w:rsid w:val="00DD0E01"/>
    <w:rsid w:val="00DD6684"/>
    <w:rsid w:val="00DD75B3"/>
    <w:rsid w:val="00DE1D85"/>
    <w:rsid w:val="00DE4CCA"/>
    <w:rsid w:val="00DE5504"/>
    <w:rsid w:val="00DE6A3D"/>
    <w:rsid w:val="00DE6FA3"/>
    <w:rsid w:val="00DF0C34"/>
    <w:rsid w:val="00DF0D70"/>
    <w:rsid w:val="00DF1160"/>
    <w:rsid w:val="00DF26DC"/>
    <w:rsid w:val="00DF3E47"/>
    <w:rsid w:val="00DF6070"/>
    <w:rsid w:val="00DF614A"/>
    <w:rsid w:val="00DF6BA9"/>
    <w:rsid w:val="00DF737C"/>
    <w:rsid w:val="00E03EA6"/>
    <w:rsid w:val="00E0792A"/>
    <w:rsid w:val="00E1573D"/>
    <w:rsid w:val="00E175E0"/>
    <w:rsid w:val="00E21056"/>
    <w:rsid w:val="00E22D23"/>
    <w:rsid w:val="00E24803"/>
    <w:rsid w:val="00E2646B"/>
    <w:rsid w:val="00E270B5"/>
    <w:rsid w:val="00E332AE"/>
    <w:rsid w:val="00E34D19"/>
    <w:rsid w:val="00E35054"/>
    <w:rsid w:val="00E36069"/>
    <w:rsid w:val="00E367EE"/>
    <w:rsid w:val="00E37ACC"/>
    <w:rsid w:val="00E4380B"/>
    <w:rsid w:val="00E46A8D"/>
    <w:rsid w:val="00E47877"/>
    <w:rsid w:val="00E51524"/>
    <w:rsid w:val="00E52684"/>
    <w:rsid w:val="00E656C8"/>
    <w:rsid w:val="00E70142"/>
    <w:rsid w:val="00E71863"/>
    <w:rsid w:val="00E7314A"/>
    <w:rsid w:val="00E750ED"/>
    <w:rsid w:val="00E75371"/>
    <w:rsid w:val="00E81E95"/>
    <w:rsid w:val="00E83E3E"/>
    <w:rsid w:val="00E83FDE"/>
    <w:rsid w:val="00E9207E"/>
    <w:rsid w:val="00E93B49"/>
    <w:rsid w:val="00E9761A"/>
    <w:rsid w:val="00EA1DED"/>
    <w:rsid w:val="00EA7C87"/>
    <w:rsid w:val="00EA7E43"/>
    <w:rsid w:val="00EB2A5A"/>
    <w:rsid w:val="00EC0F18"/>
    <w:rsid w:val="00EC13A7"/>
    <w:rsid w:val="00EC32E9"/>
    <w:rsid w:val="00EC5AA0"/>
    <w:rsid w:val="00EC5BFD"/>
    <w:rsid w:val="00EC75D1"/>
    <w:rsid w:val="00ED0FBC"/>
    <w:rsid w:val="00ED3BDA"/>
    <w:rsid w:val="00ED78A6"/>
    <w:rsid w:val="00EE0C50"/>
    <w:rsid w:val="00EE5235"/>
    <w:rsid w:val="00EF3352"/>
    <w:rsid w:val="00EF740C"/>
    <w:rsid w:val="00EF7AED"/>
    <w:rsid w:val="00EF7E94"/>
    <w:rsid w:val="00F025C4"/>
    <w:rsid w:val="00F07208"/>
    <w:rsid w:val="00F111D1"/>
    <w:rsid w:val="00F13732"/>
    <w:rsid w:val="00F14098"/>
    <w:rsid w:val="00F14F17"/>
    <w:rsid w:val="00F16135"/>
    <w:rsid w:val="00F230CA"/>
    <w:rsid w:val="00F23296"/>
    <w:rsid w:val="00F278FF"/>
    <w:rsid w:val="00F307B9"/>
    <w:rsid w:val="00F30DF8"/>
    <w:rsid w:val="00F33402"/>
    <w:rsid w:val="00F42156"/>
    <w:rsid w:val="00F4342E"/>
    <w:rsid w:val="00F44E2F"/>
    <w:rsid w:val="00F454CE"/>
    <w:rsid w:val="00F45B30"/>
    <w:rsid w:val="00F47C61"/>
    <w:rsid w:val="00F50B4E"/>
    <w:rsid w:val="00F553CE"/>
    <w:rsid w:val="00F55FB1"/>
    <w:rsid w:val="00F62440"/>
    <w:rsid w:val="00F631C4"/>
    <w:rsid w:val="00F63FD7"/>
    <w:rsid w:val="00F67033"/>
    <w:rsid w:val="00F679A5"/>
    <w:rsid w:val="00F71053"/>
    <w:rsid w:val="00F71B6F"/>
    <w:rsid w:val="00F74868"/>
    <w:rsid w:val="00F7689B"/>
    <w:rsid w:val="00F8177C"/>
    <w:rsid w:val="00F81F17"/>
    <w:rsid w:val="00F8233F"/>
    <w:rsid w:val="00F87DFB"/>
    <w:rsid w:val="00F92332"/>
    <w:rsid w:val="00F975E7"/>
    <w:rsid w:val="00FA1B7E"/>
    <w:rsid w:val="00FA25D4"/>
    <w:rsid w:val="00FA354E"/>
    <w:rsid w:val="00FA396A"/>
    <w:rsid w:val="00FA43E3"/>
    <w:rsid w:val="00FA4CF0"/>
    <w:rsid w:val="00FA551F"/>
    <w:rsid w:val="00FA6008"/>
    <w:rsid w:val="00FA6E10"/>
    <w:rsid w:val="00FA6E92"/>
    <w:rsid w:val="00FB2AB3"/>
    <w:rsid w:val="00FB3A2A"/>
    <w:rsid w:val="00FB4C61"/>
    <w:rsid w:val="00FB7B27"/>
    <w:rsid w:val="00FC1880"/>
    <w:rsid w:val="00FC3CFB"/>
    <w:rsid w:val="00FC45E7"/>
    <w:rsid w:val="00FD497A"/>
    <w:rsid w:val="00FE1B65"/>
    <w:rsid w:val="00FE4E11"/>
    <w:rsid w:val="00FE770C"/>
    <w:rsid w:val="00FE7A20"/>
    <w:rsid w:val="00FF2696"/>
    <w:rsid w:val="00FF664E"/>
    <w:rsid w:val="00FF7225"/>
    <w:rsid w:val="00FF79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0946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lock Text" w:uiPriority="0" w:qFormat="1"/>
    <w:lsdException w:name="Hyperlink" w:uiPriority="0"/>
    <w:lsdException w:name="Strong" w:semiHidden="0" w:uiPriority="22" w:unhideWhenUsed="0" w:qFormat="1"/>
    <w:lsdException w:name="Emphasis" w:semiHidden="0" w:uiPriority="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0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6A4"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rsid w:val="008C56A4"/>
    <w:pPr>
      <w:keepNext/>
      <w:numPr>
        <w:numId w:val="1"/>
      </w:numPr>
      <w:outlineLvl w:val="0"/>
    </w:pPr>
    <w:rPr>
      <w:szCs w:val="20"/>
    </w:rPr>
  </w:style>
  <w:style w:type="paragraph" w:styleId="2">
    <w:name w:val="heading 2"/>
    <w:basedOn w:val="a"/>
    <w:next w:val="a"/>
    <w:qFormat/>
    <w:rsid w:val="008C56A4"/>
    <w:pPr>
      <w:keepNext/>
      <w:numPr>
        <w:ilvl w:val="1"/>
        <w:numId w:val="1"/>
      </w:numPr>
      <w:jc w:val="center"/>
      <w:outlineLvl w:val="1"/>
    </w:pPr>
    <w:rPr>
      <w:b/>
      <w:szCs w:val="20"/>
      <w:u w:val="single"/>
    </w:rPr>
  </w:style>
  <w:style w:type="paragraph" w:styleId="3">
    <w:name w:val="heading 3"/>
    <w:basedOn w:val="a"/>
    <w:next w:val="a"/>
    <w:qFormat/>
    <w:rsid w:val="008C56A4"/>
    <w:pPr>
      <w:keepNext/>
      <w:numPr>
        <w:ilvl w:val="2"/>
        <w:numId w:val="1"/>
      </w:numPr>
      <w:jc w:val="right"/>
      <w:outlineLvl w:val="2"/>
    </w:pPr>
    <w:rPr>
      <w:b/>
      <w:szCs w:val="20"/>
      <w:u w:val="single"/>
    </w:rPr>
  </w:style>
  <w:style w:type="paragraph" w:styleId="4">
    <w:name w:val="heading 4"/>
    <w:basedOn w:val="a"/>
    <w:next w:val="a"/>
    <w:qFormat/>
    <w:rsid w:val="008C56A4"/>
    <w:pPr>
      <w:keepNext/>
      <w:numPr>
        <w:ilvl w:val="3"/>
        <w:numId w:val="1"/>
      </w:numPr>
      <w:outlineLvl w:val="3"/>
    </w:pPr>
    <w:rPr>
      <w:b/>
      <w:bCs/>
    </w:rPr>
  </w:style>
  <w:style w:type="paragraph" w:styleId="5">
    <w:name w:val="heading 5"/>
    <w:basedOn w:val="a"/>
    <w:next w:val="a"/>
    <w:qFormat/>
    <w:rsid w:val="008C56A4"/>
    <w:pPr>
      <w:keepNext/>
      <w:numPr>
        <w:ilvl w:val="4"/>
        <w:numId w:val="1"/>
      </w:numPr>
      <w:tabs>
        <w:tab w:val="center" w:pos="8460"/>
      </w:tabs>
      <w:jc w:val="center"/>
      <w:outlineLvl w:val="4"/>
    </w:pPr>
    <w:rPr>
      <w:b/>
      <w:bCs/>
    </w:rPr>
  </w:style>
  <w:style w:type="paragraph" w:styleId="6">
    <w:name w:val="heading 6"/>
    <w:basedOn w:val="a"/>
    <w:next w:val="a"/>
    <w:qFormat/>
    <w:rsid w:val="008C56A4"/>
    <w:pPr>
      <w:keepNext/>
      <w:numPr>
        <w:ilvl w:val="5"/>
        <w:numId w:val="1"/>
      </w:numPr>
      <w:ind w:left="720" w:firstLine="720"/>
      <w:jc w:val="both"/>
      <w:outlineLvl w:val="5"/>
    </w:pPr>
    <w:rPr>
      <w:b/>
      <w:bCs/>
      <w:szCs w:val="20"/>
    </w:rPr>
  </w:style>
  <w:style w:type="paragraph" w:styleId="7">
    <w:name w:val="heading 7"/>
    <w:basedOn w:val="a"/>
    <w:next w:val="a"/>
    <w:qFormat/>
    <w:rsid w:val="008C56A4"/>
    <w:pPr>
      <w:keepNext/>
      <w:numPr>
        <w:ilvl w:val="6"/>
        <w:numId w:val="1"/>
      </w:numPr>
      <w:ind w:left="1440" w:firstLine="720"/>
      <w:jc w:val="center"/>
      <w:outlineLvl w:val="6"/>
    </w:pPr>
    <w:rPr>
      <w:b/>
      <w:bCs/>
      <w:sz w:val="20"/>
      <w:szCs w:val="20"/>
    </w:rPr>
  </w:style>
  <w:style w:type="paragraph" w:styleId="8">
    <w:name w:val="heading 8"/>
    <w:basedOn w:val="a"/>
    <w:next w:val="a"/>
    <w:qFormat/>
    <w:rsid w:val="008C56A4"/>
    <w:pPr>
      <w:keepNext/>
      <w:numPr>
        <w:ilvl w:val="7"/>
        <w:numId w:val="1"/>
      </w:numPr>
      <w:ind w:firstLine="540"/>
      <w:jc w:val="center"/>
      <w:outlineLvl w:val="7"/>
    </w:pPr>
    <w:rPr>
      <w:b/>
      <w:bCs/>
    </w:rPr>
  </w:style>
  <w:style w:type="paragraph" w:styleId="9">
    <w:name w:val="heading 9"/>
    <w:basedOn w:val="a"/>
    <w:next w:val="a"/>
    <w:qFormat/>
    <w:rsid w:val="008C56A4"/>
    <w:pPr>
      <w:keepNext/>
      <w:numPr>
        <w:ilvl w:val="8"/>
        <w:numId w:val="1"/>
      </w:numPr>
      <w:jc w:val="center"/>
      <w:outlineLvl w:val="8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8C56A4"/>
  </w:style>
  <w:style w:type="character" w:customStyle="1" w:styleId="WW8Num1z1">
    <w:name w:val="WW8Num1z1"/>
    <w:rsid w:val="008C56A4"/>
  </w:style>
  <w:style w:type="character" w:customStyle="1" w:styleId="WW8Num1z2">
    <w:name w:val="WW8Num1z2"/>
    <w:rsid w:val="008C56A4"/>
  </w:style>
  <w:style w:type="character" w:customStyle="1" w:styleId="WW8Num1z3">
    <w:name w:val="WW8Num1z3"/>
    <w:rsid w:val="008C56A4"/>
  </w:style>
  <w:style w:type="character" w:customStyle="1" w:styleId="WW8Num1z4">
    <w:name w:val="WW8Num1z4"/>
    <w:rsid w:val="008C56A4"/>
  </w:style>
  <w:style w:type="character" w:customStyle="1" w:styleId="WW8Num1z5">
    <w:name w:val="WW8Num1z5"/>
    <w:rsid w:val="008C56A4"/>
  </w:style>
  <w:style w:type="character" w:customStyle="1" w:styleId="WW8Num1z6">
    <w:name w:val="WW8Num1z6"/>
    <w:rsid w:val="008C56A4"/>
  </w:style>
  <w:style w:type="character" w:customStyle="1" w:styleId="WW8Num1z7">
    <w:name w:val="WW8Num1z7"/>
    <w:rsid w:val="008C56A4"/>
  </w:style>
  <w:style w:type="character" w:customStyle="1" w:styleId="WW8Num1z8">
    <w:name w:val="WW8Num1z8"/>
    <w:rsid w:val="008C56A4"/>
  </w:style>
  <w:style w:type="character" w:customStyle="1" w:styleId="WW8Num2z0">
    <w:name w:val="WW8Num2z0"/>
    <w:rsid w:val="008C56A4"/>
  </w:style>
  <w:style w:type="character" w:customStyle="1" w:styleId="WW8Num2z1">
    <w:name w:val="WW8Num2z1"/>
    <w:rsid w:val="008C56A4"/>
  </w:style>
  <w:style w:type="character" w:customStyle="1" w:styleId="WW8Num2z2">
    <w:name w:val="WW8Num2z2"/>
    <w:rsid w:val="008C56A4"/>
  </w:style>
  <w:style w:type="character" w:customStyle="1" w:styleId="WW8Num2z3">
    <w:name w:val="WW8Num2z3"/>
    <w:rsid w:val="008C56A4"/>
  </w:style>
  <w:style w:type="character" w:customStyle="1" w:styleId="WW8Num2z4">
    <w:name w:val="WW8Num2z4"/>
    <w:rsid w:val="008C56A4"/>
  </w:style>
  <w:style w:type="character" w:customStyle="1" w:styleId="WW8Num2z5">
    <w:name w:val="WW8Num2z5"/>
    <w:rsid w:val="008C56A4"/>
  </w:style>
  <w:style w:type="character" w:customStyle="1" w:styleId="WW8Num2z6">
    <w:name w:val="WW8Num2z6"/>
    <w:rsid w:val="008C56A4"/>
  </w:style>
  <w:style w:type="character" w:customStyle="1" w:styleId="WW8Num2z7">
    <w:name w:val="WW8Num2z7"/>
    <w:rsid w:val="008C56A4"/>
  </w:style>
  <w:style w:type="character" w:customStyle="1" w:styleId="WW8Num2z8">
    <w:name w:val="WW8Num2z8"/>
    <w:rsid w:val="008C56A4"/>
  </w:style>
  <w:style w:type="character" w:customStyle="1" w:styleId="WW8Num3z0">
    <w:name w:val="WW8Num3z0"/>
    <w:rsid w:val="008C56A4"/>
    <w:rPr>
      <w:rFonts w:ascii="Symbol" w:eastAsia="Verdana" w:hAnsi="Symbol" w:cs="OpenSymbol" w:hint="default"/>
      <w:b w:val="0"/>
      <w:kern w:val="1"/>
      <w:sz w:val="20"/>
      <w:szCs w:val="22"/>
      <w:highlight w:val="white"/>
      <w:shd w:val="clear" w:color="auto" w:fill="FFFFFF"/>
      <w:lang w:bidi="hi-IN"/>
    </w:rPr>
  </w:style>
  <w:style w:type="character" w:customStyle="1" w:styleId="WW8Num3z1">
    <w:name w:val="WW8Num3z1"/>
    <w:rsid w:val="008C56A4"/>
    <w:rPr>
      <w:rFonts w:ascii="OpenSymbol" w:hAnsi="OpenSymbol" w:cs="OpenSymbol" w:hint="default"/>
      <w:b w:val="0"/>
      <w:sz w:val="20"/>
    </w:rPr>
  </w:style>
  <w:style w:type="character" w:customStyle="1" w:styleId="WW8Num4z0">
    <w:name w:val="WW8Num4z0"/>
    <w:rsid w:val="008C56A4"/>
    <w:rPr>
      <w:rFonts w:ascii="Symbol" w:hAnsi="Symbol" w:cs="Symbol" w:hint="default"/>
      <w:kern w:val="1"/>
      <w:sz w:val="22"/>
      <w:szCs w:val="22"/>
      <w:highlight w:val="white"/>
      <w:lang w:bidi="hi-IN"/>
    </w:rPr>
  </w:style>
  <w:style w:type="character" w:customStyle="1" w:styleId="WW8Num4z1">
    <w:name w:val="WW8Num4z1"/>
    <w:rsid w:val="008C56A4"/>
  </w:style>
  <w:style w:type="character" w:customStyle="1" w:styleId="WW8Num4z2">
    <w:name w:val="WW8Num4z2"/>
    <w:rsid w:val="008C56A4"/>
  </w:style>
  <w:style w:type="character" w:customStyle="1" w:styleId="WW8Num4z3">
    <w:name w:val="WW8Num4z3"/>
    <w:rsid w:val="008C56A4"/>
  </w:style>
  <w:style w:type="character" w:customStyle="1" w:styleId="WW8Num4z4">
    <w:name w:val="WW8Num4z4"/>
    <w:rsid w:val="008C56A4"/>
  </w:style>
  <w:style w:type="character" w:customStyle="1" w:styleId="WW8Num4z5">
    <w:name w:val="WW8Num4z5"/>
    <w:rsid w:val="008C56A4"/>
  </w:style>
  <w:style w:type="character" w:customStyle="1" w:styleId="WW8Num4z6">
    <w:name w:val="WW8Num4z6"/>
    <w:rsid w:val="008C56A4"/>
  </w:style>
  <w:style w:type="character" w:customStyle="1" w:styleId="WW8Num4z7">
    <w:name w:val="WW8Num4z7"/>
    <w:rsid w:val="008C56A4"/>
  </w:style>
  <w:style w:type="character" w:customStyle="1" w:styleId="WW8Num4z8">
    <w:name w:val="WW8Num4z8"/>
    <w:rsid w:val="008C56A4"/>
  </w:style>
  <w:style w:type="character" w:customStyle="1" w:styleId="WW8Num5z0">
    <w:name w:val="WW8Num5z0"/>
    <w:rsid w:val="008C56A4"/>
    <w:rPr>
      <w:rFonts w:ascii="Symbol" w:hAnsi="Symbol" w:cs="OpenSymbol"/>
    </w:rPr>
  </w:style>
  <w:style w:type="character" w:customStyle="1" w:styleId="WW8Num5z1">
    <w:name w:val="WW8Num5z1"/>
    <w:rsid w:val="008C56A4"/>
    <w:rPr>
      <w:rFonts w:ascii="OpenSymbol" w:hAnsi="OpenSymbol" w:cs="OpenSymbol"/>
    </w:rPr>
  </w:style>
  <w:style w:type="character" w:customStyle="1" w:styleId="WW8Num6z0">
    <w:name w:val="WW8Num6z0"/>
    <w:rsid w:val="008C56A4"/>
    <w:rPr>
      <w:rFonts w:ascii="Symbol" w:hAnsi="Symbol" w:cs="Symbol" w:hint="default"/>
    </w:rPr>
  </w:style>
  <w:style w:type="character" w:customStyle="1" w:styleId="WW8Num6z1">
    <w:name w:val="WW8Num6z1"/>
    <w:rsid w:val="008C56A4"/>
    <w:rPr>
      <w:rFonts w:ascii="Courier New" w:hAnsi="Courier New" w:cs="Courier New" w:hint="default"/>
    </w:rPr>
  </w:style>
  <w:style w:type="character" w:customStyle="1" w:styleId="WW8Num6z2">
    <w:name w:val="WW8Num6z2"/>
    <w:rsid w:val="008C56A4"/>
    <w:rPr>
      <w:rFonts w:ascii="Wingdings" w:hAnsi="Wingdings" w:cs="Wingdings" w:hint="default"/>
    </w:rPr>
  </w:style>
  <w:style w:type="character" w:customStyle="1" w:styleId="WW8Num7z0">
    <w:name w:val="WW8Num7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8z0">
    <w:name w:val="WW8Num8z0"/>
    <w:rsid w:val="008C56A4"/>
    <w:rPr>
      <w:i w:val="0"/>
      <w:iCs w:val="0"/>
      <w:sz w:val="22"/>
      <w:szCs w:val="22"/>
    </w:rPr>
  </w:style>
  <w:style w:type="character" w:customStyle="1" w:styleId="WW8Num8z1">
    <w:name w:val="WW8Num8z1"/>
    <w:rsid w:val="008C56A4"/>
    <w:rPr>
      <w:i/>
      <w:iCs/>
      <w:sz w:val="16"/>
      <w:szCs w:val="16"/>
    </w:rPr>
  </w:style>
  <w:style w:type="character" w:customStyle="1" w:styleId="WW8Num9z0">
    <w:name w:val="WW8Num9z0"/>
    <w:rsid w:val="008C56A4"/>
    <w:rPr>
      <w:rFonts w:ascii="Symbol" w:hAnsi="Symbol" w:cs="Symbol" w:hint="default"/>
    </w:rPr>
  </w:style>
  <w:style w:type="character" w:customStyle="1" w:styleId="WW8Num9z1">
    <w:name w:val="WW8Num9z1"/>
    <w:rsid w:val="008C56A4"/>
    <w:rPr>
      <w:rFonts w:ascii="Courier New" w:hAnsi="Courier New" w:cs="Courier New" w:hint="default"/>
    </w:rPr>
  </w:style>
  <w:style w:type="character" w:customStyle="1" w:styleId="WW8Num9z2">
    <w:name w:val="WW8Num9z2"/>
    <w:rsid w:val="008C56A4"/>
    <w:rPr>
      <w:rFonts w:ascii="Wingdings" w:hAnsi="Wingdings" w:cs="Wingdings" w:hint="default"/>
    </w:rPr>
  </w:style>
  <w:style w:type="character" w:customStyle="1" w:styleId="WW8Num10z0">
    <w:name w:val="WW8Num10z0"/>
    <w:rsid w:val="008C56A4"/>
    <w:rPr>
      <w:rFonts w:ascii="Symbol" w:hAnsi="Symbol" w:cs="Symbol" w:hint="default"/>
      <w:b w:val="0"/>
      <w:sz w:val="20"/>
    </w:rPr>
  </w:style>
  <w:style w:type="character" w:customStyle="1" w:styleId="WW8Num10z1">
    <w:name w:val="WW8Num10z1"/>
    <w:rsid w:val="008C56A4"/>
    <w:rPr>
      <w:rFonts w:ascii="Courier New" w:hAnsi="Courier New" w:cs="Courier New" w:hint="default"/>
    </w:rPr>
  </w:style>
  <w:style w:type="character" w:customStyle="1" w:styleId="WW8Num10z2">
    <w:name w:val="WW8Num10z2"/>
    <w:rsid w:val="008C56A4"/>
    <w:rPr>
      <w:rFonts w:ascii="Wingdings" w:hAnsi="Wingdings" w:cs="Wingdings" w:hint="default"/>
    </w:rPr>
  </w:style>
  <w:style w:type="character" w:customStyle="1" w:styleId="WW8Num10z3">
    <w:name w:val="WW8Num10z3"/>
    <w:rsid w:val="008C56A4"/>
    <w:rPr>
      <w:rFonts w:ascii="Symbol" w:hAnsi="Symbol" w:cs="Symbol" w:hint="default"/>
      <w:b/>
      <w:sz w:val="20"/>
    </w:rPr>
  </w:style>
  <w:style w:type="character" w:customStyle="1" w:styleId="WW8Num11z0">
    <w:name w:val="WW8Num11z0"/>
    <w:rsid w:val="008C56A4"/>
    <w:rPr>
      <w:i/>
      <w:iCs/>
      <w:sz w:val="16"/>
      <w:szCs w:val="16"/>
    </w:rPr>
  </w:style>
  <w:style w:type="character" w:customStyle="1" w:styleId="WW8Num12z0">
    <w:name w:val="WW8Num12z0"/>
    <w:rsid w:val="008C56A4"/>
    <w:rPr>
      <w:rFonts w:ascii="Symbol" w:hAnsi="Symbol" w:cs="OpenSymbol" w:hint="default"/>
    </w:rPr>
  </w:style>
  <w:style w:type="character" w:customStyle="1" w:styleId="WW8Num12z1">
    <w:name w:val="WW8Num12z1"/>
    <w:rsid w:val="008C56A4"/>
    <w:rPr>
      <w:rFonts w:ascii="Courier New" w:hAnsi="Courier New" w:cs="Courier New" w:hint="default"/>
    </w:rPr>
  </w:style>
  <w:style w:type="character" w:customStyle="1" w:styleId="WW8Num12z2">
    <w:name w:val="WW8Num12z2"/>
    <w:rsid w:val="008C56A4"/>
    <w:rPr>
      <w:rFonts w:ascii="Wingdings" w:hAnsi="Wingdings" w:cs="Wingdings" w:hint="default"/>
    </w:rPr>
  </w:style>
  <w:style w:type="character" w:customStyle="1" w:styleId="WW8Num12z3">
    <w:name w:val="WW8Num12z3"/>
    <w:rsid w:val="008C56A4"/>
    <w:rPr>
      <w:rFonts w:ascii="Symbol" w:hAnsi="Symbol" w:cs="Symbol" w:hint="default"/>
      <w:b/>
      <w:sz w:val="20"/>
    </w:rPr>
  </w:style>
  <w:style w:type="character" w:customStyle="1" w:styleId="WW8Num13z0">
    <w:name w:val="WW8Num13z0"/>
    <w:rsid w:val="008C56A4"/>
    <w:rPr>
      <w:rFonts w:ascii="Arial" w:hAnsi="Arial" w:cs="Arial" w:hint="default"/>
      <w:sz w:val="22"/>
    </w:rPr>
  </w:style>
  <w:style w:type="character" w:customStyle="1" w:styleId="WW8Num13z1">
    <w:name w:val="WW8Num13z1"/>
    <w:rsid w:val="008C56A4"/>
  </w:style>
  <w:style w:type="character" w:customStyle="1" w:styleId="WW8Num13z2">
    <w:name w:val="WW8Num13z2"/>
    <w:rsid w:val="008C56A4"/>
  </w:style>
  <w:style w:type="character" w:customStyle="1" w:styleId="WW8Num13z3">
    <w:name w:val="WW8Num13z3"/>
    <w:rsid w:val="008C56A4"/>
  </w:style>
  <w:style w:type="character" w:customStyle="1" w:styleId="WW8Num13z4">
    <w:name w:val="WW8Num13z4"/>
    <w:rsid w:val="008C56A4"/>
  </w:style>
  <w:style w:type="character" w:customStyle="1" w:styleId="WW8Num13z5">
    <w:name w:val="WW8Num13z5"/>
    <w:rsid w:val="008C56A4"/>
  </w:style>
  <w:style w:type="character" w:customStyle="1" w:styleId="WW8Num13z6">
    <w:name w:val="WW8Num13z6"/>
    <w:rsid w:val="008C56A4"/>
  </w:style>
  <w:style w:type="character" w:customStyle="1" w:styleId="WW8Num13z7">
    <w:name w:val="WW8Num13z7"/>
    <w:rsid w:val="008C56A4"/>
  </w:style>
  <w:style w:type="character" w:customStyle="1" w:styleId="WW8Num13z8">
    <w:name w:val="WW8Num13z8"/>
    <w:rsid w:val="008C56A4"/>
  </w:style>
  <w:style w:type="character" w:customStyle="1" w:styleId="WW8Num14z0">
    <w:name w:val="WW8Num14z0"/>
    <w:rsid w:val="008C56A4"/>
    <w:rPr>
      <w:rFonts w:ascii="Symbol" w:hAnsi="Symbol" w:cs="Symbol" w:hint="default"/>
    </w:rPr>
  </w:style>
  <w:style w:type="character" w:customStyle="1" w:styleId="WW8Num14z1">
    <w:name w:val="WW8Num14z1"/>
    <w:rsid w:val="008C56A4"/>
    <w:rPr>
      <w:rFonts w:ascii="Courier New" w:hAnsi="Courier New" w:cs="Courier New" w:hint="default"/>
    </w:rPr>
  </w:style>
  <w:style w:type="character" w:customStyle="1" w:styleId="WW8Num14z2">
    <w:name w:val="WW8Num14z2"/>
    <w:rsid w:val="008C56A4"/>
    <w:rPr>
      <w:rFonts w:ascii="Wingdings" w:hAnsi="Wingdings" w:cs="Wingdings" w:hint="default"/>
    </w:rPr>
  </w:style>
  <w:style w:type="character" w:customStyle="1" w:styleId="WW8Num15z0">
    <w:name w:val="WW8Num15z0"/>
    <w:rsid w:val="008C56A4"/>
    <w:rPr>
      <w:rFonts w:ascii="Symbol" w:hAnsi="Symbol" w:cs="Symbol" w:hint="default"/>
    </w:rPr>
  </w:style>
  <w:style w:type="character" w:customStyle="1" w:styleId="WW8Num15z1">
    <w:name w:val="WW8Num15z1"/>
    <w:rsid w:val="008C56A4"/>
    <w:rPr>
      <w:rFonts w:ascii="Courier New" w:hAnsi="Courier New" w:cs="Courier New" w:hint="default"/>
    </w:rPr>
  </w:style>
  <w:style w:type="character" w:customStyle="1" w:styleId="WW8Num15z2">
    <w:name w:val="WW8Num15z2"/>
    <w:rsid w:val="008C56A4"/>
    <w:rPr>
      <w:rFonts w:ascii="Wingdings" w:hAnsi="Wingdings" w:cs="Wingdings" w:hint="default"/>
    </w:rPr>
  </w:style>
  <w:style w:type="character" w:customStyle="1" w:styleId="WW8Num16z0">
    <w:name w:val="WW8Num16z0"/>
    <w:rsid w:val="008C56A4"/>
    <w:rPr>
      <w:rFonts w:ascii="Linux Biolinum G" w:hAnsi="Linux Biolinum G" w:cs="Linux Biolinum G"/>
      <w:i/>
      <w:iCs/>
      <w:sz w:val="22"/>
      <w:szCs w:val="22"/>
    </w:rPr>
  </w:style>
  <w:style w:type="character" w:customStyle="1" w:styleId="WW8Num16z1">
    <w:name w:val="WW8Num16z1"/>
    <w:rsid w:val="008C56A4"/>
    <w:rPr>
      <w:i/>
      <w:iCs/>
      <w:sz w:val="16"/>
      <w:szCs w:val="16"/>
    </w:rPr>
  </w:style>
  <w:style w:type="character" w:customStyle="1" w:styleId="WW8Num17z0">
    <w:name w:val="WW8Num17z0"/>
    <w:rsid w:val="008C56A4"/>
    <w:rPr>
      <w:rFonts w:ascii="Symbol" w:hAnsi="Symbol" w:cs="OpenSymbol" w:hint="default"/>
    </w:rPr>
  </w:style>
  <w:style w:type="character" w:customStyle="1" w:styleId="WW8Num17z1">
    <w:name w:val="WW8Num17z1"/>
    <w:rsid w:val="008C56A4"/>
    <w:rPr>
      <w:rFonts w:ascii="OpenSymbol" w:hAnsi="OpenSymbol" w:cs="OpenSymbol" w:hint="default"/>
    </w:rPr>
  </w:style>
  <w:style w:type="character" w:customStyle="1" w:styleId="WW8Num18z0">
    <w:name w:val="WW8Num18z0"/>
    <w:rsid w:val="008C56A4"/>
    <w:rPr>
      <w:rFonts w:ascii="Symbol" w:hAnsi="Symbol" w:cs="Symbol" w:hint="default"/>
    </w:rPr>
  </w:style>
  <w:style w:type="character" w:customStyle="1" w:styleId="WW8Num18z1">
    <w:name w:val="WW8Num18z1"/>
    <w:rsid w:val="008C56A4"/>
    <w:rPr>
      <w:rFonts w:ascii="Courier New" w:hAnsi="Courier New" w:cs="Courier New" w:hint="default"/>
    </w:rPr>
  </w:style>
  <w:style w:type="character" w:customStyle="1" w:styleId="WW8Num18z2">
    <w:name w:val="WW8Num18z2"/>
    <w:rsid w:val="008C56A4"/>
    <w:rPr>
      <w:rFonts w:ascii="Wingdings" w:hAnsi="Wingdings" w:cs="Wingdings" w:hint="default"/>
    </w:rPr>
  </w:style>
  <w:style w:type="character" w:customStyle="1" w:styleId="WW8Num19z0">
    <w:name w:val="WW8Num19z0"/>
    <w:rsid w:val="008C56A4"/>
    <w:rPr>
      <w:rFonts w:ascii="Symbol" w:hAnsi="Symbol" w:cs="Symbol" w:hint="default"/>
      <w:b/>
      <w:sz w:val="20"/>
    </w:rPr>
  </w:style>
  <w:style w:type="character" w:customStyle="1" w:styleId="WW8Num19z1">
    <w:name w:val="WW8Num19z1"/>
    <w:rsid w:val="008C56A4"/>
    <w:rPr>
      <w:rFonts w:ascii="Courier New" w:hAnsi="Courier New" w:cs="Courier New" w:hint="default"/>
    </w:rPr>
  </w:style>
  <w:style w:type="character" w:customStyle="1" w:styleId="WW8Num19z2">
    <w:name w:val="WW8Num19z2"/>
    <w:rsid w:val="008C56A4"/>
    <w:rPr>
      <w:rFonts w:ascii="Wingdings" w:hAnsi="Wingdings" w:cs="Wingdings" w:hint="default"/>
    </w:rPr>
  </w:style>
  <w:style w:type="character" w:customStyle="1" w:styleId="WW8Num20z0">
    <w:name w:val="WW8Num20z0"/>
    <w:rsid w:val="008C56A4"/>
    <w:rPr>
      <w:rFonts w:ascii="Symbol" w:hAnsi="Symbol" w:cs="OpenSymbol" w:hint="default"/>
    </w:rPr>
  </w:style>
  <w:style w:type="character" w:customStyle="1" w:styleId="WW8Num20z1">
    <w:name w:val="WW8Num20z1"/>
    <w:rsid w:val="008C56A4"/>
    <w:rPr>
      <w:rFonts w:ascii="OpenSymbol" w:hAnsi="OpenSymbol" w:cs="OpenSymbol" w:hint="default"/>
    </w:rPr>
  </w:style>
  <w:style w:type="character" w:customStyle="1" w:styleId="WW8Num21z0">
    <w:name w:val="WW8Num21z0"/>
    <w:rsid w:val="008C56A4"/>
    <w:rPr>
      <w:i w:val="0"/>
      <w:iCs w:val="0"/>
      <w:sz w:val="22"/>
      <w:szCs w:val="22"/>
    </w:rPr>
  </w:style>
  <w:style w:type="character" w:customStyle="1" w:styleId="WW8Num21z1">
    <w:name w:val="WW8Num21z1"/>
    <w:rsid w:val="008C56A4"/>
    <w:rPr>
      <w:i/>
      <w:iCs/>
      <w:sz w:val="16"/>
      <w:szCs w:val="16"/>
    </w:rPr>
  </w:style>
  <w:style w:type="character" w:customStyle="1" w:styleId="WW8Num22z0">
    <w:name w:val="WW8Num22z0"/>
    <w:rsid w:val="008C56A4"/>
    <w:rPr>
      <w:rFonts w:ascii="Symbol" w:hAnsi="Symbol" w:cs="Symbol" w:hint="default"/>
    </w:rPr>
  </w:style>
  <w:style w:type="character" w:customStyle="1" w:styleId="WW8Num22z1">
    <w:name w:val="WW8Num22z1"/>
    <w:rsid w:val="008C56A4"/>
    <w:rPr>
      <w:rFonts w:ascii="Courier New" w:hAnsi="Courier New" w:cs="Courier New" w:hint="default"/>
    </w:rPr>
  </w:style>
  <w:style w:type="character" w:customStyle="1" w:styleId="WW8Num22z2">
    <w:name w:val="WW8Num22z2"/>
    <w:rsid w:val="008C56A4"/>
    <w:rPr>
      <w:rFonts w:ascii="Wingdings" w:hAnsi="Wingdings" w:cs="Wingdings" w:hint="default"/>
    </w:rPr>
  </w:style>
  <w:style w:type="character" w:customStyle="1" w:styleId="WW8Num23z0">
    <w:name w:val="WW8Num23z0"/>
    <w:rsid w:val="008C56A4"/>
    <w:rPr>
      <w:rFonts w:ascii="Symbol" w:hAnsi="Symbol" w:cs="Symbol" w:hint="default"/>
      <w:b w:val="0"/>
      <w:sz w:val="20"/>
    </w:rPr>
  </w:style>
  <w:style w:type="character" w:customStyle="1" w:styleId="WW8Num23z1">
    <w:name w:val="WW8Num23z1"/>
    <w:rsid w:val="008C56A4"/>
    <w:rPr>
      <w:rFonts w:ascii="Courier New" w:hAnsi="Courier New" w:cs="Courier New" w:hint="default"/>
    </w:rPr>
  </w:style>
  <w:style w:type="character" w:customStyle="1" w:styleId="WW8Num23z2">
    <w:name w:val="WW8Num23z2"/>
    <w:rsid w:val="008C56A4"/>
    <w:rPr>
      <w:rFonts w:ascii="Wingdings" w:hAnsi="Wingdings" w:cs="Wingdings" w:hint="default"/>
    </w:rPr>
  </w:style>
  <w:style w:type="character" w:customStyle="1" w:styleId="WW8Num23z3">
    <w:name w:val="WW8Num23z3"/>
    <w:rsid w:val="008C56A4"/>
    <w:rPr>
      <w:rFonts w:ascii="Symbol" w:hAnsi="Symbol" w:cs="Symbol" w:hint="default"/>
      <w:b/>
      <w:sz w:val="20"/>
    </w:rPr>
  </w:style>
  <w:style w:type="character" w:customStyle="1" w:styleId="WW8Num24z0">
    <w:name w:val="WW8Num24z0"/>
    <w:rsid w:val="008C56A4"/>
    <w:rPr>
      <w:rFonts w:ascii="Symbol" w:hAnsi="Symbol" w:cs="Symbol" w:hint="default"/>
      <w:b/>
      <w:sz w:val="20"/>
    </w:rPr>
  </w:style>
  <w:style w:type="character" w:customStyle="1" w:styleId="WW8Num24z1">
    <w:name w:val="WW8Num24z1"/>
    <w:rsid w:val="008C56A4"/>
    <w:rPr>
      <w:rFonts w:ascii="Courier New" w:hAnsi="Courier New" w:cs="Courier New" w:hint="default"/>
    </w:rPr>
  </w:style>
  <w:style w:type="character" w:customStyle="1" w:styleId="WW8Num24z2">
    <w:name w:val="WW8Num24z2"/>
    <w:rsid w:val="008C56A4"/>
    <w:rPr>
      <w:rFonts w:ascii="Wingdings" w:hAnsi="Wingdings" w:cs="Wingdings" w:hint="default"/>
    </w:rPr>
  </w:style>
  <w:style w:type="character" w:customStyle="1" w:styleId="WW8Num25z0">
    <w:name w:val="WW8Num25z0"/>
    <w:rsid w:val="008C56A4"/>
    <w:rPr>
      <w:rFonts w:hint="default"/>
    </w:rPr>
  </w:style>
  <w:style w:type="character" w:customStyle="1" w:styleId="WW8Num25z1">
    <w:name w:val="WW8Num25z1"/>
    <w:rsid w:val="008C56A4"/>
  </w:style>
  <w:style w:type="character" w:customStyle="1" w:styleId="WW8Num25z2">
    <w:name w:val="WW8Num25z2"/>
    <w:rsid w:val="008C56A4"/>
  </w:style>
  <w:style w:type="character" w:customStyle="1" w:styleId="WW8Num25z3">
    <w:name w:val="WW8Num25z3"/>
    <w:rsid w:val="008C56A4"/>
  </w:style>
  <w:style w:type="character" w:customStyle="1" w:styleId="WW8Num25z4">
    <w:name w:val="WW8Num25z4"/>
    <w:rsid w:val="008C56A4"/>
  </w:style>
  <w:style w:type="character" w:customStyle="1" w:styleId="WW8Num25z5">
    <w:name w:val="WW8Num25z5"/>
    <w:rsid w:val="008C56A4"/>
  </w:style>
  <w:style w:type="character" w:customStyle="1" w:styleId="WW8Num25z6">
    <w:name w:val="WW8Num25z6"/>
    <w:rsid w:val="008C56A4"/>
  </w:style>
  <w:style w:type="character" w:customStyle="1" w:styleId="WW8Num25z7">
    <w:name w:val="WW8Num25z7"/>
    <w:rsid w:val="008C56A4"/>
  </w:style>
  <w:style w:type="character" w:customStyle="1" w:styleId="WW8Num25z8">
    <w:name w:val="WW8Num25z8"/>
    <w:rsid w:val="008C56A4"/>
  </w:style>
  <w:style w:type="character" w:customStyle="1" w:styleId="WW8Num26z0">
    <w:name w:val="WW8Num26z0"/>
    <w:rsid w:val="008C56A4"/>
    <w:rPr>
      <w:rFonts w:ascii="Symbol" w:hAnsi="Symbol" w:cs="OpenSymbol" w:hint="default"/>
      <w:sz w:val="20"/>
    </w:rPr>
  </w:style>
  <w:style w:type="character" w:customStyle="1" w:styleId="WW8Num26z1">
    <w:name w:val="WW8Num26z1"/>
    <w:rsid w:val="008C56A4"/>
    <w:rPr>
      <w:rFonts w:ascii="OpenSymbol" w:hAnsi="OpenSymbol" w:cs="OpenSymbol" w:hint="default"/>
    </w:rPr>
  </w:style>
  <w:style w:type="character" w:customStyle="1" w:styleId="WW8Num26z3">
    <w:name w:val="WW8Num26z3"/>
    <w:rsid w:val="008C56A4"/>
    <w:rPr>
      <w:rFonts w:ascii="Symbol" w:hAnsi="Symbol" w:cs="OpenSymbol" w:hint="default"/>
    </w:rPr>
  </w:style>
  <w:style w:type="character" w:customStyle="1" w:styleId="WW8Num27z0">
    <w:name w:val="WW8Num27z0"/>
    <w:rsid w:val="008C56A4"/>
    <w:rPr>
      <w:rFonts w:ascii="Symbol" w:hAnsi="Symbol" w:cs="Symbol" w:hint="default"/>
      <w:b/>
      <w:sz w:val="20"/>
    </w:rPr>
  </w:style>
  <w:style w:type="character" w:customStyle="1" w:styleId="WW8Num27z1">
    <w:name w:val="WW8Num27z1"/>
    <w:rsid w:val="008C56A4"/>
    <w:rPr>
      <w:rFonts w:ascii="Courier New" w:hAnsi="Courier New" w:cs="Courier New" w:hint="default"/>
    </w:rPr>
  </w:style>
  <w:style w:type="character" w:customStyle="1" w:styleId="WW8Num27z2">
    <w:name w:val="WW8Num27z2"/>
    <w:rsid w:val="008C56A4"/>
    <w:rPr>
      <w:rFonts w:ascii="Wingdings" w:hAnsi="Wingdings" w:cs="Wingdings" w:hint="default"/>
    </w:rPr>
  </w:style>
  <w:style w:type="character" w:customStyle="1" w:styleId="WW8Num28z0">
    <w:name w:val="WW8Num28z0"/>
    <w:rsid w:val="008C56A4"/>
    <w:rPr>
      <w:i/>
      <w:iCs/>
      <w:sz w:val="16"/>
      <w:szCs w:val="16"/>
    </w:rPr>
  </w:style>
  <w:style w:type="character" w:customStyle="1" w:styleId="WW8Num29z0">
    <w:name w:val="WW8Num29z0"/>
    <w:rsid w:val="008C56A4"/>
    <w:rPr>
      <w:i/>
      <w:iCs/>
      <w:sz w:val="24"/>
      <w:szCs w:val="16"/>
    </w:rPr>
  </w:style>
  <w:style w:type="character" w:customStyle="1" w:styleId="WW8Num29z1">
    <w:name w:val="WW8Num29z1"/>
    <w:rsid w:val="008C56A4"/>
    <w:rPr>
      <w:i/>
      <w:iCs/>
      <w:sz w:val="16"/>
      <w:szCs w:val="16"/>
    </w:rPr>
  </w:style>
  <w:style w:type="character" w:customStyle="1" w:styleId="60">
    <w:name w:val="Προεπιλεγμένη γραμματοσειρά6"/>
    <w:rsid w:val="008C56A4"/>
  </w:style>
  <w:style w:type="character" w:customStyle="1" w:styleId="WW8Num3z2">
    <w:name w:val="WW8Num3z2"/>
    <w:rsid w:val="008C56A4"/>
    <w:rPr>
      <w:rFonts w:ascii="Wingdings" w:hAnsi="Wingdings" w:cs="Wingdings"/>
    </w:rPr>
  </w:style>
  <w:style w:type="character" w:customStyle="1" w:styleId="WW8Num3z3">
    <w:name w:val="WW8Num3z3"/>
    <w:rsid w:val="008C56A4"/>
  </w:style>
  <w:style w:type="character" w:customStyle="1" w:styleId="WW8Num3z4">
    <w:name w:val="WW8Num3z4"/>
    <w:rsid w:val="008C56A4"/>
  </w:style>
  <w:style w:type="character" w:customStyle="1" w:styleId="WW8Num3z5">
    <w:name w:val="WW8Num3z5"/>
    <w:rsid w:val="008C56A4"/>
  </w:style>
  <w:style w:type="character" w:customStyle="1" w:styleId="WW8Num3z6">
    <w:name w:val="WW8Num3z6"/>
    <w:rsid w:val="008C56A4"/>
  </w:style>
  <w:style w:type="character" w:customStyle="1" w:styleId="WW8Num3z7">
    <w:name w:val="WW8Num3z7"/>
    <w:rsid w:val="008C56A4"/>
  </w:style>
  <w:style w:type="character" w:customStyle="1" w:styleId="WW8Num3z8">
    <w:name w:val="WW8Num3z8"/>
    <w:rsid w:val="008C56A4"/>
  </w:style>
  <w:style w:type="character" w:customStyle="1" w:styleId="WW8Num6z3">
    <w:name w:val="WW8Num6z3"/>
    <w:rsid w:val="008C56A4"/>
  </w:style>
  <w:style w:type="character" w:customStyle="1" w:styleId="WW8Num6z4">
    <w:name w:val="WW8Num6z4"/>
    <w:rsid w:val="008C56A4"/>
  </w:style>
  <w:style w:type="character" w:customStyle="1" w:styleId="WW8Num6z5">
    <w:name w:val="WW8Num6z5"/>
    <w:rsid w:val="008C56A4"/>
  </w:style>
  <w:style w:type="character" w:customStyle="1" w:styleId="WW8Num6z6">
    <w:name w:val="WW8Num6z6"/>
    <w:rsid w:val="008C56A4"/>
  </w:style>
  <w:style w:type="character" w:customStyle="1" w:styleId="WW8Num6z7">
    <w:name w:val="WW8Num6z7"/>
    <w:rsid w:val="008C56A4"/>
  </w:style>
  <w:style w:type="character" w:customStyle="1" w:styleId="WW8Num6z8">
    <w:name w:val="WW8Num6z8"/>
    <w:rsid w:val="008C56A4"/>
  </w:style>
  <w:style w:type="character" w:customStyle="1" w:styleId="WW8Num7z1">
    <w:name w:val="WW8Num7z1"/>
    <w:rsid w:val="008C56A4"/>
    <w:rPr>
      <w:rFonts w:ascii="Courier New" w:hAnsi="Courier New" w:cs="Courier New" w:hint="default"/>
    </w:rPr>
  </w:style>
  <w:style w:type="character" w:customStyle="1" w:styleId="WW8Num7z2">
    <w:name w:val="WW8Num7z2"/>
    <w:rsid w:val="008C56A4"/>
    <w:rPr>
      <w:rFonts w:ascii="Wingdings" w:hAnsi="Wingdings" w:cs="Wingdings" w:hint="default"/>
    </w:rPr>
  </w:style>
  <w:style w:type="character" w:customStyle="1" w:styleId="WW8Num8z2">
    <w:name w:val="WW8Num8z2"/>
    <w:rsid w:val="008C56A4"/>
    <w:rPr>
      <w:rFonts w:ascii="Wingdings" w:hAnsi="Wingdings" w:cs="Wingdings" w:hint="default"/>
    </w:rPr>
  </w:style>
  <w:style w:type="character" w:customStyle="1" w:styleId="WW8Num10z4">
    <w:name w:val="WW8Num10z4"/>
    <w:rsid w:val="008C56A4"/>
  </w:style>
  <w:style w:type="character" w:customStyle="1" w:styleId="WW8Num10z5">
    <w:name w:val="WW8Num10z5"/>
    <w:rsid w:val="008C56A4"/>
  </w:style>
  <w:style w:type="character" w:customStyle="1" w:styleId="WW8Num10z6">
    <w:name w:val="WW8Num10z6"/>
    <w:rsid w:val="008C56A4"/>
  </w:style>
  <w:style w:type="character" w:customStyle="1" w:styleId="WW8Num10z7">
    <w:name w:val="WW8Num10z7"/>
    <w:rsid w:val="008C56A4"/>
  </w:style>
  <w:style w:type="character" w:customStyle="1" w:styleId="WW8Num10z8">
    <w:name w:val="WW8Num10z8"/>
    <w:rsid w:val="008C56A4"/>
  </w:style>
  <w:style w:type="character" w:customStyle="1" w:styleId="WW8Num11z2">
    <w:name w:val="WW8Num11z2"/>
    <w:rsid w:val="008C56A4"/>
    <w:rPr>
      <w:rFonts w:ascii="Wingdings" w:hAnsi="Wingdings" w:cs="Wingdings" w:hint="default"/>
    </w:rPr>
  </w:style>
  <w:style w:type="character" w:customStyle="1" w:styleId="WW8Num11z3">
    <w:name w:val="WW8Num11z3"/>
    <w:rsid w:val="008C56A4"/>
    <w:rPr>
      <w:rFonts w:ascii="Symbol" w:hAnsi="Symbol" w:cs="Symbol" w:hint="default"/>
    </w:rPr>
  </w:style>
  <w:style w:type="character" w:customStyle="1" w:styleId="WW8Num11z4">
    <w:name w:val="WW8Num11z4"/>
    <w:rsid w:val="008C56A4"/>
    <w:rPr>
      <w:rFonts w:ascii="Courier New" w:hAnsi="Courier New" w:cs="Courier New" w:hint="default"/>
    </w:rPr>
  </w:style>
  <w:style w:type="character" w:customStyle="1" w:styleId="WW8Num12z4">
    <w:name w:val="WW8Num12z4"/>
    <w:rsid w:val="008C56A4"/>
  </w:style>
  <w:style w:type="character" w:customStyle="1" w:styleId="WW8Num12z5">
    <w:name w:val="WW8Num12z5"/>
    <w:rsid w:val="008C56A4"/>
  </w:style>
  <w:style w:type="character" w:customStyle="1" w:styleId="WW8Num12z6">
    <w:name w:val="WW8Num12z6"/>
    <w:rsid w:val="008C56A4"/>
  </w:style>
  <w:style w:type="character" w:customStyle="1" w:styleId="WW8Num12z7">
    <w:name w:val="WW8Num12z7"/>
    <w:rsid w:val="008C56A4"/>
  </w:style>
  <w:style w:type="character" w:customStyle="1" w:styleId="WW8Num12z8">
    <w:name w:val="WW8Num12z8"/>
    <w:rsid w:val="008C56A4"/>
  </w:style>
  <w:style w:type="character" w:customStyle="1" w:styleId="WW8Num15z3">
    <w:name w:val="WW8Num15z3"/>
    <w:rsid w:val="008C56A4"/>
  </w:style>
  <w:style w:type="character" w:customStyle="1" w:styleId="WW8Num15z4">
    <w:name w:val="WW8Num15z4"/>
    <w:rsid w:val="008C56A4"/>
  </w:style>
  <w:style w:type="character" w:customStyle="1" w:styleId="WW8Num15z5">
    <w:name w:val="WW8Num15z5"/>
    <w:rsid w:val="008C56A4"/>
  </w:style>
  <w:style w:type="character" w:customStyle="1" w:styleId="WW8Num15z6">
    <w:name w:val="WW8Num15z6"/>
    <w:rsid w:val="008C56A4"/>
  </w:style>
  <w:style w:type="character" w:customStyle="1" w:styleId="WW8Num15z7">
    <w:name w:val="WW8Num15z7"/>
    <w:rsid w:val="008C56A4"/>
  </w:style>
  <w:style w:type="character" w:customStyle="1" w:styleId="WW8Num15z8">
    <w:name w:val="WW8Num15z8"/>
    <w:rsid w:val="008C56A4"/>
  </w:style>
  <w:style w:type="character" w:customStyle="1" w:styleId="WW8Num17z2">
    <w:name w:val="WW8Num17z2"/>
    <w:rsid w:val="008C56A4"/>
  </w:style>
  <w:style w:type="character" w:customStyle="1" w:styleId="WW8Num17z3">
    <w:name w:val="WW8Num17z3"/>
    <w:rsid w:val="008C56A4"/>
  </w:style>
  <w:style w:type="character" w:customStyle="1" w:styleId="WW8Num17z4">
    <w:name w:val="WW8Num17z4"/>
    <w:rsid w:val="008C56A4"/>
  </w:style>
  <w:style w:type="character" w:customStyle="1" w:styleId="WW8Num17z5">
    <w:name w:val="WW8Num17z5"/>
    <w:rsid w:val="008C56A4"/>
  </w:style>
  <w:style w:type="character" w:customStyle="1" w:styleId="WW8Num17z6">
    <w:name w:val="WW8Num17z6"/>
    <w:rsid w:val="008C56A4"/>
  </w:style>
  <w:style w:type="character" w:customStyle="1" w:styleId="WW8Num17z7">
    <w:name w:val="WW8Num17z7"/>
    <w:rsid w:val="008C56A4"/>
  </w:style>
  <w:style w:type="character" w:customStyle="1" w:styleId="WW8Num17z8">
    <w:name w:val="WW8Num17z8"/>
    <w:rsid w:val="008C56A4"/>
  </w:style>
  <w:style w:type="character" w:customStyle="1" w:styleId="WW8Num18z3">
    <w:name w:val="WW8Num18z3"/>
    <w:rsid w:val="008C56A4"/>
  </w:style>
  <w:style w:type="character" w:customStyle="1" w:styleId="WW8Num18z4">
    <w:name w:val="WW8Num18z4"/>
    <w:rsid w:val="008C56A4"/>
  </w:style>
  <w:style w:type="character" w:customStyle="1" w:styleId="WW8Num18z5">
    <w:name w:val="WW8Num18z5"/>
    <w:rsid w:val="008C56A4"/>
  </w:style>
  <w:style w:type="character" w:customStyle="1" w:styleId="WW8Num18z6">
    <w:name w:val="WW8Num18z6"/>
    <w:rsid w:val="008C56A4"/>
  </w:style>
  <w:style w:type="character" w:customStyle="1" w:styleId="WW8Num18z7">
    <w:name w:val="WW8Num18z7"/>
    <w:rsid w:val="008C56A4"/>
  </w:style>
  <w:style w:type="character" w:customStyle="1" w:styleId="WW8Num18z8">
    <w:name w:val="WW8Num18z8"/>
    <w:rsid w:val="008C56A4"/>
  </w:style>
  <w:style w:type="character" w:customStyle="1" w:styleId="WW8Num19z3">
    <w:name w:val="WW8Num19z3"/>
    <w:rsid w:val="008C56A4"/>
  </w:style>
  <w:style w:type="character" w:customStyle="1" w:styleId="WW8Num19z4">
    <w:name w:val="WW8Num19z4"/>
    <w:rsid w:val="008C56A4"/>
  </w:style>
  <w:style w:type="character" w:customStyle="1" w:styleId="WW8Num19z5">
    <w:name w:val="WW8Num19z5"/>
    <w:rsid w:val="008C56A4"/>
  </w:style>
  <w:style w:type="character" w:customStyle="1" w:styleId="WW8Num19z6">
    <w:name w:val="WW8Num19z6"/>
    <w:rsid w:val="008C56A4"/>
  </w:style>
  <w:style w:type="character" w:customStyle="1" w:styleId="WW8Num19z7">
    <w:name w:val="WW8Num19z7"/>
    <w:rsid w:val="008C56A4"/>
  </w:style>
  <w:style w:type="character" w:customStyle="1" w:styleId="WW8Num19z8">
    <w:name w:val="WW8Num19z8"/>
    <w:rsid w:val="008C56A4"/>
  </w:style>
  <w:style w:type="character" w:customStyle="1" w:styleId="WW8Num20z2">
    <w:name w:val="WW8Num20z2"/>
    <w:rsid w:val="008C56A4"/>
  </w:style>
  <w:style w:type="character" w:customStyle="1" w:styleId="WW8Num20z3">
    <w:name w:val="WW8Num20z3"/>
    <w:rsid w:val="008C56A4"/>
  </w:style>
  <w:style w:type="character" w:customStyle="1" w:styleId="WW8Num20z4">
    <w:name w:val="WW8Num20z4"/>
    <w:rsid w:val="008C56A4"/>
  </w:style>
  <w:style w:type="character" w:customStyle="1" w:styleId="WW8Num20z5">
    <w:name w:val="WW8Num20z5"/>
    <w:rsid w:val="008C56A4"/>
  </w:style>
  <w:style w:type="character" w:customStyle="1" w:styleId="WW8Num20z6">
    <w:name w:val="WW8Num20z6"/>
    <w:rsid w:val="008C56A4"/>
  </w:style>
  <w:style w:type="character" w:customStyle="1" w:styleId="WW8Num20z7">
    <w:name w:val="WW8Num20z7"/>
    <w:rsid w:val="008C56A4"/>
  </w:style>
  <w:style w:type="character" w:customStyle="1" w:styleId="WW8Num20z8">
    <w:name w:val="WW8Num20z8"/>
    <w:rsid w:val="008C56A4"/>
  </w:style>
  <w:style w:type="character" w:customStyle="1" w:styleId="50">
    <w:name w:val="Προεπιλεγμένη γραμματοσειρά5"/>
    <w:rsid w:val="008C56A4"/>
  </w:style>
  <w:style w:type="character" w:customStyle="1" w:styleId="WW8Num5z2">
    <w:name w:val="WW8Num5z2"/>
    <w:rsid w:val="008C56A4"/>
    <w:rPr>
      <w:rFonts w:ascii="Wingdings" w:hAnsi="Wingdings" w:cs="Wingdings"/>
    </w:rPr>
  </w:style>
  <w:style w:type="character" w:customStyle="1" w:styleId="WW8Num8z3">
    <w:name w:val="WW8Num8z3"/>
    <w:rsid w:val="008C56A4"/>
  </w:style>
  <w:style w:type="character" w:customStyle="1" w:styleId="WW8Num8z4">
    <w:name w:val="WW8Num8z4"/>
    <w:rsid w:val="008C56A4"/>
  </w:style>
  <w:style w:type="character" w:customStyle="1" w:styleId="WW8Num8z5">
    <w:name w:val="WW8Num8z5"/>
    <w:rsid w:val="008C56A4"/>
  </w:style>
  <w:style w:type="character" w:customStyle="1" w:styleId="WW8Num8z6">
    <w:name w:val="WW8Num8z6"/>
    <w:rsid w:val="008C56A4"/>
  </w:style>
  <w:style w:type="character" w:customStyle="1" w:styleId="WW8Num8z7">
    <w:name w:val="WW8Num8z7"/>
    <w:rsid w:val="008C56A4"/>
  </w:style>
  <w:style w:type="character" w:customStyle="1" w:styleId="WW8Num8z8">
    <w:name w:val="WW8Num8z8"/>
    <w:rsid w:val="008C56A4"/>
  </w:style>
  <w:style w:type="character" w:customStyle="1" w:styleId="WW8Num16z2">
    <w:name w:val="WW8Num16z2"/>
    <w:rsid w:val="008C56A4"/>
    <w:rPr>
      <w:rFonts w:ascii="Wingdings" w:hAnsi="Wingdings" w:cs="Wingdings" w:hint="default"/>
    </w:rPr>
  </w:style>
  <w:style w:type="character" w:customStyle="1" w:styleId="WW8Num16z3">
    <w:name w:val="WW8Num16z3"/>
    <w:rsid w:val="008C56A4"/>
    <w:rPr>
      <w:rFonts w:ascii="Symbol" w:hAnsi="Symbol" w:cs="Symbol" w:hint="default"/>
      <w:b/>
      <w:sz w:val="20"/>
    </w:rPr>
  </w:style>
  <w:style w:type="character" w:customStyle="1" w:styleId="WW8Num21z2">
    <w:name w:val="WW8Num21z2"/>
    <w:rsid w:val="008C56A4"/>
    <w:rPr>
      <w:rFonts w:ascii="Wingdings" w:hAnsi="Wingdings" w:cs="Wingdings" w:hint="default"/>
    </w:rPr>
  </w:style>
  <w:style w:type="character" w:customStyle="1" w:styleId="WW8Num24z3">
    <w:name w:val="WW8Num24z3"/>
    <w:rsid w:val="008C56A4"/>
  </w:style>
  <w:style w:type="character" w:customStyle="1" w:styleId="WW8Num24z4">
    <w:name w:val="WW8Num24z4"/>
    <w:rsid w:val="008C56A4"/>
  </w:style>
  <w:style w:type="character" w:customStyle="1" w:styleId="WW8Num24z5">
    <w:name w:val="WW8Num24z5"/>
    <w:rsid w:val="008C56A4"/>
  </w:style>
  <w:style w:type="character" w:customStyle="1" w:styleId="WW8Num24z6">
    <w:name w:val="WW8Num24z6"/>
    <w:rsid w:val="008C56A4"/>
  </w:style>
  <w:style w:type="character" w:customStyle="1" w:styleId="WW8Num24z7">
    <w:name w:val="WW8Num24z7"/>
    <w:rsid w:val="008C56A4"/>
  </w:style>
  <w:style w:type="character" w:customStyle="1" w:styleId="WW8Num24z8">
    <w:name w:val="WW8Num24z8"/>
    <w:rsid w:val="008C56A4"/>
  </w:style>
  <w:style w:type="character" w:customStyle="1" w:styleId="WW8Num26z2">
    <w:name w:val="WW8Num26z2"/>
    <w:rsid w:val="008C56A4"/>
    <w:rPr>
      <w:rFonts w:ascii="Wingdings" w:hAnsi="Wingdings" w:cs="Wingdings" w:hint="default"/>
    </w:rPr>
  </w:style>
  <w:style w:type="character" w:customStyle="1" w:styleId="WW8Num27z3">
    <w:name w:val="WW8Num27z3"/>
    <w:rsid w:val="008C56A4"/>
  </w:style>
  <w:style w:type="character" w:customStyle="1" w:styleId="WW8Num27z4">
    <w:name w:val="WW8Num27z4"/>
    <w:rsid w:val="008C56A4"/>
  </w:style>
  <w:style w:type="character" w:customStyle="1" w:styleId="WW8Num27z5">
    <w:name w:val="WW8Num27z5"/>
    <w:rsid w:val="008C56A4"/>
  </w:style>
  <w:style w:type="character" w:customStyle="1" w:styleId="WW8Num27z6">
    <w:name w:val="WW8Num27z6"/>
    <w:rsid w:val="008C56A4"/>
  </w:style>
  <w:style w:type="character" w:customStyle="1" w:styleId="WW8Num27z7">
    <w:name w:val="WW8Num27z7"/>
    <w:rsid w:val="008C56A4"/>
  </w:style>
  <w:style w:type="character" w:customStyle="1" w:styleId="WW8Num27z8">
    <w:name w:val="WW8Num27z8"/>
    <w:rsid w:val="008C56A4"/>
  </w:style>
  <w:style w:type="character" w:customStyle="1" w:styleId="WW8Num28z1">
    <w:name w:val="WW8Num28z1"/>
    <w:rsid w:val="008C56A4"/>
  </w:style>
  <w:style w:type="character" w:customStyle="1" w:styleId="WW8Num28z2">
    <w:name w:val="WW8Num28z2"/>
    <w:rsid w:val="008C56A4"/>
  </w:style>
  <w:style w:type="character" w:customStyle="1" w:styleId="WW8Num28z3">
    <w:name w:val="WW8Num28z3"/>
    <w:rsid w:val="008C56A4"/>
  </w:style>
  <w:style w:type="character" w:customStyle="1" w:styleId="WW8Num28z4">
    <w:name w:val="WW8Num28z4"/>
    <w:rsid w:val="008C56A4"/>
  </w:style>
  <w:style w:type="character" w:customStyle="1" w:styleId="WW8Num28z5">
    <w:name w:val="WW8Num28z5"/>
    <w:rsid w:val="008C56A4"/>
  </w:style>
  <w:style w:type="character" w:customStyle="1" w:styleId="WW8Num28z6">
    <w:name w:val="WW8Num28z6"/>
    <w:rsid w:val="008C56A4"/>
  </w:style>
  <w:style w:type="character" w:customStyle="1" w:styleId="WW8Num28z7">
    <w:name w:val="WW8Num28z7"/>
    <w:rsid w:val="008C56A4"/>
  </w:style>
  <w:style w:type="character" w:customStyle="1" w:styleId="WW8Num28z8">
    <w:name w:val="WW8Num28z8"/>
    <w:rsid w:val="008C56A4"/>
  </w:style>
  <w:style w:type="character" w:customStyle="1" w:styleId="WW8Num29z2">
    <w:name w:val="WW8Num29z2"/>
    <w:rsid w:val="008C56A4"/>
    <w:rPr>
      <w:rFonts w:ascii="Wingdings" w:hAnsi="Wingdings" w:cs="Wingdings" w:hint="default"/>
    </w:rPr>
  </w:style>
  <w:style w:type="character" w:customStyle="1" w:styleId="WW8Num30z0">
    <w:name w:val="WW8Num30z0"/>
    <w:rsid w:val="008C56A4"/>
  </w:style>
  <w:style w:type="character" w:customStyle="1" w:styleId="WW8Num30z1">
    <w:name w:val="WW8Num30z1"/>
    <w:rsid w:val="008C56A4"/>
  </w:style>
  <w:style w:type="character" w:customStyle="1" w:styleId="WW8Num30z2">
    <w:name w:val="WW8Num30z2"/>
    <w:rsid w:val="008C56A4"/>
  </w:style>
  <w:style w:type="character" w:customStyle="1" w:styleId="WW8Num30z3">
    <w:name w:val="WW8Num30z3"/>
    <w:rsid w:val="008C56A4"/>
  </w:style>
  <w:style w:type="character" w:customStyle="1" w:styleId="WW8Num30z4">
    <w:name w:val="WW8Num30z4"/>
    <w:rsid w:val="008C56A4"/>
  </w:style>
  <w:style w:type="character" w:customStyle="1" w:styleId="WW8Num30z5">
    <w:name w:val="WW8Num30z5"/>
    <w:rsid w:val="008C56A4"/>
  </w:style>
  <w:style w:type="character" w:customStyle="1" w:styleId="WW8Num30z6">
    <w:name w:val="WW8Num30z6"/>
    <w:rsid w:val="008C56A4"/>
  </w:style>
  <w:style w:type="character" w:customStyle="1" w:styleId="WW8Num30z7">
    <w:name w:val="WW8Num30z7"/>
    <w:rsid w:val="008C56A4"/>
  </w:style>
  <w:style w:type="character" w:customStyle="1" w:styleId="WW8Num30z8">
    <w:name w:val="WW8Num30z8"/>
    <w:rsid w:val="008C56A4"/>
  </w:style>
  <w:style w:type="character" w:customStyle="1" w:styleId="WW8Num31z0">
    <w:name w:val="WW8Num31z0"/>
    <w:rsid w:val="008C56A4"/>
    <w:rPr>
      <w:rFonts w:ascii="Symbol" w:hAnsi="Symbol" w:cs="Symbol" w:hint="default"/>
      <w:b/>
      <w:sz w:val="20"/>
    </w:rPr>
  </w:style>
  <w:style w:type="character" w:customStyle="1" w:styleId="WW8Num31z1">
    <w:name w:val="WW8Num31z1"/>
    <w:rsid w:val="008C56A4"/>
    <w:rPr>
      <w:rFonts w:ascii="Courier New" w:hAnsi="Courier New" w:cs="Courier New" w:hint="default"/>
    </w:rPr>
  </w:style>
  <w:style w:type="character" w:customStyle="1" w:styleId="WW8Num31z2">
    <w:name w:val="WW8Num31z2"/>
    <w:rsid w:val="008C56A4"/>
    <w:rPr>
      <w:rFonts w:ascii="Wingdings" w:hAnsi="Wingdings" w:cs="Wingdings" w:hint="default"/>
    </w:rPr>
  </w:style>
  <w:style w:type="character" w:customStyle="1" w:styleId="WW8Num32z0">
    <w:name w:val="WW8Num32z0"/>
    <w:rsid w:val="008C56A4"/>
    <w:rPr>
      <w:rFonts w:ascii="Symbol" w:hAnsi="Symbol" w:cs="Symbol" w:hint="default"/>
      <w:b w:val="0"/>
      <w:sz w:val="20"/>
    </w:rPr>
  </w:style>
  <w:style w:type="character" w:customStyle="1" w:styleId="WW8Num32z1">
    <w:name w:val="WW8Num32z1"/>
    <w:rsid w:val="008C56A4"/>
    <w:rPr>
      <w:rFonts w:ascii="Courier New" w:hAnsi="Courier New" w:cs="Courier New" w:hint="default"/>
    </w:rPr>
  </w:style>
  <w:style w:type="character" w:customStyle="1" w:styleId="WW8Num32z2">
    <w:name w:val="WW8Num32z2"/>
    <w:rsid w:val="008C56A4"/>
    <w:rPr>
      <w:rFonts w:ascii="Wingdings" w:hAnsi="Wingdings" w:cs="Wingdings" w:hint="default"/>
    </w:rPr>
  </w:style>
  <w:style w:type="character" w:customStyle="1" w:styleId="WW8Num32z3">
    <w:name w:val="WW8Num32z3"/>
    <w:rsid w:val="008C56A4"/>
    <w:rPr>
      <w:rFonts w:ascii="Symbol" w:hAnsi="Symbol" w:cs="Symbol" w:hint="default"/>
      <w:b/>
      <w:sz w:val="20"/>
    </w:rPr>
  </w:style>
  <w:style w:type="character" w:customStyle="1" w:styleId="WW8Num33z0">
    <w:name w:val="WW8Num33z0"/>
    <w:rsid w:val="008C56A4"/>
    <w:rPr>
      <w:rFonts w:ascii="Symbol" w:hAnsi="Symbol" w:cs="Symbol" w:hint="default"/>
    </w:rPr>
  </w:style>
  <w:style w:type="character" w:customStyle="1" w:styleId="WW8Num33z1">
    <w:name w:val="WW8Num33z1"/>
    <w:rsid w:val="008C56A4"/>
    <w:rPr>
      <w:rFonts w:ascii="Courier New" w:hAnsi="Courier New" w:cs="Courier New" w:hint="default"/>
    </w:rPr>
  </w:style>
  <w:style w:type="character" w:customStyle="1" w:styleId="WW8Num33z2">
    <w:name w:val="WW8Num33z2"/>
    <w:rsid w:val="008C56A4"/>
    <w:rPr>
      <w:rFonts w:ascii="Wingdings" w:hAnsi="Wingdings" w:cs="Wingdings" w:hint="default"/>
    </w:rPr>
  </w:style>
  <w:style w:type="character" w:customStyle="1" w:styleId="WW8Num34z0">
    <w:name w:val="WW8Num34z0"/>
    <w:rsid w:val="008C56A4"/>
  </w:style>
  <w:style w:type="character" w:customStyle="1" w:styleId="WW8Num34z1">
    <w:name w:val="WW8Num34z1"/>
    <w:rsid w:val="008C56A4"/>
  </w:style>
  <w:style w:type="character" w:customStyle="1" w:styleId="WW8Num34z2">
    <w:name w:val="WW8Num34z2"/>
    <w:rsid w:val="008C56A4"/>
  </w:style>
  <w:style w:type="character" w:customStyle="1" w:styleId="WW8Num34z3">
    <w:name w:val="WW8Num34z3"/>
    <w:rsid w:val="008C56A4"/>
  </w:style>
  <w:style w:type="character" w:customStyle="1" w:styleId="WW8Num34z4">
    <w:name w:val="WW8Num34z4"/>
    <w:rsid w:val="008C56A4"/>
  </w:style>
  <w:style w:type="character" w:customStyle="1" w:styleId="WW8Num34z5">
    <w:name w:val="WW8Num34z5"/>
    <w:rsid w:val="008C56A4"/>
  </w:style>
  <w:style w:type="character" w:customStyle="1" w:styleId="WW8Num34z6">
    <w:name w:val="WW8Num34z6"/>
    <w:rsid w:val="008C56A4"/>
  </w:style>
  <w:style w:type="character" w:customStyle="1" w:styleId="WW8Num34z7">
    <w:name w:val="WW8Num34z7"/>
    <w:rsid w:val="008C56A4"/>
  </w:style>
  <w:style w:type="character" w:customStyle="1" w:styleId="WW8Num34z8">
    <w:name w:val="WW8Num34z8"/>
    <w:rsid w:val="008C56A4"/>
  </w:style>
  <w:style w:type="character" w:customStyle="1" w:styleId="40">
    <w:name w:val="Προεπιλεγμένη γραμματοσειρά4"/>
    <w:rsid w:val="008C56A4"/>
  </w:style>
  <w:style w:type="character" w:customStyle="1" w:styleId="1Char1">
    <w:name w:val="Επικεφαλίδα 1 Char1"/>
    <w:basedOn w:val="40"/>
    <w:rsid w:val="008C56A4"/>
    <w:rPr>
      <w:sz w:val="24"/>
      <w:lang w:val="el-GR" w:bidi="ar-SA"/>
    </w:rPr>
  </w:style>
  <w:style w:type="character" w:customStyle="1" w:styleId="2Char">
    <w:name w:val="Επικεφαλίδα 2 Char"/>
    <w:basedOn w:val="40"/>
    <w:rsid w:val="008C56A4"/>
    <w:rPr>
      <w:b/>
      <w:sz w:val="24"/>
      <w:u w:val="single"/>
      <w:lang w:val="el-GR" w:bidi="ar-SA"/>
    </w:rPr>
  </w:style>
  <w:style w:type="character" w:customStyle="1" w:styleId="3Char">
    <w:name w:val="Επικεφαλίδα 3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">
    <w:name w:val="Επικεφαλίδα 4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5Char1">
    <w:name w:val="Επικεφαλίδα 5 Char1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6Char">
    <w:name w:val="Επικεφαλίδα 6 Char"/>
    <w:basedOn w:val="40"/>
    <w:rsid w:val="008C56A4"/>
    <w:rPr>
      <w:b/>
      <w:bCs/>
      <w:sz w:val="24"/>
      <w:lang w:val="el-GR" w:bidi="ar-SA"/>
    </w:rPr>
  </w:style>
  <w:style w:type="character" w:customStyle="1" w:styleId="7Char">
    <w:name w:val="Επικεφαλίδα 7 Char"/>
    <w:basedOn w:val="40"/>
    <w:rsid w:val="008C56A4"/>
    <w:rPr>
      <w:b/>
      <w:bCs/>
      <w:lang w:val="el-GR" w:bidi="ar-SA"/>
    </w:rPr>
  </w:style>
  <w:style w:type="character" w:customStyle="1" w:styleId="8Char">
    <w:name w:val="Επικεφαλίδα 8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9Char">
    <w:name w:val="Επικεφαλίδα 9 Char"/>
    <w:basedOn w:val="40"/>
    <w:rsid w:val="008C56A4"/>
    <w:rPr>
      <w:b/>
      <w:bCs/>
      <w:sz w:val="22"/>
      <w:szCs w:val="24"/>
      <w:lang w:val="el-GR" w:bidi="ar-SA"/>
    </w:rPr>
  </w:style>
  <w:style w:type="character" w:customStyle="1" w:styleId="Char">
    <w:name w:val="Σώμα κειμένου Char"/>
    <w:basedOn w:val="40"/>
    <w:rsid w:val="008C56A4"/>
    <w:rPr>
      <w:sz w:val="24"/>
      <w:lang w:val="el-GR" w:bidi="ar-SA"/>
    </w:rPr>
  </w:style>
  <w:style w:type="character" w:customStyle="1" w:styleId="Char0">
    <w:name w:val="Κεφαλίδα Char"/>
    <w:basedOn w:val="40"/>
    <w:rsid w:val="008C56A4"/>
    <w:rPr>
      <w:sz w:val="24"/>
      <w:szCs w:val="24"/>
      <w:lang w:val="el-GR" w:bidi="ar-SA"/>
    </w:rPr>
  </w:style>
  <w:style w:type="character" w:customStyle="1" w:styleId="Char1">
    <w:name w:val="Σώμα κείμενου με εσοχή Char"/>
    <w:basedOn w:val="40"/>
    <w:rsid w:val="008C56A4"/>
    <w:rPr>
      <w:sz w:val="24"/>
      <w:szCs w:val="24"/>
      <w:lang w:val="el-GR" w:bidi="ar-SA"/>
    </w:rPr>
  </w:style>
  <w:style w:type="character" w:styleId="a3">
    <w:name w:val="page number"/>
    <w:basedOn w:val="40"/>
    <w:rsid w:val="008C56A4"/>
  </w:style>
  <w:style w:type="character" w:customStyle="1" w:styleId="Char2">
    <w:name w:val="Υποσέλιδο Char"/>
    <w:basedOn w:val="40"/>
    <w:rsid w:val="008C56A4"/>
    <w:rPr>
      <w:sz w:val="24"/>
      <w:szCs w:val="24"/>
      <w:lang w:val="el-GR" w:bidi="ar-SA"/>
    </w:rPr>
  </w:style>
  <w:style w:type="character" w:customStyle="1" w:styleId="2Char0">
    <w:name w:val="Σώμα κείμενου 2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2Char1">
    <w:name w:val="Σώμα κείμενου με εσοχή 2 Char"/>
    <w:basedOn w:val="40"/>
    <w:rsid w:val="008C56A4"/>
    <w:rPr>
      <w:sz w:val="24"/>
      <w:szCs w:val="24"/>
      <w:lang w:val="el-GR" w:bidi="ar-SA"/>
    </w:rPr>
  </w:style>
  <w:style w:type="character" w:customStyle="1" w:styleId="3Char0">
    <w:name w:val="Σώμα κείμενου με εσοχή 3 Char"/>
    <w:basedOn w:val="40"/>
    <w:rsid w:val="008C56A4"/>
    <w:rPr>
      <w:sz w:val="24"/>
      <w:szCs w:val="24"/>
      <w:lang w:val="el-GR" w:bidi="ar-SA"/>
    </w:rPr>
  </w:style>
  <w:style w:type="character" w:customStyle="1" w:styleId="3Char1">
    <w:name w:val="Σώμα κείμενου 3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apple-style-span">
    <w:name w:val="apple-style-span"/>
    <w:basedOn w:val="40"/>
    <w:qFormat/>
    <w:rsid w:val="008C56A4"/>
    <w:rPr>
      <w:rFonts w:ascii="Times New Roman" w:hAnsi="Times New Roman" w:cs="Times New Roman" w:hint="default"/>
    </w:rPr>
  </w:style>
  <w:style w:type="character" w:customStyle="1" w:styleId="Char3">
    <w:name w:val="Κείμενο υποσημείωσης Char"/>
    <w:basedOn w:val="40"/>
    <w:rsid w:val="008C56A4"/>
    <w:rPr>
      <w:sz w:val="24"/>
      <w:szCs w:val="24"/>
      <w:lang w:val="el-GR" w:bidi="ar-SA"/>
    </w:rPr>
  </w:style>
  <w:style w:type="character" w:customStyle="1" w:styleId="a4">
    <w:name w:val="Χαρακτήρες υποσημείωσης"/>
    <w:basedOn w:val="40"/>
    <w:rsid w:val="008C56A4"/>
    <w:rPr>
      <w:vertAlign w:val="superscript"/>
    </w:rPr>
  </w:style>
  <w:style w:type="character" w:styleId="-">
    <w:name w:val="Hyperlink"/>
    <w:basedOn w:val="40"/>
    <w:rsid w:val="008C56A4"/>
    <w:rPr>
      <w:color w:val="0000FF"/>
      <w:u w:val="single"/>
    </w:rPr>
  </w:style>
  <w:style w:type="character" w:styleId="a5">
    <w:name w:val="Strong"/>
    <w:basedOn w:val="40"/>
    <w:uiPriority w:val="22"/>
    <w:qFormat/>
    <w:rsid w:val="008C56A4"/>
    <w:rPr>
      <w:rFonts w:cs="Times New Roman"/>
      <w:b/>
      <w:bCs/>
    </w:rPr>
  </w:style>
  <w:style w:type="character" w:customStyle="1" w:styleId="Char4">
    <w:name w:val="Κείμενο σημείωσης τέλους Char"/>
    <w:basedOn w:val="40"/>
    <w:uiPriority w:val="99"/>
    <w:rsid w:val="008C56A4"/>
    <w:rPr>
      <w:rFonts w:ascii="Arial" w:hAnsi="Arial" w:cs="Arial"/>
      <w:position w:val="2"/>
      <w:sz w:val="22"/>
      <w:szCs w:val="24"/>
      <w:lang w:val="en-US" w:eastAsia="zh-CN" w:bidi="ar-SA"/>
    </w:rPr>
  </w:style>
  <w:style w:type="character" w:customStyle="1" w:styleId="Char5">
    <w:name w:val="Απόσπασμα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Char6">
    <w:name w:val="Έντονο εισαγωγικό Char"/>
    <w:basedOn w:val="40"/>
    <w:rsid w:val="008C56A4"/>
    <w:rPr>
      <w:sz w:val="24"/>
      <w:szCs w:val="24"/>
      <w:lang w:val="el-GR" w:eastAsia="zh-CN" w:bidi="ar-SA"/>
    </w:rPr>
  </w:style>
  <w:style w:type="character" w:customStyle="1" w:styleId="msosubtleemphasis0">
    <w:name w:val="msosubtleemphasis"/>
    <w:rsid w:val="008C56A4"/>
    <w:rPr>
      <w:i/>
      <w:iCs w:val="0"/>
      <w:color w:val="5A5A5A"/>
    </w:rPr>
  </w:style>
  <w:style w:type="character" w:customStyle="1" w:styleId="msointenseemphasis0">
    <w:name w:val="msointenseemphasis"/>
    <w:basedOn w:val="40"/>
    <w:rsid w:val="008C56A4"/>
    <w:rPr>
      <w:b/>
      <w:bCs w:val="0"/>
      <w:i/>
      <w:iCs w:val="0"/>
      <w:sz w:val="24"/>
      <w:szCs w:val="24"/>
      <w:u w:val="single"/>
    </w:rPr>
  </w:style>
  <w:style w:type="character" w:customStyle="1" w:styleId="msosubtlereference0">
    <w:name w:val="msosubtlereference"/>
    <w:basedOn w:val="40"/>
    <w:rsid w:val="008C56A4"/>
    <w:rPr>
      <w:sz w:val="24"/>
      <w:szCs w:val="24"/>
      <w:u w:val="single"/>
    </w:rPr>
  </w:style>
  <w:style w:type="character" w:customStyle="1" w:styleId="msointensereference0">
    <w:name w:val="msointensereference"/>
    <w:basedOn w:val="40"/>
    <w:rsid w:val="008C56A4"/>
    <w:rPr>
      <w:b/>
      <w:bCs w:val="0"/>
      <w:sz w:val="24"/>
      <w:u w:val="single"/>
    </w:rPr>
  </w:style>
  <w:style w:type="character" w:customStyle="1" w:styleId="msobooktitle0">
    <w:name w:val="msobooktitle"/>
    <w:basedOn w:val="40"/>
    <w:rsid w:val="008C56A4"/>
    <w:rPr>
      <w:rFonts w:ascii="Cambria" w:eastAsia="Times New Roman" w:hAnsi="Cambria" w:cs="Cambria" w:hint="default"/>
      <w:b/>
      <w:bCs w:val="0"/>
      <w:i/>
      <w:iCs w:val="0"/>
      <w:sz w:val="24"/>
      <w:szCs w:val="24"/>
    </w:rPr>
  </w:style>
  <w:style w:type="character" w:customStyle="1" w:styleId="CharChar10">
    <w:name w:val="Char Char10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7">
    <w:name w:val="Char Char7"/>
    <w:basedOn w:val="40"/>
    <w:rsid w:val="008C56A4"/>
    <w:rPr>
      <w:b/>
      <w:bCs/>
      <w:sz w:val="28"/>
      <w:szCs w:val="28"/>
    </w:rPr>
  </w:style>
  <w:style w:type="character" w:customStyle="1" w:styleId="CharChar1">
    <w:name w:val="Char Char1"/>
    <w:basedOn w:val="40"/>
    <w:rsid w:val="008C56A4"/>
    <w:rPr>
      <w:rFonts w:ascii="Cambria" w:eastAsia="Times New Roman" w:hAnsi="Cambria" w:cs="Cambria" w:hint="default"/>
      <w:b/>
      <w:bCs/>
      <w:kern w:val="1"/>
      <w:sz w:val="32"/>
      <w:szCs w:val="32"/>
    </w:rPr>
  </w:style>
  <w:style w:type="character" w:customStyle="1" w:styleId="CharChar">
    <w:name w:val="Char Char"/>
    <w:basedOn w:val="40"/>
    <w:rsid w:val="008C56A4"/>
    <w:rPr>
      <w:rFonts w:ascii="Cambria" w:eastAsia="Times New Roman" w:hAnsi="Cambria" w:cs="Cambria" w:hint="default"/>
      <w:sz w:val="24"/>
      <w:szCs w:val="24"/>
    </w:rPr>
  </w:style>
  <w:style w:type="character" w:customStyle="1" w:styleId="BodyTextIndent3Char">
    <w:name w:val="Body Text Indent 3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CharCharChar">
    <w:name w:val="Σώμα κείμενου με εσοχή Char Char Char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-TFChar">
    <w:name w:val="- TF Char"/>
    <w:basedOn w:val="40"/>
    <w:rsid w:val="008C56A4"/>
    <w:rPr>
      <w:sz w:val="24"/>
      <w:lang w:val="el-GR" w:bidi="ar-SA"/>
    </w:rPr>
  </w:style>
  <w:style w:type="character" w:customStyle="1" w:styleId="FontStyle17">
    <w:name w:val="Font Style17"/>
    <w:basedOn w:val="40"/>
    <w:qFormat/>
    <w:rsid w:val="008C56A4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40"/>
    <w:rsid w:val="008C56A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40"/>
    <w:qFormat/>
    <w:rsid w:val="008C56A4"/>
    <w:rPr>
      <w:rFonts w:ascii="Times New Roman" w:hAnsi="Times New Roman" w:cs="Times New Roman"/>
      <w:sz w:val="20"/>
      <w:szCs w:val="20"/>
    </w:rPr>
  </w:style>
  <w:style w:type="character" w:customStyle="1" w:styleId="3CharChar">
    <w:name w:val="Επικεφαλίδα 3 Char Char"/>
    <w:basedOn w:val="40"/>
    <w:rsid w:val="008C56A4"/>
    <w:rPr>
      <w:b/>
      <w:sz w:val="24"/>
      <w:u w:val="single"/>
      <w:lang w:val="el-GR" w:bidi="ar-SA"/>
    </w:rPr>
  </w:style>
  <w:style w:type="character" w:customStyle="1" w:styleId="4CharChar">
    <w:name w:val="Επικεφαλίδα 4 Char Char"/>
    <w:basedOn w:val="40"/>
    <w:rsid w:val="008C56A4"/>
    <w:rPr>
      <w:b/>
      <w:bCs/>
      <w:sz w:val="24"/>
      <w:szCs w:val="24"/>
      <w:lang w:val="el-GR" w:bidi="ar-SA"/>
    </w:rPr>
  </w:style>
  <w:style w:type="character" w:customStyle="1" w:styleId="CharChar0">
    <w:name w:val="Κεφαλίδα Char Char"/>
    <w:basedOn w:val="40"/>
    <w:rsid w:val="008C56A4"/>
    <w:rPr>
      <w:sz w:val="24"/>
      <w:szCs w:val="24"/>
      <w:lang w:val="el-GR" w:bidi="ar-SA"/>
    </w:rPr>
  </w:style>
  <w:style w:type="character" w:customStyle="1" w:styleId="CharCharCharCharCharCharChar">
    <w:name w:val="Σώμα κείμενου με εσοχή Char Char Char Char Char Char Char"/>
    <w:basedOn w:val="40"/>
    <w:rsid w:val="008C56A4"/>
    <w:rPr>
      <w:sz w:val="24"/>
      <w:szCs w:val="24"/>
      <w:lang w:val="el-GR" w:bidi="ar-SA"/>
    </w:rPr>
  </w:style>
  <w:style w:type="character" w:customStyle="1" w:styleId="1Char">
    <w:name w:val="Επικεφαλίδα 1 Char"/>
    <w:basedOn w:val="40"/>
    <w:rsid w:val="008C56A4"/>
    <w:rPr>
      <w:sz w:val="24"/>
      <w:lang w:val="el-GR" w:bidi="ar-SA"/>
    </w:rPr>
  </w:style>
  <w:style w:type="character" w:customStyle="1" w:styleId="Char10">
    <w:name w:val="Κεφαλίδα Char1"/>
    <w:basedOn w:val="40"/>
    <w:rsid w:val="008C56A4"/>
    <w:rPr>
      <w:sz w:val="24"/>
      <w:szCs w:val="24"/>
      <w:lang w:eastAsia="zh-CN"/>
    </w:rPr>
  </w:style>
  <w:style w:type="character" w:customStyle="1" w:styleId="WW8Num14z3">
    <w:name w:val="WW8Num14z3"/>
    <w:rsid w:val="008C56A4"/>
  </w:style>
  <w:style w:type="character" w:customStyle="1" w:styleId="WW8Num14z4">
    <w:name w:val="WW8Num14z4"/>
    <w:rsid w:val="008C56A4"/>
  </w:style>
  <w:style w:type="character" w:customStyle="1" w:styleId="WW8Num14z5">
    <w:name w:val="WW8Num14z5"/>
    <w:rsid w:val="008C56A4"/>
  </w:style>
  <w:style w:type="character" w:customStyle="1" w:styleId="WW8Num14z6">
    <w:name w:val="WW8Num14z6"/>
    <w:rsid w:val="008C56A4"/>
  </w:style>
  <w:style w:type="character" w:customStyle="1" w:styleId="WW8Num14z7">
    <w:name w:val="WW8Num14z7"/>
    <w:rsid w:val="008C56A4"/>
  </w:style>
  <w:style w:type="character" w:customStyle="1" w:styleId="WW8Num14z8">
    <w:name w:val="WW8Num14z8"/>
    <w:rsid w:val="008C56A4"/>
  </w:style>
  <w:style w:type="character" w:customStyle="1" w:styleId="11">
    <w:name w:val="Προεπιλεγμένη γραμματοσειρά1"/>
    <w:rsid w:val="008C56A4"/>
  </w:style>
  <w:style w:type="character" w:customStyle="1" w:styleId="WW-DefaultParagraphFont">
    <w:name w:val="WW-Default Paragraph Font"/>
    <w:rsid w:val="008C56A4"/>
  </w:style>
  <w:style w:type="character" w:customStyle="1" w:styleId="WW8Num5z3">
    <w:name w:val="WW8Num5z3"/>
    <w:rsid w:val="008C56A4"/>
  </w:style>
  <w:style w:type="character" w:customStyle="1" w:styleId="WW8Num5z4">
    <w:name w:val="WW8Num5z4"/>
    <w:rsid w:val="008C56A4"/>
  </w:style>
  <w:style w:type="character" w:customStyle="1" w:styleId="WW8Num5z5">
    <w:name w:val="WW8Num5z5"/>
    <w:rsid w:val="008C56A4"/>
  </w:style>
  <w:style w:type="character" w:customStyle="1" w:styleId="WW8Num5z6">
    <w:name w:val="WW8Num5z6"/>
    <w:rsid w:val="008C56A4"/>
  </w:style>
  <w:style w:type="character" w:customStyle="1" w:styleId="WW8Num5z7">
    <w:name w:val="WW8Num5z7"/>
    <w:rsid w:val="008C56A4"/>
  </w:style>
  <w:style w:type="character" w:customStyle="1" w:styleId="WW8Num5z8">
    <w:name w:val="WW8Num5z8"/>
    <w:rsid w:val="008C56A4"/>
  </w:style>
  <w:style w:type="character" w:customStyle="1" w:styleId="WW8Num7z3">
    <w:name w:val="WW8Num7z3"/>
    <w:rsid w:val="008C56A4"/>
  </w:style>
  <w:style w:type="character" w:customStyle="1" w:styleId="WW8Num7z4">
    <w:name w:val="WW8Num7z4"/>
    <w:rsid w:val="008C56A4"/>
  </w:style>
  <w:style w:type="character" w:customStyle="1" w:styleId="WW8Num7z5">
    <w:name w:val="WW8Num7z5"/>
    <w:rsid w:val="008C56A4"/>
  </w:style>
  <w:style w:type="character" w:customStyle="1" w:styleId="WW8Num7z6">
    <w:name w:val="WW8Num7z6"/>
    <w:rsid w:val="008C56A4"/>
  </w:style>
  <w:style w:type="character" w:customStyle="1" w:styleId="WW8Num7z7">
    <w:name w:val="WW8Num7z7"/>
    <w:rsid w:val="008C56A4"/>
  </w:style>
  <w:style w:type="character" w:customStyle="1" w:styleId="WW8Num7z8">
    <w:name w:val="WW8Num7z8"/>
    <w:rsid w:val="008C56A4"/>
  </w:style>
  <w:style w:type="character" w:customStyle="1" w:styleId="WW8Num11z1">
    <w:name w:val="WW8Num11z1"/>
    <w:rsid w:val="008C56A4"/>
    <w:rPr>
      <w:rFonts w:ascii="Cambria" w:hAnsi="Cambria" w:cs="Arial"/>
      <w:b/>
      <w:sz w:val="22"/>
      <w:szCs w:val="22"/>
    </w:rPr>
  </w:style>
  <w:style w:type="character" w:customStyle="1" w:styleId="WW-DefaultParagraphFont1">
    <w:name w:val="WW-Default Paragraph Font1"/>
    <w:rsid w:val="008C56A4"/>
  </w:style>
  <w:style w:type="character" w:customStyle="1" w:styleId="WW8Num16z4">
    <w:name w:val="WW8Num16z4"/>
    <w:rsid w:val="008C56A4"/>
  </w:style>
  <w:style w:type="character" w:customStyle="1" w:styleId="WW8Num16z5">
    <w:name w:val="WW8Num16z5"/>
    <w:rsid w:val="008C56A4"/>
  </w:style>
  <w:style w:type="character" w:customStyle="1" w:styleId="WW8Num16z6">
    <w:name w:val="WW8Num16z6"/>
    <w:rsid w:val="008C56A4"/>
  </w:style>
  <w:style w:type="character" w:customStyle="1" w:styleId="WW8Num16z7">
    <w:name w:val="WW8Num16z7"/>
    <w:rsid w:val="008C56A4"/>
  </w:style>
  <w:style w:type="character" w:customStyle="1" w:styleId="WW8Num16z8">
    <w:name w:val="WW8Num16z8"/>
    <w:rsid w:val="008C56A4"/>
  </w:style>
  <w:style w:type="character" w:customStyle="1" w:styleId="30">
    <w:name w:val="Προεπιλεγμένη γραμματοσειρά3"/>
    <w:rsid w:val="008C56A4"/>
  </w:style>
  <w:style w:type="character" w:customStyle="1" w:styleId="WW8Num9z3">
    <w:name w:val="WW8Num9z3"/>
    <w:rsid w:val="008C56A4"/>
  </w:style>
  <w:style w:type="character" w:customStyle="1" w:styleId="WW8Num9z4">
    <w:name w:val="WW8Num9z4"/>
    <w:rsid w:val="008C56A4"/>
  </w:style>
  <w:style w:type="character" w:customStyle="1" w:styleId="WW8Num9z5">
    <w:name w:val="WW8Num9z5"/>
    <w:rsid w:val="008C56A4"/>
  </w:style>
  <w:style w:type="character" w:customStyle="1" w:styleId="WW8Num9z6">
    <w:name w:val="WW8Num9z6"/>
    <w:rsid w:val="008C56A4"/>
  </w:style>
  <w:style w:type="character" w:customStyle="1" w:styleId="WW8Num9z7">
    <w:name w:val="WW8Num9z7"/>
    <w:rsid w:val="008C56A4"/>
  </w:style>
  <w:style w:type="character" w:customStyle="1" w:styleId="WW8Num9z8">
    <w:name w:val="WW8Num9z8"/>
    <w:rsid w:val="008C56A4"/>
  </w:style>
  <w:style w:type="character" w:customStyle="1" w:styleId="20">
    <w:name w:val="Προεπιλεγμένη γραμματοσειρά2"/>
    <w:rsid w:val="008C56A4"/>
  </w:style>
  <w:style w:type="character" w:customStyle="1" w:styleId="WW-">
    <w:name w:val="WW-Χαρακτήρες υποσημείωσης"/>
    <w:rsid w:val="008C56A4"/>
    <w:rPr>
      <w:vertAlign w:val="superscript"/>
    </w:rPr>
  </w:style>
  <w:style w:type="character" w:customStyle="1" w:styleId="41">
    <w:name w:val="Παραπομπή υποσημείωσης4"/>
    <w:rsid w:val="008C56A4"/>
    <w:rPr>
      <w:vertAlign w:val="superscript"/>
    </w:rPr>
  </w:style>
  <w:style w:type="character" w:customStyle="1" w:styleId="a6">
    <w:name w:val="Χαρακτήρες σημείωσης τέλους"/>
    <w:rsid w:val="008C56A4"/>
    <w:rPr>
      <w:vertAlign w:val="superscript"/>
    </w:rPr>
  </w:style>
  <w:style w:type="character" w:customStyle="1" w:styleId="FootnoteReference1">
    <w:name w:val="Footnote Reference1"/>
    <w:rsid w:val="008C56A4"/>
    <w:rPr>
      <w:vertAlign w:val="superscript"/>
    </w:rPr>
  </w:style>
  <w:style w:type="character" w:customStyle="1" w:styleId="WW-0">
    <w:name w:val="WW-Χαρακτήρες σημείωσης τέλους"/>
    <w:rsid w:val="008C56A4"/>
    <w:rPr>
      <w:vertAlign w:val="superscript"/>
    </w:rPr>
  </w:style>
  <w:style w:type="character" w:customStyle="1" w:styleId="a7">
    <w:name w:val="Σύμβολο υποσημείωσης"/>
    <w:rsid w:val="008C56A4"/>
    <w:rPr>
      <w:vertAlign w:val="superscript"/>
    </w:rPr>
  </w:style>
  <w:style w:type="character" w:customStyle="1" w:styleId="21">
    <w:name w:val="Παραπομπή υποσημείωσης2"/>
    <w:rsid w:val="008C56A4"/>
    <w:rPr>
      <w:vertAlign w:val="superscript"/>
    </w:rPr>
  </w:style>
  <w:style w:type="character" w:customStyle="1" w:styleId="12">
    <w:name w:val="Παραπομπή υποσημείωσης1"/>
    <w:rsid w:val="008C56A4"/>
    <w:rPr>
      <w:vertAlign w:val="superscript"/>
    </w:rPr>
  </w:style>
  <w:style w:type="character" w:customStyle="1" w:styleId="13">
    <w:name w:val="Προεπιλεγμένη γραμματοσειρά1"/>
    <w:rsid w:val="008C56A4"/>
  </w:style>
  <w:style w:type="character" w:customStyle="1" w:styleId="22">
    <w:name w:val="Παραπομπή σημείωσης τέλους2"/>
    <w:rsid w:val="008C56A4"/>
    <w:rPr>
      <w:vertAlign w:val="superscript"/>
    </w:rPr>
  </w:style>
  <w:style w:type="character" w:customStyle="1" w:styleId="31">
    <w:name w:val="Παραπομπή υποσημείωσης3"/>
    <w:rsid w:val="008C56A4"/>
    <w:rPr>
      <w:vertAlign w:val="superscript"/>
    </w:rPr>
  </w:style>
  <w:style w:type="character" w:customStyle="1" w:styleId="ListLabel1">
    <w:name w:val="ListLabel 1"/>
    <w:rsid w:val="008C56A4"/>
    <w:rPr>
      <w:rFonts w:eastAsia="Wingdings"/>
    </w:rPr>
  </w:style>
  <w:style w:type="character" w:customStyle="1" w:styleId="ListLabel2">
    <w:name w:val="ListLabel 2"/>
    <w:rsid w:val="008C56A4"/>
    <w:rPr>
      <w:rFonts w:eastAsia="Courier New"/>
    </w:rPr>
  </w:style>
  <w:style w:type="character" w:customStyle="1" w:styleId="ListLabel3">
    <w:name w:val="ListLabel 3"/>
    <w:rsid w:val="008C56A4"/>
    <w:rPr>
      <w:rFonts w:eastAsia="Symbol"/>
    </w:rPr>
  </w:style>
  <w:style w:type="character" w:customStyle="1" w:styleId="ListLabel4">
    <w:name w:val="ListLabel 4"/>
    <w:rsid w:val="008C56A4"/>
    <w:rPr>
      <w:rFonts w:eastAsia="Arial"/>
    </w:rPr>
  </w:style>
  <w:style w:type="character" w:customStyle="1" w:styleId="Footnoteanchor">
    <w:name w:val="Footnote anchor"/>
    <w:rsid w:val="008C56A4"/>
    <w:rPr>
      <w:vertAlign w:val="superscript"/>
    </w:rPr>
  </w:style>
  <w:style w:type="character" w:customStyle="1" w:styleId="Char7">
    <w:name w:val="Κείμενο πλαισίου Char"/>
    <w:uiPriority w:val="99"/>
    <w:rsid w:val="008C56A4"/>
    <w:rPr>
      <w:rFonts w:ascii="Tahoma" w:eastAsia="Andale Sans UI" w:hAnsi="Tahoma" w:cs="Tahoma"/>
      <w:kern w:val="1"/>
      <w:sz w:val="16"/>
      <w:szCs w:val="16"/>
    </w:rPr>
  </w:style>
  <w:style w:type="character" w:customStyle="1" w:styleId="14">
    <w:name w:val="Παραπομπή σημείωσης τέλους1"/>
    <w:rsid w:val="008C56A4"/>
    <w:rPr>
      <w:vertAlign w:val="superscript"/>
    </w:rPr>
  </w:style>
  <w:style w:type="character" w:customStyle="1" w:styleId="32">
    <w:name w:val="Παραπομπή σημείωσης τέλους3"/>
    <w:rsid w:val="008C56A4"/>
    <w:rPr>
      <w:vertAlign w:val="superscript"/>
    </w:rPr>
  </w:style>
  <w:style w:type="character" w:customStyle="1" w:styleId="51">
    <w:name w:val="Παραπομπή υποσημείωσης5"/>
    <w:rsid w:val="008C56A4"/>
    <w:rPr>
      <w:vertAlign w:val="superscript"/>
    </w:rPr>
  </w:style>
  <w:style w:type="character" w:customStyle="1" w:styleId="FootnoteSymbol">
    <w:name w:val="Footnote Symbol"/>
    <w:rsid w:val="008C56A4"/>
    <w:rPr>
      <w:vertAlign w:val="superscript"/>
    </w:rPr>
  </w:style>
  <w:style w:type="character" w:customStyle="1" w:styleId="EndnoteReference">
    <w:name w:val="Endnote Reference"/>
    <w:rsid w:val="008C56A4"/>
    <w:rPr>
      <w:vertAlign w:val="superscript"/>
    </w:rPr>
  </w:style>
  <w:style w:type="character" w:customStyle="1" w:styleId="FootnoteReference">
    <w:name w:val="Footnote Reference"/>
    <w:rsid w:val="008C56A4"/>
    <w:rPr>
      <w:vertAlign w:val="superscript"/>
    </w:rPr>
  </w:style>
  <w:style w:type="character" w:customStyle="1" w:styleId="a8">
    <w:name w:val="Χαρακτήρες αρίθμησης"/>
    <w:rsid w:val="008C56A4"/>
  </w:style>
  <w:style w:type="character" w:customStyle="1" w:styleId="WW-EndnoteReference">
    <w:name w:val="WW-Endnote Reference"/>
    <w:rsid w:val="008C56A4"/>
    <w:rPr>
      <w:vertAlign w:val="superscript"/>
    </w:rPr>
  </w:style>
  <w:style w:type="character" w:customStyle="1" w:styleId="WW-FootnoteReference">
    <w:name w:val="WW-Footnote Reference"/>
    <w:rsid w:val="008C56A4"/>
    <w:rPr>
      <w:vertAlign w:val="superscript"/>
    </w:rPr>
  </w:style>
  <w:style w:type="character" w:customStyle="1" w:styleId="a9">
    <w:name w:val="Σύνδεση ευρετηρίου"/>
    <w:rsid w:val="008C56A4"/>
  </w:style>
  <w:style w:type="character" w:customStyle="1" w:styleId="WW-EndnoteReference1">
    <w:name w:val="WW-Endnote Reference1"/>
    <w:rsid w:val="008C56A4"/>
    <w:rPr>
      <w:vertAlign w:val="superscript"/>
    </w:rPr>
  </w:style>
  <w:style w:type="character" w:customStyle="1" w:styleId="WW-FootnoteReference1">
    <w:name w:val="WW-Footnote Reference1"/>
    <w:rsid w:val="008C56A4"/>
    <w:rPr>
      <w:vertAlign w:val="superscript"/>
    </w:rPr>
  </w:style>
  <w:style w:type="character" w:customStyle="1" w:styleId="WW-EndnoteReference11">
    <w:name w:val="WW-Endnote Reference11"/>
    <w:rsid w:val="008C56A4"/>
    <w:rPr>
      <w:vertAlign w:val="superscript"/>
    </w:rPr>
  </w:style>
  <w:style w:type="character" w:customStyle="1" w:styleId="CommentReference">
    <w:name w:val="Comment Reference"/>
    <w:rsid w:val="008C56A4"/>
    <w:rPr>
      <w:sz w:val="16"/>
      <w:szCs w:val="16"/>
    </w:rPr>
  </w:style>
  <w:style w:type="character" w:customStyle="1" w:styleId="WW-EndnoteReference2">
    <w:name w:val="WW-Endnote Reference2"/>
    <w:rsid w:val="008C56A4"/>
    <w:rPr>
      <w:vertAlign w:val="superscript"/>
    </w:rPr>
  </w:style>
  <w:style w:type="character" w:customStyle="1" w:styleId="BalloonTextChar">
    <w:name w:val="Balloon Text Char"/>
    <w:rsid w:val="008C56A4"/>
    <w:rPr>
      <w:rFonts w:ascii="Segoe UI" w:eastAsia="Andale Sans UI" w:hAnsi="Segoe UI" w:cs="Segoe UI"/>
      <w:kern w:val="1"/>
      <w:sz w:val="18"/>
      <w:szCs w:val="18"/>
      <w:lang w:eastAsia="zh-CN"/>
    </w:rPr>
  </w:style>
  <w:style w:type="character" w:customStyle="1" w:styleId="42">
    <w:name w:val="Παραπομπή σημείωσης τέλους4"/>
    <w:rsid w:val="008C56A4"/>
    <w:rPr>
      <w:vertAlign w:val="superscript"/>
    </w:rPr>
  </w:style>
  <w:style w:type="character" w:styleId="-0">
    <w:name w:val="FollowedHyperlink"/>
    <w:basedOn w:val="40"/>
    <w:rsid w:val="008C56A4"/>
    <w:rPr>
      <w:color w:val="800080"/>
      <w:u w:val="single"/>
    </w:rPr>
  </w:style>
  <w:style w:type="character" w:styleId="aa">
    <w:name w:val="Emphasis"/>
    <w:qFormat/>
    <w:rsid w:val="008C56A4"/>
    <w:rPr>
      <w:i/>
      <w:iCs/>
    </w:rPr>
  </w:style>
  <w:style w:type="character" w:customStyle="1" w:styleId="WW-1">
    <w:name w:val="WW-Έντονη έμφαση"/>
    <w:basedOn w:val="50"/>
    <w:rsid w:val="008C56A4"/>
    <w:rPr>
      <w:b/>
      <w:bCs/>
    </w:rPr>
  </w:style>
  <w:style w:type="character" w:customStyle="1" w:styleId="ListLabel5">
    <w:name w:val="ListLabel 5"/>
    <w:rsid w:val="008C56A4"/>
    <w:rPr>
      <w:rFonts w:cs="Courier New"/>
    </w:rPr>
  </w:style>
  <w:style w:type="character" w:customStyle="1" w:styleId="ListLabel6">
    <w:name w:val="ListLabel 6"/>
    <w:rsid w:val="008C56A4"/>
    <w:rPr>
      <w:rFonts w:cs="Courier New"/>
    </w:rPr>
  </w:style>
  <w:style w:type="character" w:customStyle="1" w:styleId="ListLabel7">
    <w:name w:val="ListLabel 7"/>
    <w:rsid w:val="008C56A4"/>
    <w:rPr>
      <w:rFonts w:cs="Courier New"/>
    </w:rPr>
  </w:style>
  <w:style w:type="character" w:customStyle="1" w:styleId="ListLabel8">
    <w:name w:val="ListLabel 8"/>
    <w:rsid w:val="008C56A4"/>
    <w:rPr>
      <w:b/>
    </w:rPr>
  </w:style>
  <w:style w:type="character" w:customStyle="1" w:styleId="ListLabel9">
    <w:name w:val="ListLabel 9"/>
    <w:rsid w:val="008C56A4"/>
    <w:rPr>
      <w:rFonts w:eastAsia="Calibri" w:cs="Calibri"/>
    </w:rPr>
  </w:style>
  <w:style w:type="character" w:customStyle="1" w:styleId="ListLabel10">
    <w:name w:val="ListLabel 10"/>
    <w:rsid w:val="008C56A4"/>
    <w:rPr>
      <w:rFonts w:cs="Courier New"/>
    </w:rPr>
  </w:style>
  <w:style w:type="character" w:customStyle="1" w:styleId="ListLabel11">
    <w:name w:val="ListLabel 11"/>
    <w:rsid w:val="008C56A4"/>
    <w:rPr>
      <w:rFonts w:cs="Courier New"/>
    </w:rPr>
  </w:style>
  <w:style w:type="character" w:customStyle="1" w:styleId="ListLabel12">
    <w:name w:val="ListLabel 12"/>
    <w:rsid w:val="008C56A4"/>
    <w:rPr>
      <w:rFonts w:cs="Courier New"/>
    </w:rPr>
  </w:style>
  <w:style w:type="character" w:customStyle="1" w:styleId="ListLabel13">
    <w:name w:val="ListLabel 13"/>
    <w:rsid w:val="008C56A4"/>
    <w:rPr>
      <w:sz w:val="24"/>
    </w:rPr>
  </w:style>
  <w:style w:type="character" w:customStyle="1" w:styleId="ListLabel14">
    <w:name w:val="ListLabel 14"/>
    <w:rsid w:val="008C56A4"/>
    <w:rPr>
      <w:rFonts w:ascii="Calibri" w:eastAsia="Times New Roman" w:hAnsi="Calibri" w:cs="Calibri"/>
      <w:b/>
    </w:rPr>
  </w:style>
  <w:style w:type="character" w:customStyle="1" w:styleId="ListLabel15">
    <w:name w:val="ListLabel 15"/>
    <w:rsid w:val="008C56A4"/>
    <w:rPr>
      <w:rFonts w:cs="Courier New"/>
    </w:rPr>
  </w:style>
  <w:style w:type="character" w:customStyle="1" w:styleId="ListLabel16">
    <w:name w:val="ListLabel 16"/>
    <w:rsid w:val="008C56A4"/>
    <w:rPr>
      <w:rFonts w:cs="Courier New"/>
    </w:rPr>
  </w:style>
  <w:style w:type="character" w:customStyle="1" w:styleId="ListLabel17">
    <w:name w:val="ListLabel 17"/>
    <w:rsid w:val="008C56A4"/>
    <w:rPr>
      <w:rFonts w:cs="Courier New"/>
    </w:rPr>
  </w:style>
  <w:style w:type="character" w:customStyle="1" w:styleId="ListLabel18">
    <w:name w:val="ListLabel 18"/>
    <w:rsid w:val="008C56A4"/>
    <w:rPr>
      <w:rFonts w:ascii="Calibri" w:hAnsi="Calibri" w:cs="Calibri"/>
      <w:b/>
      <w:sz w:val="28"/>
    </w:rPr>
  </w:style>
  <w:style w:type="character" w:customStyle="1" w:styleId="ListLabel19">
    <w:name w:val="ListLabel 19"/>
    <w:rsid w:val="008C56A4"/>
    <w:rPr>
      <w:rFonts w:ascii="Calibri" w:hAnsi="Calibri" w:cs="Calibri"/>
      <w:b/>
    </w:rPr>
  </w:style>
  <w:style w:type="character" w:customStyle="1" w:styleId="ListLabel20">
    <w:name w:val="ListLabel 20"/>
    <w:rsid w:val="008C56A4"/>
    <w:rPr>
      <w:rFonts w:cs="Courier New"/>
    </w:rPr>
  </w:style>
  <w:style w:type="character" w:customStyle="1" w:styleId="ListLabel21">
    <w:name w:val="ListLabel 21"/>
    <w:rsid w:val="008C56A4"/>
    <w:rPr>
      <w:rFonts w:cs="Wingdings"/>
    </w:rPr>
  </w:style>
  <w:style w:type="character" w:customStyle="1" w:styleId="ListLabel22">
    <w:name w:val="ListLabel 22"/>
    <w:rsid w:val="008C56A4"/>
    <w:rPr>
      <w:rFonts w:cs="Symbol"/>
    </w:rPr>
  </w:style>
  <w:style w:type="character" w:customStyle="1" w:styleId="ListLabel23">
    <w:name w:val="ListLabel 23"/>
    <w:rsid w:val="008C56A4"/>
    <w:rPr>
      <w:rFonts w:cs="Courier New"/>
    </w:rPr>
  </w:style>
  <w:style w:type="character" w:customStyle="1" w:styleId="ListLabel24">
    <w:name w:val="ListLabel 24"/>
    <w:rsid w:val="008C56A4"/>
    <w:rPr>
      <w:rFonts w:cs="Wingdings"/>
    </w:rPr>
  </w:style>
  <w:style w:type="character" w:customStyle="1" w:styleId="ListLabel25">
    <w:name w:val="ListLabel 25"/>
    <w:rsid w:val="008C56A4"/>
    <w:rPr>
      <w:rFonts w:cs="Symbol"/>
    </w:rPr>
  </w:style>
  <w:style w:type="character" w:customStyle="1" w:styleId="ListLabel26">
    <w:name w:val="ListLabel 26"/>
    <w:rsid w:val="008C56A4"/>
    <w:rPr>
      <w:rFonts w:cs="Courier New"/>
    </w:rPr>
  </w:style>
  <w:style w:type="character" w:customStyle="1" w:styleId="ListLabel27">
    <w:name w:val="ListLabel 27"/>
    <w:rsid w:val="008C56A4"/>
    <w:rPr>
      <w:rFonts w:cs="Wingdings"/>
    </w:rPr>
  </w:style>
  <w:style w:type="character" w:customStyle="1" w:styleId="ListLabel28">
    <w:name w:val="ListLabel 28"/>
    <w:rsid w:val="008C56A4"/>
    <w:rPr>
      <w:rFonts w:ascii="Calibri" w:hAnsi="Calibri" w:cs="Calibri"/>
      <w:b/>
      <w:sz w:val="28"/>
    </w:rPr>
  </w:style>
  <w:style w:type="character" w:customStyle="1" w:styleId="ListLabel29">
    <w:name w:val="ListLabel 29"/>
    <w:rsid w:val="008C56A4"/>
    <w:rPr>
      <w:rFonts w:ascii="Calibri" w:hAnsi="Calibri" w:cs="Calibri"/>
      <w:b/>
    </w:rPr>
  </w:style>
  <w:style w:type="character" w:customStyle="1" w:styleId="ListLabel30">
    <w:name w:val="ListLabel 30"/>
    <w:rsid w:val="008C56A4"/>
    <w:rPr>
      <w:rFonts w:cs="Courier New"/>
    </w:rPr>
  </w:style>
  <w:style w:type="character" w:customStyle="1" w:styleId="ListLabel31">
    <w:name w:val="ListLabel 31"/>
    <w:rsid w:val="008C56A4"/>
    <w:rPr>
      <w:rFonts w:cs="Wingdings"/>
    </w:rPr>
  </w:style>
  <w:style w:type="character" w:customStyle="1" w:styleId="ListLabel32">
    <w:name w:val="ListLabel 32"/>
    <w:rsid w:val="008C56A4"/>
    <w:rPr>
      <w:rFonts w:cs="Symbol"/>
    </w:rPr>
  </w:style>
  <w:style w:type="character" w:customStyle="1" w:styleId="ListLabel33">
    <w:name w:val="ListLabel 33"/>
    <w:rsid w:val="008C56A4"/>
    <w:rPr>
      <w:rFonts w:cs="Courier New"/>
    </w:rPr>
  </w:style>
  <w:style w:type="character" w:customStyle="1" w:styleId="ListLabel34">
    <w:name w:val="ListLabel 34"/>
    <w:rsid w:val="008C56A4"/>
    <w:rPr>
      <w:rFonts w:cs="Wingdings"/>
    </w:rPr>
  </w:style>
  <w:style w:type="character" w:customStyle="1" w:styleId="ListLabel35">
    <w:name w:val="ListLabel 35"/>
    <w:rsid w:val="008C56A4"/>
    <w:rPr>
      <w:rFonts w:cs="Symbol"/>
    </w:rPr>
  </w:style>
  <w:style w:type="character" w:customStyle="1" w:styleId="ListLabel36">
    <w:name w:val="ListLabel 36"/>
    <w:rsid w:val="008C56A4"/>
    <w:rPr>
      <w:rFonts w:cs="Courier New"/>
    </w:rPr>
  </w:style>
  <w:style w:type="character" w:customStyle="1" w:styleId="ListLabel37">
    <w:name w:val="ListLabel 37"/>
    <w:rsid w:val="008C56A4"/>
    <w:rPr>
      <w:rFonts w:cs="Wingdings"/>
    </w:rPr>
  </w:style>
  <w:style w:type="character" w:customStyle="1" w:styleId="ListLabel38">
    <w:name w:val="ListLabel 38"/>
    <w:rsid w:val="008C56A4"/>
    <w:rPr>
      <w:rFonts w:ascii="Calibri" w:hAnsi="Calibri" w:cs="Calibri"/>
      <w:b/>
      <w:sz w:val="28"/>
    </w:rPr>
  </w:style>
  <w:style w:type="character" w:customStyle="1" w:styleId="ListLabel39">
    <w:name w:val="ListLabel 39"/>
    <w:rsid w:val="008C56A4"/>
    <w:rPr>
      <w:rFonts w:cs="Calibri"/>
      <w:b/>
    </w:rPr>
  </w:style>
  <w:style w:type="character" w:customStyle="1" w:styleId="ListLabel40">
    <w:name w:val="ListLabel 40"/>
    <w:rsid w:val="008C56A4"/>
    <w:rPr>
      <w:rFonts w:cs="Courier New"/>
    </w:rPr>
  </w:style>
  <w:style w:type="character" w:customStyle="1" w:styleId="ListLabel41">
    <w:name w:val="ListLabel 41"/>
    <w:rsid w:val="008C56A4"/>
    <w:rPr>
      <w:rFonts w:cs="Wingdings"/>
    </w:rPr>
  </w:style>
  <w:style w:type="character" w:customStyle="1" w:styleId="ListLabel42">
    <w:name w:val="ListLabel 42"/>
    <w:rsid w:val="008C56A4"/>
    <w:rPr>
      <w:rFonts w:cs="Symbol"/>
    </w:rPr>
  </w:style>
  <w:style w:type="character" w:customStyle="1" w:styleId="ListLabel43">
    <w:name w:val="ListLabel 43"/>
    <w:rsid w:val="008C56A4"/>
    <w:rPr>
      <w:rFonts w:cs="Courier New"/>
    </w:rPr>
  </w:style>
  <w:style w:type="character" w:customStyle="1" w:styleId="ListLabel44">
    <w:name w:val="ListLabel 44"/>
    <w:rsid w:val="008C56A4"/>
    <w:rPr>
      <w:rFonts w:cs="Wingdings"/>
    </w:rPr>
  </w:style>
  <w:style w:type="character" w:customStyle="1" w:styleId="ListLabel45">
    <w:name w:val="ListLabel 45"/>
    <w:rsid w:val="008C56A4"/>
    <w:rPr>
      <w:rFonts w:cs="Symbol"/>
    </w:rPr>
  </w:style>
  <w:style w:type="character" w:customStyle="1" w:styleId="ListLabel46">
    <w:name w:val="ListLabel 46"/>
    <w:rsid w:val="008C56A4"/>
    <w:rPr>
      <w:rFonts w:cs="Courier New"/>
    </w:rPr>
  </w:style>
  <w:style w:type="character" w:customStyle="1" w:styleId="ListLabel47">
    <w:name w:val="ListLabel 47"/>
    <w:rsid w:val="008C56A4"/>
    <w:rPr>
      <w:rFonts w:cs="Wingdings"/>
    </w:rPr>
  </w:style>
  <w:style w:type="character" w:customStyle="1" w:styleId="ListLabel48">
    <w:name w:val="ListLabel 48"/>
    <w:rsid w:val="008C56A4"/>
    <w:rPr>
      <w:b/>
      <w:sz w:val="28"/>
    </w:rPr>
  </w:style>
  <w:style w:type="character" w:customStyle="1" w:styleId="ListLabel49">
    <w:name w:val="ListLabel 49"/>
    <w:rsid w:val="008C56A4"/>
    <w:rPr>
      <w:rFonts w:cs="Symbol"/>
    </w:rPr>
  </w:style>
  <w:style w:type="character" w:customStyle="1" w:styleId="ListLabel50">
    <w:name w:val="ListLabel 50"/>
    <w:rsid w:val="008C56A4"/>
    <w:rPr>
      <w:rFonts w:cs="Symbol"/>
    </w:rPr>
  </w:style>
  <w:style w:type="character" w:customStyle="1" w:styleId="ListLabel51">
    <w:name w:val="ListLabel 51"/>
    <w:rsid w:val="008C56A4"/>
    <w:rPr>
      <w:rFonts w:cs="Calibri"/>
      <w:b/>
    </w:rPr>
  </w:style>
  <w:style w:type="character" w:customStyle="1" w:styleId="ListLabel52">
    <w:name w:val="ListLabel 52"/>
    <w:rsid w:val="008C56A4"/>
    <w:rPr>
      <w:rFonts w:cs="Courier New"/>
    </w:rPr>
  </w:style>
  <w:style w:type="character" w:customStyle="1" w:styleId="ListLabel53">
    <w:name w:val="ListLabel 53"/>
    <w:rsid w:val="008C56A4"/>
    <w:rPr>
      <w:rFonts w:cs="Wingdings"/>
    </w:rPr>
  </w:style>
  <w:style w:type="character" w:customStyle="1" w:styleId="ListLabel54">
    <w:name w:val="ListLabel 54"/>
    <w:rsid w:val="008C56A4"/>
    <w:rPr>
      <w:rFonts w:cs="Symbol"/>
    </w:rPr>
  </w:style>
  <w:style w:type="character" w:customStyle="1" w:styleId="ListLabel55">
    <w:name w:val="ListLabel 55"/>
    <w:rsid w:val="008C56A4"/>
    <w:rPr>
      <w:rFonts w:cs="Courier New"/>
    </w:rPr>
  </w:style>
  <w:style w:type="character" w:customStyle="1" w:styleId="ListLabel56">
    <w:name w:val="ListLabel 56"/>
    <w:rsid w:val="008C56A4"/>
    <w:rPr>
      <w:rFonts w:cs="Wingdings"/>
    </w:rPr>
  </w:style>
  <w:style w:type="character" w:customStyle="1" w:styleId="ListLabel57">
    <w:name w:val="ListLabel 57"/>
    <w:rsid w:val="008C56A4"/>
    <w:rPr>
      <w:rFonts w:cs="Symbol"/>
    </w:rPr>
  </w:style>
  <w:style w:type="character" w:customStyle="1" w:styleId="ListLabel58">
    <w:name w:val="ListLabel 58"/>
    <w:rsid w:val="008C56A4"/>
    <w:rPr>
      <w:rFonts w:cs="Courier New"/>
    </w:rPr>
  </w:style>
  <w:style w:type="character" w:customStyle="1" w:styleId="ListLabel59">
    <w:name w:val="ListLabel 59"/>
    <w:rsid w:val="008C56A4"/>
    <w:rPr>
      <w:rFonts w:cs="Wingdings"/>
    </w:rPr>
  </w:style>
  <w:style w:type="character" w:customStyle="1" w:styleId="ListLabel60">
    <w:name w:val="ListLabel 60"/>
    <w:rsid w:val="008C56A4"/>
    <w:rPr>
      <w:b/>
      <w:sz w:val="28"/>
    </w:rPr>
  </w:style>
  <w:style w:type="character" w:customStyle="1" w:styleId="ListLabel61">
    <w:name w:val="ListLabel 61"/>
    <w:rsid w:val="008C56A4"/>
    <w:rPr>
      <w:rFonts w:cs="Symbol"/>
      <w:lang w:val="en-US"/>
    </w:rPr>
  </w:style>
  <w:style w:type="character" w:customStyle="1" w:styleId="ListLabel62">
    <w:name w:val="ListLabel 62"/>
    <w:rsid w:val="008C56A4"/>
    <w:rPr>
      <w:rFonts w:cs="Symbol"/>
    </w:rPr>
  </w:style>
  <w:style w:type="character" w:customStyle="1" w:styleId="2Char10">
    <w:name w:val="Σώμα κείμενου με εσοχή 2 Char1"/>
    <w:basedOn w:val="50"/>
    <w:rsid w:val="008C56A4"/>
    <w:rPr>
      <w:sz w:val="24"/>
      <w:szCs w:val="24"/>
      <w:lang w:eastAsia="zh-CN"/>
    </w:rPr>
  </w:style>
  <w:style w:type="character" w:customStyle="1" w:styleId="ab">
    <w:name w:val="Κουκκίδες"/>
    <w:rsid w:val="008C56A4"/>
    <w:rPr>
      <w:rFonts w:ascii="OpenSymbol" w:eastAsia="OpenSymbol" w:hAnsi="OpenSymbol" w:cs="OpenSymbol"/>
    </w:rPr>
  </w:style>
  <w:style w:type="character" w:customStyle="1" w:styleId="2Char2">
    <w:name w:val="Σώμα κείμενου με εσοχή 2 Char2"/>
    <w:basedOn w:val="60"/>
    <w:rsid w:val="008C56A4"/>
    <w:rPr>
      <w:sz w:val="24"/>
      <w:szCs w:val="24"/>
      <w:lang w:eastAsia="zh-CN"/>
    </w:rPr>
  </w:style>
  <w:style w:type="character" w:customStyle="1" w:styleId="WW-10">
    <w:name w:val="WW-Έντονη έμφαση1"/>
    <w:basedOn w:val="60"/>
    <w:rsid w:val="008C56A4"/>
    <w:rPr>
      <w:b/>
      <w:bCs/>
    </w:rPr>
  </w:style>
  <w:style w:type="character" w:customStyle="1" w:styleId="2Char11">
    <w:name w:val="Σώμα κείμενου 2 Char1"/>
    <w:basedOn w:val="60"/>
    <w:rsid w:val="008C56A4"/>
    <w:rPr>
      <w:sz w:val="24"/>
      <w:szCs w:val="24"/>
      <w:lang w:eastAsia="zh-CN"/>
    </w:rPr>
  </w:style>
  <w:style w:type="character" w:customStyle="1" w:styleId="WW-2">
    <w:name w:val="WW-Σύνδεσμος διαδικτύου"/>
    <w:rsid w:val="008C56A4"/>
    <w:rPr>
      <w:color w:val="000080"/>
      <w:u w:val="single"/>
    </w:rPr>
  </w:style>
  <w:style w:type="character" w:customStyle="1" w:styleId="3Char10">
    <w:name w:val="Σώμα κείμενου με εσοχή 3 Char1"/>
    <w:basedOn w:val="60"/>
    <w:rsid w:val="008C56A4"/>
    <w:rPr>
      <w:sz w:val="16"/>
      <w:szCs w:val="16"/>
      <w:lang w:eastAsia="zh-CN"/>
    </w:rPr>
  </w:style>
  <w:style w:type="paragraph" w:customStyle="1" w:styleId="ac">
    <w:name w:val="Επικεφαλίδα"/>
    <w:basedOn w:val="a"/>
    <w:next w:val="ad"/>
    <w:rsid w:val="008C56A4"/>
    <w:pPr>
      <w:autoSpaceDE w:val="0"/>
      <w:spacing w:line="360" w:lineRule="auto"/>
      <w:jc w:val="center"/>
    </w:pPr>
    <w:rPr>
      <w:rFonts w:ascii="Arial" w:hAnsi="Arial" w:cs="Arial"/>
    </w:rPr>
  </w:style>
  <w:style w:type="paragraph" w:styleId="ad">
    <w:name w:val="Body Text"/>
    <w:basedOn w:val="a"/>
    <w:qFormat/>
    <w:rsid w:val="008C56A4"/>
    <w:pPr>
      <w:jc w:val="both"/>
    </w:pPr>
    <w:rPr>
      <w:szCs w:val="20"/>
    </w:rPr>
  </w:style>
  <w:style w:type="paragraph" w:styleId="ae">
    <w:name w:val="List"/>
    <w:basedOn w:val="ad"/>
    <w:rsid w:val="008C56A4"/>
    <w:pPr>
      <w:widowControl w:val="0"/>
      <w:spacing w:after="120"/>
      <w:jc w:val="left"/>
    </w:pPr>
    <w:rPr>
      <w:rFonts w:eastAsia="Andale Sans UI" w:cs="Tahoma"/>
      <w:kern w:val="1"/>
      <w:szCs w:val="24"/>
    </w:rPr>
  </w:style>
  <w:style w:type="paragraph" w:styleId="af">
    <w:name w:val="caption"/>
    <w:basedOn w:val="a"/>
    <w:qFormat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af0">
    <w:name w:val="Ευρετήριο"/>
    <w:basedOn w:val="a"/>
    <w:rsid w:val="008C56A4"/>
    <w:pPr>
      <w:widowControl w:val="0"/>
      <w:suppressLineNumbers/>
    </w:pPr>
    <w:rPr>
      <w:rFonts w:eastAsia="Andale Sans UI" w:cs="Tahoma"/>
      <w:kern w:val="1"/>
    </w:rPr>
  </w:style>
  <w:style w:type="paragraph" w:customStyle="1" w:styleId="52">
    <w:name w:val="Λεζάντα5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43">
    <w:name w:val="Λεζάντα4"/>
    <w:basedOn w:val="a"/>
    <w:rsid w:val="008C56A4"/>
    <w:pPr>
      <w:suppressLineNumbers/>
      <w:spacing w:before="120" w:after="120"/>
    </w:pPr>
    <w:rPr>
      <w:rFonts w:cs="Mangal"/>
      <w:i/>
      <w:iCs/>
    </w:rPr>
  </w:style>
  <w:style w:type="paragraph" w:customStyle="1" w:styleId="CharChar1CharCharCharChar">
    <w:name w:val="Char Char1 Char Char Char Char"/>
    <w:basedOn w:val="a"/>
    <w:rsid w:val="008C56A4"/>
    <w:pPr>
      <w:spacing w:after="160" w:line="240" w:lineRule="exact"/>
      <w:jc w:val="both"/>
    </w:pPr>
    <w:rPr>
      <w:rFonts w:ascii="Verdana" w:hAnsi="Verdana" w:cs="Verdana"/>
      <w:sz w:val="20"/>
      <w:szCs w:val="20"/>
      <w:lang w:val="en-US"/>
    </w:rPr>
  </w:style>
  <w:style w:type="paragraph" w:styleId="af1">
    <w:name w:val="header"/>
    <w:basedOn w:val="a"/>
    <w:rsid w:val="008C56A4"/>
    <w:pPr>
      <w:tabs>
        <w:tab w:val="center" w:pos="4153"/>
        <w:tab w:val="right" w:pos="8306"/>
      </w:tabs>
    </w:pPr>
  </w:style>
  <w:style w:type="paragraph" w:styleId="af2">
    <w:name w:val="Body Text Indent"/>
    <w:basedOn w:val="a"/>
    <w:rsid w:val="008C56A4"/>
    <w:pPr>
      <w:tabs>
        <w:tab w:val="center" w:pos="8460"/>
      </w:tabs>
      <w:ind w:firstLine="540"/>
      <w:jc w:val="both"/>
    </w:pPr>
  </w:style>
  <w:style w:type="paragraph" w:styleId="af3">
    <w:name w:val="footer"/>
    <w:basedOn w:val="a"/>
    <w:rsid w:val="008C56A4"/>
    <w:pPr>
      <w:tabs>
        <w:tab w:val="center" w:pos="4153"/>
        <w:tab w:val="right" w:pos="8306"/>
      </w:tabs>
    </w:pPr>
  </w:style>
  <w:style w:type="paragraph" w:customStyle="1" w:styleId="220">
    <w:name w:val="Σώμα κείμενου 22"/>
    <w:basedOn w:val="a"/>
    <w:rsid w:val="008C56A4"/>
    <w:pPr>
      <w:jc w:val="both"/>
    </w:pPr>
    <w:rPr>
      <w:b/>
      <w:bCs/>
    </w:rPr>
  </w:style>
  <w:style w:type="paragraph" w:customStyle="1" w:styleId="xl25">
    <w:name w:val="xl25"/>
    <w:basedOn w:val="a"/>
    <w:rsid w:val="008C56A4"/>
    <w:pPr>
      <w:pBdr>
        <w:top w:val="single" w:sz="8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6">
    <w:name w:val="xl26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7">
    <w:name w:val="xl27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8">
    <w:name w:val="xl28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29">
    <w:name w:val="xl29"/>
    <w:basedOn w:val="a"/>
    <w:rsid w:val="008C56A4"/>
    <w:pPr>
      <w:pBdr>
        <w:top w:val="single" w:sz="8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0">
    <w:name w:val="xl30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1">
    <w:name w:val="xl3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2">
    <w:name w:val="xl32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3">
    <w:name w:val="xl33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34">
    <w:name w:val="xl34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5">
    <w:name w:val="xl35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6">
    <w:name w:val="xl36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7">
    <w:name w:val="xl37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8">
    <w:name w:val="xl38"/>
    <w:basedOn w:val="a"/>
    <w:rsid w:val="008C56A4"/>
    <w:pPr>
      <w:pBdr>
        <w:top w:val="single" w:sz="4" w:space="0" w:color="000000"/>
        <w:left w:val="single" w:sz="8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39">
    <w:name w:val="xl39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0">
    <w:name w:val="xl40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 Unicode MS"/>
    </w:rPr>
  </w:style>
  <w:style w:type="paragraph" w:customStyle="1" w:styleId="xl41">
    <w:name w:val="xl41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2">
    <w:name w:val="xl42"/>
    <w:basedOn w:val="a"/>
    <w:rsid w:val="008C56A4"/>
    <w:pPr>
      <w:pBdr>
        <w:top w:val="single" w:sz="4" w:space="0" w:color="000000"/>
        <w:left w:val="single" w:sz="4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3">
    <w:name w:val="xl43"/>
    <w:basedOn w:val="a"/>
    <w:rsid w:val="008C56A4"/>
    <w:pPr>
      <w:pBdr>
        <w:top w:val="single" w:sz="4" w:space="0" w:color="000000"/>
        <w:left w:val="single" w:sz="4" w:space="0" w:color="000000"/>
        <w:bottom w:val="none" w:sz="0" w:space="0" w:color="000000"/>
        <w:right w:val="single" w:sz="4" w:space="0" w:color="000000"/>
      </w:pBdr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xl44">
    <w:name w:val="xl44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 Unicode MS"/>
      <w:b/>
      <w:bCs/>
    </w:rPr>
  </w:style>
  <w:style w:type="paragraph" w:customStyle="1" w:styleId="xl45">
    <w:name w:val="xl45"/>
    <w:basedOn w:val="a"/>
    <w:rsid w:val="008C56A4"/>
    <w:pPr>
      <w:pBdr>
        <w:top w:val="single" w:sz="4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  <w:textAlignment w:val="top"/>
    </w:pPr>
    <w:rPr>
      <w:rFonts w:ascii="Arial Unicode MS" w:eastAsia="Arial Unicode MS" w:hAnsi="Arial Unicode MS" w:cs="Arial Unicode MS"/>
    </w:rPr>
  </w:style>
  <w:style w:type="paragraph" w:customStyle="1" w:styleId="xl46">
    <w:name w:val="xl46"/>
    <w:basedOn w:val="a"/>
    <w:rsid w:val="008C56A4"/>
    <w:pPr>
      <w:pBdr>
        <w:top w:val="single" w:sz="8" w:space="0" w:color="000000"/>
        <w:left w:val="single" w:sz="8" w:space="0" w:color="000000"/>
        <w:bottom w:val="single" w:sz="8" w:space="0" w:color="000000"/>
        <w:right w:val="none" w:sz="0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xl47">
    <w:name w:val="xl47"/>
    <w:basedOn w:val="a"/>
    <w:rsid w:val="008C56A4"/>
    <w:pPr>
      <w:pBdr>
        <w:top w:val="single" w:sz="8" w:space="0" w:color="000000"/>
        <w:left w:val="none" w:sz="0" w:space="0" w:color="000000"/>
        <w:bottom w:val="single" w:sz="8" w:space="0" w:color="000000"/>
        <w:right w:val="single" w:sz="8" w:space="0" w:color="000000"/>
      </w:pBdr>
      <w:spacing w:before="280" w:after="280"/>
      <w:jc w:val="center"/>
    </w:pPr>
    <w:rPr>
      <w:rFonts w:ascii="Arial" w:eastAsia="Arial Unicode MS" w:hAnsi="Arial" w:cs="Arial Unicode MS"/>
      <w:b/>
      <w:bCs/>
    </w:rPr>
  </w:style>
  <w:style w:type="paragraph" w:customStyle="1" w:styleId="210">
    <w:name w:val="Σώμα κείμενου με εσοχή 21"/>
    <w:basedOn w:val="a"/>
    <w:rsid w:val="008C56A4"/>
    <w:pPr>
      <w:tabs>
        <w:tab w:val="center" w:pos="8460"/>
      </w:tabs>
      <w:ind w:firstLine="720"/>
      <w:jc w:val="both"/>
    </w:pPr>
  </w:style>
  <w:style w:type="paragraph" w:customStyle="1" w:styleId="320">
    <w:name w:val="Σώμα κείμενου με εσοχή 32"/>
    <w:basedOn w:val="a"/>
    <w:rsid w:val="008C56A4"/>
    <w:pPr>
      <w:tabs>
        <w:tab w:val="center" w:pos="8460"/>
      </w:tabs>
      <w:ind w:firstLine="540"/>
    </w:pPr>
  </w:style>
  <w:style w:type="paragraph" w:customStyle="1" w:styleId="310">
    <w:name w:val="Σώμα κείμενου 31"/>
    <w:basedOn w:val="a"/>
    <w:rsid w:val="008C56A4"/>
    <w:rPr>
      <w:b/>
      <w:bCs/>
    </w:rPr>
  </w:style>
  <w:style w:type="paragraph" w:customStyle="1" w:styleId="Normalgr">
    <w:name w:val="Normalgr"/>
    <w:rsid w:val="008C56A4"/>
    <w:pPr>
      <w:tabs>
        <w:tab w:val="left" w:pos="1021"/>
        <w:tab w:val="left" w:pos="1588"/>
      </w:tabs>
      <w:suppressAutoHyphens/>
      <w:jc w:val="both"/>
    </w:pPr>
    <w:rPr>
      <w:rFonts w:ascii="Arial" w:hAnsi="Arial" w:cs="Arial"/>
      <w:spacing w:val="15"/>
      <w:lang w:val="en-GB" w:eastAsia="zh-CN"/>
    </w:rPr>
  </w:style>
  <w:style w:type="paragraph" w:customStyle="1" w:styleId="para-1">
    <w:name w:val="para-1"/>
    <w:basedOn w:val="a"/>
    <w:rsid w:val="008C56A4"/>
    <w:pPr>
      <w:tabs>
        <w:tab w:val="left" w:pos="1021"/>
        <w:tab w:val="left" w:pos="1588"/>
        <w:tab w:val="left" w:pos="2155"/>
        <w:tab w:val="left" w:pos="2722"/>
        <w:tab w:val="left" w:pos="3289"/>
      </w:tabs>
      <w:ind w:left="1021" w:hanging="1021"/>
      <w:jc w:val="both"/>
    </w:pPr>
    <w:rPr>
      <w:rFonts w:ascii="Arial" w:hAnsi="Arial" w:cs="Arial"/>
      <w:spacing w:val="5"/>
      <w:sz w:val="22"/>
      <w:szCs w:val="20"/>
    </w:rPr>
  </w:style>
  <w:style w:type="paragraph" w:customStyle="1" w:styleId="para-2">
    <w:name w:val="para-2"/>
    <w:basedOn w:val="para-1"/>
    <w:rsid w:val="008C56A4"/>
    <w:pPr>
      <w:ind w:left="1588" w:hanging="1588"/>
    </w:pPr>
  </w:style>
  <w:style w:type="paragraph" w:customStyle="1" w:styleId="23">
    <w:name w:val="Κείμενο σχολίου2"/>
    <w:basedOn w:val="a"/>
    <w:rsid w:val="008C56A4"/>
    <w:pPr>
      <w:overflowPunct w:val="0"/>
      <w:autoSpaceDE w:val="0"/>
    </w:pPr>
    <w:rPr>
      <w:sz w:val="20"/>
      <w:szCs w:val="20"/>
    </w:rPr>
  </w:style>
  <w:style w:type="paragraph" w:customStyle="1" w:styleId="15">
    <w:name w:val="Τμήμα κειμένου1"/>
    <w:basedOn w:val="a"/>
    <w:rsid w:val="008C56A4"/>
    <w:pPr>
      <w:overflowPunct w:val="0"/>
      <w:autoSpaceDE w:val="0"/>
      <w:spacing w:before="120" w:after="40"/>
      <w:ind w:left="1100" w:right="41" w:hanging="1100"/>
      <w:jc w:val="both"/>
    </w:pPr>
    <w:rPr>
      <w:rFonts w:ascii="Arial" w:hAnsi="Arial" w:cs="Arial"/>
      <w:sz w:val="20"/>
      <w:szCs w:val="20"/>
    </w:rPr>
  </w:style>
  <w:style w:type="paragraph" w:customStyle="1" w:styleId="Default">
    <w:name w:val="Default"/>
    <w:qFormat/>
    <w:rsid w:val="008C56A4"/>
    <w:pPr>
      <w:widowControl w:val="0"/>
      <w:suppressAutoHyphens/>
      <w:autoSpaceDE w:val="0"/>
    </w:pPr>
    <w:rPr>
      <w:rFonts w:ascii="Arial" w:hAnsi="Arial" w:cs="Arial"/>
      <w:color w:val="000000"/>
      <w:sz w:val="24"/>
      <w:szCs w:val="24"/>
      <w:lang w:val="en-US" w:eastAsia="zh-CN"/>
    </w:rPr>
  </w:style>
  <w:style w:type="paragraph" w:customStyle="1" w:styleId="western">
    <w:name w:val="western"/>
    <w:basedOn w:val="a"/>
    <w:rsid w:val="008C56A4"/>
    <w:pPr>
      <w:spacing w:before="280" w:after="119"/>
    </w:pPr>
    <w:rPr>
      <w:rFonts w:ascii="Arial" w:hAnsi="Arial" w:cs="Arial"/>
      <w:color w:val="000000"/>
      <w:sz w:val="20"/>
      <w:szCs w:val="20"/>
    </w:rPr>
  </w:style>
  <w:style w:type="paragraph" w:customStyle="1" w:styleId="DefinitionTerm">
    <w:name w:val="Definition Term"/>
    <w:basedOn w:val="a"/>
    <w:next w:val="a"/>
    <w:rsid w:val="008C56A4"/>
    <w:pPr>
      <w:jc w:val="both"/>
    </w:pPr>
    <w:rPr>
      <w:szCs w:val="20"/>
      <w:lang w:val="en-US"/>
    </w:rPr>
  </w:style>
  <w:style w:type="paragraph" w:styleId="af4">
    <w:name w:val="footnote text"/>
    <w:basedOn w:val="a"/>
    <w:rsid w:val="008C56A4"/>
  </w:style>
  <w:style w:type="paragraph" w:styleId="Web">
    <w:name w:val="Normal (Web)"/>
    <w:basedOn w:val="a"/>
    <w:uiPriority w:val="99"/>
    <w:qFormat/>
    <w:rsid w:val="008C56A4"/>
    <w:pPr>
      <w:spacing w:before="280" w:after="280"/>
    </w:pPr>
    <w:rPr>
      <w:rFonts w:eastAsia="Calibri"/>
    </w:rPr>
  </w:style>
  <w:style w:type="paragraph" w:styleId="af5">
    <w:name w:val="endnote text"/>
    <w:basedOn w:val="a"/>
    <w:uiPriority w:val="99"/>
    <w:rsid w:val="008C56A4"/>
    <w:rPr>
      <w:rFonts w:ascii="Arial" w:hAnsi="Arial" w:cs="Arial"/>
      <w:position w:val="2"/>
      <w:sz w:val="22"/>
      <w:lang w:val="en-US"/>
    </w:rPr>
  </w:style>
  <w:style w:type="paragraph" w:customStyle="1" w:styleId="msonospacing0">
    <w:name w:val="msonospacing"/>
    <w:basedOn w:val="a"/>
    <w:rsid w:val="008C56A4"/>
    <w:rPr>
      <w:rFonts w:ascii="Calibri" w:hAnsi="Calibri" w:cs="Calibri"/>
      <w:szCs w:val="32"/>
      <w:lang w:val="en-US"/>
    </w:rPr>
  </w:style>
  <w:style w:type="paragraph" w:customStyle="1" w:styleId="msolistparagraph0">
    <w:name w:val="msolistparagraph"/>
    <w:basedOn w:val="a"/>
    <w:rsid w:val="008C56A4"/>
    <w:pPr>
      <w:ind w:left="720"/>
    </w:pPr>
    <w:rPr>
      <w:rFonts w:ascii="Calibri" w:hAnsi="Calibri" w:cs="Calibri"/>
      <w:lang w:val="en-US"/>
    </w:rPr>
  </w:style>
  <w:style w:type="paragraph" w:styleId="af6">
    <w:name w:val="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quote0">
    <w:name w:val="msoquote"/>
    <w:basedOn w:val="a"/>
    <w:next w:val="a"/>
    <w:rsid w:val="008C56A4"/>
    <w:rPr>
      <w:rFonts w:ascii="Calibri" w:hAnsi="Calibri" w:cs="Calibri"/>
      <w:i/>
      <w:lang w:val="en-US"/>
    </w:rPr>
  </w:style>
  <w:style w:type="paragraph" w:styleId="af7">
    <w:name w:val="Intense Quote"/>
    <w:qFormat/>
    <w:rsid w:val="008C56A4"/>
    <w:pPr>
      <w:widowControl w:val="0"/>
      <w:suppressAutoHyphens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paragraph" w:customStyle="1" w:styleId="msointensequote0">
    <w:name w:val="msointensequote"/>
    <w:basedOn w:val="a"/>
    <w:next w:val="a"/>
    <w:rsid w:val="008C56A4"/>
    <w:pPr>
      <w:ind w:left="720" w:right="720"/>
    </w:pPr>
    <w:rPr>
      <w:rFonts w:ascii="Calibri" w:hAnsi="Calibri" w:cs="Calibri"/>
      <w:b/>
      <w:i/>
      <w:szCs w:val="22"/>
      <w:lang w:val="en-US"/>
    </w:rPr>
  </w:style>
  <w:style w:type="paragraph" w:customStyle="1" w:styleId="msotocheading0">
    <w:name w:val="msotocheading"/>
    <w:basedOn w:val="1"/>
    <w:next w:val="a"/>
    <w:rsid w:val="008C56A4"/>
    <w:pPr>
      <w:numPr>
        <w:numId w:val="0"/>
      </w:numPr>
      <w:spacing w:before="240" w:after="60"/>
    </w:pPr>
    <w:rPr>
      <w:rFonts w:ascii="Cambria" w:hAnsi="Cambria" w:cs="Cambria"/>
      <w:b/>
      <w:bCs/>
      <w:kern w:val="1"/>
      <w:sz w:val="32"/>
      <w:szCs w:val="32"/>
      <w:lang w:val="en-US"/>
    </w:rPr>
  </w:style>
  <w:style w:type="paragraph" w:customStyle="1" w:styleId="xl48">
    <w:name w:val="xl48"/>
    <w:basedOn w:val="a"/>
    <w:rsid w:val="008C56A4"/>
    <w:pPr>
      <w:pBdr>
        <w:top w:val="none" w:sz="0" w:space="0" w:color="000000"/>
        <w:left w:val="none" w:sz="0" w:space="0" w:color="000000"/>
        <w:bottom w:val="single" w:sz="8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49">
    <w:name w:val="xl49"/>
    <w:basedOn w:val="a"/>
    <w:rsid w:val="008C56A4"/>
    <w:pPr>
      <w:pBdr>
        <w:top w:val="single" w:sz="8" w:space="0" w:color="000000"/>
        <w:left w:val="none" w:sz="0" w:space="0" w:color="000000"/>
        <w:bottom w:val="none" w:sz="0" w:space="0" w:color="000000"/>
        <w:right w:val="single" w:sz="8" w:space="0" w:color="000000"/>
      </w:pBdr>
      <w:spacing w:before="280" w:after="280"/>
    </w:pPr>
    <w:rPr>
      <w:rFonts w:ascii="Arial" w:eastAsia="Arial Unicode MS" w:hAnsi="Arial" w:cs="Arial"/>
    </w:rPr>
  </w:style>
  <w:style w:type="paragraph" w:customStyle="1" w:styleId="xl50">
    <w:name w:val="xl50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single" w:sz="4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1">
    <w:name w:val="xl51"/>
    <w:basedOn w:val="a"/>
    <w:rsid w:val="008C56A4"/>
    <w:pPr>
      <w:pBdr>
        <w:top w:val="single" w:sz="8" w:space="0" w:color="000000"/>
        <w:left w:val="none" w:sz="0" w:space="0" w:color="000000"/>
        <w:bottom w:val="single" w:sz="4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b/>
      <w:bCs/>
    </w:rPr>
  </w:style>
  <w:style w:type="paragraph" w:customStyle="1" w:styleId="xl52">
    <w:name w:val="xl52"/>
    <w:basedOn w:val="a"/>
    <w:rsid w:val="008C56A4"/>
    <w:pPr>
      <w:pBdr>
        <w:top w:val="single" w:sz="4" w:space="0" w:color="000000"/>
        <w:left w:val="none" w:sz="0" w:space="0" w:color="000000"/>
        <w:bottom w:val="double" w:sz="6" w:space="0" w:color="000000"/>
        <w:right w:val="none" w:sz="0" w:space="0" w:color="000000"/>
      </w:pBd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3">
    <w:name w:val="xl53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xl54">
    <w:name w:val="xl54"/>
    <w:basedOn w:val="a"/>
    <w:rsid w:val="008C56A4"/>
    <w:pPr>
      <w:spacing w:before="280" w:after="280"/>
    </w:pPr>
    <w:rPr>
      <w:rFonts w:ascii="Arial" w:eastAsia="Arial Unicode MS" w:hAnsi="Arial" w:cs="Arial"/>
      <w:sz w:val="22"/>
      <w:szCs w:val="22"/>
    </w:rPr>
  </w:style>
  <w:style w:type="paragraph" w:customStyle="1" w:styleId="16">
    <w:name w:val="Παράγραφος λίστας1"/>
    <w:basedOn w:val="a"/>
    <w:rsid w:val="008C56A4"/>
    <w:pPr>
      <w:widowControl w:val="0"/>
      <w:ind w:left="720"/>
      <w:contextualSpacing/>
    </w:pPr>
    <w:rPr>
      <w:rFonts w:eastAsia="SimSun" w:cs="Mangal"/>
      <w:kern w:val="1"/>
      <w:lang w:bidi="hi-IN"/>
    </w:rPr>
  </w:style>
  <w:style w:type="paragraph" w:customStyle="1" w:styleId="211">
    <w:name w:val="Σώμα κείμενου 21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af8">
    <w:name w:val="Περιεχόμενα πίνακα"/>
    <w:basedOn w:val="a"/>
    <w:qFormat/>
    <w:rsid w:val="008C56A4"/>
    <w:pPr>
      <w:widowControl w:val="0"/>
    </w:pPr>
    <w:rPr>
      <w:rFonts w:eastAsia="SimSun" w:cs="Mangal"/>
      <w:kern w:val="1"/>
      <w:lang w:bidi="hi-IN"/>
    </w:rPr>
  </w:style>
  <w:style w:type="paragraph" w:customStyle="1" w:styleId="17">
    <w:name w:val="Χωρίς διάστιχο1"/>
    <w:rsid w:val="008C56A4"/>
    <w:pPr>
      <w:suppressAutoHyphens/>
      <w:spacing w:line="100" w:lineRule="atLeast"/>
    </w:pPr>
    <w:rPr>
      <w:kern w:val="1"/>
      <w:sz w:val="24"/>
      <w:szCs w:val="24"/>
      <w:lang w:eastAsia="zh-CN"/>
    </w:rPr>
  </w:style>
  <w:style w:type="paragraph" w:styleId="af9">
    <w:name w:val="List Paragraph"/>
    <w:aliases w:val="Bullet List,FooterText,numbered,Paragraphe de liste1,lp1,Kommentar,Diligence Check,Bullet2,Bullet21,bl1,Bullet22,Bullet23,Bullet211,Bullet24,Bullet25,Bullet26,Bullet27,bl11,Bullet212,Bullet28,bl12,Bullet213,Bullet29,bl13,Bullet214,bl14"/>
    <w:basedOn w:val="a"/>
    <w:link w:val="Char8"/>
    <w:qFormat/>
    <w:rsid w:val="008C56A4"/>
    <w:pPr>
      <w:ind w:left="720"/>
      <w:contextualSpacing/>
    </w:pPr>
    <w:rPr>
      <w:sz w:val="20"/>
      <w:szCs w:val="20"/>
    </w:rPr>
  </w:style>
  <w:style w:type="paragraph" w:styleId="afa">
    <w:name w:val="Balloon Text"/>
    <w:basedOn w:val="a"/>
    <w:uiPriority w:val="99"/>
    <w:rsid w:val="008C56A4"/>
    <w:rPr>
      <w:rFonts w:ascii="Tahoma" w:hAnsi="Tahoma" w:cs="Tahoma"/>
      <w:sz w:val="16"/>
      <w:szCs w:val="16"/>
    </w:rPr>
  </w:style>
  <w:style w:type="paragraph" w:customStyle="1" w:styleId="230">
    <w:name w:val="Σώμα κείμενου 23"/>
    <w:basedOn w:val="a"/>
    <w:rsid w:val="008C56A4"/>
    <w:pPr>
      <w:widowControl w:val="0"/>
    </w:pPr>
    <w:rPr>
      <w:rFonts w:ascii="Arial" w:eastAsia="SimSun" w:hAnsi="Arial" w:cs="Arial"/>
      <w:kern w:val="1"/>
      <w:lang w:bidi="hi-IN"/>
    </w:rPr>
  </w:style>
  <w:style w:type="paragraph" w:customStyle="1" w:styleId="10pt">
    <w:name w:val="Βασικό + 10 pt"/>
    <w:basedOn w:val="a"/>
    <w:rsid w:val="008C56A4"/>
    <w:pPr>
      <w:jc w:val="both"/>
    </w:pPr>
    <w:rPr>
      <w:rFonts w:ascii="Calibri" w:eastAsia="SimSun" w:hAnsi="Calibri" w:cs="Calibri"/>
      <w:color w:val="00000A"/>
      <w:sz w:val="20"/>
      <w:szCs w:val="20"/>
      <w:lang w:val="en-US"/>
    </w:rPr>
  </w:style>
  <w:style w:type="paragraph" w:customStyle="1" w:styleId="311">
    <w:name w:val="Σώμα κείμενου με εσοχή 31"/>
    <w:basedOn w:val="a"/>
    <w:rsid w:val="008C56A4"/>
    <w:pPr>
      <w:tabs>
        <w:tab w:val="center" w:pos="8460"/>
      </w:tabs>
      <w:ind w:firstLine="540"/>
    </w:pPr>
  </w:style>
  <w:style w:type="paragraph" w:customStyle="1" w:styleId="Style9">
    <w:name w:val="Style9"/>
    <w:basedOn w:val="a"/>
    <w:rsid w:val="008C56A4"/>
    <w:pPr>
      <w:widowControl w:val="0"/>
    </w:pPr>
    <w:rPr>
      <w:color w:val="00000A"/>
      <w:kern w:val="1"/>
    </w:rPr>
  </w:style>
  <w:style w:type="paragraph" w:customStyle="1" w:styleId="10">
    <w:name w:val="Λίστα με κουκκίδες1"/>
    <w:basedOn w:val="a"/>
    <w:rsid w:val="008C56A4"/>
    <w:pPr>
      <w:numPr>
        <w:numId w:val="2"/>
      </w:numPr>
      <w:contextualSpacing/>
    </w:pPr>
  </w:style>
  <w:style w:type="paragraph" w:customStyle="1" w:styleId="Header">
    <w:name w:val="Header"/>
    <w:basedOn w:val="a"/>
    <w:rsid w:val="008C56A4"/>
    <w:pPr>
      <w:tabs>
        <w:tab w:val="center" w:pos="4153"/>
        <w:tab w:val="right" w:pos="8306"/>
      </w:tabs>
    </w:pPr>
    <w:rPr>
      <w:color w:val="00000A"/>
      <w:sz w:val="20"/>
      <w:szCs w:val="20"/>
    </w:rPr>
  </w:style>
  <w:style w:type="paragraph" w:customStyle="1" w:styleId="Heading1">
    <w:name w:val="Heading 1"/>
    <w:basedOn w:val="a"/>
    <w:rsid w:val="008C56A4"/>
    <w:pPr>
      <w:keepNext/>
    </w:pPr>
    <w:rPr>
      <w:rFonts w:ascii="Tahoma" w:hAnsi="Tahoma" w:cs="Tahoma"/>
      <w:color w:val="00000A"/>
      <w:szCs w:val="20"/>
    </w:rPr>
  </w:style>
  <w:style w:type="paragraph" w:customStyle="1" w:styleId="WW-3">
    <w:name w:val="WW-Επικεφαλίδα"/>
    <w:basedOn w:val="a"/>
    <w:next w:val="ad"/>
    <w:rsid w:val="008C56A4"/>
    <w:pPr>
      <w:keepNext/>
      <w:widowControl w:val="0"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33">
    <w:name w:val="Λεζάντα3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Caption">
    <w:name w:val="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">
    <w:name w:val="WW-Caption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WW-Caption1">
    <w:name w:val="WW-Caption1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24">
    <w:name w:val="Λεζάντα2"/>
    <w:basedOn w:val="a"/>
    <w:rsid w:val="008C56A4"/>
    <w:pPr>
      <w:widowControl w:val="0"/>
      <w:suppressLineNumbers/>
      <w:spacing w:before="120" w:after="120"/>
    </w:pPr>
    <w:rPr>
      <w:rFonts w:eastAsia="Andale Sans UI" w:cs="Mangal"/>
      <w:i/>
      <w:iCs/>
      <w:kern w:val="1"/>
    </w:rPr>
  </w:style>
  <w:style w:type="paragraph" w:customStyle="1" w:styleId="18">
    <w:name w:val="Λεζάντα1"/>
    <w:basedOn w:val="a"/>
    <w:rsid w:val="008C56A4"/>
    <w:pPr>
      <w:widowControl w:val="0"/>
      <w:suppressLineNumbers/>
      <w:spacing w:before="120" w:after="120"/>
    </w:pPr>
    <w:rPr>
      <w:rFonts w:eastAsia="Andale Sans UI" w:cs="Tahoma"/>
      <w:i/>
      <w:iCs/>
      <w:kern w:val="1"/>
    </w:rPr>
  </w:style>
  <w:style w:type="paragraph" w:customStyle="1" w:styleId="19">
    <w:name w:val="Κείμενο μακροεντολής1"/>
    <w:rsid w:val="008C56A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uppressAutoHyphens/>
      <w:overflowPunct w:val="0"/>
      <w:autoSpaceDE w:val="0"/>
      <w:textAlignment w:val="baseline"/>
    </w:pPr>
    <w:rPr>
      <w:rFonts w:ascii="Courier New" w:eastAsia="Arial" w:hAnsi="Courier New" w:cs="Courier New"/>
      <w:kern w:val="1"/>
      <w:lang w:eastAsia="zh-CN"/>
    </w:rPr>
  </w:style>
  <w:style w:type="paragraph" w:customStyle="1" w:styleId="1a">
    <w:name w:val="Κείμενο σχολίου1"/>
    <w:basedOn w:val="a"/>
    <w:rsid w:val="008C56A4"/>
    <w:pPr>
      <w:widowControl w:val="0"/>
    </w:pPr>
    <w:rPr>
      <w:rFonts w:eastAsia="Andale Sans UI"/>
      <w:kern w:val="1"/>
    </w:rPr>
  </w:style>
  <w:style w:type="paragraph" w:customStyle="1" w:styleId="Standard">
    <w:name w:val="Standard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afb">
    <w:name w:val="Επικεφαλίδα πίνακα"/>
    <w:basedOn w:val="af8"/>
    <w:rsid w:val="008C56A4"/>
    <w:pPr>
      <w:suppressLineNumbers/>
      <w:jc w:val="center"/>
    </w:pPr>
    <w:rPr>
      <w:rFonts w:eastAsia="Andale Sans UI" w:cs="Times New Roman"/>
      <w:b/>
      <w:bCs/>
      <w:lang w:bidi="ar-SA"/>
    </w:rPr>
  </w:style>
  <w:style w:type="paragraph" w:customStyle="1" w:styleId="afc">
    <w:name w:val="Προμορφοποιημένο κείμενο"/>
    <w:basedOn w:val="a"/>
    <w:rsid w:val="008C56A4"/>
    <w:pPr>
      <w:widowControl w:val="0"/>
    </w:pPr>
    <w:rPr>
      <w:rFonts w:ascii="Liberation Mono" w:eastAsia="Liberation Mono" w:hAnsi="Liberation Mono" w:cs="Liberation Mono"/>
      <w:kern w:val="1"/>
      <w:sz w:val="20"/>
      <w:szCs w:val="20"/>
    </w:rPr>
  </w:style>
  <w:style w:type="paragraph" w:customStyle="1" w:styleId="Footnote">
    <w:name w:val="Footnote"/>
    <w:basedOn w:val="Standard"/>
    <w:rsid w:val="008C56A4"/>
    <w:pPr>
      <w:suppressLineNumbers/>
    </w:pPr>
    <w:rPr>
      <w:rFonts w:eastAsia="Andale Sans UI"/>
      <w:sz w:val="20"/>
      <w:szCs w:val="20"/>
      <w:lang w:bidi="en-US"/>
    </w:rPr>
  </w:style>
  <w:style w:type="paragraph" w:customStyle="1" w:styleId="Standarduser">
    <w:name w:val="Standard (user)"/>
    <w:rsid w:val="008C56A4"/>
    <w:pPr>
      <w:widowControl w:val="0"/>
      <w:suppressAutoHyphens/>
      <w:textAlignment w:val="baseline"/>
    </w:pPr>
    <w:rPr>
      <w:rFonts w:cs="Tahoma"/>
      <w:kern w:val="1"/>
      <w:sz w:val="24"/>
      <w:szCs w:val="24"/>
      <w:lang w:val="en-US" w:eastAsia="zh-CN"/>
    </w:rPr>
  </w:style>
  <w:style w:type="paragraph" w:customStyle="1" w:styleId="1b">
    <w:name w:val="Βασικό1"/>
    <w:rsid w:val="008C56A4"/>
    <w:pPr>
      <w:suppressAutoHyphens/>
      <w:spacing w:line="276" w:lineRule="auto"/>
    </w:pPr>
    <w:rPr>
      <w:rFonts w:ascii="Arial" w:eastAsia="Arial" w:hAnsi="Arial" w:cs="Arial"/>
      <w:color w:val="000000"/>
      <w:sz w:val="22"/>
      <w:szCs w:val="22"/>
      <w:lang w:eastAsia="zh-CN"/>
    </w:rPr>
  </w:style>
  <w:style w:type="paragraph" w:customStyle="1" w:styleId="1c">
    <w:name w:val="Κείμενο πλαισίου1"/>
    <w:basedOn w:val="a"/>
    <w:rsid w:val="008C56A4"/>
    <w:pPr>
      <w:widowControl w:val="0"/>
    </w:pPr>
    <w:rPr>
      <w:rFonts w:ascii="Tahoma" w:eastAsia="Andale Sans UI" w:hAnsi="Tahoma" w:cs="Tahoma"/>
      <w:kern w:val="1"/>
      <w:sz w:val="16"/>
      <w:szCs w:val="16"/>
    </w:rPr>
  </w:style>
  <w:style w:type="paragraph" w:customStyle="1" w:styleId="Textbodyindent">
    <w:name w:val="Text body indent"/>
    <w:basedOn w:val="Standard"/>
    <w:rsid w:val="008C56A4"/>
    <w:pPr>
      <w:ind w:firstLine="1134"/>
      <w:jc w:val="both"/>
    </w:pPr>
    <w:rPr>
      <w:rFonts w:ascii="Arial" w:eastAsia="Andale Sans UI" w:hAnsi="Arial" w:cs="Arial"/>
      <w:sz w:val="22"/>
      <w:lang w:bidi="en-US"/>
    </w:rPr>
  </w:style>
  <w:style w:type="paragraph" w:customStyle="1" w:styleId="Endnote">
    <w:name w:val="Endnote"/>
    <w:basedOn w:val="Standard"/>
    <w:rsid w:val="008C56A4"/>
    <w:pPr>
      <w:suppressLineNumbers/>
    </w:pPr>
    <w:rPr>
      <w:sz w:val="20"/>
      <w:szCs w:val="20"/>
    </w:rPr>
  </w:style>
  <w:style w:type="paragraph" w:customStyle="1" w:styleId="TOAHeading">
    <w:name w:val="TOA Heading"/>
    <w:basedOn w:val="WW-3"/>
    <w:rsid w:val="008C56A4"/>
    <w:pPr>
      <w:suppressLineNumbers/>
    </w:pPr>
    <w:rPr>
      <w:b/>
      <w:bCs/>
      <w:sz w:val="32"/>
      <w:szCs w:val="32"/>
    </w:rPr>
  </w:style>
  <w:style w:type="paragraph" w:customStyle="1" w:styleId="25">
    <w:name w:val="Κείμενο πλαισίου2"/>
    <w:basedOn w:val="a"/>
    <w:rsid w:val="008C56A4"/>
    <w:pPr>
      <w:widowControl w:val="0"/>
    </w:pPr>
    <w:rPr>
      <w:rFonts w:ascii="Segoe UI" w:eastAsia="Andale Sans UI" w:hAnsi="Segoe UI" w:cs="Segoe UI"/>
      <w:kern w:val="1"/>
      <w:sz w:val="18"/>
      <w:szCs w:val="18"/>
    </w:rPr>
  </w:style>
  <w:style w:type="paragraph" w:customStyle="1" w:styleId="-HTML1">
    <w:name w:val="Προ-διαμορφωμένο HTML1"/>
    <w:basedOn w:val="a"/>
    <w:rsid w:val="008C56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textAlignment w:val="baseline"/>
    </w:pPr>
    <w:rPr>
      <w:rFonts w:ascii="Liberation Sans" w:hAnsi="Liberation Sans" w:cs="Liberation Sans"/>
      <w:color w:val="000000"/>
      <w:kern w:val="1"/>
      <w:sz w:val="20"/>
      <w:lang w:bidi="en-US"/>
    </w:rPr>
  </w:style>
  <w:style w:type="paragraph" w:styleId="1d">
    <w:name w:val="toc 1"/>
    <w:basedOn w:val="a"/>
    <w:next w:val="a"/>
    <w:rsid w:val="008C56A4"/>
    <w:pPr>
      <w:widowControl w:val="0"/>
    </w:pPr>
    <w:rPr>
      <w:rFonts w:eastAsia="Andale Sans UI"/>
      <w:kern w:val="1"/>
    </w:rPr>
  </w:style>
  <w:style w:type="paragraph" w:styleId="26">
    <w:name w:val="toc 2"/>
    <w:basedOn w:val="a"/>
    <w:next w:val="a"/>
    <w:rsid w:val="008C56A4"/>
    <w:pPr>
      <w:widowControl w:val="0"/>
      <w:ind w:left="240"/>
    </w:pPr>
    <w:rPr>
      <w:rFonts w:eastAsia="Andale Sans UI"/>
      <w:kern w:val="1"/>
    </w:rPr>
  </w:style>
  <w:style w:type="paragraph" w:customStyle="1" w:styleId="afd">
    <w:name w:val="Περιεχόμενα πλαισίου"/>
    <w:basedOn w:val="a"/>
    <w:rsid w:val="008C56A4"/>
  </w:style>
  <w:style w:type="paragraph" w:customStyle="1" w:styleId="Heading2">
    <w:name w:val="Heading 2"/>
    <w:basedOn w:val="a"/>
    <w:rsid w:val="008C56A4"/>
    <w:pPr>
      <w:keepNext/>
      <w:suppressAutoHyphens w:val="0"/>
      <w:jc w:val="both"/>
    </w:pPr>
    <w:rPr>
      <w:rFonts w:ascii="Arial" w:hAnsi="Arial" w:cs="Arial"/>
      <w:b/>
      <w:color w:val="00000A"/>
    </w:rPr>
  </w:style>
  <w:style w:type="paragraph" w:customStyle="1" w:styleId="Heading3">
    <w:name w:val="Heading 3"/>
    <w:basedOn w:val="a"/>
    <w:rsid w:val="008C56A4"/>
    <w:pPr>
      <w:keepNext/>
      <w:suppressAutoHyphens w:val="0"/>
      <w:spacing w:before="240" w:after="60"/>
    </w:pPr>
    <w:rPr>
      <w:b/>
      <w:szCs w:val="20"/>
      <w:u w:val="single"/>
    </w:rPr>
  </w:style>
  <w:style w:type="paragraph" w:customStyle="1" w:styleId="Heading8">
    <w:name w:val="Heading 8"/>
    <w:basedOn w:val="a"/>
    <w:rsid w:val="008C56A4"/>
    <w:pPr>
      <w:keepNext/>
      <w:suppressAutoHyphens w:val="0"/>
      <w:jc w:val="center"/>
    </w:pPr>
    <w:rPr>
      <w:color w:val="00000A"/>
      <w:szCs w:val="20"/>
      <w:u w:val="single"/>
    </w:rPr>
  </w:style>
  <w:style w:type="paragraph" w:customStyle="1" w:styleId="Heading9">
    <w:name w:val="Heading 9"/>
    <w:basedOn w:val="a"/>
    <w:rsid w:val="008C56A4"/>
    <w:pPr>
      <w:keepNext/>
      <w:suppressAutoHyphens w:val="0"/>
      <w:jc w:val="both"/>
    </w:pPr>
    <w:rPr>
      <w:color w:val="00000A"/>
      <w:szCs w:val="20"/>
    </w:rPr>
  </w:style>
  <w:style w:type="paragraph" w:customStyle="1" w:styleId="Footer">
    <w:name w:val="Footer"/>
    <w:basedOn w:val="a"/>
    <w:rsid w:val="008C56A4"/>
    <w:pPr>
      <w:tabs>
        <w:tab w:val="center" w:pos="4153"/>
        <w:tab w:val="right" w:pos="8306"/>
      </w:tabs>
      <w:suppressAutoHyphens w:val="0"/>
    </w:pPr>
    <w:rPr>
      <w:color w:val="00000A"/>
    </w:rPr>
  </w:style>
  <w:style w:type="paragraph" w:customStyle="1" w:styleId="221">
    <w:name w:val="Σώμα κείμενου με εσοχή 22"/>
    <w:basedOn w:val="a"/>
    <w:rsid w:val="008C56A4"/>
    <w:pPr>
      <w:spacing w:after="120" w:line="480" w:lineRule="auto"/>
      <w:ind w:left="283"/>
    </w:pPr>
  </w:style>
  <w:style w:type="paragraph" w:customStyle="1" w:styleId="100">
    <w:name w:val="Επικεφαλίδα 10"/>
    <w:basedOn w:val="a"/>
    <w:next w:val="ad"/>
    <w:qFormat/>
    <w:rsid w:val="008C56A4"/>
    <w:pPr>
      <w:tabs>
        <w:tab w:val="num" w:pos="0"/>
      </w:tabs>
      <w:autoSpaceDE w:val="0"/>
      <w:spacing w:before="60" w:after="60" w:line="360" w:lineRule="auto"/>
      <w:ind w:left="432" w:hanging="432"/>
      <w:jc w:val="center"/>
    </w:pPr>
    <w:rPr>
      <w:rFonts w:ascii="Arial" w:hAnsi="Arial" w:cs="Arial"/>
      <w:b/>
      <w:bCs/>
      <w:sz w:val="21"/>
      <w:szCs w:val="21"/>
    </w:rPr>
  </w:style>
  <w:style w:type="paragraph" w:customStyle="1" w:styleId="231">
    <w:name w:val="Σώμα κείμενου με εσοχή 23"/>
    <w:basedOn w:val="a"/>
    <w:rsid w:val="008C56A4"/>
    <w:pPr>
      <w:spacing w:after="120" w:line="480" w:lineRule="auto"/>
      <w:ind w:left="283"/>
    </w:pPr>
  </w:style>
  <w:style w:type="paragraph" w:customStyle="1" w:styleId="232">
    <w:name w:val="Σώμα κείμενου 23"/>
    <w:basedOn w:val="a"/>
    <w:rsid w:val="008C56A4"/>
    <w:pPr>
      <w:spacing w:after="120" w:line="480" w:lineRule="auto"/>
    </w:pPr>
  </w:style>
  <w:style w:type="paragraph" w:customStyle="1" w:styleId="1e">
    <w:name w:val="Παράγραφος λίστας1"/>
    <w:basedOn w:val="a"/>
    <w:qFormat/>
    <w:rsid w:val="008C56A4"/>
    <w:pPr>
      <w:ind w:left="720"/>
      <w:contextualSpacing/>
    </w:pPr>
    <w:rPr>
      <w:color w:val="00000A"/>
      <w:sz w:val="20"/>
      <w:szCs w:val="20"/>
      <w:lang w:val="en-US"/>
    </w:rPr>
  </w:style>
  <w:style w:type="paragraph" w:customStyle="1" w:styleId="330">
    <w:name w:val="Σώμα κείμενου με εσοχή 33"/>
    <w:basedOn w:val="a"/>
    <w:rsid w:val="008C56A4"/>
    <w:pPr>
      <w:spacing w:after="120"/>
      <w:ind w:left="283"/>
    </w:pPr>
    <w:rPr>
      <w:sz w:val="16"/>
      <w:szCs w:val="16"/>
    </w:rPr>
  </w:style>
  <w:style w:type="paragraph" w:styleId="34">
    <w:name w:val="Body Text 3"/>
    <w:basedOn w:val="a"/>
    <w:link w:val="3Char11"/>
    <w:uiPriority w:val="99"/>
    <w:semiHidden/>
    <w:unhideWhenUsed/>
    <w:rsid w:val="00DD75B3"/>
    <w:pPr>
      <w:spacing w:after="120"/>
    </w:pPr>
    <w:rPr>
      <w:sz w:val="16"/>
      <w:szCs w:val="16"/>
    </w:rPr>
  </w:style>
  <w:style w:type="character" w:customStyle="1" w:styleId="3Char11">
    <w:name w:val="Σώμα κείμενου 3 Char1"/>
    <w:basedOn w:val="a0"/>
    <w:link w:val="34"/>
    <w:uiPriority w:val="99"/>
    <w:semiHidden/>
    <w:rsid w:val="00DD75B3"/>
    <w:rPr>
      <w:sz w:val="16"/>
      <w:szCs w:val="16"/>
      <w:lang w:eastAsia="zh-CN"/>
    </w:rPr>
  </w:style>
  <w:style w:type="paragraph" w:styleId="27">
    <w:name w:val="Body Text 2"/>
    <w:basedOn w:val="a"/>
    <w:link w:val="2Char20"/>
    <w:uiPriority w:val="99"/>
    <w:unhideWhenUsed/>
    <w:rsid w:val="00741E52"/>
    <w:pPr>
      <w:spacing w:after="120" w:line="480" w:lineRule="auto"/>
    </w:pPr>
  </w:style>
  <w:style w:type="character" w:customStyle="1" w:styleId="2Char20">
    <w:name w:val="Σώμα κείμενου 2 Char2"/>
    <w:basedOn w:val="a0"/>
    <w:link w:val="27"/>
    <w:uiPriority w:val="99"/>
    <w:rsid w:val="00741E52"/>
    <w:rPr>
      <w:sz w:val="24"/>
      <w:szCs w:val="24"/>
      <w:lang w:eastAsia="zh-CN"/>
    </w:rPr>
  </w:style>
  <w:style w:type="character" w:styleId="afe">
    <w:name w:val="Intense Emphasis"/>
    <w:basedOn w:val="a0"/>
    <w:qFormat/>
    <w:rsid w:val="00741E52"/>
    <w:rPr>
      <w:b/>
      <w:bCs/>
    </w:rPr>
  </w:style>
  <w:style w:type="paragraph" w:customStyle="1" w:styleId="Heading6">
    <w:name w:val="Heading 6"/>
    <w:basedOn w:val="a"/>
    <w:qFormat/>
    <w:rsid w:val="007C3188"/>
    <w:pPr>
      <w:keepNext/>
      <w:suppressAutoHyphens w:val="0"/>
      <w:ind w:firstLine="720"/>
      <w:jc w:val="center"/>
      <w:outlineLvl w:val="5"/>
    </w:pPr>
    <w:rPr>
      <w:rFonts w:ascii="Book Antiqua" w:eastAsia="SimSun" w:hAnsi="Book Antiqua" w:cs="Arial Unicode MS"/>
      <w:color w:val="00000A"/>
      <w:szCs w:val="20"/>
      <w:lang w:eastAsia="el-GR"/>
    </w:rPr>
  </w:style>
  <w:style w:type="character" w:customStyle="1" w:styleId="WW-FootnoteReference12">
    <w:name w:val="WW-Footnote Reference12"/>
    <w:rsid w:val="00066288"/>
    <w:rPr>
      <w:vertAlign w:val="superscript"/>
    </w:rPr>
  </w:style>
  <w:style w:type="character" w:customStyle="1" w:styleId="FontStyle72">
    <w:name w:val="Font Style72"/>
    <w:rsid w:val="00066288"/>
    <w:rPr>
      <w:rFonts w:ascii="Calibri" w:eastAsia="Calibri" w:hAnsi="Calibri" w:cs="Calibri"/>
      <w:b/>
      <w:sz w:val="20"/>
    </w:rPr>
  </w:style>
  <w:style w:type="character" w:customStyle="1" w:styleId="FontStyle65">
    <w:name w:val="Font Style65"/>
    <w:rsid w:val="00066288"/>
    <w:rPr>
      <w:rFonts w:ascii="Calibri" w:eastAsia="Calibri" w:hAnsi="Calibri" w:cs="Calibri"/>
      <w:sz w:val="20"/>
    </w:rPr>
  </w:style>
  <w:style w:type="paragraph" w:customStyle="1" w:styleId="normalwithoutspacing">
    <w:name w:val="normal_without_spacing"/>
    <w:basedOn w:val="a"/>
    <w:rsid w:val="00066288"/>
    <w:pPr>
      <w:spacing w:after="60"/>
      <w:jc w:val="both"/>
    </w:pPr>
    <w:rPr>
      <w:rFonts w:ascii="Calibri" w:eastAsia="Calibri" w:hAnsi="Calibri" w:cs="Calibri"/>
      <w:color w:val="000000"/>
      <w:kern w:val="1"/>
      <w:sz w:val="22"/>
      <w:szCs w:val="20"/>
      <w:lang w:eastAsia="ar-SA"/>
    </w:rPr>
  </w:style>
  <w:style w:type="character" w:customStyle="1" w:styleId="FontStyle45">
    <w:name w:val="Font Style45"/>
    <w:basedOn w:val="11"/>
    <w:rsid w:val="00B050E7"/>
    <w:rPr>
      <w:rFonts w:ascii="Arial" w:hAnsi="Arial" w:cs="Arial"/>
      <w:i/>
      <w:sz w:val="20"/>
    </w:rPr>
  </w:style>
  <w:style w:type="table" w:styleId="aff">
    <w:name w:val="Table Grid"/>
    <w:basedOn w:val="a1"/>
    <w:uiPriority w:val="59"/>
    <w:rsid w:val="00B050E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8">
    <w:name w:val="Παράγραφος λίστας Char"/>
    <w:aliases w:val="Bullet List Char,FooterText Char,numbered Char,Paragraphe de liste1 Char,lp1 Char,Kommentar Char,Diligence Check Char,Bullet2 Char,Bullet21 Char,bl1 Char,Bullet22 Char,Bullet23 Char,Bullet211 Char,Bullet24 Char,Bullet25 Char"/>
    <w:link w:val="af9"/>
    <w:qFormat/>
    <w:rsid w:val="008624CB"/>
    <w:rPr>
      <w:lang w:eastAsia="zh-CN"/>
    </w:rPr>
  </w:style>
  <w:style w:type="character" w:customStyle="1" w:styleId="ListLabel779">
    <w:name w:val="ListLabel 779"/>
    <w:rsid w:val="00960DDD"/>
    <w:rPr>
      <w:rFonts w:ascii="Arial" w:hAnsi="Arial" w:cs="OpenSymbol"/>
      <w:b w:val="0"/>
      <w:color w:val="000000"/>
      <w:sz w:val="22"/>
      <w:szCs w:val="20"/>
      <w:lang w:val="en-US"/>
    </w:rPr>
  </w:style>
  <w:style w:type="character" w:customStyle="1" w:styleId="ListLabel780">
    <w:name w:val="ListLabel 780"/>
    <w:rsid w:val="00960DDD"/>
    <w:rPr>
      <w:rFonts w:cs="OpenSymbol"/>
    </w:rPr>
  </w:style>
  <w:style w:type="character" w:customStyle="1" w:styleId="ListLabel781">
    <w:name w:val="ListLabel 781"/>
    <w:rsid w:val="00960DDD"/>
    <w:rPr>
      <w:rFonts w:cs="OpenSymbol"/>
    </w:rPr>
  </w:style>
  <w:style w:type="character" w:customStyle="1" w:styleId="ListLabel782">
    <w:name w:val="ListLabel 782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3">
    <w:name w:val="ListLabel 783"/>
    <w:rsid w:val="00960DDD"/>
    <w:rPr>
      <w:rFonts w:cs="OpenSymbol"/>
    </w:rPr>
  </w:style>
  <w:style w:type="character" w:customStyle="1" w:styleId="ListLabel784">
    <w:name w:val="ListLabel 784"/>
    <w:rsid w:val="00960DDD"/>
    <w:rPr>
      <w:rFonts w:cs="OpenSymbol"/>
    </w:rPr>
  </w:style>
  <w:style w:type="character" w:customStyle="1" w:styleId="ListLabel785">
    <w:name w:val="ListLabel 785"/>
    <w:rsid w:val="00960DDD"/>
    <w:rPr>
      <w:rFonts w:cs="OpenSymbol"/>
      <w:color w:val="000000"/>
      <w:sz w:val="20"/>
      <w:szCs w:val="20"/>
      <w:lang w:val="en-US"/>
    </w:rPr>
  </w:style>
  <w:style w:type="character" w:customStyle="1" w:styleId="ListLabel786">
    <w:name w:val="ListLabel 786"/>
    <w:rsid w:val="00960DDD"/>
    <w:rPr>
      <w:rFonts w:cs="OpenSymbol"/>
    </w:rPr>
  </w:style>
  <w:style w:type="character" w:customStyle="1" w:styleId="ListLabel787">
    <w:name w:val="ListLabel 787"/>
    <w:rsid w:val="00960DDD"/>
    <w:rPr>
      <w:rFonts w:cs="OpenSymbol"/>
    </w:rPr>
  </w:style>
  <w:style w:type="character" w:styleId="aff0">
    <w:name w:val="endnote reference"/>
    <w:uiPriority w:val="99"/>
    <w:semiHidden/>
    <w:unhideWhenUsed/>
    <w:rsid w:val="00960DDD"/>
    <w:rPr>
      <w:vertAlign w:val="superscript"/>
    </w:rPr>
  </w:style>
  <w:style w:type="paragraph" w:styleId="28">
    <w:name w:val="List 2"/>
    <w:basedOn w:val="a"/>
    <w:uiPriority w:val="99"/>
    <w:unhideWhenUsed/>
    <w:rsid w:val="006E352C"/>
    <w:pPr>
      <w:ind w:left="566" w:hanging="283"/>
      <w:contextualSpacing/>
    </w:pPr>
  </w:style>
  <w:style w:type="character" w:customStyle="1" w:styleId="1f">
    <w:name w:val="Αριθμός σελίδας1"/>
    <w:basedOn w:val="a0"/>
    <w:rsid w:val="009274E0"/>
  </w:style>
  <w:style w:type="paragraph" w:customStyle="1" w:styleId="1f0">
    <w:name w:val="Απλό κείμενο1"/>
    <w:basedOn w:val="a"/>
    <w:rsid w:val="009274E0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Bdr>
      <w:textAlignment w:val="baseline"/>
    </w:pPr>
    <w:rPr>
      <w:rFonts w:ascii="Courier New" w:hAnsi="Courier New" w:cs="Courier New"/>
      <w:color w:val="00000A"/>
      <w:kern w:val="2"/>
      <w:sz w:val="20"/>
      <w:szCs w:val="20"/>
      <w:lang w:eastAsia="el-GR"/>
    </w:rPr>
  </w:style>
  <w:style w:type="paragraph" w:styleId="35">
    <w:name w:val="List 3"/>
    <w:basedOn w:val="a"/>
    <w:uiPriority w:val="99"/>
    <w:unhideWhenUsed/>
    <w:rsid w:val="00592A0F"/>
    <w:pPr>
      <w:ind w:left="849" w:hanging="283"/>
      <w:contextualSpacing/>
    </w:pPr>
  </w:style>
  <w:style w:type="paragraph" w:styleId="aff1">
    <w:name w:val="No Spacing"/>
    <w:uiPriority w:val="1"/>
    <w:qFormat/>
    <w:rsid w:val="00B3596C"/>
    <w:pPr>
      <w:suppressAutoHyphens/>
      <w:ind w:left="284"/>
    </w:pPr>
    <w:rPr>
      <w:sz w:val="24"/>
      <w:szCs w:val="24"/>
      <w:lang w:eastAsia="zh-CN"/>
    </w:rPr>
  </w:style>
  <w:style w:type="character" w:customStyle="1" w:styleId="70">
    <w:name w:val="Προεπιλεγμένη γραμματοσειρά7"/>
    <w:rsid w:val="00796785"/>
  </w:style>
  <w:style w:type="paragraph" w:styleId="aff2">
    <w:name w:val="Block Text"/>
    <w:basedOn w:val="a"/>
    <w:qFormat/>
    <w:rsid w:val="001E7987"/>
    <w:pPr>
      <w:ind w:left="5040"/>
    </w:pPr>
    <w:rPr>
      <w:rFonts w:ascii="Arial" w:hAnsi="Arial" w:cs="Arial"/>
      <w:color w:val="00000A"/>
      <w:sz w:val="22"/>
      <w:szCs w:val="22"/>
      <w:lang w:eastAsia="el-GR"/>
    </w:rPr>
  </w:style>
  <w:style w:type="paragraph" w:customStyle="1" w:styleId="110">
    <w:name w:val="Επικεφαλίδα 11"/>
    <w:basedOn w:val="a"/>
    <w:qFormat/>
    <w:rsid w:val="00BE55B9"/>
    <w:pPr>
      <w:keepNext/>
      <w:suppressAutoHyphens w:val="0"/>
      <w:outlineLvl w:val="0"/>
    </w:pPr>
    <w:rPr>
      <w:rFonts w:ascii="Arial" w:hAnsi="Arial" w:cs="Arial"/>
      <w:color w:val="00000A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864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EA0D43-E6C8-4EBE-BF6D-1224A2E3D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4</Pages>
  <Words>1268</Words>
  <Characters>6850</Characters>
  <Application>Microsoft Office Word</Application>
  <DocSecurity>0</DocSecurity>
  <Lines>57</Lines>
  <Paragraphs>16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ΑΠΟΣΠΑΣΜΑ</vt:lpstr>
    </vt:vector>
  </TitlesOfParts>
  <Company/>
  <LinksUpToDate>false</LinksUpToDate>
  <CharactersWithSpaces>8102</CharactersWithSpaces>
  <SharedDoc>false</SharedDoc>
  <HLinks>
    <vt:vector size="84" baseType="variant">
      <vt:variant>
        <vt:i4>196620</vt:i4>
      </vt:variant>
      <vt:variant>
        <vt:i4>39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1638403</vt:i4>
      </vt:variant>
      <vt:variant>
        <vt:i4>36</vt:i4>
      </vt:variant>
      <vt:variant>
        <vt:i4>0</vt:i4>
      </vt:variant>
      <vt:variant>
        <vt:i4>5</vt:i4>
      </vt:variant>
      <vt:variant>
        <vt:lpwstr>https://dimosnet.gr/blog/laws/%ce%ac%cf%81%ce%b8%cf%81%ce%bf-38-%ce%b1%cf%81%ce%bc%ce%bf%ce%b4%ce%b9%cf%8c%cf%84%ce%b7%cf%84%ce%b5%cf%82-%ce%bf%ce%b9%ce%ba%ce%bf%ce%bd%ce%bf%ce%bc%ce%b9%ce%ba%ce%ae%cf%82-%ce%b5%cf%80%ce%b9%cf%84/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1966091</vt:i4>
      </vt:variant>
      <vt:variant>
        <vt:i4>33</vt:i4>
      </vt:variant>
      <vt:variant>
        <vt:i4>0</vt:i4>
      </vt:variant>
      <vt:variant>
        <vt:i4>5</vt:i4>
      </vt:variant>
      <vt:variant>
        <vt:lpwstr>https://dimosnet.gr/blog/laws/%ce%ac%cf%81%ce%b8%cf%81%ce%bf-40-%ce%b1%cf%81%ce%bc%ce%bf%ce%b4%ce%b9%cf%8c%cf%84%ce%b7%cf%84%ce%b5%cf%82-%ce%bf%ce%b9%ce%ba%ce%bf%ce%bd%ce%bf%ce%bc%ce%b9%ce%ba%ce%ae%cf%82-%ce%b5%cf%80%ce%b9%cf%84/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1638420</vt:i4>
      </vt:variant>
      <vt:variant>
        <vt:i4>30</vt:i4>
      </vt:variant>
      <vt:variant>
        <vt:i4>0</vt:i4>
      </vt:variant>
      <vt:variant>
        <vt:i4>5</vt:i4>
      </vt:variant>
      <vt:variant>
        <vt:lpwstr>https://dimosnet.gr/blog/laws/%ce%ac%cf%81%ce%b8%cf%81%ce%bf-3-%ce%b1%cf%81%ce%bc%ce%bf%ce%b4%ce%b9%cf%8c%cf%84%ce%b7%cf%84%ce%b5%cf%82-%ce%bf%ce%b9%ce%ba%ce%bf%ce%bd%ce%bf%ce%bc%ce%b9%ce%ba%ce%ae%cf%82-%ce%b5%cf%80%ce%b9%cf%84/</vt:lpwstr>
      </vt:variant>
      <vt:variant>
        <vt:lpwstr/>
      </vt:variant>
      <vt:variant>
        <vt:i4>3932211</vt:i4>
      </vt:variant>
      <vt:variant>
        <vt:i4>27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3866656</vt:i4>
      </vt:variant>
      <vt:variant>
        <vt:i4>24</vt:i4>
      </vt:variant>
      <vt:variant>
        <vt:i4>0</vt:i4>
      </vt:variant>
      <vt:variant>
        <vt:i4>5</vt:i4>
      </vt:variant>
      <vt:variant>
        <vt:lpwstr>https://dimosnet.gr/blog/laws/%ce%ac%cf%81%ce%b8%cf%81%ce%bf-51-%ce%b3%cf%81%ce%b1%cf%86%ce%b5%ce%af%ce%bf-%ce%b5%cf%80%ce%b9%ce%b8%ce%b5%cf%8e%cf%81%ce%b7%cf%83%ce%b7%cf%82/</vt:lpwstr>
      </vt:variant>
      <vt:variant>
        <vt:lpwstr/>
      </vt:variant>
      <vt:variant>
        <vt:i4>3932211</vt:i4>
      </vt:variant>
      <vt:variant>
        <vt:i4>21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7798827</vt:i4>
      </vt:variant>
      <vt:variant>
        <vt:i4>18</vt:i4>
      </vt:variant>
      <vt:variant>
        <vt:i4>0</vt:i4>
      </vt:variant>
      <vt:variant>
        <vt:i4>5</vt:i4>
      </vt:variant>
      <vt:variant>
        <vt:lpwstr>https://dimosnet.gr/blog/laws/%CE%AC%CF%81%CE%B8%CF%81%CE%BF-116-%CE%B4%CE%B9%CE%AC%CF%81%CE%BA%CE%B5%CE%B9%CE%B1-%CF%83%CF%85%CE%BC%CE%B2%CE%AC%CF%83%CE%B5%CF%89%CE%BD-%CF%80%CF%81%CE%BF%CF%83%CF%89%CF%80%CE%B9%CE%BA%CE%BF%CF%8D/</vt:lpwstr>
      </vt:variant>
      <vt:variant>
        <vt:lpwstr/>
      </vt:variant>
      <vt:variant>
        <vt:i4>2424867</vt:i4>
      </vt:variant>
      <vt:variant>
        <vt:i4>15</vt:i4>
      </vt:variant>
      <vt:variant>
        <vt:i4>0</vt:i4>
      </vt:variant>
      <vt:variant>
        <vt:i4>5</vt:i4>
      </vt:variant>
      <vt:variant>
        <vt:lpwstr>https://dimosnet.gr/blog/laws/%CE%AC%CF%81%CE%B8%CF%81%CE%BF-9-21/</vt:lpwstr>
      </vt:variant>
      <vt:variant>
        <vt:lpwstr/>
      </vt:variant>
      <vt:variant>
        <vt:i4>6750264</vt:i4>
      </vt:variant>
      <vt:variant>
        <vt:i4>12</vt:i4>
      </vt:variant>
      <vt:variant>
        <vt:i4>0</vt:i4>
      </vt:variant>
      <vt:variant>
        <vt:i4>5</vt:i4>
      </vt:variant>
      <vt:variant>
        <vt:lpwstr>https://dimosnet.gr/blog/laws/%CF%80%CF%81%CE%AC%CE%BE%CE%B7-%CE%BD%CE%BF%CE%BC%CE%BF%CE%B8-%CF%80%CE%B5%CF%81%CE%B9%CE%B5%CF%87%CE%BF%CE%BC%CE%AD%CE%BD%CE%BF%CF%85-%CF%86%CE%B5%CE%BA-10226-08-2015-%CF%84%CE%B5%CF%8D%CF%87/</vt:lpwstr>
      </vt:variant>
      <vt:variant>
        <vt:lpwstr/>
      </vt:variant>
      <vt:variant>
        <vt:i4>3604535</vt:i4>
      </vt:variant>
      <vt:variant>
        <vt:i4>9</vt:i4>
      </vt:variant>
      <vt:variant>
        <vt:i4>0</vt:i4>
      </vt:variant>
      <vt:variant>
        <vt:i4>5</vt:i4>
      </vt:variant>
      <vt:variant>
        <vt:lpwstr>https://dimosnet.gr/blog/laws/%CE%AC%CF%81%CE%B8%CF%81%CE%BF-41-9/</vt:lpwstr>
      </vt:variant>
      <vt:variant>
        <vt:lpwstr/>
      </vt:variant>
      <vt:variant>
        <vt:i4>196620</vt:i4>
      </vt:variant>
      <vt:variant>
        <vt:i4>6</vt:i4>
      </vt:variant>
      <vt:variant>
        <vt:i4>0</vt:i4>
      </vt:variant>
      <vt:variant>
        <vt:i4>5</vt:i4>
      </vt:variant>
      <vt:variant>
        <vt:lpwstr>https://dimosnet.gr/blog/laws/%CE%B1%CF%81%CE%B8%CF%81%CE%BF-206-%CF%80%CF%81%CE%BF%CF%83%CF%89%CF%80%CE%B9%CE%BA%CF%8C-%CE%B3%CE%B9%CE%B1-%CE%BA%CE%B1%CF%84%CE%B5%CF%80%CE%B5%CE%AF%CE%B3%CE%BF%CF%85%CF%83%CE%B5%CF%82-%CE%B5/</vt:lpwstr>
      </vt:variant>
      <vt:variant>
        <vt:lpwstr/>
      </vt:variant>
      <vt:variant>
        <vt:i4>3932211</vt:i4>
      </vt:variant>
      <vt:variant>
        <vt:i4>3</vt:i4>
      </vt:variant>
      <vt:variant>
        <vt:i4>0</vt:i4>
      </vt:variant>
      <vt:variant>
        <vt:i4>5</vt:i4>
      </vt:variant>
      <vt:variant>
        <vt:lpwstr>https://dimosnet.gr/blog/laws/%ce%ac%cf%81%ce%b8%cf%81%ce%bf-2-%cf%80%ce%b5%ce%b4%ce%af%ce%bf-%ce%b5%cf%86%ce%b1%cf%81%ce%bc%ce%bf%ce%b3%ce%ae%cf%82-%cf%84%ce%bf%cf%85-%ce%bd%cf%8c%ce%bc%ce%bf%cf%85/</vt:lpwstr>
      </vt:variant>
      <vt:variant>
        <vt:lpwstr/>
      </vt:variant>
      <vt:variant>
        <vt:i4>1441883</vt:i4>
      </vt:variant>
      <vt:variant>
        <vt:i4>0</vt:i4>
      </vt:variant>
      <vt:variant>
        <vt:i4>0</vt:i4>
      </vt:variant>
      <vt:variant>
        <vt:i4>5</vt:i4>
      </vt:variant>
      <vt:variant>
        <vt:lpwstr>https://dimosnet.gr/blog/laws/%ce%ac%cf%81%ce%b8%cf%81%ce%bf-38-%ce%b4%ce%b9%ce%ac%cf%81%ce%ba%ce%b5%ce%b9%ce%b1-%ce%b1%cf%80%ce%b1%cf%83%cf%87%cf%8c%ce%bb%ce%b7%cf%83%ce%b7%cf%82-%cf%80%cf%81%ce%bf%cf%83%cf%89%cf%80%ce%b9%ce%ba/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ΑΠΟΣΠΑΣΜΑ</dc:title>
  <dc:creator>ΔΗΜΟΣ</dc:creator>
  <cp:lastModifiedBy>PC 5</cp:lastModifiedBy>
  <cp:revision>6</cp:revision>
  <cp:lastPrinted>2025-03-12T08:00:00Z</cp:lastPrinted>
  <dcterms:created xsi:type="dcterms:W3CDTF">2025-03-13T07:02:00Z</dcterms:created>
  <dcterms:modified xsi:type="dcterms:W3CDTF">2025-03-13T08:46:00Z</dcterms:modified>
</cp:coreProperties>
</file>