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996B65" w:rsidRDefault="00EE25C4" w:rsidP="00EE25C4">
      <w:pPr>
        <w:suppressAutoHyphens w:val="0"/>
        <w:autoSpaceDE w:val="0"/>
        <w:rPr>
          <w:rFonts w:asciiTheme="minorHAnsi" w:eastAsia="Arial" w:hAnsiTheme="minorHAnsi" w:cstheme="minorHAnsi"/>
          <w:b/>
          <w:bCs/>
          <w:sz w:val="22"/>
          <w:szCs w:val="22"/>
        </w:rPr>
      </w:pPr>
      <w:r w:rsidRPr="00996B65">
        <w:rPr>
          <w:rFonts w:asciiTheme="minorHAnsi" w:eastAsia="Arial" w:hAnsiTheme="minorHAnsi" w:cstheme="minorHAnsi"/>
          <w:b/>
          <w:bCs/>
          <w:sz w:val="22"/>
          <w:szCs w:val="22"/>
        </w:rPr>
        <w:t xml:space="preserve">                                                                                            </w:t>
      </w:r>
      <w:r w:rsidR="002805FB" w:rsidRPr="00996B65">
        <w:rPr>
          <w:rFonts w:asciiTheme="minorHAnsi" w:eastAsia="Arial" w:hAnsiTheme="minorHAnsi" w:cstheme="minorHAnsi"/>
          <w:b/>
          <w:bCs/>
          <w:sz w:val="22"/>
          <w:szCs w:val="22"/>
        </w:rPr>
        <w:t xml:space="preserve"> </w:t>
      </w:r>
      <w:r w:rsidR="00996B65" w:rsidRPr="00996B65">
        <w:rPr>
          <w:rFonts w:asciiTheme="minorHAnsi" w:eastAsia="Arial" w:hAnsiTheme="minorHAnsi" w:cstheme="minorHAnsi"/>
          <w:b/>
          <w:bCs/>
          <w:sz w:val="22"/>
          <w:szCs w:val="22"/>
        </w:rPr>
        <w:t xml:space="preserve">            </w:t>
      </w:r>
      <w:r w:rsidR="00995C43" w:rsidRPr="00996B65">
        <w:rPr>
          <w:rFonts w:asciiTheme="minorHAnsi" w:eastAsia="Arial" w:hAnsiTheme="minorHAnsi" w:cstheme="minorHAnsi"/>
          <w:b/>
          <w:bCs/>
          <w:sz w:val="22"/>
          <w:szCs w:val="22"/>
        </w:rPr>
        <w:t xml:space="preserve">   </w:t>
      </w:r>
      <w:r w:rsidR="002805FB" w:rsidRPr="00996B65">
        <w:rPr>
          <w:rFonts w:asciiTheme="minorHAnsi" w:eastAsia="Arial" w:hAnsiTheme="minorHAnsi" w:cstheme="minorHAnsi"/>
          <w:b/>
          <w:bCs/>
          <w:sz w:val="22"/>
          <w:szCs w:val="22"/>
        </w:rPr>
        <w:t xml:space="preserve"> </w:t>
      </w:r>
      <w:r w:rsidRPr="00996B65">
        <w:rPr>
          <w:rFonts w:asciiTheme="minorHAnsi" w:eastAsia="Arial" w:hAnsiTheme="minorHAnsi" w:cstheme="minorHAnsi"/>
          <w:b/>
          <w:bCs/>
          <w:sz w:val="22"/>
          <w:szCs w:val="22"/>
        </w:rPr>
        <w:t xml:space="preserve">ΑΝΑΡΤΗΤΕΑ ΣΤΟ ΔΙΑΥΓΕΙΑ       </w:t>
      </w:r>
    </w:p>
    <w:p w:rsidR="00EE25C4" w:rsidRPr="00996B65" w:rsidRDefault="00EE25C4" w:rsidP="00EE25C4">
      <w:pPr>
        <w:suppressAutoHyphens w:val="0"/>
        <w:autoSpaceDE w:val="0"/>
        <w:rPr>
          <w:rFonts w:asciiTheme="minorHAnsi" w:eastAsia="Arial" w:hAnsiTheme="minorHAnsi" w:cstheme="minorHAnsi"/>
          <w:b/>
          <w:bCs/>
          <w:sz w:val="22"/>
          <w:szCs w:val="22"/>
        </w:rPr>
      </w:pPr>
      <w:r w:rsidRPr="00996B65">
        <w:rPr>
          <w:rFonts w:asciiTheme="minorHAnsi" w:eastAsia="Arial" w:hAnsiTheme="minorHAnsi" w:cstheme="minorHAnsi"/>
          <w:b/>
          <w:bCs/>
          <w:sz w:val="22"/>
          <w:szCs w:val="22"/>
        </w:rPr>
        <w:t xml:space="preserve">                                                                                               </w:t>
      </w:r>
      <w:r w:rsidR="00996B65" w:rsidRPr="00996B65">
        <w:rPr>
          <w:rFonts w:asciiTheme="minorHAnsi" w:eastAsia="Arial" w:hAnsiTheme="minorHAnsi" w:cstheme="minorHAnsi"/>
          <w:b/>
          <w:bCs/>
          <w:sz w:val="22"/>
          <w:szCs w:val="22"/>
        </w:rPr>
        <w:t xml:space="preserve">           </w:t>
      </w:r>
      <w:r w:rsidRPr="00996B65">
        <w:rPr>
          <w:rFonts w:asciiTheme="minorHAnsi" w:eastAsia="Arial" w:hAnsiTheme="minorHAnsi" w:cstheme="minorHAnsi"/>
          <w:b/>
          <w:bCs/>
          <w:sz w:val="22"/>
          <w:szCs w:val="22"/>
        </w:rPr>
        <w:t xml:space="preserve">  Λιβαδειά      </w:t>
      </w:r>
      <w:r w:rsidR="00B62824" w:rsidRPr="00996B65">
        <w:rPr>
          <w:rFonts w:asciiTheme="minorHAnsi" w:eastAsia="Arial" w:hAnsiTheme="minorHAnsi" w:cstheme="minorHAnsi"/>
          <w:b/>
          <w:bCs/>
          <w:sz w:val="22"/>
          <w:szCs w:val="22"/>
        </w:rPr>
        <w:t>0</w:t>
      </w:r>
      <w:r w:rsidR="006B2A24">
        <w:rPr>
          <w:rFonts w:asciiTheme="minorHAnsi" w:eastAsia="Arial" w:hAnsiTheme="minorHAnsi" w:cstheme="minorHAnsi"/>
          <w:b/>
          <w:bCs/>
          <w:sz w:val="22"/>
          <w:szCs w:val="22"/>
        </w:rPr>
        <w:t>6</w:t>
      </w:r>
      <w:r w:rsidRPr="00996B65">
        <w:rPr>
          <w:rFonts w:asciiTheme="minorHAnsi" w:eastAsia="Arial" w:hAnsiTheme="minorHAnsi" w:cstheme="minorHAnsi"/>
          <w:b/>
          <w:bCs/>
          <w:sz w:val="22"/>
          <w:szCs w:val="22"/>
        </w:rPr>
        <w:t xml:space="preserve"> /</w:t>
      </w:r>
      <w:r w:rsidR="00C67B2B" w:rsidRPr="00996B65">
        <w:rPr>
          <w:rFonts w:asciiTheme="minorHAnsi" w:eastAsia="Arial" w:hAnsiTheme="minorHAnsi" w:cstheme="minorHAnsi"/>
          <w:b/>
          <w:bCs/>
          <w:sz w:val="22"/>
          <w:szCs w:val="22"/>
        </w:rPr>
        <w:t>0</w:t>
      </w:r>
      <w:r w:rsidR="00B62824" w:rsidRPr="00996B65">
        <w:rPr>
          <w:rFonts w:asciiTheme="minorHAnsi" w:eastAsia="Arial" w:hAnsiTheme="minorHAnsi" w:cstheme="minorHAnsi"/>
          <w:b/>
          <w:bCs/>
          <w:sz w:val="22"/>
          <w:szCs w:val="22"/>
        </w:rPr>
        <w:t>3</w:t>
      </w:r>
      <w:r w:rsidRPr="00996B65">
        <w:rPr>
          <w:rFonts w:asciiTheme="minorHAnsi" w:eastAsia="Arial" w:hAnsiTheme="minorHAnsi" w:cstheme="minorHAnsi"/>
          <w:b/>
          <w:bCs/>
          <w:sz w:val="22"/>
          <w:szCs w:val="22"/>
        </w:rPr>
        <w:t>/202</w:t>
      </w:r>
      <w:r w:rsidR="00C67B2B" w:rsidRPr="00996B65">
        <w:rPr>
          <w:rFonts w:asciiTheme="minorHAnsi" w:eastAsia="Arial" w:hAnsiTheme="minorHAnsi" w:cstheme="minorHAnsi"/>
          <w:b/>
          <w:bCs/>
          <w:sz w:val="22"/>
          <w:szCs w:val="22"/>
        </w:rPr>
        <w:t>5</w:t>
      </w:r>
      <w:r w:rsidRPr="00996B65">
        <w:rPr>
          <w:rFonts w:asciiTheme="minorHAnsi" w:eastAsia="Arial" w:hAnsiTheme="minorHAnsi" w:cstheme="minorHAnsi"/>
          <w:b/>
          <w:bCs/>
          <w:sz w:val="22"/>
          <w:szCs w:val="22"/>
        </w:rPr>
        <w:t xml:space="preserve">  </w:t>
      </w:r>
    </w:p>
    <w:p w:rsidR="00EE25C4" w:rsidRPr="00996B65" w:rsidRDefault="00EE25C4" w:rsidP="00EE25C4">
      <w:pPr>
        <w:suppressAutoHyphens w:val="0"/>
        <w:autoSpaceDE w:val="0"/>
        <w:spacing w:line="276" w:lineRule="auto"/>
        <w:rPr>
          <w:rFonts w:asciiTheme="minorHAnsi" w:eastAsia="Arial" w:hAnsiTheme="minorHAnsi" w:cstheme="minorHAnsi"/>
          <w:b/>
          <w:bCs/>
          <w:sz w:val="22"/>
          <w:szCs w:val="22"/>
        </w:rPr>
      </w:pPr>
      <w:r w:rsidRPr="00996B65">
        <w:rPr>
          <w:rFonts w:asciiTheme="minorHAnsi" w:eastAsia="Arial" w:hAnsiTheme="minorHAnsi" w:cstheme="minorHAnsi"/>
          <w:b/>
          <w:bCs/>
          <w:sz w:val="22"/>
          <w:szCs w:val="22"/>
        </w:rPr>
        <w:t xml:space="preserve">                                                                                                </w:t>
      </w:r>
      <w:r w:rsidR="00996B65" w:rsidRPr="00996B65">
        <w:rPr>
          <w:rFonts w:asciiTheme="minorHAnsi" w:eastAsia="Arial" w:hAnsiTheme="minorHAnsi" w:cstheme="minorHAnsi"/>
          <w:b/>
          <w:bCs/>
          <w:sz w:val="22"/>
          <w:szCs w:val="22"/>
        </w:rPr>
        <w:t xml:space="preserve">             </w:t>
      </w:r>
      <w:proofErr w:type="spellStart"/>
      <w:r w:rsidRPr="00996B65">
        <w:rPr>
          <w:rFonts w:asciiTheme="minorHAnsi" w:eastAsia="Arial" w:hAnsiTheme="minorHAnsi" w:cstheme="minorHAnsi"/>
          <w:b/>
          <w:bCs/>
          <w:sz w:val="22"/>
          <w:szCs w:val="22"/>
        </w:rPr>
        <w:t>Αριθμ</w:t>
      </w:r>
      <w:proofErr w:type="spellEnd"/>
      <w:r w:rsidRPr="00996B65">
        <w:rPr>
          <w:rFonts w:asciiTheme="minorHAnsi" w:eastAsia="Arial" w:hAnsiTheme="minorHAnsi" w:cstheme="minorHAnsi"/>
          <w:b/>
          <w:bCs/>
          <w:sz w:val="22"/>
          <w:szCs w:val="22"/>
        </w:rPr>
        <w:t xml:space="preserve">. </w:t>
      </w:r>
      <w:proofErr w:type="spellStart"/>
      <w:r w:rsidRPr="00996B65">
        <w:rPr>
          <w:rFonts w:asciiTheme="minorHAnsi" w:eastAsia="Arial" w:hAnsiTheme="minorHAnsi" w:cstheme="minorHAnsi"/>
          <w:b/>
          <w:bCs/>
          <w:sz w:val="22"/>
          <w:szCs w:val="22"/>
        </w:rPr>
        <w:t>Πρωτ</w:t>
      </w:r>
      <w:proofErr w:type="spellEnd"/>
      <w:r w:rsidRPr="00996B65">
        <w:rPr>
          <w:rFonts w:asciiTheme="minorHAnsi" w:eastAsia="Arial" w:hAnsiTheme="minorHAnsi" w:cstheme="minorHAnsi"/>
          <w:b/>
          <w:bCs/>
          <w:sz w:val="22"/>
          <w:szCs w:val="22"/>
        </w:rPr>
        <w:t xml:space="preserve">.:    </w:t>
      </w:r>
      <w:r w:rsidR="006B2A24">
        <w:rPr>
          <w:rFonts w:asciiTheme="minorHAnsi" w:eastAsia="Arial" w:hAnsiTheme="minorHAnsi" w:cstheme="minorHAnsi"/>
          <w:b/>
          <w:bCs/>
          <w:sz w:val="22"/>
          <w:szCs w:val="22"/>
        </w:rPr>
        <w:t>4291</w:t>
      </w:r>
      <w:r w:rsidRPr="00996B65">
        <w:rPr>
          <w:rFonts w:asciiTheme="minorHAnsi" w:eastAsia="Arial" w:hAnsiTheme="minorHAnsi" w:cstheme="minorHAnsi"/>
          <w:b/>
          <w:bCs/>
          <w:sz w:val="22"/>
          <w:szCs w:val="22"/>
        </w:rPr>
        <w:t xml:space="preserve">    </w:t>
      </w:r>
    </w:p>
    <w:p w:rsidR="005C4A6E" w:rsidRPr="00996B65" w:rsidRDefault="005C4A6E" w:rsidP="00073C15">
      <w:pPr>
        <w:suppressAutoHyphens w:val="0"/>
        <w:autoSpaceDE w:val="0"/>
        <w:rPr>
          <w:rFonts w:asciiTheme="minorHAnsi" w:hAnsiTheme="minorHAnsi" w:cstheme="minorHAnsi"/>
          <w:sz w:val="22"/>
          <w:szCs w:val="22"/>
        </w:rPr>
      </w:pPr>
      <w:r w:rsidRPr="00996B65">
        <w:rPr>
          <w:rFonts w:asciiTheme="minorHAnsi" w:eastAsia="Arial" w:hAnsiTheme="minorHAnsi" w:cstheme="minorHAnsi"/>
          <w:b/>
          <w:bCs/>
          <w:sz w:val="22"/>
          <w:szCs w:val="22"/>
        </w:rPr>
        <w:t xml:space="preserve">                                                                                              </w:t>
      </w:r>
    </w:p>
    <w:p w:rsidR="003C235F" w:rsidRPr="00996B65" w:rsidRDefault="003C235F">
      <w:pPr>
        <w:pStyle w:val="af1"/>
        <w:tabs>
          <w:tab w:val="clear" w:pos="4153"/>
          <w:tab w:val="clear" w:pos="8306"/>
          <w:tab w:val="left" w:pos="4140"/>
        </w:tabs>
        <w:jc w:val="center"/>
        <w:rPr>
          <w:rFonts w:asciiTheme="minorHAnsi" w:hAnsiTheme="minorHAnsi" w:cstheme="minorHAnsi"/>
          <w:b/>
          <w:sz w:val="22"/>
          <w:szCs w:val="22"/>
        </w:rPr>
      </w:pPr>
    </w:p>
    <w:p w:rsidR="009E0D7D" w:rsidRPr="00996B65" w:rsidRDefault="009E0D7D">
      <w:pPr>
        <w:pStyle w:val="af1"/>
        <w:tabs>
          <w:tab w:val="clear" w:pos="4153"/>
          <w:tab w:val="clear" w:pos="8306"/>
          <w:tab w:val="left" w:pos="4140"/>
        </w:tabs>
        <w:jc w:val="center"/>
        <w:rPr>
          <w:rFonts w:asciiTheme="minorHAnsi" w:hAnsiTheme="minorHAnsi" w:cstheme="minorHAnsi"/>
          <w:b/>
          <w:sz w:val="22"/>
          <w:szCs w:val="22"/>
        </w:rPr>
      </w:pPr>
      <w:r w:rsidRPr="00996B65">
        <w:rPr>
          <w:rFonts w:asciiTheme="minorHAnsi" w:hAnsiTheme="minorHAnsi" w:cstheme="minorHAnsi"/>
          <w:b/>
          <w:sz w:val="22"/>
          <w:szCs w:val="22"/>
        </w:rPr>
        <w:t>ΑΠΟΣΠΑΣΜΑ</w:t>
      </w:r>
    </w:p>
    <w:p w:rsidR="003C235F" w:rsidRPr="00996B65" w:rsidRDefault="005B55CE">
      <w:pPr>
        <w:jc w:val="center"/>
        <w:rPr>
          <w:rFonts w:asciiTheme="minorHAnsi" w:hAnsiTheme="minorHAnsi" w:cstheme="minorHAnsi"/>
          <w:b/>
          <w:sz w:val="22"/>
          <w:szCs w:val="22"/>
        </w:rPr>
      </w:pPr>
      <w:r w:rsidRPr="00996B65">
        <w:rPr>
          <w:rFonts w:asciiTheme="minorHAnsi" w:hAnsiTheme="minorHAnsi" w:cstheme="minorHAnsi"/>
          <w:b/>
          <w:sz w:val="22"/>
          <w:szCs w:val="22"/>
        </w:rPr>
        <w:t xml:space="preserve">Από το πρακτικό της </w:t>
      </w:r>
      <w:proofErr w:type="spellStart"/>
      <w:r w:rsidRPr="00996B65">
        <w:rPr>
          <w:rFonts w:asciiTheme="minorHAnsi" w:hAnsiTheme="minorHAnsi" w:cstheme="minorHAnsi"/>
          <w:b/>
          <w:sz w:val="22"/>
          <w:szCs w:val="22"/>
        </w:rPr>
        <w:t>αριθμ</w:t>
      </w:r>
      <w:proofErr w:type="spellEnd"/>
      <w:r w:rsidRPr="00996B65">
        <w:rPr>
          <w:rFonts w:asciiTheme="minorHAnsi" w:hAnsiTheme="minorHAnsi" w:cstheme="minorHAnsi"/>
          <w:b/>
          <w:sz w:val="22"/>
          <w:szCs w:val="22"/>
        </w:rPr>
        <w:t xml:space="preserve">. </w:t>
      </w:r>
      <w:r w:rsidR="00B62824" w:rsidRPr="00996B65">
        <w:rPr>
          <w:rFonts w:asciiTheme="minorHAnsi" w:hAnsiTheme="minorHAnsi" w:cstheme="minorHAnsi"/>
          <w:b/>
          <w:sz w:val="22"/>
          <w:szCs w:val="22"/>
        </w:rPr>
        <w:t>8</w:t>
      </w:r>
      <w:r w:rsidR="003C235F" w:rsidRPr="00996B65">
        <w:rPr>
          <w:rFonts w:asciiTheme="minorHAnsi" w:hAnsiTheme="minorHAnsi" w:cstheme="minorHAnsi"/>
          <w:b/>
          <w:sz w:val="22"/>
          <w:szCs w:val="22"/>
          <w:vertAlign w:val="superscript"/>
        </w:rPr>
        <w:t>ης</w:t>
      </w:r>
      <w:r w:rsidR="003C235F" w:rsidRPr="00996B65">
        <w:rPr>
          <w:rFonts w:asciiTheme="minorHAnsi" w:hAnsiTheme="minorHAnsi" w:cstheme="minorHAnsi"/>
          <w:b/>
          <w:sz w:val="22"/>
          <w:szCs w:val="22"/>
        </w:rPr>
        <w:t xml:space="preserve">  /20</w:t>
      </w:r>
      <w:r w:rsidRPr="00996B65">
        <w:rPr>
          <w:rFonts w:asciiTheme="minorHAnsi" w:hAnsiTheme="minorHAnsi" w:cstheme="minorHAnsi"/>
          <w:b/>
          <w:sz w:val="22"/>
          <w:szCs w:val="22"/>
        </w:rPr>
        <w:t>2</w:t>
      </w:r>
      <w:r w:rsidR="00C67B2B" w:rsidRPr="00996B65">
        <w:rPr>
          <w:rFonts w:asciiTheme="minorHAnsi" w:hAnsiTheme="minorHAnsi" w:cstheme="minorHAnsi"/>
          <w:b/>
          <w:sz w:val="22"/>
          <w:szCs w:val="22"/>
        </w:rPr>
        <w:t>5</w:t>
      </w:r>
      <w:r w:rsidR="003C235F" w:rsidRPr="00996B65">
        <w:rPr>
          <w:rFonts w:asciiTheme="minorHAnsi" w:hAnsiTheme="minorHAnsi" w:cstheme="minorHAnsi"/>
          <w:b/>
          <w:sz w:val="22"/>
          <w:szCs w:val="22"/>
        </w:rPr>
        <w:t xml:space="preserve"> </w:t>
      </w:r>
      <w:r w:rsidR="00C11812" w:rsidRPr="00996B65">
        <w:rPr>
          <w:rFonts w:asciiTheme="minorHAnsi" w:hAnsiTheme="minorHAnsi" w:cstheme="minorHAnsi"/>
          <w:b/>
          <w:sz w:val="22"/>
          <w:szCs w:val="22"/>
        </w:rPr>
        <w:t xml:space="preserve"> Τακτικής</w:t>
      </w:r>
      <w:r w:rsidR="00781989" w:rsidRPr="00996B65">
        <w:rPr>
          <w:rFonts w:asciiTheme="minorHAnsi" w:hAnsiTheme="minorHAnsi" w:cstheme="minorHAnsi"/>
          <w:b/>
          <w:sz w:val="22"/>
          <w:szCs w:val="22"/>
        </w:rPr>
        <w:t xml:space="preserve"> </w:t>
      </w:r>
      <w:r w:rsidR="00157A71" w:rsidRPr="00996B65">
        <w:rPr>
          <w:rFonts w:asciiTheme="minorHAnsi" w:hAnsiTheme="minorHAnsi" w:cstheme="minorHAnsi"/>
          <w:b/>
          <w:sz w:val="22"/>
          <w:szCs w:val="22"/>
        </w:rPr>
        <w:t xml:space="preserve"> </w:t>
      </w:r>
      <w:r w:rsidR="003C235F" w:rsidRPr="00996B65">
        <w:rPr>
          <w:rFonts w:asciiTheme="minorHAnsi" w:hAnsiTheme="minorHAnsi" w:cstheme="minorHAnsi"/>
          <w:b/>
          <w:sz w:val="22"/>
          <w:szCs w:val="22"/>
        </w:rPr>
        <w:t>Συνεδρίασης</w:t>
      </w:r>
    </w:p>
    <w:p w:rsidR="003C235F" w:rsidRPr="00996B65" w:rsidRDefault="003C235F">
      <w:pPr>
        <w:rPr>
          <w:rFonts w:asciiTheme="minorHAnsi" w:hAnsiTheme="minorHAnsi" w:cstheme="minorHAnsi"/>
          <w:b/>
          <w:sz w:val="22"/>
          <w:szCs w:val="22"/>
        </w:rPr>
      </w:pPr>
      <w:r w:rsidRPr="00996B65">
        <w:rPr>
          <w:rFonts w:asciiTheme="minorHAnsi" w:eastAsia="Arial" w:hAnsiTheme="minorHAnsi" w:cstheme="minorHAnsi"/>
          <w:b/>
          <w:sz w:val="22"/>
          <w:szCs w:val="22"/>
        </w:rPr>
        <w:t xml:space="preserve">                           </w:t>
      </w:r>
      <w:r w:rsidR="00526B61" w:rsidRPr="00996B65">
        <w:rPr>
          <w:rFonts w:asciiTheme="minorHAnsi" w:eastAsia="Arial" w:hAnsiTheme="minorHAnsi" w:cstheme="minorHAnsi"/>
          <w:b/>
          <w:sz w:val="22"/>
          <w:szCs w:val="22"/>
        </w:rPr>
        <w:t xml:space="preserve">              </w:t>
      </w:r>
      <w:r w:rsidRPr="00996B65">
        <w:rPr>
          <w:rFonts w:asciiTheme="minorHAnsi" w:eastAsia="Arial" w:hAnsiTheme="minorHAnsi" w:cstheme="minorHAnsi"/>
          <w:b/>
          <w:sz w:val="22"/>
          <w:szCs w:val="22"/>
        </w:rPr>
        <w:t xml:space="preserve">     </w:t>
      </w:r>
      <w:r w:rsidRPr="00996B65">
        <w:rPr>
          <w:rFonts w:asciiTheme="minorHAnsi" w:hAnsiTheme="minorHAnsi" w:cstheme="minorHAnsi"/>
          <w:b/>
          <w:sz w:val="22"/>
          <w:szCs w:val="22"/>
        </w:rPr>
        <w:t xml:space="preserve">της  </w:t>
      </w:r>
      <w:r w:rsidR="00E46070" w:rsidRPr="00996B65">
        <w:rPr>
          <w:rFonts w:asciiTheme="minorHAnsi" w:hAnsiTheme="minorHAnsi" w:cstheme="minorHAnsi"/>
          <w:b/>
          <w:sz w:val="22"/>
          <w:szCs w:val="22"/>
        </w:rPr>
        <w:t xml:space="preserve">Δημοτικής </w:t>
      </w:r>
      <w:r w:rsidRPr="00996B65">
        <w:rPr>
          <w:rFonts w:asciiTheme="minorHAnsi" w:hAnsiTheme="minorHAnsi" w:cstheme="minorHAnsi"/>
          <w:b/>
          <w:sz w:val="22"/>
          <w:szCs w:val="22"/>
        </w:rPr>
        <w:t xml:space="preserve"> Επιτροπής  Δήμου </w:t>
      </w:r>
      <w:proofErr w:type="spellStart"/>
      <w:r w:rsidRPr="00996B65">
        <w:rPr>
          <w:rFonts w:asciiTheme="minorHAnsi" w:hAnsiTheme="minorHAnsi" w:cstheme="minorHAnsi"/>
          <w:b/>
          <w:sz w:val="22"/>
          <w:szCs w:val="22"/>
        </w:rPr>
        <w:t>Λεβαδέων</w:t>
      </w:r>
      <w:proofErr w:type="spellEnd"/>
    </w:p>
    <w:p w:rsidR="003C235F" w:rsidRPr="00996B65" w:rsidRDefault="003C235F">
      <w:pPr>
        <w:jc w:val="center"/>
        <w:rPr>
          <w:rFonts w:asciiTheme="minorHAnsi" w:hAnsiTheme="minorHAnsi" w:cstheme="minorHAnsi"/>
          <w:b/>
          <w:sz w:val="22"/>
          <w:szCs w:val="22"/>
        </w:rPr>
      </w:pPr>
      <w:r w:rsidRPr="00996B65">
        <w:rPr>
          <w:rFonts w:asciiTheme="minorHAnsi" w:hAnsiTheme="minorHAnsi" w:cstheme="minorHAnsi"/>
          <w:b/>
          <w:sz w:val="22"/>
          <w:szCs w:val="22"/>
        </w:rPr>
        <w:t>Αριθμός απόφασης :</w:t>
      </w:r>
      <w:r w:rsidR="003A0B0A" w:rsidRPr="00996B65">
        <w:rPr>
          <w:rFonts w:asciiTheme="minorHAnsi" w:hAnsiTheme="minorHAnsi" w:cstheme="minorHAnsi"/>
          <w:b/>
          <w:sz w:val="22"/>
          <w:szCs w:val="22"/>
        </w:rPr>
        <w:t xml:space="preserve"> </w:t>
      </w:r>
      <w:r w:rsidR="00344382" w:rsidRPr="00996B65">
        <w:rPr>
          <w:rFonts w:asciiTheme="minorHAnsi" w:hAnsiTheme="minorHAnsi" w:cstheme="minorHAnsi"/>
          <w:b/>
          <w:sz w:val="22"/>
          <w:szCs w:val="22"/>
        </w:rPr>
        <w:t>7</w:t>
      </w:r>
      <w:r w:rsidR="00996B65" w:rsidRPr="00996B65">
        <w:rPr>
          <w:rFonts w:asciiTheme="minorHAnsi" w:hAnsiTheme="minorHAnsi" w:cstheme="minorHAnsi"/>
          <w:b/>
          <w:sz w:val="22"/>
          <w:szCs w:val="22"/>
        </w:rPr>
        <w:t>3</w:t>
      </w:r>
    </w:p>
    <w:p w:rsidR="005E0F33" w:rsidRPr="00996B65" w:rsidRDefault="005E0F33">
      <w:pPr>
        <w:jc w:val="center"/>
        <w:rPr>
          <w:rFonts w:asciiTheme="minorHAnsi" w:hAnsiTheme="minorHAnsi" w:cstheme="minorHAnsi"/>
          <w:b/>
          <w:sz w:val="22"/>
          <w:szCs w:val="22"/>
        </w:rPr>
      </w:pPr>
    </w:p>
    <w:p w:rsidR="00F238A2" w:rsidRPr="00996B65" w:rsidRDefault="00996B65" w:rsidP="0095620F">
      <w:pPr>
        <w:pStyle w:val="af2"/>
        <w:tabs>
          <w:tab w:val="clear" w:pos="8460"/>
          <w:tab w:val="left" w:pos="6237"/>
        </w:tabs>
        <w:ind w:firstLine="0"/>
        <w:rPr>
          <w:rFonts w:asciiTheme="minorHAnsi" w:hAnsiTheme="minorHAnsi" w:cstheme="minorHAnsi"/>
          <w:b/>
          <w:sz w:val="22"/>
          <w:szCs w:val="22"/>
        </w:rPr>
      </w:pPr>
      <w:r w:rsidRPr="00996B65">
        <w:rPr>
          <w:rFonts w:asciiTheme="minorHAnsi" w:hAnsiTheme="minorHAnsi" w:cstheme="minorHAnsi"/>
          <w:sz w:val="22"/>
          <w:szCs w:val="22"/>
        </w:rPr>
        <w:t xml:space="preserve">          </w:t>
      </w:r>
      <w:proofErr w:type="spellStart"/>
      <w:r w:rsidRPr="00996B65">
        <w:rPr>
          <w:rFonts w:asciiTheme="minorHAnsi" w:hAnsiTheme="minorHAnsi" w:cstheme="minorHAnsi"/>
          <w:b/>
          <w:sz w:val="22"/>
          <w:szCs w:val="22"/>
        </w:rPr>
        <w:t>΄Εκθεση</w:t>
      </w:r>
      <w:proofErr w:type="spellEnd"/>
      <w:r w:rsidRPr="00996B65">
        <w:rPr>
          <w:rFonts w:asciiTheme="minorHAnsi" w:hAnsiTheme="minorHAnsi" w:cstheme="minorHAnsi"/>
          <w:b/>
          <w:sz w:val="22"/>
          <w:szCs w:val="22"/>
        </w:rPr>
        <w:t xml:space="preserve"> εκτέλεσης αποτελεσμάτων  προϋπολογισμού </w:t>
      </w:r>
      <w:proofErr w:type="spellStart"/>
      <w:r w:rsidRPr="00996B65">
        <w:rPr>
          <w:rFonts w:asciiTheme="minorHAnsi" w:hAnsiTheme="minorHAnsi" w:cstheme="minorHAnsi"/>
          <w:b/>
          <w:sz w:val="22"/>
          <w:szCs w:val="22"/>
        </w:rPr>
        <w:t>Δ΄τριμήνου</w:t>
      </w:r>
      <w:proofErr w:type="spellEnd"/>
      <w:r w:rsidRPr="00996B65">
        <w:rPr>
          <w:rFonts w:asciiTheme="minorHAnsi" w:hAnsiTheme="minorHAnsi" w:cstheme="minorHAnsi"/>
          <w:b/>
          <w:sz w:val="22"/>
          <w:szCs w:val="22"/>
        </w:rPr>
        <w:t xml:space="preserve"> οικονομικού έτους 2024.</w:t>
      </w:r>
    </w:p>
    <w:p w:rsidR="00996B65" w:rsidRPr="00996B65" w:rsidRDefault="00996B65" w:rsidP="0095620F">
      <w:pPr>
        <w:pStyle w:val="af2"/>
        <w:tabs>
          <w:tab w:val="clear" w:pos="8460"/>
          <w:tab w:val="left" w:pos="6237"/>
        </w:tabs>
        <w:ind w:firstLine="0"/>
        <w:rPr>
          <w:rFonts w:asciiTheme="minorHAnsi" w:eastAsia="SimSun" w:hAnsiTheme="minorHAnsi" w:cstheme="minorHAnsi"/>
          <w:b/>
          <w:spacing w:val="2"/>
          <w:sz w:val="22"/>
          <w:szCs w:val="22"/>
          <w:lang w:bidi="hi-IN"/>
        </w:rPr>
      </w:pPr>
    </w:p>
    <w:p w:rsidR="00344382" w:rsidRPr="00996B65" w:rsidRDefault="0051690C" w:rsidP="00344382">
      <w:pPr>
        <w:pStyle w:val="ad"/>
        <w:spacing w:line="288" w:lineRule="auto"/>
        <w:ind w:left="-142"/>
        <w:rPr>
          <w:rFonts w:asciiTheme="minorHAnsi" w:hAnsiTheme="minorHAnsi" w:cstheme="minorHAnsi"/>
          <w:sz w:val="22"/>
          <w:szCs w:val="22"/>
        </w:rPr>
      </w:pPr>
      <w:r w:rsidRPr="00996B65">
        <w:rPr>
          <w:rFonts w:asciiTheme="minorHAnsi" w:hAnsiTheme="minorHAnsi" w:cstheme="minorHAnsi"/>
          <w:sz w:val="22"/>
          <w:szCs w:val="22"/>
        </w:rPr>
        <w:t xml:space="preserve">     </w:t>
      </w:r>
      <w:r w:rsidR="00344382" w:rsidRPr="00996B65">
        <w:rPr>
          <w:rFonts w:asciiTheme="minorHAnsi" w:hAnsiTheme="minorHAnsi" w:cstheme="minorHAnsi"/>
          <w:sz w:val="22"/>
          <w:szCs w:val="22"/>
        </w:rPr>
        <w:t xml:space="preserve">          Στη Λιβαδειά σήμερα   04</w:t>
      </w:r>
      <w:r w:rsidR="00344382" w:rsidRPr="00996B65">
        <w:rPr>
          <w:rFonts w:asciiTheme="minorHAnsi" w:hAnsiTheme="minorHAnsi" w:cstheme="minorHAnsi"/>
          <w:sz w:val="22"/>
          <w:szCs w:val="22"/>
          <w:vertAlign w:val="superscript"/>
        </w:rPr>
        <w:t>η</w:t>
      </w:r>
      <w:r w:rsidR="00344382" w:rsidRPr="00996B65">
        <w:rPr>
          <w:rFonts w:asciiTheme="minorHAnsi" w:hAnsiTheme="minorHAnsi" w:cstheme="minorHAnsi"/>
          <w:sz w:val="22"/>
          <w:szCs w:val="22"/>
        </w:rPr>
        <w:t xml:space="preserve">    Μαρτίου   2025  ημέρα  Τρίτη  και, ώρα 13.45  και στην αίθουσα συνεδριάσεων του Δημοτικού Συμβουλίου  </w:t>
      </w:r>
      <w:proofErr w:type="spellStart"/>
      <w:r w:rsidR="00344382" w:rsidRPr="00996B65">
        <w:rPr>
          <w:rFonts w:asciiTheme="minorHAnsi" w:hAnsiTheme="minorHAnsi" w:cstheme="minorHAnsi"/>
          <w:sz w:val="22"/>
          <w:szCs w:val="22"/>
        </w:rPr>
        <w:t>Λεβαδέων</w:t>
      </w:r>
      <w:proofErr w:type="spellEnd"/>
      <w:r w:rsidR="00344382" w:rsidRPr="00996B65">
        <w:rPr>
          <w:rFonts w:asciiTheme="minorHAnsi" w:hAnsiTheme="minorHAnsi" w:cstheme="minorHAnsi"/>
          <w:sz w:val="22"/>
          <w:szCs w:val="22"/>
        </w:rPr>
        <w:t xml:space="preserve"> στο Παλαιό Δημαρχείο – Πλατεία Εθνικής Αντίστασης συνεδρίασε η Δημοτική Επιτροπή Δήμου </w:t>
      </w:r>
      <w:proofErr w:type="spellStart"/>
      <w:r w:rsidR="00344382" w:rsidRPr="00996B65">
        <w:rPr>
          <w:rFonts w:asciiTheme="minorHAnsi" w:hAnsiTheme="minorHAnsi" w:cstheme="minorHAnsi"/>
          <w:sz w:val="22"/>
          <w:szCs w:val="22"/>
        </w:rPr>
        <w:t>Λεβαδέων</w:t>
      </w:r>
      <w:proofErr w:type="spellEnd"/>
      <w:r w:rsidR="00344382" w:rsidRPr="00996B65">
        <w:rPr>
          <w:rFonts w:asciiTheme="minorHAnsi" w:hAnsiTheme="minorHAnsi" w:cstheme="minorHAnsi"/>
          <w:sz w:val="22"/>
          <w:szCs w:val="22"/>
        </w:rPr>
        <w:t xml:space="preserve"> μετά την από   4004/27-02-2025</w:t>
      </w:r>
      <w:r w:rsidR="00344382" w:rsidRPr="00996B65">
        <w:rPr>
          <w:rFonts w:asciiTheme="minorHAnsi" w:hAnsiTheme="minorHAnsi" w:cstheme="minorHAnsi"/>
          <w:b/>
          <w:sz w:val="22"/>
          <w:szCs w:val="22"/>
        </w:rPr>
        <w:t xml:space="preserve"> </w:t>
      </w:r>
      <w:r w:rsidR="00344382" w:rsidRPr="00996B65">
        <w:rPr>
          <w:rFonts w:asciiTheme="minorHAnsi" w:hAnsiTheme="minorHAnsi" w:cstheme="minorHAnsi"/>
          <w:sz w:val="22"/>
          <w:szCs w:val="22"/>
        </w:rPr>
        <w:t xml:space="preserve"> έγγραφη πρόσκληση του  Προέδρου της (Δημάρχου </w:t>
      </w:r>
      <w:proofErr w:type="spellStart"/>
      <w:r w:rsidR="00344382" w:rsidRPr="00996B65">
        <w:rPr>
          <w:rFonts w:asciiTheme="minorHAnsi" w:hAnsiTheme="minorHAnsi" w:cstheme="minorHAnsi"/>
          <w:sz w:val="22"/>
          <w:szCs w:val="22"/>
        </w:rPr>
        <w:t>Λεβαδέων</w:t>
      </w:r>
      <w:proofErr w:type="spellEnd"/>
      <w:r w:rsidR="00344382" w:rsidRPr="00996B65">
        <w:rPr>
          <w:rFonts w:asciiTheme="minorHAnsi" w:hAnsiTheme="minorHAnsi" w:cstheme="minorHAnsi"/>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344382" w:rsidRPr="00996B65">
        <w:rPr>
          <w:rFonts w:asciiTheme="minorHAnsi" w:hAnsiTheme="minorHAnsi" w:cstheme="minorHAnsi"/>
          <w:sz w:val="22"/>
          <w:szCs w:val="22"/>
          <w:vertAlign w:val="superscript"/>
        </w:rPr>
        <w:t>Α</w:t>
      </w:r>
      <w:r w:rsidR="00344382" w:rsidRPr="00996B65">
        <w:rPr>
          <w:rFonts w:asciiTheme="minorHAnsi" w:hAnsiTheme="minorHAnsi" w:cstheme="minorHAnsi"/>
          <w:sz w:val="22"/>
          <w:szCs w:val="22"/>
        </w:rPr>
        <w:t xml:space="preserve"> παρ. 1 του Ν. 3852/2010 όπως αυτό τροποποιήθηκε από το άρθρο 9 του Ν. 5056/2023 - Αρμοδιότητες Δημοτικής Επιτροπής</w:t>
      </w:r>
    </w:p>
    <w:p w:rsidR="00344382" w:rsidRPr="00996B65" w:rsidRDefault="00344382" w:rsidP="00344382">
      <w:pPr>
        <w:pStyle w:val="35"/>
        <w:ind w:left="-142"/>
        <w:jc w:val="both"/>
        <w:rPr>
          <w:rFonts w:asciiTheme="minorHAnsi" w:hAnsiTheme="minorHAnsi" w:cstheme="minorHAnsi"/>
          <w:sz w:val="22"/>
          <w:szCs w:val="22"/>
        </w:rPr>
      </w:pPr>
      <w:r w:rsidRPr="00996B65">
        <w:rPr>
          <w:rFonts w:asciiTheme="minorHAnsi" w:hAnsiTheme="minorHAnsi" w:cstheme="minorHAnsi"/>
          <w:sz w:val="22"/>
          <w:szCs w:val="22"/>
        </w:rPr>
        <w:t xml:space="preserve">        </w:t>
      </w:r>
      <w:r w:rsidRPr="00996B65">
        <w:rPr>
          <w:rFonts w:asciiTheme="minorHAnsi" w:eastAsia="Arial" w:hAnsiTheme="minorHAnsi" w:cstheme="minorHAnsi"/>
          <w:b/>
          <w:sz w:val="22"/>
          <w:szCs w:val="22"/>
        </w:rPr>
        <w:t xml:space="preserve">         </w:t>
      </w:r>
      <w:r w:rsidRPr="00996B65">
        <w:rPr>
          <w:rFonts w:asciiTheme="minorHAnsi" w:hAnsiTheme="minorHAnsi" w:cstheme="minorHAnsi"/>
          <w:sz w:val="22"/>
          <w:szCs w:val="22"/>
        </w:rPr>
        <w:t>Αφού  διαπιστώθηκε ότι υπάρχει νόμιμη απαρτία, επειδή σε σύνολο 7 (επτά)  μελών ήταν παρόντα  7 (επτά)  , ήτοι:</w:t>
      </w:r>
    </w:p>
    <w:p w:rsidR="00344382" w:rsidRPr="00996B65" w:rsidRDefault="00344382" w:rsidP="00344382">
      <w:pPr>
        <w:pStyle w:val="35"/>
        <w:ind w:left="284"/>
        <w:jc w:val="both"/>
        <w:rPr>
          <w:rFonts w:asciiTheme="minorHAnsi" w:hAnsiTheme="minorHAnsi" w:cstheme="minorHAnsi"/>
          <w:sz w:val="22"/>
          <w:szCs w:val="22"/>
        </w:rPr>
      </w:pPr>
    </w:p>
    <w:p w:rsidR="00344382" w:rsidRPr="00996B65" w:rsidRDefault="00344382" w:rsidP="00344382">
      <w:pPr>
        <w:jc w:val="both"/>
        <w:rPr>
          <w:rFonts w:asciiTheme="minorHAnsi" w:hAnsiTheme="minorHAnsi" w:cstheme="minorHAnsi"/>
          <w:b/>
          <w:sz w:val="22"/>
          <w:szCs w:val="22"/>
        </w:rPr>
      </w:pPr>
      <w:r w:rsidRPr="00996B65">
        <w:rPr>
          <w:rFonts w:asciiTheme="minorHAnsi" w:hAnsiTheme="minorHAnsi" w:cstheme="minorHAnsi"/>
          <w:sz w:val="22"/>
          <w:szCs w:val="22"/>
        </w:rPr>
        <w:t xml:space="preserve">                 </w:t>
      </w:r>
      <w:r w:rsidRPr="00996B65">
        <w:rPr>
          <w:rFonts w:asciiTheme="minorHAnsi" w:hAnsiTheme="minorHAnsi" w:cstheme="minorHAnsi"/>
          <w:b/>
          <w:sz w:val="22"/>
          <w:szCs w:val="22"/>
        </w:rPr>
        <w:t xml:space="preserve"> ΠΑΡΟΝΤΕΣ                                                                            ΑΠΟΝΤΕΣ</w:t>
      </w:r>
    </w:p>
    <w:p w:rsidR="00344382" w:rsidRPr="00996B65" w:rsidRDefault="00344382" w:rsidP="00344382">
      <w:pPr>
        <w:tabs>
          <w:tab w:val="left" w:pos="360"/>
          <w:tab w:val="left" w:pos="6237"/>
        </w:tabs>
        <w:rPr>
          <w:rFonts w:asciiTheme="minorHAnsi" w:hAnsiTheme="minorHAnsi" w:cstheme="minorHAnsi"/>
          <w:sz w:val="22"/>
          <w:szCs w:val="22"/>
        </w:rPr>
      </w:pPr>
      <w:r w:rsidRPr="00996B65">
        <w:rPr>
          <w:rFonts w:asciiTheme="minorHAnsi" w:hAnsiTheme="minorHAnsi" w:cstheme="minorHAnsi"/>
          <w:color w:val="000000"/>
          <w:sz w:val="22"/>
          <w:szCs w:val="22"/>
        </w:rPr>
        <w:t xml:space="preserve">     </w:t>
      </w:r>
      <w:r w:rsidRPr="00996B65">
        <w:rPr>
          <w:rFonts w:asciiTheme="minorHAnsi" w:hAnsiTheme="minorHAnsi" w:cstheme="minorHAnsi"/>
          <w:sz w:val="22"/>
          <w:szCs w:val="22"/>
        </w:rPr>
        <w:t xml:space="preserve"> 1. </w:t>
      </w:r>
      <w:proofErr w:type="spellStart"/>
      <w:r w:rsidRPr="00996B65">
        <w:rPr>
          <w:rFonts w:asciiTheme="minorHAnsi" w:hAnsiTheme="minorHAnsi" w:cstheme="minorHAnsi"/>
          <w:sz w:val="22"/>
          <w:szCs w:val="22"/>
        </w:rPr>
        <w:t>Καραμάνης</w:t>
      </w:r>
      <w:proofErr w:type="spellEnd"/>
      <w:r w:rsidRPr="00996B65">
        <w:rPr>
          <w:rFonts w:asciiTheme="minorHAnsi" w:hAnsiTheme="minorHAnsi" w:cstheme="minorHAnsi"/>
          <w:sz w:val="22"/>
          <w:szCs w:val="22"/>
        </w:rPr>
        <w:t xml:space="preserve">  Δημήτριος-Πρόεδρος                                      </w:t>
      </w:r>
    </w:p>
    <w:p w:rsidR="00344382" w:rsidRPr="00996B65" w:rsidRDefault="00344382" w:rsidP="00344382">
      <w:pPr>
        <w:tabs>
          <w:tab w:val="left" w:pos="360"/>
          <w:tab w:val="left" w:pos="6237"/>
        </w:tabs>
        <w:rPr>
          <w:rFonts w:asciiTheme="minorHAnsi" w:hAnsiTheme="minorHAnsi" w:cstheme="minorHAnsi"/>
          <w:sz w:val="22"/>
          <w:szCs w:val="22"/>
        </w:rPr>
      </w:pPr>
      <w:r w:rsidRPr="00996B65">
        <w:rPr>
          <w:rFonts w:asciiTheme="minorHAnsi" w:hAnsiTheme="minorHAnsi" w:cstheme="minorHAnsi"/>
          <w:sz w:val="22"/>
          <w:szCs w:val="22"/>
        </w:rPr>
        <w:t xml:space="preserve">      2.Τουμαράς  Βασίλειος                                                   </w:t>
      </w:r>
    </w:p>
    <w:p w:rsidR="00344382" w:rsidRPr="00996B65" w:rsidRDefault="00344382" w:rsidP="00344382">
      <w:pPr>
        <w:tabs>
          <w:tab w:val="left" w:pos="360"/>
          <w:tab w:val="left" w:pos="6237"/>
        </w:tabs>
        <w:rPr>
          <w:rFonts w:asciiTheme="minorHAnsi" w:hAnsiTheme="minorHAnsi" w:cstheme="minorHAnsi"/>
          <w:sz w:val="22"/>
          <w:szCs w:val="22"/>
        </w:rPr>
      </w:pPr>
      <w:r w:rsidRPr="00996B65">
        <w:rPr>
          <w:rFonts w:asciiTheme="minorHAnsi" w:hAnsiTheme="minorHAnsi" w:cstheme="minorHAnsi"/>
          <w:sz w:val="22"/>
          <w:szCs w:val="22"/>
        </w:rPr>
        <w:t xml:space="preserve">      3. </w:t>
      </w:r>
      <w:proofErr w:type="spellStart"/>
      <w:r w:rsidRPr="00996B65">
        <w:rPr>
          <w:rFonts w:asciiTheme="minorHAnsi" w:hAnsiTheme="minorHAnsi" w:cstheme="minorHAnsi"/>
          <w:sz w:val="22"/>
          <w:szCs w:val="22"/>
        </w:rPr>
        <w:t>Αγνιάδης</w:t>
      </w:r>
      <w:proofErr w:type="spellEnd"/>
      <w:r w:rsidRPr="00996B65">
        <w:rPr>
          <w:rFonts w:asciiTheme="minorHAnsi" w:hAnsiTheme="minorHAnsi" w:cstheme="minorHAnsi"/>
          <w:sz w:val="22"/>
          <w:szCs w:val="22"/>
        </w:rPr>
        <w:t xml:space="preserve">  Παναγιώτης                                                  </w:t>
      </w:r>
    </w:p>
    <w:p w:rsidR="00344382" w:rsidRPr="00996B65" w:rsidRDefault="00344382" w:rsidP="00344382">
      <w:pPr>
        <w:tabs>
          <w:tab w:val="left" w:pos="360"/>
          <w:tab w:val="left" w:pos="6237"/>
        </w:tabs>
        <w:rPr>
          <w:rFonts w:asciiTheme="minorHAnsi" w:hAnsiTheme="minorHAnsi" w:cstheme="minorHAnsi"/>
          <w:sz w:val="22"/>
          <w:szCs w:val="22"/>
        </w:rPr>
      </w:pPr>
      <w:r w:rsidRPr="00996B65">
        <w:rPr>
          <w:rFonts w:asciiTheme="minorHAnsi" w:hAnsiTheme="minorHAnsi" w:cstheme="minorHAnsi"/>
          <w:sz w:val="22"/>
          <w:szCs w:val="22"/>
        </w:rPr>
        <w:t xml:space="preserve">      4. </w:t>
      </w:r>
      <w:proofErr w:type="spellStart"/>
      <w:r w:rsidRPr="00996B65">
        <w:rPr>
          <w:rFonts w:asciiTheme="minorHAnsi" w:hAnsiTheme="minorHAnsi" w:cstheme="minorHAnsi"/>
          <w:sz w:val="22"/>
          <w:szCs w:val="22"/>
        </w:rPr>
        <w:t>Καλλιαντάσης</w:t>
      </w:r>
      <w:proofErr w:type="spellEnd"/>
      <w:r w:rsidRPr="00996B65">
        <w:rPr>
          <w:rFonts w:asciiTheme="minorHAnsi" w:hAnsiTheme="minorHAnsi" w:cstheme="minorHAnsi"/>
          <w:sz w:val="22"/>
          <w:szCs w:val="22"/>
        </w:rPr>
        <w:t xml:space="preserve"> Χρήστος                                               </w:t>
      </w:r>
    </w:p>
    <w:p w:rsidR="00344382" w:rsidRPr="00996B65" w:rsidRDefault="00344382" w:rsidP="00344382">
      <w:pPr>
        <w:tabs>
          <w:tab w:val="left" w:pos="360"/>
          <w:tab w:val="left" w:pos="6237"/>
        </w:tabs>
        <w:ind w:right="-335"/>
        <w:rPr>
          <w:rFonts w:asciiTheme="minorHAnsi" w:hAnsiTheme="minorHAnsi" w:cstheme="minorHAnsi"/>
          <w:sz w:val="22"/>
          <w:szCs w:val="22"/>
        </w:rPr>
      </w:pPr>
      <w:r w:rsidRPr="00996B65">
        <w:rPr>
          <w:rFonts w:asciiTheme="minorHAnsi" w:hAnsiTheme="minorHAnsi" w:cstheme="minorHAnsi"/>
          <w:sz w:val="22"/>
          <w:szCs w:val="22"/>
        </w:rPr>
        <w:t xml:space="preserve">      5. Παπαβασιλείου Αικατερίνης                                                  </w:t>
      </w:r>
    </w:p>
    <w:p w:rsidR="00344382" w:rsidRPr="00996B65" w:rsidRDefault="00344382" w:rsidP="00344382">
      <w:pPr>
        <w:tabs>
          <w:tab w:val="left" w:pos="360"/>
          <w:tab w:val="left" w:pos="6237"/>
        </w:tabs>
        <w:ind w:right="-335"/>
        <w:rPr>
          <w:rFonts w:asciiTheme="minorHAnsi" w:hAnsiTheme="minorHAnsi" w:cstheme="minorHAnsi"/>
          <w:sz w:val="22"/>
          <w:szCs w:val="22"/>
        </w:rPr>
      </w:pPr>
      <w:r w:rsidRPr="00996B65">
        <w:rPr>
          <w:rFonts w:asciiTheme="minorHAnsi" w:hAnsiTheme="minorHAnsi" w:cstheme="minorHAnsi"/>
          <w:sz w:val="22"/>
          <w:szCs w:val="22"/>
        </w:rPr>
        <w:t xml:space="preserve">      6. </w:t>
      </w:r>
      <w:proofErr w:type="spellStart"/>
      <w:r w:rsidRPr="00996B65">
        <w:rPr>
          <w:rFonts w:asciiTheme="minorHAnsi" w:hAnsiTheme="minorHAnsi" w:cstheme="minorHAnsi"/>
          <w:sz w:val="22"/>
          <w:szCs w:val="22"/>
        </w:rPr>
        <w:t>Μίχας</w:t>
      </w:r>
      <w:proofErr w:type="spellEnd"/>
      <w:r w:rsidRPr="00996B65">
        <w:rPr>
          <w:rFonts w:asciiTheme="minorHAnsi" w:hAnsiTheme="minorHAnsi" w:cstheme="minorHAnsi"/>
          <w:sz w:val="22"/>
          <w:szCs w:val="22"/>
        </w:rPr>
        <w:t xml:space="preserve"> Δημήτριος  (αποχώρησε στο 2</w:t>
      </w:r>
      <w:r w:rsidRPr="00996B65">
        <w:rPr>
          <w:rFonts w:asciiTheme="minorHAnsi" w:hAnsiTheme="minorHAnsi" w:cstheme="minorHAnsi"/>
          <w:sz w:val="22"/>
          <w:szCs w:val="22"/>
          <w:vertAlign w:val="superscript"/>
        </w:rPr>
        <w:t>ο</w:t>
      </w:r>
      <w:r w:rsidRPr="00996B65">
        <w:rPr>
          <w:rFonts w:asciiTheme="minorHAnsi" w:hAnsiTheme="minorHAnsi" w:cstheme="minorHAnsi"/>
          <w:sz w:val="22"/>
          <w:szCs w:val="22"/>
        </w:rPr>
        <w:t xml:space="preserve"> Θ.Η.Δ.) </w:t>
      </w:r>
    </w:p>
    <w:p w:rsidR="00344382" w:rsidRPr="00996B65" w:rsidRDefault="00344382" w:rsidP="00344382">
      <w:pPr>
        <w:pStyle w:val="35"/>
        <w:ind w:left="284"/>
        <w:jc w:val="both"/>
        <w:rPr>
          <w:rFonts w:asciiTheme="minorHAnsi" w:hAnsiTheme="minorHAnsi" w:cstheme="minorHAnsi"/>
          <w:sz w:val="22"/>
          <w:szCs w:val="22"/>
        </w:rPr>
      </w:pPr>
      <w:r w:rsidRPr="00996B65">
        <w:rPr>
          <w:rFonts w:asciiTheme="minorHAnsi" w:eastAsia="Arial" w:hAnsiTheme="minorHAnsi" w:cstheme="minorHAnsi"/>
          <w:sz w:val="22"/>
          <w:szCs w:val="22"/>
        </w:rPr>
        <w:t xml:space="preserve">      7.Ταγκαλέγκας Ιωάννης </w:t>
      </w:r>
      <w:r w:rsidRPr="00996B65">
        <w:rPr>
          <w:rFonts w:asciiTheme="minorHAnsi" w:hAnsiTheme="minorHAnsi" w:cstheme="minorHAnsi"/>
          <w:sz w:val="22"/>
          <w:szCs w:val="22"/>
        </w:rPr>
        <w:t>(αποχώρησε στο 2</w:t>
      </w:r>
      <w:r w:rsidRPr="00996B65">
        <w:rPr>
          <w:rFonts w:asciiTheme="minorHAnsi" w:hAnsiTheme="minorHAnsi" w:cstheme="minorHAnsi"/>
          <w:sz w:val="22"/>
          <w:szCs w:val="22"/>
          <w:vertAlign w:val="superscript"/>
        </w:rPr>
        <w:t>ο</w:t>
      </w:r>
      <w:r w:rsidRPr="00996B65">
        <w:rPr>
          <w:rFonts w:asciiTheme="minorHAnsi" w:hAnsiTheme="minorHAnsi" w:cstheme="minorHAnsi"/>
          <w:sz w:val="22"/>
          <w:szCs w:val="22"/>
        </w:rPr>
        <w:t xml:space="preserve"> Θ.Η.Δ.)</w:t>
      </w:r>
    </w:p>
    <w:p w:rsidR="00C67B2B" w:rsidRPr="00996B65" w:rsidRDefault="00C67B2B" w:rsidP="00344382">
      <w:pPr>
        <w:pStyle w:val="ad"/>
        <w:spacing w:line="288" w:lineRule="auto"/>
        <w:ind w:left="142"/>
        <w:rPr>
          <w:rFonts w:asciiTheme="minorHAnsi" w:hAnsiTheme="minorHAnsi" w:cstheme="minorHAnsi"/>
          <w:sz w:val="22"/>
          <w:szCs w:val="22"/>
        </w:rPr>
      </w:pPr>
    </w:p>
    <w:p w:rsidR="00C67B2B" w:rsidRPr="00996B65" w:rsidRDefault="007B747B" w:rsidP="00344382">
      <w:pPr>
        <w:tabs>
          <w:tab w:val="left" w:pos="0"/>
        </w:tabs>
        <w:ind w:right="-1091"/>
        <w:jc w:val="both"/>
        <w:rPr>
          <w:rFonts w:asciiTheme="minorHAnsi" w:eastAsia="Arial" w:hAnsiTheme="minorHAnsi" w:cstheme="minorHAnsi"/>
          <w:sz w:val="22"/>
          <w:szCs w:val="22"/>
        </w:rPr>
      </w:pPr>
      <w:r w:rsidRPr="00996B65">
        <w:rPr>
          <w:rFonts w:asciiTheme="minorHAnsi" w:eastAsia="Arial" w:hAnsiTheme="minorHAnsi" w:cstheme="minorHAnsi"/>
          <w:sz w:val="22"/>
          <w:szCs w:val="22"/>
        </w:rPr>
        <w:t xml:space="preserve">   </w:t>
      </w:r>
      <w:r w:rsidR="00C67B2B" w:rsidRPr="00996B65">
        <w:rPr>
          <w:rFonts w:asciiTheme="minorHAnsi" w:eastAsia="Arial" w:hAnsiTheme="minorHAnsi" w:cstheme="minorHAnsi"/>
          <w:sz w:val="22"/>
          <w:szCs w:val="22"/>
        </w:rPr>
        <w:t xml:space="preserve">Ο Πρόεδρος της Δημοτικής  Επιτροπής εισηγούμενος το  </w:t>
      </w:r>
      <w:r w:rsidR="00996B65" w:rsidRPr="00996B65">
        <w:rPr>
          <w:rFonts w:asciiTheme="minorHAnsi" w:eastAsia="Arial" w:hAnsiTheme="minorHAnsi" w:cstheme="minorHAnsi"/>
          <w:sz w:val="22"/>
          <w:szCs w:val="22"/>
        </w:rPr>
        <w:t>2</w:t>
      </w:r>
      <w:r w:rsidR="00C67B2B" w:rsidRPr="00996B65">
        <w:rPr>
          <w:rFonts w:asciiTheme="minorHAnsi" w:eastAsia="Arial" w:hAnsiTheme="minorHAnsi" w:cstheme="minorHAnsi"/>
          <w:sz w:val="22"/>
          <w:szCs w:val="22"/>
          <w:vertAlign w:val="superscript"/>
        </w:rPr>
        <w:t>ο</w:t>
      </w:r>
      <w:r w:rsidR="00C67B2B" w:rsidRPr="00996B65">
        <w:rPr>
          <w:rFonts w:asciiTheme="minorHAnsi" w:eastAsia="Arial" w:hAnsiTheme="minorHAnsi" w:cstheme="minorHAnsi"/>
          <w:sz w:val="22"/>
          <w:szCs w:val="22"/>
        </w:rPr>
        <w:t xml:space="preserve"> θέμα της ημερήσιας διάταξης</w:t>
      </w:r>
    </w:p>
    <w:p w:rsidR="007B747B" w:rsidRPr="00996B65" w:rsidRDefault="00C67B2B" w:rsidP="00344382">
      <w:pPr>
        <w:tabs>
          <w:tab w:val="left" w:pos="0"/>
        </w:tabs>
        <w:ind w:right="-1091"/>
        <w:jc w:val="both"/>
        <w:rPr>
          <w:rFonts w:asciiTheme="minorHAnsi" w:eastAsia="Arial" w:hAnsiTheme="minorHAnsi" w:cstheme="minorHAnsi"/>
          <w:sz w:val="22"/>
          <w:szCs w:val="22"/>
        </w:rPr>
      </w:pPr>
      <w:r w:rsidRPr="00996B65">
        <w:rPr>
          <w:rFonts w:asciiTheme="minorHAnsi" w:eastAsia="Arial" w:hAnsiTheme="minorHAnsi" w:cstheme="minorHAnsi"/>
          <w:sz w:val="22"/>
          <w:szCs w:val="22"/>
        </w:rPr>
        <w:t>έθεσε υπόψη των μελών την με αριθ.πρωτ.</w:t>
      </w:r>
      <w:r w:rsidR="000020FF" w:rsidRPr="00996B65">
        <w:rPr>
          <w:rFonts w:asciiTheme="minorHAnsi" w:eastAsia="Arial" w:hAnsiTheme="minorHAnsi" w:cstheme="minorHAnsi"/>
          <w:sz w:val="22"/>
          <w:szCs w:val="22"/>
        </w:rPr>
        <w:t>3</w:t>
      </w:r>
      <w:r w:rsidR="007B747B" w:rsidRPr="00996B65">
        <w:rPr>
          <w:rFonts w:asciiTheme="minorHAnsi" w:eastAsia="Arial" w:hAnsiTheme="minorHAnsi" w:cstheme="minorHAnsi"/>
          <w:sz w:val="22"/>
          <w:szCs w:val="22"/>
        </w:rPr>
        <w:t>96</w:t>
      </w:r>
      <w:r w:rsidR="00996B65" w:rsidRPr="00996B65">
        <w:rPr>
          <w:rFonts w:asciiTheme="minorHAnsi" w:eastAsia="Arial" w:hAnsiTheme="minorHAnsi" w:cstheme="minorHAnsi"/>
          <w:sz w:val="22"/>
          <w:szCs w:val="22"/>
        </w:rPr>
        <w:t>3</w:t>
      </w:r>
      <w:r w:rsidRPr="00996B65">
        <w:rPr>
          <w:rFonts w:asciiTheme="minorHAnsi" w:eastAsia="Arial" w:hAnsiTheme="minorHAnsi" w:cstheme="minorHAnsi"/>
          <w:sz w:val="22"/>
          <w:szCs w:val="22"/>
        </w:rPr>
        <w:t>/</w:t>
      </w:r>
      <w:r w:rsidR="007B747B" w:rsidRPr="00996B65">
        <w:rPr>
          <w:rFonts w:asciiTheme="minorHAnsi" w:eastAsia="Arial" w:hAnsiTheme="minorHAnsi" w:cstheme="minorHAnsi"/>
          <w:sz w:val="22"/>
          <w:szCs w:val="22"/>
        </w:rPr>
        <w:t>27</w:t>
      </w:r>
      <w:r w:rsidRPr="00996B65">
        <w:rPr>
          <w:rFonts w:asciiTheme="minorHAnsi" w:eastAsia="Arial" w:hAnsiTheme="minorHAnsi" w:cstheme="minorHAnsi"/>
          <w:sz w:val="22"/>
          <w:szCs w:val="22"/>
        </w:rPr>
        <w:t xml:space="preserve">-02-2025 έγγραφη  εισήγηση της </w:t>
      </w:r>
      <w:r w:rsidR="007B747B" w:rsidRPr="00996B65">
        <w:rPr>
          <w:rFonts w:asciiTheme="minorHAnsi" w:eastAsia="Arial" w:hAnsiTheme="minorHAnsi" w:cstheme="minorHAnsi"/>
          <w:sz w:val="22"/>
          <w:szCs w:val="22"/>
        </w:rPr>
        <w:t xml:space="preserve">Αν. </w:t>
      </w:r>
    </w:p>
    <w:p w:rsidR="00C67B2B" w:rsidRPr="00996B65" w:rsidRDefault="007B747B" w:rsidP="00344382">
      <w:pPr>
        <w:tabs>
          <w:tab w:val="left" w:pos="0"/>
        </w:tabs>
        <w:ind w:right="-1091"/>
        <w:jc w:val="both"/>
        <w:rPr>
          <w:rFonts w:asciiTheme="minorHAnsi" w:hAnsiTheme="minorHAnsi" w:cstheme="minorHAnsi"/>
          <w:sz w:val="22"/>
          <w:szCs w:val="22"/>
        </w:rPr>
      </w:pPr>
      <w:r w:rsidRPr="00996B65">
        <w:rPr>
          <w:rFonts w:asciiTheme="minorHAnsi" w:eastAsia="Arial" w:hAnsiTheme="minorHAnsi" w:cstheme="minorHAnsi"/>
          <w:sz w:val="22"/>
          <w:szCs w:val="22"/>
        </w:rPr>
        <w:t xml:space="preserve">Προϊσταμένης  </w:t>
      </w:r>
      <w:r w:rsidR="000020FF" w:rsidRPr="00996B65">
        <w:rPr>
          <w:rFonts w:asciiTheme="minorHAnsi" w:eastAsia="Arial" w:hAnsiTheme="minorHAnsi" w:cstheme="minorHAnsi"/>
          <w:sz w:val="22"/>
          <w:szCs w:val="22"/>
        </w:rPr>
        <w:t xml:space="preserve">Οικονομικών </w:t>
      </w:r>
      <w:r w:rsidR="00C67B2B" w:rsidRPr="00996B65">
        <w:rPr>
          <w:rFonts w:asciiTheme="minorHAnsi" w:eastAsia="Arial" w:hAnsiTheme="minorHAnsi" w:cstheme="minorHAnsi"/>
          <w:sz w:val="22"/>
          <w:szCs w:val="22"/>
        </w:rPr>
        <w:t>Υπηρεσιών</w:t>
      </w:r>
      <w:r w:rsidR="00C67B2B" w:rsidRPr="00996B65">
        <w:rPr>
          <w:rFonts w:asciiTheme="minorHAnsi" w:eastAsia="Verdana" w:hAnsiTheme="minorHAnsi" w:cstheme="minorHAnsi"/>
          <w:color w:val="000000"/>
          <w:sz w:val="22"/>
          <w:szCs w:val="22"/>
        </w:rPr>
        <w:t xml:space="preserve"> τ</w:t>
      </w:r>
      <w:r w:rsidR="00C67B2B" w:rsidRPr="00996B65">
        <w:rPr>
          <w:rFonts w:asciiTheme="minorHAnsi" w:hAnsiTheme="minorHAnsi" w:cstheme="minorHAnsi"/>
          <w:sz w:val="22"/>
          <w:szCs w:val="22"/>
        </w:rPr>
        <w:t xml:space="preserve">ου Δήμου </w:t>
      </w:r>
      <w:proofErr w:type="spellStart"/>
      <w:r w:rsidR="00C67B2B" w:rsidRPr="00996B65">
        <w:rPr>
          <w:rFonts w:asciiTheme="minorHAnsi" w:hAnsiTheme="minorHAnsi" w:cstheme="minorHAnsi"/>
          <w:sz w:val="22"/>
          <w:szCs w:val="22"/>
        </w:rPr>
        <w:t>Λεβαδέων</w:t>
      </w:r>
      <w:proofErr w:type="spellEnd"/>
      <w:r w:rsidR="00C67B2B" w:rsidRPr="00996B65">
        <w:rPr>
          <w:rFonts w:asciiTheme="minorHAnsi" w:hAnsiTheme="minorHAnsi" w:cstheme="minorHAnsi"/>
          <w:sz w:val="22"/>
          <w:szCs w:val="22"/>
        </w:rPr>
        <w:t xml:space="preserve"> στην οποία αναφέρονται:</w:t>
      </w:r>
    </w:p>
    <w:p w:rsidR="00344382" w:rsidRPr="005B133C" w:rsidRDefault="00344382" w:rsidP="00344382">
      <w:pPr>
        <w:jc w:val="both"/>
        <w:rPr>
          <w:rFonts w:ascii="Calibri" w:hAnsi="Calibri" w:cs="Calibri"/>
          <w:i/>
          <w:iCs/>
          <w:sz w:val="22"/>
          <w:szCs w:val="22"/>
        </w:rPr>
      </w:pPr>
    </w:p>
    <w:p w:rsidR="00996B65" w:rsidRDefault="00C23A1D" w:rsidP="00996B65">
      <w:pPr>
        <w:spacing w:before="120" w:after="120" w:line="360" w:lineRule="auto"/>
        <w:ind w:right="-199"/>
        <w:jc w:val="both"/>
        <w:rPr>
          <w:rFonts w:ascii="Calibri" w:hAnsi="Calibri" w:cs="Calibri"/>
        </w:rPr>
      </w:pPr>
      <w:r w:rsidRPr="00AC1BAA">
        <w:rPr>
          <w:rFonts w:ascii="Arial" w:hAnsi="Arial" w:cs="Arial"/>
          <w:sz w:val="22"/>
          <w:szCs w:val="22"/>
        </w:rPr>
        <w:t xml:space="preserve">  </w:t>
      </w:r>
      <w:r w:rsidR="000020FF" w:rsidRPr="008314C9">
        <w:rPr>
          <w:rFonts w:asciiTheme="minorHAnsi" w:hAnsiTheme="minorHAnsi" w:cstheme="minorHAnsi"/>
          <w:b/>
          <w:bCs/>
          <w:sz w:val="22"/>
          <w:szCs w:val="22"/>
        </w:rPr>
        <w:t xml:space="preserve"> </w:t>
      </w:r>
      <w:r w:rsidR="00996B65">
        <w:rPr>
          <w:rFonts w:ascii="Calibri" w:hAnsi="Calibri" w:cs="Calibri"/>
        </w:rPr>
        <w:t>Έχοντας υπόψη</w:t>
      </w:r>
      <w:r w:rsidR="00996B65" w:rsidRPr="003A44CC">
        <w:rPr>
          <w:rFonts w:ascii="Calibri" w:hAnsi="Calibri" w:cs="Calibri"/>
        </w:rPr>
        <w:t>:</w:t>
      </w:r>
    </w:p>
    <w:p w:rsidR="00996B65" w:rsidRPr="00B314C7" w:rsidRDefault="00996B65" w:rsidP="00996B65">
      <w:pPr>
        <w:spacing w:before="120" w:after="120" w:line="360" w:lineRule="auto"/>
        <w:ind w:right="-199"/>
        <w:jc w:val="both"/>
        <w:rPr>
          <w:rFonts w:ascii="Calibri" w:hAnsi="Calibri" w:cs="Calibri"/>
        </w:rPr>
      </w:pPr>
      <w:r w:rsidRPr="00B314C7">
        <w:rPr>
          <w:rFonts w:ascii="Calibri" w:hAnsi="Calibri" w:cs="Calibri"/>
        </w:rPr>
        <w:t>α) Τις διατάξεις της παρ. 9  του άρθρου 266 του Ν. 3852/2010 «Νέα Αρχιτεκτονική της Αυτοδιοίκησης και της Αποκεντρωμένης Διοίκησης – Πρόγραμμα Καλλικράτης» , όπως τροποποιήθηκε «και συμπληρώθηκε με την παρ. 4  του άρθρου 43 του Ν. 3979/2011, που αντικαταστάθηκε με το άρθρο 39 του Ν. 4257/14 «Επείγουσες ρυθμίσεις αρμοδιότητας Υπουργείου Εσωτερικών» (ΦΕΚ 93/Α/14-4-2014) σύμφωνα με τις οποίες: «</w:t>
      </w:r>
      <w:r w:rsidRPr="00B314C7">
        <w:rPr>
          <w:rFonts w:ascii="Calibri" w:hAnsi="Calibri" w:cs="Calibri"/>
          <w:b/>
        </w:rPr>
        <w:t xml:space="preserve">Η </w:t>
      </w:r>
      <w:r>
        <w:rPr>
          <w:rFonts w:ascii="Calibri" w:hAnsi="Calibri" w:cs="Calibri"/>
          <w:b/>
        </w:rPr>
        <w:t>δημοτική</w:t>
      </w:r>
      <w:r w:rsidRPr="00B314C7">
        <w:rPr>
          <w:rFonts w:ascii="Calibri" w:hAnsi="Calibri" w:cs="Calibri"/>
          <w:b/>
        </w:rPr>
        <w:t xml:space="preserve"> επιτροπή,</w:t>
      </w:r>
      <w:r w:rsidRPr="00B314C7">
        <w:rPr>
          <w:rFonts w:ascii="Calibri" w:hAnsi="Calibri" w:cs="Calibri"/>
        </w:rPr>
        <w:t xml:space="preserve"> έπειτα από εισήγηση του υ</w:t>
      </w:r>
      <w:r w:rsidRPr="00B314C7">
        <w:rPr>
          <w:rFonts w:ascii="Calibri" w:hAnsi="Calibri" w:cs="Calibri"/>
        </w:rPr>
        <w:softHyphen/>
        <w:t xml:space="preserve">πευθύνου οικονομικών υπηρεσιών του οικείου δήμου, μετά την λήξη κάθε τριμήνου </w:t>
      </w:r>
      <w:r w:rsidRPr="00B314C7">
        <w:rPr>
          <w:rFonts w:ascii="Calibri" w:hAnsi="Calibri" w:cs="Calibri"/>
          <w:b/>
        </w:rPr>
        <w:t>υ</w:t>
      </w:r>
      <w:r w:rsidRPr="00B314C7">
        <w:rPr>
          <w:rFonts w:ascii="Calibri" w:hAnsi="Calibri" w:cs="Calibri"/>
          <w:b/>
        </w:rPr>
        <w:softHyphen/>
        <w:t xml:space="preserve">ποβάλλει στο δημοτικό συμβούλιο έκθεση για τα αποτελέσματα εκτέλεσης του προϋπολογισμού, κατά το χρονικό διάστημα από την αρχή </w:t>
      </w:r>
      <w:r w:rsidRPr="00B314C7">
        <w:rPr>
          <w:rFonts w:ascii="Calibri" w:hAnsi="Calibri" w:cs="Calibri"/>
          <w:b/>
        </w:rPr>
        <w:lastRenderedPageBreak/>
        <w:t>του οικονομικού έτους έως το τέλος του συγκεκριμένου τριμήνου</w:t>
      </w:r>
      <w:r w:rsidRPr="00B314C7">
        <w:rPr>
          <w:rFonts w:ascii="Calibri" w:hAnsi="Calibri" w:cs="Calibri"/>
        </w:rPr>
        <w:t>. Στην έκθεση διατυπώνονται και οι τυχόν παρατηρήσεις της μειοψη</w:t>
      </w:r>
      <w:r w:rsidRPr="00B314C7">
        <w:rPr>
          <w:rFonts w:ascii="Calibri" w:hAnsi="Calibri" w:cs="Calibri"/>
        </w:rPr>
        <w:softHyphen/>
        <w:t>φίας και επισυνάπτεται σε αυτή η εισήγηση του υπευθύνου οικονομικών υπηρεσιών, καθώς και η έκθεση του προηγούμενου τριμήνου. Η έκθεση μετά των συνημμένων της υποβάλλεται στο δημοτικό συμβούλιο εντός προθεσμίας τριάντα (30) ημερών από την λήξη κάθε τριμήνου.</w:t>
      </w:r>
    </w:p>
    <w:p w:rsidR="00996B65" w:rsidRPr="00B314C7" w:rsidRDefault="00996B65" w:rsidP="00996B65">
      <w:pPr>
        <w:spacing w:before="120" w:after="120" w:line="360" w:lineRule="auto"/>
        <w:ind w:right="-199"/>
        <w:jc w:val="both"/>
        <w:rPr>
          <w:rFonts w:ascii="Calibri" w:hAnsi="Calibri" w:cs="Calibri"/>
        </w:rPr>
      </w:pPr>
      <w:r w:rsidRPr="00B314C7">
        <w:rPr>
          <w:rFonts w:ascii="Calibri" w:hAnsi="Calibri" w:cs="Calibri"/>
        </w:rPr>
        <w:t>Οι ανωτέρω αποφάσεις υποβάλλονται στον Ελεγκτή Νομιμότητας για έλεγχο. Η έκθεση, μετά των συνημμένων της και η απόφαση του δημοτικού συμβουλίου αναρτώνται στην ιστοσελίδα του οικείου δήμου και στο διαδίκτυο, σύμφωνα με τα οριζόμενα στον Ν. 3861/2010 («Πρόγραμμα Διαύγεια»), γνωστοποιούμενοι οι σχετικοί αριθμοί διαδικτυακής ανάρτησης (ΑΔΑ) στον Ελεγκτή Νομιμότητας και στην οικεία υπηρεσία Επιτρόπου για την εφαρμογή των διατάξεων του άρθρου 277 του Ν. 3852/2010.</w:t>
      </w:r>
    </w:p>
    <w:p w:rsidR="00996B65" w:rsidRPr="00B314C7" w:rsidRDefault="00996B65" w:rsidP="00996B65">
      <w:pPr>
        <w:spacing w:before="120" w:after="120" w:line="360" w:lineRule="auto"/>
        <w:ind w:right="-199"/>
        <w:jc w:val="both"/>
        <w:rPr>
          <w:rFonts w:ascii="Calibri" w:hAnsi="Calibri" w:cs="Calibri"/>
        </w:rPr>
      </w:pPr>
      <w:r w:rsidRPr="00B314C7">
        <w:rPr>
          <w:rFonts w:ascii="Calibri" w:hAnsi="Calibri" w:cs="Calibri"/>
        </w:rPr>
        <w:t xml:space="preserve">Τα στοιχεία που πρέπει να περιλαμβάνονται στην έκθεση ή και να τη συνοδεύουν, καθώς και κάθε άλλο θέμα για την εφαρμογή της παραγράφου αυτής καθορίζονται με απόφαση του Υπουργού Εσωτερικών» </w:t>
      </w:r>
    </w:p>
    <w:p w:rsidR="00BD5CE8" w:rsidRPr="00B30E7B" w:rsidRDefault="00BD5CE8" w:rsidP="00BD5CE8">
      <w:pPr>
        <w:tabs>
          <w:tab w:val="left" w:pos="559"/>
          <w:tab w:val="left" w:pos="1555"/>
        </w:tabs>
        <w:spacing w:line="276" w:lineRule="auto"/>
        <w:rPr>
          <w:rFonts w:ascii="Calibri" w:hAnsi="Calibri" w:cs="Calibri"/>
        </w:rPr>
      </w:pPr>
      <w:r w:rsidRPr="00B30E7B">
        <w:rPr>
          <w:rFonts w:ascii="Calibri" w:hAnsi="Calibri" w:cs="Calibri"/>
        </w:rPr>
        <w:t>Β. Την Κ.Υ.Α. των υπουργών Οικονομικών και Εσωτερικών 63726/2023 (ΦΕΚ 4795 Β/28-7-2023): Παροχή οδηγιών για την κατάρτιση του προϋπολογισμού των δήμων, οικονομικού έτους 2024 - μερική τροποποίηση της υπ' αρ. 7028/2004 (Β' 253) απόφασης</w:t>
      </w:r>
      <w:r w:rsidR="00DE4139">
        <w:rPr>
          <w:rFonts w:ascii="Calibri" w:hAnsi="Calibri" w:cs="Calibri"/>
        </w:rPr>
        <w:t>.</w:t>
      </w:r>
    </w:p>
    <w:p w:rsidR="00996B65" w:rsidRPr="00B314C7" w:rsidRDefault="00996B65" w:rsidP="00996B65">
      <w:pPr>
        <w:spacing w:before="120" w:after="120" w:line="360" w:lineRule="auto"/>
        <w:ind w:right="-199"/>
        <w:jc w:val="both"/>
        <w:rPr>
          <w:rFonts w:ascii="Calibri" w:hAnsi="Calibri" w:cs="Calibri"/>
        </w:rPr>
      </w:pPr>
      <w:r>
        <w:rPr>
          <w:rFonts w:ascii="Calibri" w:hAnsi="Calibri" w:cs="Calibri"/>
        </w:rPr>
        <w:t>γ</w:t>
      </w:r>
      <w:r w:rsidRPr="00B314C7">
        <w:rPr>
          <w:rFonts w:ascii="Calibri" w:hAnsi="Calibri" w:cs="Calibri"/>
        </w:rPr>
        <w:t>) Τα στοιχεία που πρέπει να περιλαμβάνει η τριμηνιαία έκθεση, καθορίζονται με την 40038/9-9-2011 απόφαση του Υπουργού Εσωτερικών. Η τριμηνιαία έκθεση των αποτελεσμάτων εκτέλεσης του προϋπολογισμού των δήμων, συντάσσεται σύμφωνα με τα Υποδείγματα 1 έως και 3, που επισυνάπτονται στην απόφαση και αποτελούν αναπόσπαστο μέρος αυτής.</w:t>
      </w:r>
    </w:p>
    <w:p w:rsidR="00996B65" w:rsidRDefault="00996B65" w:rsidP="00996B65">
      <w:pPr>
        <w:spacing w:before="120" w:after="120" w:line="360" w:lineRule="auto"/>
        <w:ind w:right="-199"/>
        <w:jc w:val="both"/>
        <w:rPr>
          <w:rFonts w:ascii="Calibri" w:hAnsi="Calibri" w:cs="Calibri"/>
        </w:rPr>
      </w:pPr>
      <w:r>
        <w:rPr>
          <w:rFonts w:ascii="Calibri" w:hAnsi="Calibri" w:cs="Calibri"/>
        </w:rPr>
        <w:t>δ</w:t>
      </w:r>
      <w:r w:rsidRPr="00B314C7">
        <w:rPr>
          <w:rFonts w:ascii="Calibri" w:hAnsi="Calibri" w:cs="Calibri"/>
        </w:rPr>
        <w:t xml:space="preserve">) Τις διατάξεις του Ν. 4270/2014 «Αρχές δημοσιονομικής διαχείρισης και εποπτείας (ενσωμάτωση της Οδηγίας 2011/85/ΕΕ) – δημόσιο λογιστικό και άλλες διατάξεις» (ΦΕΚ 143/Α/28-6-2014) και ιδίως το άρθρο 25 περί αρμοδιοτήτων των προϊσταμένων οικονομικών υπηρεσιών λοιπών φορέων της Γενικής Κυβέρνησης, το άρθρο 26 περί υποχρεώσεων των προϊσταμένων οικονομικών υπηρεσιών Υπουργείων και λοιπών φορέων της Γενικής Κυβέρνησης </w:t>
      </w:r>
    </w:p>
    <w:p w:rsidR="00996B65" w:rsidRDefault="00996B65" w:rsidP="00996B65">
      <w:pPr>
        <w:autoSpaceDE w:val="0"/>
        <w:autoSpaceDN w:val="0"/>
        <w:adjustRightInd w:val="0"/>
        <w:spacing w:line="360" w:lineRule="auto"/>
        <w:jc w:val="both"/>
        <w:rPr>
          <w:rFonts w:ascii="Calibri" w:hAnsi="Calibri" w:cs="Calibri"/>
        </w:rPr>
      </w:pPr>
      <w:r w:rsidRPr="00F00E98">
        <w:rPr>
          <w:rFonts w:ascii="Calibri" w:hAnsi="Calibri" w:cs="Calibri"/>
        </w:rPr>
        <w:t xml:space="preserve">ε) Τις διατάξεις της αρ. 34574/05-07-2018 ( ΦΕΚ 2942 και 3635 B΄) Κ.Υ.Α. των Υπουργών Εσωτερικών και Οικονομικών «Καθορισμός </w:t>
      </w:r>
      <w:proofErr w:type="spellStart"/>
      <w:r w:rsidRPr="00F00E98">
        <w:rPr>
          <w:rFonts w:ascii="Calibri" w:hAnsi="Calibri" w:cs="Calibri"/>
        </w:rPr>
        <w:t>στοχοθεσίας</w:t>
      </w:r>
      <w:proofErr w:type="spellEnd"/>
      <w:r w:rsidRPr="00F00E98">
        <w:rPr>
          <w:rFonts w:ascii="Calibri" w:hAnsi="Calibri" w:cs="Calibri"/>
        </w:rPr>
        <w:t xml:space="preserve"> οικονομικών αποτελεσμάτων και διαδικασίας παρακολούθησης των προϋπολογισμών των ΟΤΑ και των νομικών προσώπων </w:t>
      </w:r>
      <w:r w:rsidRPr="00F00E98">
        <w:rPr>
          <w:rFonts w:ascii="Calibri" w:hAnsi="Calibri" w:cs="Calibri"/>
        </w:rPr>
        <w:lastRenderedPageBreak/>
        <w:t>της Τοπικής Αυτοδιοίκησης από το Παρατηρητήριο Οικονομικής Αυτοτέλειας των ΟΤΑ.-Θέματα Λειτουργίας του Παρατηρητηρίου Οικονομικής Αυτοτέλειας των ΟΤΑ»</w:t>
      </w:r>
    </w:p>
    <w:p w:rsidR="00996B65" w:rsidRPr="00F00E98" w:rsidRDefault="00996B65" w:rsidP="00996B65">
      <w:pPr>
        <w:autoSpaceDE w:val="0"/>
        <w:autoSpaceDN w:val="0"/>
        <w:adjustRightInd w:val="0"/>
        <w:spacing w:line="360" w:lineRule="auto"/>
        <w:jc w:val="both"/>
        <w:rPr>
          <w:rFonts w:ascii="Calibri" w:hAnsi="Calibri" w:cs="Calibri"/>
        </w:rPr>
      </w:pPr>
      <w:r w:rsidRPr="00F00E98">
        <w:rPr>
          <w:rFonts w:ascii="Calibri" w:hAnsi="Calibri" w:cs="Calibri"/>
        </w:rPr>
        <w:t xml:space="preserve">στ) Το με αρ. </w:t>
      </w:r>
      <w:proofErr w:type="spellStart"/>
      <w:r w:rsidRPr="00F00E98">
        <w:rPr>
          <w:rFonts w:ascii="Calibri" w:hAnsi="Calibri" w:cs="Calibri"/>
        </w:rPr>
        <w:t>πρωτ</w:t>
      </w:r>
      <w:proofErr w:type="spellEnd"/>
      <w:r w:rsidRPr="00F00E98">
        <w:rPr>
          <w:rFonts w:ascii="Calibri" w:hAnsi="Calibri" w:cs="Calibri"/>
        </w:rPr>
        <w:t>. 44485/6-8-2018 έγγραφο του Υπ. Εσωτερικών «Οδηγίες για την υποχρεωτική αναμόρφωση των ΟΠΔ 2018 και διευκρινίσεις επί του</w:t>
      </w:r>
      <w:r>
        <w:rPr>
          <w:rFonts w:ascii="Calibri" w:hAnsi="Calibri" w:cs="Calibri"/>
        </w:rPr>
        <w:t xml:space="preserve"> </w:t>
      </w:r>
      <w:r w:rsidRPr="00F00E98">
        <w:rPr>
          <w:rFonts w:ascii="Calibri" w:hAnsi="Calibri" w:cs="Calibri"/>
        </w:rPr>
        <w:t xml:space="preserve">νέου συστήματος </w:t>
      </w:r>
      <w:proofErr w:type="spellStart"/>
      <w:r w:rsidRPr="00F00E98">
        <w:rPr>
          <w:rFonts w:ascii="Calibri" w:hAnsi="Calibri" w:cs="Calibri"/>
        </w:rPr>
        <w:t>στοχοθεσίας</w:t>
      </w:r>
      <w:proofErr w:type="spellEnd"/>
      <w:r w:rsidRPr="00F00E98">
        <w:rPr>
          <w:rFonts w:ascii="Calibri" w:hAnsi="Calibri" w:cs="Calibri"/>
        </w:rPr>
        <w:t xml:space="preserve"> και ελέγχου επίτευξης των οικονομικών στόχων</w:t>
      </w:r>
      <w:r>
        <w:rPr>
          <w:rFonts w:ascii="Calibri" w:hAnsi="Calibri" w:cs="Calibri"/>
        </w:rPr>
        <w:t xml:space="preserve"> </w:t>
      </w:r>
      <w:r w:rsidRPr="00F00E98">
        <w:rPr>
          <w:rFonts w:ascii="Calibri" w:hAnsi="Calibri" w:cs="Calibri"/>
        </w:rPr>
        <w:t>μέσω των ΟΠΔ</w:t>
      </w:r>
      <w:r>
        <w:rPr>
          <w:rFonts w:ascii="Calibri" w:hAnsi="Calibri" w:cs="Calibri"/>
        </w:rPr>
        <w:t>»</w:t>
      </w:r>
      <w:r w:rsidRPr="00F00E98">
        <w:rPr>
          <w:rFonts w:ascii="Calibri" w:hAnsi="Calibri" w:cs="Calibri"/>
        </w:rPr>
        <w:t>.</w:t>
      </w:r>
    </w:p>
    <w:p w:rsidR="00996B65" w:rsidRDefault="00996B65" w:rsidP="00996B65">
      <w:pPr>
        <w:tabs>
          <w:tab w:val="left" w:pos="1980"/>
        </w:tabs>
        <w:spacing w:before="120" w:after="120" w:line="360" w:lineRule="auto"/>
        <w:jc w:val="both"/>
        <w:rPr>
          <w:rFonts w:ascii="Calibri" w:hAnsi="Calibri" w:cs="Calibri"/>
        </w:rPr>
      </w:pPr>
      <w:r>
        <w:rPr>
          <w:rFonts w:ascii="Calibri" w:hAnsi="Calibri" w:cs="Calibri"/>
        </w:rPr>
        <w:t xml:space="preserve">Κατόπιν των ανωτέρω σας υποβάλλουμε την </w:t>
      </w:r>
      <w:r w:rsidRPr="009F6D20">
        <w:rPr>
          <w:rFonts w:ascii="Calibri" w:hAnsi="Calibri" w:cs="Calibri"/>
        </w:rPr>
        <w:t>έκθεση αποτελεσμάτων εκτέλεσης του προϋπολογισμού</w:t>
      </w:r>
      <w:r>
        <w:rPr>
          <w:rFonts w:ascii="Calibri" w:hAnsi="Calibri" w:cs="Calibri"/>
        </w:rPr>
        <w:t xml:space="preserve"> του Δήμου μέχρι 31/12/2024 σύμφωνα με τα στοιχεία που προβλέπονται στην υπουργική απόφαση.</w:t>
      </w:r>
    </w:p>
    <w:p w:rsidR="00996B65" w:rsidRDefault="00996B65" w:rsidP="00996B65">
      <w:pPr>
        <w:tabs>
          <w:tab w:val="left" w:pos="1980"/>
        </w:tabs>
        <w:spacing w:before="120" w:after="120" w:line="360" w:lineRule="auto"/>
        <w:jc w:val="both"/>
        <w:rPr>
          <w:rFonts w:ascii="Calibri" w:hAnsi="Calibri" w:cs="Calibri"/>
        </w:rPr>
        <w:sectPr w:rsidR="00996B65" w:rsidSect="0036105C">
          <w:footerReference w:type="default" r:id="rId8"/>
          <w:pgSz w:w="11907" w:h="16840" w:code="9"/>
          <w:pgMar w:top="567" w:right="1418" w:bottom="1701" w:left="1418" w:header="720" w:footer="720" w:gutter="0"/>
          <w:cols w:space="720"/>
        </w:sectPr>
      </w:pPr>
    </w:p>
    <w:p w:rsidR="00996B65" w:rsidRDefault="00996B65" w:rsidP="00996B65">
      <w:pPr>
        <w:rPr>
          <w:rFonts w:ascii="Calibri" w:hAnsi="Calibri" w:cs="Calibri"/>
          <w:lang w:bidi="he-IL"/>
        </w:rPr>
      </w:pPr>
      <w:r w:rsidRPr="00FE5858">
        <w:rPr>
          <w:noProof/>
          <w:lang w:eastAsia="el-GR"/>
        </w:rPr>
        <w:lastRenderedPageBreak/>
        <w:drawing>
          <wp:inline distT="0" distB="0" distL="0" distR="0">
            <wp:extent cx="9601200" cy="7324349"/>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601200" cy="7324349"/>
                    </a:xfrm>
                    <a:prstGeom prst="rect">
                      <a:avLst/>
                    </a:prstGeom>
                    <a:noFill/>
                    <a:ln w="9525">
                      <a:noFill/>
                      <a:miter lim="800000"/>
                      <a:headEnd/>
                      <a:tailEnd/>
                    </a:ln>
                  </pic:spPr>
                </pic:pic>
              </a:graphicData>
            </a:graphic>
          </wp:inline>
        </w:drawing>
      </w:r>
    </w:p>
    <w:p w:rsidR="00996B65" w:rsidRDefault="00996B65" w:rsidP="00996B65">
      <w:pPr>
        <w:jc w:val="center"/>
        <w:rPr>
          <w:rFonts w:ascii="Calibri" w:hAnsi="Calibri" w:cs="Calibri"/>
          <w:b/>
          <w:bCs/>
          <w:lang w:bidi="he-IL"/>
        </w:rPr>
      </w:pPr>
      <w:r w:rsidRPr="00FE5858">
        <w:rPr>
          <w:noProof/>
          <w:lang w:eastAsia="el-GR"/>
        </w:rPr>
        <w:lastRenderedPageBreak/>
        <w:drawing>
          <wp:inline distT="0" distB="0" distL="0" distR="0">
            <wp:extent cx="9877425" cy="6857624"/>
            <wp:effectExtent l="19050" t="0" r="9525" b="0"/>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9877425" cy="6857624"/>
                    </a:xfrm>
                    <a:prstGeom prst="rect">
                      <a:avLst/>
                    </a:prstGeom>
                    <a:noFill/>
                    <a:ln w="9525">
                      <a:noFill/>
                      <a:miter lim="800000"/>
                      <a:headEnd/>
                      <a:tailEnd/>
                    </a:ln>
                  </pic:spPr>
                </pic:pic>
              </a:graphicData>
            </a:graphic>
          </wp:inline>
        </w:drawing>
      </w:r>
    </w:p>
    <w:p w:rsidR="00996B65" w:rsidRDefault="00996B65" w:rsidP="00996B65">
      <w:pPr>
        <w:jc w:val="center"/>
        <w:rPr>
          <w:rFonts w:ascii="Calibri" w:hAnsi="Calibri" w:cs="Calibri"/>
          <w:b/>
          <w:bCs/>
          <w:lang w:bidi="he-IL"/>
        </w:rPr>
      </w:pPr>
      <w:r>
        <w:rPr>
          <w:rFonts w:ascii="Calibri" w:hAnsi="Calibri" w:cs="Calibri"/>
          <w:b/>
          <w:bCs/>
          <w:noProof/>
          <w:lang w:eastAsia="el-GR"/>
        </w:rPr>
        <w:lastRenderedPageBreak/>
        <w:drawing>
          <wp:inline distT="0" distB="0" distL="0" distR="0">
            <wp:extent cx="8892540" cy="11868672"/>
            <wp:effectExtent l="19050" t="0" r="381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8892540" cy="11868672"/>
                    </a:xfrm>
                    <a:prstGeom prst="rect">
                      <a:avLst/>
                    </a:prstGeom>
                    <a:noFill/>
                    <a:ln w="9525">
                      <a:noFill/>
                      <a:miter lim="800000"/>
                      <a:headEnd/>
                      <a:tailEnd/>
                    </a:ln>
                  </pic:spPr>
                </pic:pic>
              </a:graphicData>
            </a:graphic>
          </wp:inline>
        </w:drawing>
      </w:r>
    </w:p>
    <w:p w:rsidR="00996B65" w:rsidRDefault="00996B65" w:rsidP="00996B65">
      <w:pPr>
        <w:jc w:val="center"/>
        <w:rPr>
          <w:rFonts w:ascii="Calibri" w:hAnsi="Calibri" w:cs="Calibri"/>
          <w:b/>
          <w:bCs/>
          <w:lang w:bidi="he-IL"/>
        </w:rPr>
        <w:sectPr w:rsidR="00996B65" w:rsidSect="001310E3">
          <w:pgSz w:w="16840" w:h="11907" w:orient="landscape" w:code="9"/>
          <w:pgMar w:top="1304" w:right="1418" w:bottom="1304" w:left="1418" w:header="720" w:footer="720" w:gutter="0"/>
          <w:cols w:space="720"/>
        </w:sectPr>
      </w:pPr>
    </w:p>
    <w:p w:rsidR="00996B65" w:rsidRDefault="00996B65" w:rsidP="00996B65">
      <w:pPr>
        <w:jc w:val="center"/>
        <w:rPr>
          <w:rFonts w:ascii="Calibri" w:hAnsi="Calibri" w:cs="Calibri"/>
          <w:b/>
          <w:bCs/>
          <w:lang w:bidi="he-IL"/>
        </w:rPr>
      </w:pPr>
    </w:p>
    <w:p w:rsidR="00996B65" w:rsidRDefault="00996B65" w:rsidP="00996B65">
      <w:pPr>
        <w:jc w:val="center"/>
        <w:rPr>
          <w:rFonts w:ascii="Calibri" w:hAnsi="Calibri" w:cs="Calibri"/>
          <w:b/>
          <w:bCs/>
          <w:lang w:bidi="he-IL"/>
        </w:rPr>
      </w:pPr>
    </w:p>
    <w:p w:rsidR="00996B65" w:rsidRPr="006B294C" w:rsidRDefault="00996B65" w:rsidP="00996B65">
      <w:pPr>
        <w:tabs>
          <w:tab w:val="left" w:pos="1980"/>
        </w:tabs>
        <w:spacing w:before="120" w:after="120" w:line="360" w:lineRule="auto"/>
        <w:jc w:val="both"/>
        <w:rPr>
          <w:rFonts w:ascii="Calibri" w:hAnsi="Calibri" w:cs="Calibri"/>
          <w:bCs/>
          <w:iCs/>
        </w:rPr>
      </w:pPr>
      <w:bookmarkStart w:id="0" w:name="RANGE!A1:F31"/>
      <w:r>
        <w:rPr>
          <w:rFonts w:ascii="Calibri" w:hAnsi="Calibri" w:cs="Calibri"/>
          <w:bCs/>
          <w:iCs/>
        </w:rPr>
        <w:t>Α</w:t>
      </w:r>
      <w:r w:rsidRPr="006B294C">
        <w:rPr>
          <w:rFonts w:ascii="Calibri" w:hAnsi="Calibri" w:cs="Calibri"/>
          <w:bCs/>
          <w:iCs/>
        </w:rPr>
        <w:t>πό τους παραπάνω πίνακες προκύπτει ότι, μέχρι 3</w:t>
      </w:r>
      <w:r>
        <w:rPr>
          <w:rFonts w:ascii="Calibri" w:hAnsi="Calibri" w:cs="Calibri"/>
          <w:bCs/>
          <w:iCs/>
        </w:rPr>
        <w:t>1</w:t>
      </w:r>
      <w:r w:rsidRPr="006B294C">
        <w:rPr>
          <w:rFonts w:ascii="Calibri" w:hAnsi="Calibri" w:cs="Calibri"/>
          <w:bCs/>
          <w:iCs/>
        </w:rPr>
        <w:t>/</w:t>
      </w:r>
      <w:r>
        <w:rPr>
          <w:rFonts w:ascii="Calibri" w:hAnsi="Calibri" w:cs="Calibri"/>
          <w:bCs/>
          <w:iCs/>
        </w:rPr>
        <w:t>12</w:t>
      </w:r>
      <w:r w:rsidRPr="006B294C">
        <w:rPr>
          <w:rFonts w:ascii="Calibri" w:hAnsi="Calibri" w:cs="Calibri"/>
          <w:bCs/>
          <w:iCs/>
        </w:rPr>
        <w:t>/20</w:t>
      </w:r>
      <w:r>
        <w:rPr>
          <w:rFonts w:ascii="Calibri" w:hAnsi="Calibri" w:cs="Calibri"/>
          <w:bCs/>
          <w:iCs/>
        </w:rPr>
        <w:t>2</w:t>
      </w:r>
      <w:r w:rsidRPr="00CA4577">
        <w:rPr>
          <w:rFonts w:ascii="Calibri" w:hAnsi="Calibri" w:cs="Calibri"/>
          <w:bCs/>
          <w:iCs/>
        </w:rPr>
        <w:t>4</w:t>
      </w:r>
      <w:r w:rsidRPr="006B294C">
        <w:rPr>
          <w:rFonts w:ascii="Calibri" w:hAnsi="Calibri" w:cs="Calibri"/>
          <w:bCs/>
          <w:iCs/>
        </w:rPr>
        <w:t xml:space="preserve">, ο προϋπολογισμός που  διαμορφώθηκε στα </w:t>
      </w:r>
      <w:r w:rsidRPr="00CA4577">
        <w:rPr>
          <w:rFonts w:ascii="Calibri" w:hAnsi="Calibri" w:cs="Calibri"/>
          <w:b/>
          <w:bCs/>
          <w:iCs/>
        </w:rPr>
        <w:t>44.994.334,18</w:t>
      </w:r>
      <w:r w:rsidRPr="006B294C">
        <w:rPr>
          <w:rFonts w:ascii="Calibri" w:hAnsi="Calibri" w:cs="Calibri"/>
          <w:b/>
          <w:bCs/>
          <w:iCs/>
        </w:rPr>
        <w:t xml:space="preserve"> ευρώ</w:t>
      </w:r>
      <w:r w:rsidRPr="006B294C">
        <w:rPr>
          <w:rFonts w:ascii="Calibri" w:hAnsi="Calibri" w:cs="Calibri"/>
          <w:bCs/>
          <w:iCs/>
        </w:rPr>
        <w:t xml:space="preserve"> εκτελέσθηκε ως εξής:</w:t>
      </w:r>
    </w:p>
    <w:p w:rsidR="00996B65" w:rsidRPr="006B294C" w:rsidRDefault="00996B65" w:rsidP="00996B65">
      <w:pPr>
        <w:numPr>
          <w:ilvl w:val="0"/>
          <w:numId w:val="14"/>
        </w:numPr>
        <w:suppressAutoHyphens w:val="0"/>
        <w:spacing w:line="360" w:lineRule="auto"/>
        <w:ind w:left="284" w:hanging="284"/>
        <w:jc w:val="both"/>
        <w:rPr>
          <w:rFonts w:ascii="Calibri" w:hAnsi="Calibri" w:cs="Calibri"/>
          <w:bCs/>
          <w:iCs/>
        </w:rPr>
      </w:pPr>
      <w:r w:rsidRPr="006B294C">
        <w:rPr>
          <w:rFonts w:ascii="Calibri" w:hAnsi="Calibri" w:cs="Calibri"/>
          <w:bCs/>
          <w:iCs/>
          <w:lang w:val="en-US"/>
        </w:rPr>
        <w:t>B</w:t>
      </w:r>
      <w:proofErr w:type="spellStart"/>
      <w:r w:rsidRPr="006B294C">
        <w:rPr>
          <w:rFonts w:ascii="Calibri" w:hAnsi="Calibri" w:cs="Calibri"/>
          <w:bCs/>
          <w:iCs/>
        </w:rPr>
        <w:t>εβαιώθηκαν</w:t>
      </w:r>
      <w:proofErr w:type="spellEnd"/>
      <w:r w:rsidRPr="006B294C">
        <w:rPr>
          <w:rFonts w:ascii="Calibri" w:hAnsi="Calibri" w:cs="Calibri"/>
          <w:bCs/>
          <w:iCs/>
        </w:rPr>
        <w:t xml:space="preserve"> έσοδα </w:t>
      </w:r>
      <w:r w:rsidRPr="00CA4577">
        <w:rPr>
          <w:rFonts w:ascii="Calibri" w:hAnsi="Calibri" w:cs="Calibri"/>
          <w:b/>
          <w:bCs/>
          <w:iCs/>
        </w:rPr>
        <w:t>34.358.156</w:t>
      </w:r>
      <w:proofErr w:type="gramStart"/>
      <w:r w:rsidRPr="00CA4577">
        <w:rPr>
          <w:rFonts w:ascii="Calibri" w:hAnsi="Calibri" w:cs="Calibri"/>
          <w:b/>
          <w:bCs/>
          <w:iCs/>
        </w:rPr>
        <w:t>,48</w:t>
      </w:r>
      <w:proofErr w:type="gramEnd"/>
      <w:r>
        <w:rPr>
          <w:rFonts w:ascii="Calibri" w:hAnsi="Calibri" w:cs="Calibri"/>
          <w:bCs/>
          <w:iCs/>
        </w:rPr>
        <w:t xml:space="preserve"> ευρώ </w:t>
      </w:r>
      <w:r w:rsidRPr="00CA4577">
        <w:rPr>
          <w:rFonts w:ascii="Calibri" w:hAnsi="Calibri" w:cs="Calibri"/>
          <w:bCs/>
          <w:iCs/>
        </w:rPr>
        <w:t>(76,10%)</w:t>
      </w:r>
      <w:r w:rsidRPr="006B294C">
        <w:rPr>
          <w:rFonts w:ascii="Calibri" w:hAnsi="Calibri" w:cs="Calibri"/>
          <w:bCs/>
          <w:iCs/>
        </w:rPr>
        <w:t xml:space="preserve"> και εισπράχθηκαν </w:t>
      </w:r>
      <w:r>
        <w:rPr>
          <w:rFonts w:ascii="Calibri" w:hAnsi="Calibri" w:cs="Calibri"/>
          <w:b/>
          <w:bCs/>
          <w:iCs/>
        </w:rPr>
        <w:t>24.400.839,51</w:t>
      </w:r>
      <w:r w:rsidRPr="006B294C">
        <w:rPr>
          <w:rFonts w:ascii="Calibri" w:hAnsi="Calibri" w:cs="Calibri"/>
          <w:b/>
          <w:bCs/>
          <w:iCs/>
        </w:rPr>
        <w:t xml:space="preserve"> ευρώ</w:t>
      </w:r>
      <w:r w:rsidRPr="006B294C">
        <w:rPr>
          <w:rFonts w:ascii="Calibri" w:hAnsi="Calibri" w:cs="Calibri"/>
          <w:bCs/>
          <w:iCs/>
        </w:rPr>
        <w:t xml:space="preserve">  (</w:t>
      </w:r>
      <w:r w:rsidRPr="00CA4577">
        <w:rPr>
          <w:rFonts w:ascii="Calibri" w:hAnsi="Calibri" w:cs="Calibri"/>
          <w:bCs/>
          <w:iCs/>
        </w:rPr>
        <w:t>65,13</w:t>
      </w:r>
      <w:r w:rsidRPr="006B294C">
        <w:rPr>
          <w:rFonts w:ascii="Calibri" w:hAnsi="Calibri" w:cs="Calibri"/>
          <w:bCs/>
          <w:iCs/>
        </w:rPr>
        <w:t>%),συμπεριλαμβανομένου και του χρηματικού  υπολοίπου του 20</w:t>
      </w:r>
      <w:r>
        <w:rPr>
          <w:rFonts w:ascii="Calibri" w:hAnsi="Calibri" w:cs="Calibri"/>
          <w:bCs/>
          <w:iCs/>
        </w:rPr>
        <w:t>2</w:t>
      </w:r>
      <w:r w:rsidRPr="00CA4577">
        <w:rPr>
          <w:rFonts w:ascii="Calibri" w:hAnsi="Calibri" w:cs="Calibri"/>
          <w:bCs/>
          <w:iCs/>
        </w:rPr>
        <w:t>3.</w:t>
      </w:r>
      <w:r w:rsidRPr="006B294C">
        <w:rPr>
          <w:rFonts w:ascii="Calibri" w:hAnsi="Calibri" w:cs="Calibri"/>
          <w:bCs/>
          <w:iCs/>
        </w:rPr>
        <w:t xml:space="preserve"> </w:t>
      </w:r>
    </w:p>
    <w:p w:rsidR="00996B65" w:rsidRPr="006B294C" w:rsidRDefault="00996B65" w:rsidP="00996B65">
      <w:pPr>
        <w:numPr>
          <w:ilvl w:val="0"/>
          <w:numId w:val="14"/>
        </w:numPr>
        <w:suppressAutoHyphens w:val="0"/>
        <w:spacing w:line="360" w:lineRule="auto"/>
        <w:ind w:left="284" w:hanging="284"/>
        <w:jc w:val="both"/>
        <w:rPr>
          <w:rFonts w:ascii="Calibri" w:hAnsi="Calibri" w:cs="Calibri"/>
          <w:bCs/>
          <w:iCs/>
        </w:rPr>
      </w:pPr>
      <w:r w:rsidRPr="006B294C">
        <w:rPr>
          <w:rFonts w:ascii="Calibri" w:hAnsi="Calibri" w:cs="Calibri"/>
          <w:bCs/>
          <w:iCs/>
        </w:rPr>
        <w:t xml:space="preserve">Τιμολογήθηκαν δαπάνες </w:t>
      </w:r>
      <w:r w:rsidRPr="009472CC">
        <w:rPr>
          <w:rFonts w:ascii="Calibri" w:hAnsi="Calibri" w:cs="Calibri"/>
          <w:b/>
          <w:bCs/>
          <w:iCs/>
        </w:rPr>
        <w:t>26.350.346,99 ευρώ (58,56%)</w:t>
      </w:r>
      <w:r w:rsidRPr="006B294C">
        <w:rPr>
          <w:rFonts w:ascii="Calibri" w:hAnsi="Calibri" w:cs="Calibri"/>
          <w:bCs/>
          <w:iCs/>
        </w:rPr>
        <w:t xml:space="preserve"> και πληρώθηκαν </w:t>
      </w:r>
      <w:r w:rsidRPr="0061796D">
        <w:rPr>
          <w:rFonts w:ascii="Calibri" w:hAnsi="Calibri" w:cs="Calibri"/>
          <w:b/>
          <w:bCs/>
          <w:iCs/>
        </w:rPr>
        <w:t>22.896.209</w:t>
      </w:r>
      <w:r w:rsidRPr="000053E3">
        <w:rPr>
          <w:rFonts w:ascii="Calibri" w:hAnsi="Calibri" w:cs="Calibri"/>
          <w:b/>
          <w:bCs/>
          <w:iCs/>
        </w:rPr>
        <w:t>,35</w:t>
      </w:r>
      <w:r w:rsidRPr="006B294C">
        <w:rPr>
          <w:rFonts w:ascii="Calibri" w:hAnsi="Calibri" w:cs="Calibri"/>
          <w:b/>
          <w:bCs/>
          <w:iCs/>
        </w:rPr>
        <w:t xml:space="preserve"> ευρώ</w:t>
      </w:r>
      <w:r w:rsidRPr="006B294C">
        <w:rPr>
          <w:rFonts w:ascii="Calibri" w:hAnsi="Calibri" w:cs="Calibri"/>
          <w:bCs/>
          <w:iCs/>
        </w:rPr>
        <w:t xml:space="preserve"> </w:t>
      </w:r>
      <w:r w:rsidRPr="009472CC">
        <w:rPr>
          <w:rFonts w:ascii="Calibri" w:hAnsi="Calibri" w:cs="Calibri"/>
          <w:b/>
          <w:bCs/>
          <w:iCs/>
        </w:rPr>
        <w:t>(50,89%)</w:t>
      </w:r>
      <w:r>
        <w:rPr>
          <w:rFonts w:ascii="Calibri" w:hAnsi="Calibri" w:cs="Calibri"/>
          <w:b/>
          <w:bCs/>
          <w:iCs/>
        </w:rPr>
        <w:t>.</w:t>
      </w:r>
    </w:p>
    <w:p w:rsidR="00996B65" w:rsidRPr="007E0885" w:rsidRDefault="00996B65" w:rsidP="00996B65">
      <w:pPr>
        <w:numPr>
          <w:ilvl w:val="0"/>
          <w:numId w:val="14"/>
        </w:numPr>
        <w:suppressAutoHyphens w:val="0"/>
        <w:spacing w:line="360" w:lineRule="auto"/>
        <w:ind w:left="284" w:hanging="284"/>
        <w:jc w:val="both"/>
        <w:rPr>
          <w:rFonts w:ascii="Calibri" w:hAnsi="Calibri" w:cs="Calibri"/>
          <w:bCs/>
          <w:iCs/>
        </w:rPr>
      </w:pPr>
      <w:r w:rsidRPr="007E0885">
        <w:rPr>
          <w:rFonts w:ascii="Calibri" w:hAnsi="Calibri" w:cs="Calibri"/>
          <w:bCs/>
          <w:iCs/>
        </w:rPr>
        <w:t>Τ</w:t>
      </w:r>
      <w:r>
        <w:rPr>
          <w:rFonts w:ascii="Calibri" w:hAnsi="Calibri" w:cs="Calibri"/>
          <w:bCs/>
          <w:iCs/>
        </w:rPr>
        <w:t>ο</w:t>
      </w:r>
      <w:r w:rsidRPr="007E0885">
        <w:rPr>
          <w:rFonts w:ascii="Calibri" w:hAnsi="Calibri" w:cs="Calibri"/>
          <w:bCs/>
          <w:iCs/>
        </w:rPr>
        <w:t xml:space="preserve"> χρηματικό υπόλοιπο </w:t>
      </w:r>
      <w:r>
        <w:rPr>
          <w:rFonts w:ascii="Calibri" w:hAnsi="Calibri" w:cs="Calibri"/>
          <w:bCs/>
          <w:iCs/>
        </w:rPr>
        <w:t xml:space="preserve">διαμορφώθηκε στα </w:t>
      </w:r>
      <w:r w:rsidRPr="000053E3">
        <w:rPr>
          <w:rFonts w:ascii="Calibri" w:hAnsi="Calibri" w:cs="Calibri"/>
          <w:bCs/>
          <w:iCs/>
        </w:rPr>
        <w:t>5.693.529,35</w:t>
      </w:r>
      <w:r w:rsidRPr="007E0885">
        <w:rPr>
          <w:rFonts w:ascii="Calibri" w:hAnsi="Calibri" w:cs="Calibri"/>
          <w:bCs/>
          <w:iCs/>
        </w:rPr>
        <w:t xml:space="preserve"> ευρώ</w:t>
      </w:r>
    </w:p>
    <w:p w:rsidR="00996B65" w:rsidRPr="00FF0E49" w:rsidRDefault="00996B65" w:rsidP="00996B65">
      <w:pPr>
        <w:spacing w:line="360" w:lineRule="auto"/>
        <w:jc w:val="both"/>
        <w:rPr>
          <w:rFonts w:ascii="Calibri" w:hAnsi="Calibri" w:cs="Calibri"/>
          <w:bCs/>
          <w:iCs/>
        </w:rPr>
      </w:pPr>
      <w:r>
        <w:rPr>
          <w:rFonts w:ascii="Calibri" w:hAnsi="Calibri" w:cs="Calibri"/>
          <w:bCs/>
          <w:iCs/>
        </w:rPr>
        <w:t>Οι απαιτήσεις του Δήμου την 31/12/202</w:t>
      </w:r>
      <w:r w:rsidRPr="000053E3">
        <w:rPr>
          <w:rFonts w:ascii="Calibri" w:hAnsi="Calibri" w:cs="Calibri"/>
          <w:bCs/>
          <w:iCs/>
        </w:rPr>
        <w:t>4</w:t>
      </w:r>
      <w:r>
        <w:rPr>
          <w:rFonts w:ascii="Calibri" w:hAnsi="Calibri" w:cs="Calibri"/>
          <w:bCs/>
          <w:iCs/>
        </w:rPr>
        <w:t xml:space="preserve"> ήταν </w:t>
      </w:r>
      <w:r w:rsidRPr="000053E3">
        <w:rPr>
          <w:rFonts w:ascii="Calibri" w:hAnsi="Calibri" w:cs="Calibri"/>
          <w:bCs/>
          <w:iCs/>
        </w:rPr>
        <w:t>4.995.618,32</w:t>
      </w:r>
      <w:r>
        <w:rPr>
          <w:rFonts w:ascii="Calibri" w:hAnsi="Calibri" w:cs="Calibri"/>
          <w:bCs/>
          <w:iCs/>
        </w:rPr>
        <w:t xml:space="preserve"> ευρώ, οι μακροπρόθεσμες υποχρεώσεις ήταν </w:t>
      </w:r>
      <w:r w:rsidRPr="000053E3">
        <w:rPr>
          <w:rFonts w:ascii="Calibri" w:hAnsi="Calibri" w:cs="Calibri"/>
          <w:bCs/>
          <w:iCs/>
        </w:rPr>
        <w:t>6.716.951,99</w:t>
      </w:r>
      <w:r>
        <w:rPr>
          <w:rFonts w:ascii="Calibri" w:hAnsi="Calibri" w:cs="Calibri"/>
          <w:bCs/>
          <w:iCs/>
        </w:rPr>
        <w:t xml:space="preserve"> ευρώ και οι βραχυπρόθεσμες υποχρεώσεις </w:t>
      </w:r>
      <w:r w:rsidRPr="000053E3">
        <w:rPr>
          <w:rFonts w:ascii="Calibri" w:hAnsi="Calibri" w:cs="Calibri"/>
          <w:bCs/>
          <w:iCs/>
        </w:rPr>
        <w:t>-22.881,45</w:t>
      </w:r>
      <w:r>
        <w:rPr>
          <w:rFonts w:ascii="Calibri" w:hAnsi="Calibri" w:cs="Calibri"/>
          <w:bCs/>
          <w:iCs/>
        </w:rPr>
        <w:t xml:space="preserve"> ευρώ.</w:t>
      </w:r>
    </w:p>
    <w:p w:rsidR="00996B65" w:rsidRPr="006B294C" w:rsidRDefault="00996B65" w:rsidP="00996B65">
      <w:pPr>
        <w:spacing w:line="360" w:lineRule="auto"/>
        <w:jc w:val="both"/>
        <w:rPr>
          <w:rFonts w:ascii="Calibri" w:hAnsi="Calibri" w:cs="Calibri"/>
          <w:bCs/>
          <w:iCs/>
        </w:rPr>
      </w:pPr>
      <w:r w:rsidRPr="006B294C">
        <w:rPr>
          <w:rFonts w:ascii="Calibri" w:hAnsi="Calibri" w:cs="Calibri"/>
          <w:bCs/>
          <w:iCs/>
        </w:rPr>
        <w:t>Επειδή τα πραγματικά έσοδα και δαπάνες του 20</w:t>
      </w:r>
      <w:r>
        <w:rPr>
          <w:rFonts w:ascii="Calibri" w:hAnsi="Calibri" w:cs="Calibri"/>
          <w:bCs/>
          <w:iCs/>
        </w:rPr>
        <w:t>2</w:t>
      </w:r>
      <w:r w:rsidRPr="000053E3">
        <w:rPr>
          <w:rFonts w:ascii="Calibri" w:hAnsi="Calibri" w:cs="Calibri"/>
          <w:bCs/>
          <w:iCs/>
        </w:rPr>
        <w:t>4</w:t>
      </w:r>
      <w:r w:rsidRPr="006B294C">
        <w:rPr>
          <w:rFonts w:ascii="Calibri" w:hAnsi="Calibri" w:cs="Calibri"/>
          <w:bCs/>
          <w:iCs/>
        </w:rPr>
        <w:t xml:space="preserve"> προκύπτουν αν αφαιρέσουμε τις προβλέψεις μη είσπραξης εισπρακτέων υπολοίπων (Κ.Α. 85), που ανέρχονται στα </w:t>
      </w:r>
      <w:r w:rsidRPr="000053E3">
        <w:rPr>
          <w:rFonts w:ascii="Calibri" w:hAnsi="Calibri" w:cs="Calibri"/>
          <w:bCs/>
          <w:iCs/>
        </w:rPr>
        <w:t>4.121.261,05</w:t>
      </w:r>
      <w:r w:rsidRPr="006B294C">
        <w:rPr>
          <w:rFonts w:ascii="Calibri" w:hAnsi="Calibri" w:cs="Calibri"/>
          <w:bCs/>
          <w:iCs/>
        </w:rPr>
        <w:t xml:space="preserve"> ευρώ, </w:t>
      </w:r>
      <w:r w:rsidRPr="006B294C">
        <w:rPr>
          <w:rFonts w:ascii="Calibri" w:hAnsi="Calibri" w:cs="Calibri"/>
          <w:b/>
          <w:bCs/>
          <w:iCs/>
        </w:rPr>
        <w:t>ο πραγματικός προϋπολογισμός</w:t>
      </w:r>
      <w:r>
        <w:rPr>
          <w:rFonts w:ascii="Calibri" w:hAnsi="Calibri" w:cs="Calibri"/>
          <w:b/>
          <w:bCs/>
          <w:iCs/>
        </w:rPr>
        <w:t xml:space="preserve"> έχει διαμορφωθεί στα </w:t>
      </w:r>
      <w:r w:rsidRPr="000053E3">
        <w:rPr>
          <w:rFonts w:ascii="Calibri" w:hAnsi="Calibri" w:cs="Calibri"/>
          <w:b/>
          <w:bCs/>
          <w:iCs/>
        </w:rPr>
        <w:t>40.873.073,13</w:t>
      </w:r>
      <w:r>
        <w:rPr>
          <w:rFonts w:ascii="Calibri" w:hAnsi="Calibri" w:cs="Calibri"/>
          <w:b/>
          <w:bCs/>
          <w:iCs/>
        </w:rPr>
        <w:t xml:space="preserve"> </w:t>
      </w:r>
      <w:r w:rsidRPr="006B294C">
        <w:rPr>
          <w:rFonts w:ascii="Calibri" w:hAnsi="Calibri" w:cs="Calibri"/>
          <w:b/>
          <w:bCs/>
          <w:iCs/>
        </w:rPr>
        <w:t>ευρώ,</w:t>
      </w:r>
      <w:r w:rsidRPr="006B294C">
        <w:rPr>
          <w:rFonts w:ascii="Calibri" w:hAnsi="Calibri" w:cs="Calibri"/>
          <w:bCs/>
          <w:iCs/>
        </w:rPr>
        <w:t xml:space="preserve"> που έχει υλοποιηθεί την 3</w:t>
      </w:r>
      <w:r>
        <w:rPr>
          <w:rFonts w:ascii="Calibri" w:hAnsi="Calibri" w:cs="Calibri"/>
          <w:bCs/>
          <w:iCs/>
        </w:rPr>
        <w:t>1</w:t>
      </w:r>
      <w:r w:rsidRPr="006B294C">
        <w:rPr>
          <w:rFonts w:ascii="Calibri" w:hAnsi="Calibri" w:cs="Calibri"/>
          <w:bCs/>
          <w:iCs/>
        </w:rPr>
        <w:t>/</w:t>
      </w:r>
      <w:r>
        <w:rPr>
          <w:rFonts w:ascii="Calibri" w:hAnsi="Calibri" w:cs="Calibri"/>
          <w:bCs/>
          <w:iCs/>
        </w:rPr>
        <w:t>12</w:t>
      </w:r>
      <w:r w:rsidRPr="006B294C">
        <w:rPr>
          <w:rFonts w:ascii="Calibri" w:hAnsi="Calibri" w:cs="Calibri"/>
          <w:bCs/>
          <w:iCs/>
        </w:rPr>
        <w:t>/20</w:t>
      </w:r>
      <w:r>
        <w:rPr>
          <w:rFonts w:ascii="Calibri" w:hAnsi="Calibri" w:cs="Calibri"/>
          <w:bCs/>
          <w:iCs/>
        </w:rPr>
        <w:t>2</w:t>
      </w:r>
      <w:r w:rsidRPr="000053E3">
        <w:rPr>
          <w:rFonts w:ascii="Calibri" w:hAnsi="Calibri" w:cs="Calibri"/>
          <w:bCs/>
          <w:iCs/>
        </w:rPr>
        <w:t>4</w:t>
      </w:r>
      <w:r w:rsidRPr="006B294C">
        <w:rPr>
          <w:rFonts w:ascii="Calibri" w:hAnsi="Calibri" w:cs="Calibri"/>
          <w:bCs/>
          <w:iCs/>
        </w:rPr>
        <w:t xml:space="preserve"> σε ποσοστό </w:t>
      </w:r>
      <w:r w:rsidRPr="00273F13">
        <w:rPr>
          <w:rFonts w:ascii="Calibri" w:hAnsi="Calibri" w:cs="Calibri"/>
          <w:bCs/>
          <w:iCs/>
        </w:rPr>
        <w:t>71,94</w:t>
      </w:r>
      <w:r w:rsidRPr="00C45ECC">
        <w:rPr>
          <w:rFonts w:ascii="Calibri" w:hAnsi="Calibri" w:cs="Calibri"/>
          <w:bCs/>
          <w:iCs/>
        </w:rPr>
        <w:t>%</w:t>
      </w:r>
      <w:r w:rsidRPr="006B294C">
        <w:rPr>
          <w:rFonts w:ascii="Calibri" w:hAnsi="Calibri" w:cs="Calibri"/>
          <w:bCs/>
          <w:iCs/>
        </w:rPr>
        <w:t xml:space="preserve"> ως προς τις εισπράξεις και </w:t>
      </w:r>
      <w:r w:rsidRPr="00273F13">
        <w:rPr>
          <w:rFonts w:ascii="Calibri" w:hAnsi="Calibri" w:cs="Calibri"/>
          <w:bCs/>
          <w:iCs/>
        </w:rPr>
        <w:t>56,02</w:t>
      </w:r>
      <w:r w:rsidRPr="006B294C">
        <w:rPr>
          <w:rFonts w:ascii="Calibri" w:hAnsi="Calibri" w:cs="Calibri"/>
          <w:bCs/>
          <w:iCs/>
        </w:rPr>
        <w:t xml:space="preserve">% ως προς τις πληρωμές. </w:t>
      </w:r>
    </w:p>
    <w:p w:rsidR="00996B65" w:rsidRPr="006B294C" w:rsidRDefault="00996B65" w:rsidP="00996B65">
      <w:pPr>
        <w:spacing w:line="360" w:lineRule="auto"/>
        <w:jc w:val="both"/>
        <w:rPr>
          <w:rFonts w:ascii="Calibri" w:hAnsi="Calibri" w:cs="Calibri"/>
          <w:bCs/>
          <w:iCs/>
        </w:rPr>
      </w:pPr>
      <w:r w:rsidRPr="006B294C">
        <w:rPr>
          <w:rFonts w:ascii="Calibri" w:hAnsi="Calibri" w:cs="Calibri"/>
          <w:bCs/>
          <w:iCs/>
        </w:rPr>
        <w:t xml:space="preserve">Προκειμένου να έχουμε </w:t>
      </w:r>
      <w:r w:rsidRPr="00F11BC8">
        <w:rPr>
          <w:rFonts w:ascii="Calibri" w:hAnsi="Calibri" w:cs="Calibri"/>
          <w:b/>
          <w:bCs/>
          <w:iCs/>
          <w:u w:val="single"/>
        </w:rPr>
        <w:t>μέτρο σύγκρισης</w:t>
      </w:r>
      <w:r w:rsidRPr="00F11BC8">
        <w:rPr>
          <w:rFonts w:ascii="Calibri" w:hAnsi="Calibri" w:cs="Calibri"/>
          <w:bCs/>
          <w:iCs/>
          <w:u w:val="single"/>
        </w:rPr>
        <w:t xml:space="preserve"> </w:t>
      </w:r>
      <w:r w:rsidRPr="00F11BC8">
        <w:rPr>
          <w:rFonts w:ascii="Calibri" w:hAnsi="Calibri" w:cs="Calibri"/>
          <w:b/>
          <w:bCs/>
          <w:iCs/>
          <w:u w:val="single"/>
        </w:rPr>
        <w:t>των</w:t>
      </w:r>
      <w:r w:rsidRPr="00F11BC8">
        <w:rPr>
          <w:rFonts w:ascii="Calibri" w:hAnsi="Calibri" w:cs="Calibri"/>
          <w:bCs/>
          <w:iCs/>
          <w:u w:val="single"/>
        </w:rPr>
        <w:t xml:space="preserve"> </w:t>
      </w:r>
      <w:r w:rsidRPr="00F11BC8">
        <w:rPr>
          <w:rFonts w:ascii="Calibri" w:hAnsi="Calibri" w:cs="Calibri"/>
          <w:b/>
          <w:bCs/>
          <w:iCs/>
          <w:u w:val="single"/>
        </w:rPr>
        <w:t>εισπράξεων και πληρωμών του 2024</w:t>
      </w:r>
      <w:r w:rsidRPr="00F11BC8">
        <w:rPr>
          <w:rFonts w:ascii="Calibri" w:hAnsi="Calibri" w:cs="Calibri"/>
          <w:bCs/>
          <w:iCs/>
          <w:u w:val="single"/>
        </w:rPr>
        <w:t xml:space="preserve"> με το αντίστοιχο διάστημα του 2023</w:t>
      </w:r>
      <w:r w:rsidRPr="006B294C">
        <w:rPr>
          <w:rFonts w:ascii="Calibri" w:hAnsi="Calibri" w:cs="Calibri"/>
          <w:bCs/>
          <w:iCs/>
        </w:rPr>
        <w:t xml:space="preserve"> από τους παρακάτω πίνακες 1 και 2 προκύπτει ότι:</w:t>
      </w:r>
    </w:p>
    <w:p w:rsidR="00996B65" w:rsidRPr="0057560D" w:rsidRDefault="00996B65" w:rsidP="00996B65">
      <w:pPr>
        <w:pStyle w:val="af9"/>
        <w:numPr>
          <w:ilvl w:val="0"/>
          <w:numId w:val="15"/>
        </w:numPr>
        <w:suppressAutoHyphens w:val="0"/>
        <w:spacing w:line="360" w:lineRule="auto"/>
        <w:jc w:val="both"/>
        <w:rPr>
          <w:rFonts w:ascii="Calibri" w:hAnsi="Calibri" w:cs="Calibri"/>
          <w:bCs/>
          <w:iCs/>
          <w:sz w:val="24"/>
          <w:szCs w:val="24"/>
        </w:rPr>
      </w:pPr>
      <w:r w:rsidRPr="0057560D">
        <w:rPr>
          <w:rFonts w:ascii="Calibri" w:hAnsi="Calibri" w:cs="Calibri"/>
          <w:bCs/>
          <w:iCs/>
          <w:sz w:val="24"/>
          <w:szCs w:val="24"/>
        </w:rPr>
        <w:t xml:space="preserve">Οι συνολικές εισπράξεις του 2024 (31/12) </w:t>
      </w:r>
      <w:r w:rsidRPr="0057560D">
        <w:rPr>
          <w:rFonts w:ascii="Calibri" w:hAnsi="Calibri" w:cs="Calibri"/>
          <w:b/>
          <w:bCs/>
          <w:iCs/>
          <w:sz w:val="24"/>
          <w:szCs w:val="24"/>
        </w:rPr>
        <w:t>ήταν αυξημένες κατά 5.002.749,43 ευρώ</w:t>
      </w:r>
      <w:r w:rsidRPr="0057560D">
        <w:rPr>
          <w:rFonts w:ascii="Calibri" w:hAnsi="Calibri" w:cs="Calibri"/>
          <w:bCs/>
          <w:iCs/>
          <w:sz w:val="24"/>
          <w:szCs w:val="24"/>
        </w:rPr>
        <w:t xml:space="preserve"> σε σχέση με το αντίστοιχο διάστημα του 2023.</w:t>
      </w:r>
    </w:p>
    <w:p w:rsidR="00996B65" w:rsidRPr="0057560D" w:rsidRDefault="00996B65" w:rsidP="00996B65">
      <w:pPr>
        <w:pStyle w:val="af9"/>
        <w:numPr>
          <w:ilvl w:val="0"/>
          <w:numId w:val="15"/>
        </w:numPr>
        <w:suppressAutoHyphens w:val="0"/>
        <w:spacing w:line="360" w:lineRule="auto"/>
        <w:jc w:val="both"/>
        <w:rPr>
          <w:rFonts w:ascii="Calibri" w:hAnsi="Calibri" w:cs="Calibri"/>
          <w:bCs/>
          <w:iCs/>
          <w:sz w:val="24"/>
          <w:szCs w:val="24"/>
        </w:rPr>
      </w:pPr>
      <w:r w:rsidRPr="0057560D">
        <w:rPr>
          <w:rFonts w:ascii="Calibri" w:hAnsi="Calibri" w:cs="Calibri"/>
          <w:bCs/>
          <w:iCs/>
          <w:sz w:val="24"/>
          <w:szCs w:val="24"/>
        </w:rPr>
        <w:t xml:space="preserve">Οι συνολικές πληρωμές  του 2024 </w:t>
      </w:r>
      <w:r w:rsidRPr="0057560D">
        <w:rPr>
          <w:rFonts w:ascii="Calibri" w:hAnsi="Calibri" w:cs="Calibri"/>
          <w:b/>
          <w:bCs/>
          <w:iCs/>
          <w:sz w:val="24"/>
          <w:szCs w:val="24"/>
        </w:rPr>
        <w:t>ήταν αυξημένες κατά 3.815.803,28ευρώ</w:t>
      </w:r>
      <w:r w:rsidRPr="0057560D">
        <w:rPr>
          <w:rFonts w:ascii="Calibri" w:hAnsi="Calibri" w:cs="Calibri"/>
          <w:bCs/>
          <w:iCs/>
          <w:sz w:val="24"/>
          <w:szCs w:val="24"/>
        </w:rPr>
        <w:t xml:space="preserve">  σε σχέση με το αντίστοιχο διάστημα του 2023. </w:t>
      </w:r>
    </w:p>
    <w:p w:rsidR="00996B65" w:rsidRPr="00042041" w:rsidRDefault="00996B65" w:rsidP="00996B65">
      <w:pPr>
        <w:spacing w:before="120" w:after="120"/>
        <w:ind w:hanging="218"/>
        <w:jc w:val="both"/>
        <w:rPr>
          <w:rFonts w:ascii="Calibri" w:hAnsi="Calibri" w:cs="Calibri"/>
          <w:b/>
          <w:lang w:val="en-US"/>
        </w:rPr>
      </w:pPr>
      <w:r>
        <w:rPr>
          <w:rFonts w:ascii="Calibri" w:hAnsi="Calibri" w:cs="Calibri"/>
        </w:rPr>
        <w:tab/>
      </w:r>
      <w:r>
        <w:rPr>
          <w:rFonts w:ascii="Calibri" w:hAnsi="Calibri" w:cs="Calibri"/>
        </w:rPr>
        <w:tab/>
      </w:r>
      <w:r>
        <w:rPr>
          <w:rFonts w:ascii="Calibri" w:hAnsi="Calibri" w:cs="Calibri"/>
        </w:rPr>
        <w:tab/>
      </w:r>
      <w:r w:rsidRPr="00D00134">
        <w:rPr>
          <w:rFonts w:ascii="Calibri" w:hAnsi="Calibri" w:cs="Calibri"/>
          <w:b/>
        </w:rPr>
        <w:t>Πίνακας 1. – Σύγκριση εισπράξεων  20</w:t>
      </w:r>
      <w:r>
        <w:rPr>
          <w:rFonts w:ascii="Calibri" w:hAnsi="Calibri" w:cs="Calibri"/>
          <w:b/>
        </w:rPr>
        <w:t>2</w:t>
      </w:r>
      <w:r>
        <w:rPr>
          <w:rFonts w:ascii="Calibri" w:hAnsi="Calibri" w:cs="Calibri"/>
          <w:b/>
          <w:lang w:val="en-US"/>
        </w:rPr>
        <w:t>4</w:t>
      </w:r>
      <w:r w:rsidRPr="00D00134">
        <w:rPr>
          <w:rFonts w:ascii="Calibri" w:hAnsi="Calibri" w:cs="Calibri"/>
          <w:b/>
        </w:rPr>
        <w:t>-20</w:t>
      </w:r>
      <w:r>
        <w:rPr>
          <w:rFonts w:ascii="Calibri" w:hAnsi="Calibri" w:cs="Calibri"/>
          <w:b/>
        </w:rPr>
        <w:t>2</w:t>
      </w:r>
      <w:r>
        <w:rPr>
          <w:rFonts w:ascii="Calibri" w:hAnsi="Calibri" w:cs="Calibri"/>
          <w:b/>
          <w:lang w:val="en-US"/>
        </w:rPr>
        <w:t>3</w:t>
      </w:r>
    </w:p>
    <w:tbl>
      <w:tblPr>
        <w:tblW w:w="6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1580"/>
        <w:gridCol w:w="1623"/>
        <w:gridCol w:w="1623"/>
        <w:gridCol w:w="1501"/>
      </w:tblGrid>
      <w:tr w:rsidR="00996B65" w:rsidRPr="0095712A" w:rsidTr="00C413E1">
        <w:trPr>
          <w:trHeight w:val="570"/>
          <w:jc w:val="center"/>
        </w:trPr>
        <w:tc>
          <w:tcPr>
            <w:tcW w:w="599" w:type="dxa"/>
            <w:vMerge w:val="restart"/>
            <w:shd w:val="clear" w:color="000000" w:fill="D8D8D8"/>
            <w:vAlign w:val="center"/>
            <w:hideMark/>
          </w:tcPr>
          <w:p w:rsidR="00996B65" w:rsidRPr="0095712A" w:rsidRDefault="00996B65" w:rsidP="00C413E1">
            <w:pPr>
              <w:jc w:val="center"/>
              <w:rPr>
                <w:rFonts w:ascii="Calibri" w:hAnsi="Calibri" w:cs="Calibri"/>
                <w:b/>
                <w:bCs/>
              </w:rPr>
            </w:pPr>
            <w:r w:rsidRPr="0095712A">
              <w:rPr>
                <w:rFonts w:ascii="Calibri" w:hAnsi="Calibri" w:cs="Calibri"/>
                <w:b/>
                <w:bCs/>
              </w:rPr>
              <w:t>Κ.Α.</w:t>
            </w:r>
          </w:p>
        </w:tc>
        <w:tc>
          <w:tcPr>
            <w:tcW w:w="2034" w:type="dxa"/>
            <w:vMerge w:val="restart"/>
            <w:shd w:val="clear" w:color="000000" w:fill="D8D8D8"/>
            <w:vAlign w:val="center"/>
            <w:hideMark/>
          </w:tcPr>
          <w:p w:rsidR="00996B65" w:rsidRPr="0095712A" w:rsidRDefault="00996B65" w:rsidP="00C413E1">
            <w:pPr>
              <w:jc w:val="center"/>
              <w:rPr>
                <w:rFonts w:ascii="Calibri" w:hAnsi="Calibri" w:cs="Calibri"/>
                <w:b/>
                <w:bCs/>
              </w:rPr>
            </w:pPr>
            <w:r w:rsidRPr="0095712A">
              <w:rPr>
                <w:rFonts w:ascii="Calibri" w:hAnsi="Calibri" w:cs="Calibri"/>
                <w:b/>
                <w:bCs/>
              </w:rPr>
              <w:t>Περιγραφή</w:t>
            </w:r>
          </w:p>
        </w:tc>
        <w:tc>
          <w:tcPr>
            <w:tcW w:w="1409" w:type="dxa"/>
            <w:shd w:val="clear" w:color="000000" w:fill="D8D8D8"/>
            <w:vAlign w:val="center"/>
            <w:hideMark/>
          </w:tcPr>
          <w:p w:rsidR="00996B65" w:rsidRPr="0095712A" w:rsidRDefault="00996B65" w:rsidP="00C413E1">
            <w:pPr>
              <w:jc w:val="center"/>
              <w:rPr>
                <w:rFonts w:ascii="Calibri" w:hAnsi="Calibri" w:cs="Calibri"/>
                <w:b/>
                <w:bCs/>
              </w:rPr>
            </w:pPr>
            <w:r w:rsidRPr="0095712A">
              <w:rPr>
                <w:rFonts w:ascii="Calibri" w:hAnsi="Calibri" w:cs="Calibri"/>
                <w:b/>
                <w:bCs/>
              </w:rPr>
              <w:t>Εισπράξεις 31/12/2023</w:t>
            </w:r>
          </w:p>
        </w:tc>
        <w:tc>
          <w:tcPr>
            <w:tcW w:w="1559" w:type="dxa"/>
            <w:shd w:val="clear" w:color="000000" w:fill="D8D8D8"/>
          </w:tcPr>
          <w:p w:rsidR="00996B65" w:rsidRPr="0095712A" w:rsidRDefault="00996B65" w:rsidP="00C413E1">
            <w:pPr>
              <w:jc w:val="center"/>
              <w:rPr>
                <w:rFonts w:ascii="Calibri" w:hAnsi="Calibri" w:cs="Calibri"/>
                <w:b/>
                <w:bCs/>
                <w:lang w:val="en-US"/>
              </w:rPr>
            </w:pPr>
            <w:r w:rsidRPr="0095712A">
              <w:rPr>
                <w:rFonts w:ascii="Calibri" w:hAnsi="Calibri" w:cs="Calibri"/>
                <w:b/>
                <w:bCs/>
              </w:rPr>
              <w:t>Εισπράξεις 31/12/202</w:t>
            </w:r>
            <w:r w:rsidRPr="0095712A">
              <w:rPr>
                <w:rFonts w:ascii="Calibri" w:hAnsi="Calibri" w:cs="Calibri"/>
                <w:b/>
                <w:bCs/>
                <w:lang w:val="en-US"/>
              </w:rPr>
              <w:t>4</w:t>
            </w:r>
          </w:p>
        </w:tc>
        <w:tc>
          <w:tcPr>
            <w:tcW w:w="1347" w:type="dxa"/>
            <w:shd w:val="clear" w:color="000000" w:fill="D8D8D8"/>
            <w:vAlign w:val="center"/>
            <w:hideMark/>
          </w:tcPr>
          <w:p w:rsidR="00996B65" w:rsidRPr="0095712A" w:rsidRDefault="00996B65" w:rsidP="00C413E1">
            <w:pPr>
              <w:jc w:val="center"/>
              <w:rPr>
                <w:rFonts w:ascii="Calibri" w:hAnsi="Calibri" w:cs="Calibri"/>
                <w:b/>
                <w:bCs/>
              </w:rPr>
            </w:pPr>
            <w:r w:rsidRPr="0095712A">
              <w:rPr>
                <w:rFonts w:ascii="Calibri" w:hAnsi="Calibri" w:cs="Calibri"/>
                <w:b/>
                <w:bCs/>
              </w:rPr>
              <w:t>Διαφορά</w:t>
            </w:r>
          </w:p>
        </w:tc>
      </w:tr>
      <w:tr w:rsidR="00996B65" w:rsidRPr="0095712A" w:rsidTr="00C413E1">
        <w:trPr>
          <w:trHeight w:val="315"/>
          <w:jc w:val="center"/>
        </w:trPr>
        <w:tc>
          <w:tcPr>
            <w:tcW w:w="599" w:type="dxa"/>
            <w:vMerge/>
            <w:vAlign w:val="center"/>
            <w:hideMark/>
          </w:tcPr>
          <w:p w:rsidR="00996B65" w:rsidRPr="0095712A" w:rsidRDefault="00996B65" w:rsidP="00C413E1">
            <w:pPr>
              <w:rPr>
                <w:rFonts w:ascii="Calibri" w:hAnsi="Calibri" w:cs="Calibri"/>
                <w:b/>
                <w:bCs/>
              </w:rPr>
            </w:pPr>
          </w:p>
        </w:tc>
        <w:tc>
          <w:tcPr>
            <w:tcW w:w="2034" w:type="dxa"/>
            <w:vMerge/>
            <w:vAlign w:val="center"/>
            <w:hideMark/>
          </w:tcPr>
          <w:p w:rsidR="00996B65" w:rsidRPr="0095712A" w:rsidRDefault="00996B65" w:rsidP="00C413E1">
            <w:pPr>
              <w:rPr>
                <w:rFonts w:ascii="Calibri" w:hAnsi="Calibri" w:cs="Calibri"/>
                <w:b/>
                <w:bCs/>
              </w:rPr>
            </w:pPr>
          </w:p>
        </w:tc>
        <w:tc>
          <w:tcPr>
            <w:tcW w:w="1409" w:type="dxa"/>
            <w:shd w:val="clear" w:color="000000" w:fill="D8D8D8"/>
            <w:vAlign w:val="center"/>
            <w:hideMark/>
          </w:tcPr>
          <w:p w:rsidR="00996B65" w:rsidRPr="0095712A" w:rsidRDefault="00996B65" w:rsidP="00C413E1">
            <w:pPr>
              <w:jc w:val="center"/>
              <w:rPr>
                <w:rFonts w:ascii="Calibri" w:hAnsi="Calibri" w:cs="Calibri"/>
                <w:b/>
                <w:bCs/>
              </w:rPr>
            </w:pPr>
            <w:r w:rsidRPr="0095712A">
              <w:rPr>
                <w:rFonts w:ascii="Calibri" w:hAnsi="Calibri" w:cs="Calibri"/>
                <w:b/>
                <w:bCs/>
              </w:rPr>
              <w:t>(</w:t>
            </w:r>
            <w:r w:rsidRPr="0095712A">
              <w:rPr>
                <w:rFonts w:ascii="Calibri" w:hAnsi="Calibri" w:cs="Calibri"/>
                <w:b/>
                <w:bCs/>
                <w:lang w:val="en-US"/>
              </w:rPr>
              <w:t>1</w:t>
            </w:r>
            <w:r w:rsidRPr="0095712A">
              <w:rPr>
                <w:rFonts w:ascii="Calibri" w:hAnsi="Calibri" w:cs="Calibri"/>
                <w:b/>
                <w:bCs/>
              </w:rPr>
              <w:t>)</w:t>
            </w:r>
          </w:p>
        </w:tc>
        <w:tc>
          <w:tcPr>
            <w:tcW w:w="1559" w:type="dxa"/>
            <w:shd w:val="clear" w:color="000000" w:fill="D8D8D8"/>
          </w:tcPr>
          <w:p w:rsidR="00996B65" w:rsidRPr="0095712A" w:rsidRDefault="00996B65" w:rsidP="00C413E1">
            <w:pPr>
              <w:jc w:val="center"/>
              <w:rPr>
                <w:rFonts w:ascii="Calibri" w:hAnsi="Calibri" w:cs="Calibri"/>
                <w:b/>
                <w:bCs/>
                <w:lang w:val="en-US"/>
              </w:rPr>
            </w:pPr>
            <w:r w:rsidRPr="0095712A">
              <w:rPr>
                <w:rFonts w:ascii="Calibri" w:hAnsi="Calibri" w:cs="Calibri"/>
                <w:b/>
                <w:bCs/>
                <w:lang w:val="en-US"/>
              </w:rPr>
              <w:t>(2)</w:t>
            </w:r>
          </w:p>
        </w:tc>
        <w:tc>
          <w:tcPr>
            <w:tcW w:w="1347" w:type="dxa"/>
            <w:shd w:val="clear" w:color="000000" w:fill="D8D8D8"/>
            <w:vAlign w:val="center"/>
            <w:hideMark/>
          </w:tcPr>
          <w:p w:rsidR="00996B65" w:rsidRPr="0095712A" w:rsidRDefault="00996B65" w:rsidP="00C413E1">
            <w:pPr>
              <w:jc w:val="center"/>
              <w:rPr>
                <w:rFonts w:ascii="Calibri" w:hAnsi="Calibri" w:cs="Calibri"/>
                <w:b/>
                <w:bCs/>
              </w:rPr>
            </w:pPr>
            <w:r w:rsidRPr="0095712A">
              <w:rPr>
                <w:rFonts w:ascii="Calibri" w:hAnsi="Calibri" w:cs="Calibri"/>
                <w:b/>
                <w:bCs/>
              </w:rPr>
              <w:t>(2) - (1)</w:t>
            </w:r>
          </w:p>
        </w:tc>
      </w:tr>
      <w:tr w:rsidR="00996B65" w:rsidRPr="0095712A" w:rsidTr="00C413E1">
        <w:trPr>
          <w:trHeight w:val="405"/>
          <w:jc w:val="center"/>
        </w:trPr>
        <w:tc>
          <w:tcPr>
            <w:tcW w:w="599" w:type="dxa"/>
            <w:shd w:val="clear" w:color="auto" w:fill="auto"/>
            <w:vAlign w:val="center"/>
            <w:hideMark/>
          </w:tcPr>
          <w:p w:rsidR="00996B65" w:rsidRPr="0095712A" w:rsidRDefault="00996B65" w:rsidP="00C413E1">
            <w:pPr>
              <w:jc w:val="center"/>
              <w:rPr>
                <w:rFonts w:ascii="Calibri" w:hAnsi="Calibri" w:cs="Calibri"/>
              </w:rPr>
            </w:pPr>
            <w:r w:rsidRPr="0095712A">
              <w:rPr>
                <w:rFonts w:ascii="Calibri" w:hAnsi="Calibri" w:cs="Calibri"/>
              </w:rPr>
              <w:t>0</w:t>
            </w:r>
          </w:p>
        </w:tc>
        <w:tc>
          <w:tcPr>
            <w:tcW w:w="2034" w:type="dxa"/>
            <w:shd w:val="clear" w:color="auto" w:fill="auto"/>
            <w:vAlign w:val="center"/>
            <w:hideMark/>
          </w:tcPr>
          <w:p w:rsidR="00996B65" w:rsidRPr="0095712A" w:rsidRDefault="00996B65" w:rsidP="00C413E1">
            <w:pPr>
              <w:rPr>
                <w:rFonts w:ascii="Calibri" w:hAnsi="Calibri" w:cs="Calibri"/>
              </w:rPr>
            </w:pPr>
            <w:r w:rsidRPr="0095712A">
              <w:rPr>
                <w:rFonts w:ascii="Calibri" w:hAnsi="Calibri" w:cs="Calibri"/>
              </w:rPr>
              <w:t>Τακτικά Έσοδα</w:t>
            </w:r>
          </w:p>
        </w:tc>
        <w:tc>
          <w:tcPr>
            <w:tcW w:w="1409" w:type="dxa"/>
            <w:shd w:val="clear" w:color="auto" w:fill="auto"/>
            <w:vAlign w:val="center"/>
            <w:hideMark/>
          </w:tcPr>
          <w:p w:rsidR="00996B65" w:rsidRPr="0095712A" w:rsidRDefault="00996B65" w:rsidP="00C413E1">
            <w:pPr>
              <w:jc w:val="right"/>
              <w:rPr>
                <w:rFonts w:ascii="Calibri" w:hAnsi="Calibri" w:cs="Calibri"/>
              </w:rPr>
            </w:pPr>
            <w:r w:rsidRPr="0095712A">
              <w:rPr>
                <w:rFonts w:ascii="Calibri" w:hAnsi="Calibri" w:cs="Calibri"/>
              </w:rPr>
              <w:t>9.886.489,06</w:t>
            </w:r>
          </w:p>
        </w:tc>
        <w:tc>
          <w:tcPr>
            <w:tcW w:w="1559" w:type="dxa"/>
          </w:tcPr>
          <w:p w:rsidR="00996B65" w:rsidRPr="0095712A" w:rsidRDefault="00996B65" w:rsidP="00C413E1">
            <w:pPr>
              <w:jc w:val="right"/>
              <w:rPr>
                <w:rFonts w:ascii="Calibri" w:hAnsi="Calibri" w:cs="Calibri"/>
                <w:lang w:val="en-US"/>
              </w:rPr>
            </w:pPr>
          </w:p>
          <w:p w:rsidR="00996B65" w:rsidRPr="0095712A" w:rsidRDefault="00996B65" w:rsidP="00C413E1">
            <w:pPr>
              <w:jc w:val="center"/>
              <w:rPr>
                <w:rFonts w:ascii="Calibri" w:hAnsi="Calibri" w:cs="Calibri"/>
                <w:lang w:val="en-US"/>
              </w:rPr>
            </w:pPr>
            <w:r w:rsidRPr="0095712A">
              <w:rPr>
                <w:rFonts w:ascii="Calibri" w:hAnsi="Calibri" w:cs="Calibri"/>
                <w:lang w:val="en-US"/>
              </w:rPr>
              <w:t>10.662.148,67</w:t>
            </w:r>
          </w:p>
        </w:tc>
        <w:tc>
          <w:tcPr>
            <w:tcW w:w="1347" w:type="dxa"/>
            <w:shd w:val="clear" w:color="auto" w:fill="auto"/>
            <w:vAlign w:val="center"/>
            <w:hideMark/>
          </w:tcPr>
          <w:p w:rsidR="00996B65" w:rsidRPr="0095712A" w:rsidRDefault="00996B65" w:rsidP="00C413E1">
            <w:pPr>
              <w:jc w:val="right"/>
              <w:rPr>
                <w:rFonts w:ascii="Calibri" w:hAnsi="Calibri" w:cs="Calibri"/>
                <w:lang w:val="en-US"/>
              </w:rPr>
            </w:pPr>
            <w:r w:rsidRPr="0095712A">
              <w:rPr>
                <w:rFonts w:ascii="Calibri" w:hAnsi="Calibri" w:cs="Calibri"/>
                <w:lang w:val="en-US"/>
              </w:rPr>
              <w:t>775.659,61</w:t>
            </w:r>
          </w:p>
        </w:tc>
      </w:tr>
      <w:tr w:rsidR="00996B65" w:rsidRPr="0095712A" w:rsidTr="00C413E1">
        <w:trPr>
          <w:trHeight w:val="330"/>
          <w:jc w:val="center"/>
        </w:trPr>
        <w:tc>
          <w:tcPr>
            <w:tcW w:w="599" w:type="dxa"/>
            <w:shd w:val="clear" w:color="auto" w:fill="auto"/>
            <w:vAlign w:val="center"/>
            <w:hideMark/>
          </w:tcPr>
          <w:p w:rsidR="00996B65" w:rsidRPr="0095712A" w:rsidRDefault="00996B65" w:rsidP="00C413E1">
            <w:pPr>
              <w:jc w:val="center"/>
              <w:rPr>
                <w:rFonts w:ascii="Calibri" w:hAnsi="Calibri" w:cs="Calibri"/>
              </w:rPr>
            </w:pPr>
            <w:r w:rsidRPr="0095712A">
              <w:rPr>
                <w:rFonts w:ascii="Calibri" w:hAnsi="Calibri" w:cs="Calibri"/>
              </w:rPr>
              <w:t>1</w:t>
            </w:r>
          </w:p>
        </w:tc>
        <w:tc>
          <w:tcPr>
            <w:tcW w:w="2034" w:type="dxa"/>
            <w:shd w:val="clear" w:color="auto" w:fill="auto"/>
            <w:vAlign w:val="center"/>
            <w:hideMark/>
          </w:tcPr>
          <w:p w:rsidR="00996B65" w:rsidRPr="0095712A" w:rsidRDefault="00996B65" w:rsidP="00C413E1">
            <w:pPr>
              <w:rPr>
                <w:rFonts w:ascii="Calibri" w:hAnsi="Calibri" w:cs="Calibri"/>
              </w:rPr>
            </w:pPr>
            <w:r w:rsidRPr="0095712A">
              <w:rPr>
                <w:rFonts w:ascii="Calibri" w:hAnsi="Calibri" w:cs="Calibri"/>
              </w:rPr>
              <w:t>Έκτακτα Έσοδα</w:t>
            </w:r>
          </w:p>
        </w:tc>
        <w:tc>
          <w:tcPr>
            <w:tcW w:w="1409" w:type="dxa"/>
            <w:shd w:val="clear" w:color="auto" w:fill="auto"/>
            <w:vAlign w:val="center"/>
            <w:hideMark/>
          </w:tcPr>
          <w:p w:rsidR="00996B65" w:rsidRPr="0095712A" w:rsidRDefault="00996B65" w:rsidP="00C413E1">
            <w:pPr>
              <w:jc w:val="right"/>
              <w:rPr>
                <w:rFonts w:ascii="Calibri" w:hAnsi="Calibri" w:cs="Calibri"/>
              </w:rPr>
            </w:pPr>
            <w:r w:rsidRPr="0095712A">
              <w:rPr>
                <w:rFonts w:ascii="Calibri" w:hAnsi="Calibri" w:cs="Calibri"/>
              </w:rPr>
              <w:t>3.440.670,02</w:t>
            </w:r>
          </w:p>
        </w:tc>
        <w:tc>
          <w:tcPr>
            <w:tcW w:w="1559" w:type="dxa"/>
          </w:tcPr>
          <w:p w:rsidR="00996B65" w:rsidRPr="0095712A" w:rsidRDefault="00996B65" w:rsidP="00C413E1">
            <w:pPr>
              <w:jc w:val="right"/>
              <w:rPr>
                <w:rFonts w:ascii="Calibri" w:hAnsi="Calibri" w:cs="Calibri"/>
                <w:lang w:val="en-US"/>
              </w:rPr>
            </w:pPr>
            <w:r w:rsidRPr="0095712A">
              <w:rPr>
                <w:rFonts w:ascii="Calibri" w:hAnsi="Calibri" w:cs="Calibri"/>
                <w:lang w:val="en-US"/>
              </w:rPr>
              <w:t>6.118.948,17</w:t>
            </w:r>
          </w:p>
        </w:tc>
        <w:tc>
          <w:tcPr>
            <w:tcW w:w="1347" w:type="dxa"/>
            <w:shd w:val="clear" w:color="auto" w:fill="auto"/>
            <w:vAlign w:val="center"/>
            <w:hideMark/>
          </w:tcPr>
          <w:p w:rsidR="00996B65" w:rsidRPr="0095712A" w:rsidRDefault="00996B65" w:rsidP="00C413E1">
            <w:pPr>
              <w:jc w:val="right"/>
              <w:rPr>
                <w:rFonts w:ascii="Calibri" w:hAnsi="Calibri" w:cs="Calibri"/>
                <w:lang w:val="en-US"/>
              </w:rPr>
            </w:pPr>
            <w:r w:rsidRPr="0095712A">
              <w:rPr>
                <w:rFonts w:ascii="Calibri" w:hAnsi="Calibri" w:cs="Calibri"/>
                <w:lang w:val="en-US"/>
              </w:rPr>
              <w:t>2.678.278,15</w:t>
            </w:r>
          </w:p>
          <w:p w:rsidR="00996B65" w:rsidRPr="0095712A" w:rsidRDefault="00996B65" w:rsidP="00C413E1">
            <w:pPr>
              <w:jc w:val="right"/>
              <w:rPr>
                <w:rFonts w:ascii="Calibri" w:hAnsi="Calibri" w:cs="Calibri"/>
                <w:lang w:val="en-US"/>
              </w:rPr>
            </w:pPr>
          </w:p>
        </w:tc>
      </w:tr>
      <w:tr w:rsidR="00996B65" w:rsidRPr="0095712A" w:rsidTr="00C413E1">
        <w:trPr>
          <w:trHeight w:val="375"/>
          <w:jc w:val="center"/>
        </w:trPr>
        <w:tc>
          <w:tcPr>
            <w:tcW w:w="599" w:type="dxa"/>
            <w:shd w:val="clear" w:color="auto" w:fill="auto"/>
            <w:vAlign w:val="center"/>
            <w:hideMark/>
          </w:tcPr>
          <w:p w:rsidR="00996B65" w:rsidRPr="0095712A" w:rsidRDefault="00996B65" w:rsidP="00C413E1">
            <w:pPr>
              <w:jc w:val="center"/>
              <w:rPr>
                <w:rFonts w:ascii="Calibri" w:hAnsi="Calibri" w:cs="Calibri"/>
              </w:rPr>
            </w:pPr>
            <w:r w:rsidRPr="0095712A">
              <w:rPr>
                <w:rFonts w:ascii="Calibri" w:hAnsi="Calibri" w:cs="Calibri"/>
              </w:rPr>
              <w:t>2</w:t>
            </w:r>
          </w:p>
        </w:tc>
        <w:tc>
          <w:tcPr>
            <w:tcW w:w="2034" w:type="dxa"/>
            <w:shd w:val="clear" w:color="auto" w:fill="auto"/>
            <w:vAlign w:val="center"/>
            <w:hideMark/>
          </w:tcPr>
          <w:p w:rsidR="00996B65" w:rsidRPr="0095712A" w:rsidRDefault="00996B65" w:rsidP="00C413E1">
            <w:pPr>
              <w:rPr>
                <w:rFonts w:ascii="Calibri" w:hAnsi="Calibri" w:cs="Calibri"/>
              </w:rPr>
            </w:pPr>
            <w:r w:rsidRPr="0095712A">
              <w:rPr>
                <w:rFonts w:ascii="Calibri" w:hAnsi="Calibri" w:cs="Calibri"/>
              </w:rPr>
              <w:t>Έσοδα Π.Ο.Ε.</w:t>
            </w:r>
          </w:p>
        </w:tc>
        <w:tc>
          <w:tcPr>
            <w:tcW w:w="1409" w:type="dxa"/>
            <w:shd w:val="clear" w:color="auto" w:fill="auto"/>
            <w:vAlign w:val="center"/>
            <w:hideMark/>
          </w:tcPr>
          <w:p w:rsidR="00996B65" w:rsidRPr="0095712A" w:rsidRDefault="00996B65" w:rsidP="00C413E1">
            <w:pPr>
              <w:jc w:val="right"/>
              <w:rPr>
                <w:rFonts w:ascii="Calibri" w:hAnsi="Calibri" w:cs="Calibri"/>
              </w:rPr>
            </w:pPr>
            <w:r w:rsidRPr="0095712A">
              <w:rPr>
                <w:rFonts w:ascii="Calibri" w:hAnsi="Calibri" w:cs="Calibri"/>
              </w:rPr>
              <w:t>805.277,40</w:t>
            </w:r>
          </w:p>
        </w:tc>
        <w:tc>
          <w:tcPr>
            <w:tcW w:w="1559" w:type="dxa"/>
          </w:tcPr>
          <w:p w:rsidR="00996B65" w:rsidRPr="0095712A" w:rsidRDefault="00996B65" w:rsidP="00C413E1">
            <w:pPr>
              <w:jc w:val="right"/>
              <w:rPr>
                <w:rFonts w:ascii="Calibri" w:hAnsi="Calibri" w:cs="Calibri"/>
                <w:lang w:val="en-US"/>
              </w:rPr>
            </w:pPr>
            <w:r w:rsidRPr="0095712A">
              <w:rPr>
                <w:rFonts w:ascii="Calibri" w:hAnsi="Calibri" w:cs="Calibri"/>
                <w:lang w:val="en-US"/>
              </w:rPr>
              <w:t>740.083,97</w:t>
            </w:r>
          </w:p>
        </w:tc>
        <w:tc>
          <w:tcPr>
            <w:tcW w:w="1347" w:type="dxa"/>
            <w:shd w:val="clear" w:color="auto" w:fill="auto"/>
            <w:vAlign w:val="center"/>
            <w:hideMark/>
          </w:tcPr>
          <w:p w:rsidR="00996B65" w:rsidRPr="0095712A" w:rsidRDefault="00996B65" w:rsidP="00C413E1">
            <w:pPr>
              <w:jc w:val="right"/>
              <w:rPr>
                <w:rFonts w:ascii="Calibri" w:hAnsi="Calibri" w:cs="Calibri"/>
                <w:lang w:val="en-US"/>
              </w:rPr>
            </w:pPr>
            <w:r w:rsidRPr="0095712A">
              <w:rPr>
                <w:rFonts w:ascii="Calibri" w:hAnsi="Calibri" w:cs="Calibri"/>
                <w:lang w:val="en-US"/>
              </w:rPr>
              <w:t>-65.193,43</w:t>
            </w:r>
          </w:p>
          <w:p w:rsidR="00996B65" w:rsidRPr="0095712A" w:rsidRDefault="00996B65" w:rsidP="00C413E1">
            <w:pPr>
              <w:jc w:val="right"/>
              <w:rPr>
                <w:rFonts w:ascii="Calibri" w:hAnsi="Calibri" w:cs="Calibri"/>
                <w:lang w:val="en-US"/>
              </w:rPr>
            </w:pPr>
          </w:p>
        </w:tc>
      </w:tr>
      <w:tr w:rsidR="00996B65" w:rsidRPr="0095712A" w:rsidTr="00C413E1">
        <w:trPr>
          <w:trHeight w:val="345"/>
          <w:jc w:val="center"/>
        </w:trPr>
        <w:tc>
          <w:tcPr>
            <w:tcW w:w="599" w:type="dxa"/>
            <w:shd w:val="clear" w:color="auto" w:fill="auto"/>
            <w:vAlign w:val="center"/>
            <w:hideMark/>
          </w:tcPr>
          <w:p w:rsidR="00996B65" w:rsidRPr="0095712A" w:rsidRDefault="00996B65" w:rsidP="00C413E1">
            <w:pPr>
              <w:jc w:val="center"/>
              <w:rPr>
                <w:rFonts w:ascii="Calibri" w:hAnsi="Calibri" w:cs="Calibri"/>
              </w:rPr>
            </w:pPr>
            <w:r w:rsidRPr="0095712A">
              <w:rPr>
                <w:rFonts w:ascii="Calibri" w:hAnsi="Calibri" w:cs="Calibri"/>
              </w:rPr>
              <w:t>31</w:t>
            </w:r>
          </w:p>
        </w:tc>
        <w:tc>
          <w:tcPr>
            <w:tcW w:w="2034" w:type="dxa"/>
            <w:shd w:val="clear" w:color="auto" w:fill="auto"/>
            <w:vAlign w:val="center"/>
            <w:hideMark/>
          </w:tcPr>
          <w:p w:rsidR="00996B65" w:rsidRPr="0095712A" w:rsidRDefault="00996B65" w:rsidP="00C413E1">
            <w:pPr>
              <w:rPr>
                <w:rFonts w:ascii="Calibri" w:hAnsi="Calibri" w:cs="Calibri"/>
              </w:rPr>
            </w:pPr>
            <w:r w:rsidRPr="0095712A">
              <w:rPr>
                <w:rFonts w:ascii="Calibri" w:hAnsi="Calibri" w:cs="Calibri"/>
              </w:rPr>
              <w:t>Δάνεια</w:t>
            </w:r>
          </w:p>
        </w:tc>
        <w:tc>
          <w:tcPr>
            <w:tcW w:w="1409" w:type="dxa"/>
            <w:shd w:val="clear" w:color="auto" w:fill="auto"/>
            <w:vAlign w:val="center"/>
            <w:hideMark/>
          </w:tcPr>
          <w:p w:rsidR="00996B65" w:rsidRPr="0095712A" w:rsidRDefault="00996B65" w:rsidP="00C413E1">
            <w:pPr>
              <w:jc w:val="right"/>
              <w:rPr>
                <w:rFonts w:ascii="Calibri" w:hAnsi="Calibri" w:cs="Calibri"/>
              </w:rPr>
            </w:pPr>
            <w:r w:rsidRPr="0095712A">
              <w:rPr>
                <w:rFonts w:ascii="Calibri" w:hAnsi="Calibri" w:cs="Calibri"/>
              </w:rPr>
              <w:t>260.600,54</w:t>
            </w:r>
          </w:p>
        </w:tc>
        <w:tc>
          <w:tcPr>
            <w:tcW w:w="1559" w:type="dxa"/>
          </w:tcPr>
          <w:p w:rsidR="00996B65" w:rsidRPr="0095712A" w:rsidRDefault="00996B65" w:rsidP="00C413E1">
            <w:pPr>
              <w:jc w:val="right"/>
              <w:rPr>
                <w:rFonts w:ascii="Calibri" w:hAnsi="Calibri" w:cs="Calibri"/>
                <w:lang w:val="en-US"/>
              </w:rPr>
            </w:pPr>
            <w:r w:rsidRPr="0095712A">
              <w:rPr>
                <w:rFonts w:ascii="Calibri" w:hAnsi="Calibri" w:cs="Calibri"/>
                <w:lang w:val="en-US"/>
              </w:rPr>
              <w:t>1.727.892,68</w:t>
            </w:r>
          </w:p>
        </w:tc>
        <w:tc>
          <w:tcPr>
            <w:tcW w:w="1347" w:type="dxa"/>
            <w:shd w:val="clear" w:color="auto" w:fill="auto"/>
            <w:vAlign w:val="center"/>
            <w:hideMark/>
          </w:tcPr>
          <w:p w:rsidR="00996B65" w:rsidRPr="0095712A" w:rsidRDefault="00996B65" w:rsidP="00C413E1">
            <w:pPr>
              <w:jc w:val="right"/>
              <w:rPr>
                <w:rFonts w:ascii="Calibri" w:hAnsi="Calibri" w:cs="Calibri"/>
                <w:lang w:val="en-US"/>
              </w:rPr>
            </w:pPr>
            <w:r w:rsidRPr="0095712A">
              <w:rPr>
                <w:rFonts w:ascii="Calibri" w:hAnsi="Calibri" w:cs="Calibri"/>
                <w:lang w:val="en-US"/>
              </w:rPr>
              <w:t>1.467.292,14</w:t>
            </w:r>
          </w:p>
          <w:p w:rsidR="00996B65" w:rsidRPr="0095712A" w:rsidRDefault="00996B65" w:rsidP="00C413E1">
            <w:pPr>
              <w:jc w:val="right"/>
              <w:rPr>
                <w:rFonts w:ascii="Calibri" w:hAnsi="Calibri" w:cs="Calibri"/>
                <w:lang w:val="en-US"/>
              </w:rPr>
            </w:pPr>
          </w:p>
        </w:tc>
      </w:tr>
      <w:tr w:rsidR="00996B65" w:rsidRPr="0095712A" w:rsidTr="00C413E1">
        <w:trPr>
          <w:trHeight w:val="420"/>
          <w:jc w:val="center"/>
        </w:trPr>
        <w:tc>
          <w:tcPr>
            <w:tcW w:w="599" w:type="dxa"/>
            <w:shd w:val="clear" w:color="auto" w:fill="auto"/>
            <w:vAlign w:val="center"/>
            <w:hideMark/>
          </w:tcPr>
          <w:p w:rsidR="00996B65" w:rsidRPr="0095712A" w:rsidRDefault="00996B65" w:rsidP="00C413E1">
            <w:pPr>
              <w:jc w:val="center"/>
              <w:rPr>
                <w:rFonts w:ascii="Calibri" w:hAnsi="Calibri" w:cs="Calibri"/>
              </w:rPr>
            </w:pPr>
            <w:r w:rsidRPr="0095712A">
              <w:rPr>
                <w:rFonts w:ascii="Calibri" w:hAnsi="Calibri" w:cs="Calibri"/>
              </w:rPr>
              <w:t>32</w:t>
            </w:r>
          </w:p>
        </w:tc>
        <w:tc>
          <w:tcPr>
            <w:tcW w:w="2034" w:type="dxa"/>
            <w:shd w:val="clear" w:color="auto" w:fill="auto"/>
            <w:vAlign w:val="center"/>
            <w:hideMark/>
          </w:tcPr>
          <w:p w:rsidR="00996B65" w:rsidRPr="0095712A" w:rsidRDefault="00996B65" w:rsidP="00C413E1">
            <w:pPr>
              <w:rPr>
                <w:rFonts w:ascii="Calibri" w:hAnsi="Calibri" w:cs="Calibri"/>
              </w:rPr>
            </w:pPr>
            <w:r w:rsidRPr="0095712A">
              <w:rPr>
                <w:rFonts w:ascii="Calibri" w:hAnsi="Calibri" w:cs="Calibri"/>
              </w:rPr>
              <w:t xml:space="preserve">Εισπρακτέα </w:t>
            </w:r>
            <w:r w:rsidRPr="0095712A">
              <w:rPr>
                <w:rFonts w:ascii="Calibri" w:hAnsi="Calibri" w:cs="Calibri"/>
              </w:rPr>
              <w:lastRenderedPageBreak/>
              <w:t>Υπόλοιπα</w:t>
            </w:r>
          </w:p>
        </w:tc>
        <w:tc>
          <w:tcPr>
            <w:tcW w:w="1409" w:type="dxa"/>
            <w:shd w:val="clear" w:color="auto" w:fill="auto"/>
            <w:vAlign w:val="center"/>
            <w:hideMark/>
          </w:tcPr>
          <w:p w:rsidR="00996B65" w:rsidRPr="0095712A" w:rsidRDefault="00996B65" w:rsidP="00C413E1">
            <w:pPr>
              <w:jc w:val="right"/>
              <w:rPr>
                <w:rFonts w:ascii="Calibri" w:hAnsi="Calibri" w:cs="Calibri"/>
              </w:rPr>
            </w:pPr>
            <w:r w:rsidRPr="0095712A">
              <w:rPr>
                <w:rFonts w:ascii="Calibri" w:hAnsi="Calibri" w:cs="Calibri"/>
              </w:rPr>
              <w:lastRenderedPageBreak/>
              <w:t>543.835,60</w:t>
            </w:r>
          </w:p>
        </w:tc>
        <w:tc>
          <w:tcPr>
            <w:tcW w:w="1559" w:type="dxa"/>
          </w:tcPr>
          <w:p w:rsidR="00996B65" w:rsidRPr="0095712A" w:rsidRDefault="00996B65" w:rsidP="00C413E1">
            <w:pPr>
              <w:jc w:val="right"/>
              <w:rPr>
                <w:rFonts w:ascii="Calibri" w:hAnsi="Calibri" w:cs="Calibri"/>
                <w:lang w:val="en-US"/>
              </w:rPr>
            </w:pPr>
            <w:r w:rsidRPr="0095712A">
              <w:rPr>
                <w:rFonts w:ascii="Calibri" w:hAnsi="Calibri" w:cs="Calibri"/>
                <w:lang w:val="en-US"/>
              </w:rPr>
              <w:t>459.362,98</w:t>
            </w:r>
          </w:p>
        </w:tc>
        <w:tc>
          <w:tcPr>
            <w:tcW w:w="1347" w:type="dxa"/>
            <w:shd w:val="clear" w:color="auto" w:fill="auto"/>
            <w:vAlign w:val="center"/>
            <w:hideMark/>
          </w:tcPr>
          <w:p w:rsidR="00996B65" w:rsidRPr="0095712A" w:rsidRDefault="00996B65" w:rsidP="00C413E1">
            <w:pPr>
              <w:jc w:val="right"/>
              <w:rPr>
                <w:rFonts w:ascii="Calibri" w:hAnsi="Calibri" w:cs="Calibri"/>
                <w:lang w:val="en-US"/>
              </w:rPr>
            </w:pPr>
            <w:r w:rsidRPr="0095712A">
              <w:rPr>
                <w:rFonts w:ascii="Calibri" w:hAnsi="Calibri" w:cs="Calibri"/>
                <w:lang w:val="en-US"/>
              </w:rPr>
              <w:t>-84.472,62</w:t>
            </w:r>
          </w:p>
          <w:p w:rsidR="00996B65" w:rsidRPr="0095712A" w:rsidRDefault="00996B65" w:rsidP="00C413E1">
            <w:pPr>
              <w:jc w:val="right"/>
              <w:rPr>
                <w:rFonts w:ascii="Calibri" w:hAnsi="Calibri" w:cs="Calibri"/>
                <w:lang w:val="en-US"/>
              </w:rPr>
            </w:pPr>
          </w:p>
        </w:tc>
      </w:tr>
      <w:tr w:rsidR="00996B65" w:rsidRPr="0095712A" w:rsidTr="00C413E1">
        <w:trPr>
          <w:trHeight w:val="360"/>
          <w:jc w:val="center"/>
        </w:trPr>
        <w:tc>
          <w:tcPr>
            <w:tcW w:w="599" w:type="dxa"/>
            <w:shd w:val="clear" w:color="auto" w:fill="auto"/>
            <w:vAlign w:val="center"/>
            <w:hideMark/>
          </w:tcPr>
          <w:p w:rsidR="00996B65" w:rsidRPr="0095712A" w:rsidRDefault="00996B65" w:rsidP="00C413E1">
            <w:pPr>
              <w:jc w:val="center"/>
              <w:rPr>
                <w:rFonts w:ascii="Calibri" w:hAnsi="Calibri" w:cs="Calibri"/>
              </w:rPr>
            </w:pPr>
            <w:r w:rsidRPr="0095712A">
              <w:rPr>
                <w:rFonts w:ascii="Calibri" w:hAnsi="Calibri" w:cs="Calibri"/>
              </w:rPr>
              <w:lastRenderedPageBreak/>
              <w:t>4</w:t>
            </w:r>
          </w:p>
        </w:tc>
        <w:tc>
          <w:tcPr>
            <w:tcW w:w="2034" w:type="dxa"/>
            <w:shd w:val="clear" w:color="auto" w:fill="auto"/>
            <w:vAlign w:val="center"/>
            <w:hideMark/>
          </w:tcPr>
          <w:p w:rsidR="00996B65" w:rsidRPr="0095712A" w:rsidRDefault="00996B65" w:rsidP="00C413E1">
            <w:pPr>
              <w:rPr>
                <w:rFonts w:ascii="Calibri" w:hAnsi="Calibri" w:cs="Calibri"/>
              </w:rPr>
            </w:pPr>
            <w:r w:rsidRPr="0095712A">
              <w:rPr>
                <w:rFonts w:ascii="Calibri" w:hAnsi="Calibri" w:cs="Calibri"/>
              </w:rPr>
              <w:t>Εισπράξεις υπέρ τρίτων</w:t>
            </w:r>
          </w:p>
        </w:tc>
        <w:tc>
          <w:tcPr>
            <w:tcW w:w="1409" w:type="dxa"/>
            <w:shd w:val="clear" w:color="auto" w:fill="auto"/>
            <w:vAlign w:val="center"/>
            <w:hideMark/>
          </w:tcPr>
          <w:p w:rsidR="00996B65" w:rsidRPr="0095712A" w:rsidRDefault="00996B65" w:rsidP="00C413E1">
            <w:pPr>
              <w:jc w:val="right"/>
              <w:rPr>
                <w:rFonts w:ascii="Calibri" w:hAnsi="Calibri" w:cs="Calibri"/>
              </w:rPr>
            </w:pPr>
            <w:r w:rsidRPr="0095712A">
              <w:rPr>
                <w:rFonts w:ascii="Calibri" w:hAnsi="Calibri" w:cs="Calibri"/>
              </w:rPr>
              <w:t>3.536.902,80</w:t>
            </w:r>
          </w:p>
        </w:tc>
        <w:tc>
          <w:tcPr>
            <w:tcW w:w="1559" w:type="dxa"/>
          </w:tcPr>
          <w:p w:rsidR="00996B65" w:rsidRPr="0095712A" w:rsidRDefault="00996B65" w:rsidP="00C413E1">
            <w:pPr>
              <w:jc w:val="right"/>
              <w:rPr>
                <w:rFonts w:ascii="Calibri" w:hAnsi="Calibri" w:cs="Calibri"/>
                <w:lang w:val="en-US"/>
              </w:rPr>
            </w:pPr>
            <w:r w:rsidRPr="0095712A">
              <w:rPr>
                <w:rFonts w:ascii="Calibri" w:hAnsi="Calibri" w:cs="Calibri"/>
                <w:lang w:val="en-US"/>
              </w:rPr>
              <w:t>4.001.623,12</w:t>
            </w:r>
          </w:p>
        </w:tc>
        <w:tc>
          <w:tcPr>
            <w:tcW w:w="1347" w:type="dxa"/>
            <w:shd w:val="clear" w:color="auto" w:fill="auto"/>
            <w:vAlign w:val="center"/>
            <w:hideMark/>
          </w:tcPr>
          <w:p w:rsidR="00996B65" w:rsidRPr="0095712A" w:rsidRDefault="00996B65" w:rsidP="00C413E1">
            <w:pPr>
              <w:jc w:val="right"/>
              <w:rPr>
                <w:rFonts w:ascii="Calibri" w:hAnsi="Calibri" w:cs="Calibri"/>
                <w:lang w:val="en-US"/>
              </w:rPr>
            </w:pPr>
            <w:r w:rsidRPr="0095712A">
              <w:rPr>
                <w:rFonts w:ascii="Calibri" w:hAnsi="Calibri" w:cs="Calibri"/>
                <w:lang w:val="en-US"/>
              </w:rPr>
              <w:t>464.720,32</w:t>
            </w:r>
          </w:p>
          <w:p w:rsidR="00996B65" w:rsidRPr="0095712A" w:rsidRDefault="00996B65" w:rsidP="00C413E1">
            <w:pPr>
              <w:jc w:val="right"/>
              <w:rPr>
                <w:rFonts w:ascii="Calibri" w:hAnsi="Calibri" w:cs="Calibri"/>
                <w:lang w:val="en-US"/>
              </w:rPr>
            </w:pPr>
          </w:p>
        </w:tc>
      </w:tr>
      <w:tr w:rsidR="00996B65" w:rsidRPr="0095712A" w:rsidTr="00C413E1">
        <w:trPr>
          <w:trHeight w:val="315"/>
          <w:jc w:val="center"/>
        </w:trPr>
        <w:tc>
          <w:tcPr>
            <w:tcW w:w="599" w:type="dxa"/>
            <w:shd w:val="clear" w:color="auto" w:fill="auto"/>
            <w:vAlign w:val="center"/>
            <w:hideMark/>
          </w:tcPr>
          <w:p w:rsidR="00996B65" w:rsidRPr="0095712A" w:rsidRDefault="00996B65" w:rsidP="00C413E1">
            <w:pPr>
              <w:jc w:val="center"/>
              <w:rPr>
                <w:rFonts w:ascii="Calibri" w:hAnsi="Calibri" w:cs="Calibri"/>
              </w:rPr>
            </w:pPr>
            <w:r w:rsidRPr="0095712A">
              <w:rPr>
                <w:rFonts w:ascii="Calibri" w:hAnsi="Calibri" w:cs="Calibri"/>
              </w:rPr>
              <w:t>5</w:t>
            </w:r>
          </w:p>
        </w:tc>
        <w:tc>
          <w:tcPr>
            <w:tcW w:w="2034" w:type="dxa"/>
            <w:shd w:val="clear" w:color="auto" w:fill="auto"/>
            <w:vAlign w:val="center"/>
            <w:hideMark/>
          </w:tcPr>
          <w:p w:rsidR="00996B65" w:rsidRPr="0095712A" w:rsidRDefault="00996B65" w:rsidP="00C413E1">
            <w:pPr>
              <w:rPr>
                <w:rFonts w:ascii="Calibri" w:hAnsi="Calibri" w:cs="Calibri"/>
              </w:rPr>
            </w:pPr>
            <w:proofErr w:type="spellStart"/>
            <w:r w:rsidRPr="0095712A">
              <w:rPr>
                <w:rFonts w:ascii="Calibri" w:hAnsi="Calibri" w:cs="Calibri"/>
              </w:rPr>
              <w:t>Χρημ</w:t>
            </w:r>
            <w:proofErr w:type="spellEnd"/>
            <w:r w:rsidRPr="0095712A">
              <w:rPr>
                <w:rFonts w:ascii="Calibri" w:hAnsi="Calibri" w:cs="Calibri"/>
              </w:rPr>
              <w:t>. Υπόλοιπο</w:t>
            </w:r>
          </w:p>
        </w:tc>
        <w:tc>
          <w:tcPr>
            <w:tcW w:w="1409" w:type="dxa"/>
            <w:shd w:val="clear" w:color="auto" w:fill="auto"/>
            <w:vAlign w:val="center"/>
            <w:hideMark/>
          </w:tcPr>
          <w:p w:rsidR="00996B65" w:rsidRPr="0095712A" w:rsidRDefault="00996B65" w:rsidP="00C413E1">
            <w:pPr>
              <w:jc w:val="right"/>
              <w:rPr>
                <w:rFonts w:ascii="Calibri" w:hAnsi="Calibri" w:cs="Calibri"/>
              </w:rPr>
            </w:pPr>
            <w:r w:rsidRPr="0095712A">
              <w:rPr>
                <w:rFonts w:ascii="Calibri" w:hAnsi="Calibri" w:cs="Calibri"/>
              </w:rPr>
              <w:t>5.927.064,09</w:t>
            </w:r>
          </w:p>
        </w:tc>
        <w:tc>
          <w:tcPr>
            <w:tcW w:w="1559" w:type="dxa"/>
          </w:tcPr>
          <w:p w:rsidR="00996B65" w:rsidRPr="0095712A" w:rsidRDefault="00996B65" w:rsidP="00C413E1">
            <w:pPr>
              <w:jc w:val="right"/>
              <w:rPr>
                <w:rFonts w:ascii="Calibri" w:hAnsi="Calibri" w:cs="Calibri"/>
                <w:lang w:val="en-US"/>
              </w:rPr>
            </w:pPr>
            <w:r w:rsidRPr="0095712A">
              <w:rPr>
                <w:rFonts w:ascii="Calibri" w:hAnsi="Calibri" w:cs="Calibri"/>
                <w:lang w:val="en-US"/>
              </w:rPr>
              <w:t>5.693.529,35</w:t>
            </w:r>
          </w:p>
        </w:tc>
        <w:tc>
          <w:tcPr>
            <w:tcW w:w="1347" w:type="dxa"/>
            <w:shd w:val="clear" w:color="auto" w:fill="auto"/>
            <w:vAlign w:val="center"/>
            <w:hideMark/>
          </w:tcPr>
          <w:p w:rsidR="00996B65" w:rsidRPr="0095712A" w:rsidRDefault="00996B65" w:rsidP="00C413E1">
            <w:pPr>
              <w:jc w:val="right"/>
              <w:rPr>
                <w:rFonts w:ascii="Calibri" w:hAnsi="Calibri" w:cs="Calibri"/>
                <w:lang w:val="en-US"/>
              </w:rPr>
            </w:pPr>
            <w:r w:rsidRPr="0095712A">
              <w:rPr>
                <w:rFonts w:ascii="Calibri" w:hAnsi="Calibri" w:cs="Calibri"/>
                <w:lang w:val="en-US"/>
              </w:rPr>
              <w:t>-233.534,74</w:t>
            </w:r>
          </w:p>
          <w:p w:rsidR="00996B65" w:rsidRPr="0095712A" w:rsidRDefault="00996B65" w:rsidP="00C413E1">
            <w:pPr>
              <w:jc w:val="right"/>
              <w:rPr>
                <w:rFonts w:ascii="Calibri" w:hAnsi="Calibri" w:cs="Calibri"/>
                <w:lang w:val="en-US"/>
              </w:rPr>
            </w:pPr>
          </w:p>
        </w:tc>
      </w:tr>
      <w:tr w:rsidR="00996B65" w:rsidRPr="0095712A" w:rsidTr="00C413E1">
        <w:trPr>
          <w:trHeight w:val="435"/>
          <w:jc w:val="center"/>
        </w:trPr>
        <w:tc>
          <w:tcPr>
            <w:tcW w:w="599" w:type="dxa"/>
            <w:shd w:val="clear" w:color="000000" w:fill="D8D8D8"/>
            <w:vAlign w:val="center"/>
            <w:hideMark/>
          </w:tcPr>
          <w:p w:rsidR="00996B65" w:rsidRPr="0095712A" w:rsidRDefault="00996B65" w:rsidP="00C413E1">
            <w:pPr>
              <w:jc w:val="center"/>
              <w:rPr>
                <w:rFonts w:ascii="Calibri" w:hAnsi="Calibri" w:cs="Calibri"/>
              </w:rPr>
            </w:pPr>
            <w:r w:rsidRPr="0095712A">
              <w:rPr>
                <w:rFonts w:ascii="Calibri" w:hAnsi="Calibri" w:cs="Calibri"/>
              </w:rPr>
              <w:t> </w:t>
            </w:r>
          </w:p>
        </w:tc>
        <w:tc>
          <w:tcPr>
            <w:tcW w:w="2034" w:type="dxa"/>
            <w:shd w:val="clear" w:color="000000" w:fill="D8D8D8"/>
            <w:vAlign w:val="center"/>
            <w:hideMark/>
          </w:tcPr>
          <w:p w:rsidR="00996B65" w:rsidRPr="0095712A" w:rsidRDefault="00996B65" w:rsidP="00C413E1">
            <w:pPr>
              <w:jc w:val="center"/>
              <w:rPr>
                <w:rFonts w:ascii="Calibri" w:hAnsi="Calibri" w:cs="Calibri"/>
                <w:b/>
                <w:bCs/>
              </w:rPr>
            </w:pPr>
            <w:r w:rsidRPr="0095712A">
              <w:rPr>
                <w:rFonts w:ascii="Calibri" w:hAnsi="Calibri" w:cs="Calibri"/>
                <w:b/>
                <w:bCs/>
              </w:rPr>
              <w:t>Σύνολα</w:t>
            </w:r>
          </w:p>
        </w:tc>
        <w:tc>
          <w:tcPr>
            <w:tcW w:w="1409" w:type="dxa"/>
            <w:shd w:val="clear" w:color="000000" w:fill="D8D8D8"/>
            <w:vAlign w:val="center"/>
            <w:hideMark/>
          </w:tcPr>
          <w:p w:rsidR="00996B65" w:rsidRPr="0095712A" w:rsidRDefault="00996B65" w:rsidP="00C413E1">
            <w:pPr>
              <w:jc w:val="right"/>
              <w:rPr>
                <w:rFonts w:ascii="Calibri" w:hAnsi="Calibri" w:cs="Calibri"/>
                <w:b/>
                <w:bCs/>
              </w:rPr>
            </w:pPr>
            <w:r w:rsidRPr="0095712A">
              <w:rPr>
                <w:rFonts w:ascii="Calibri" w:hAnsi="Calibri" w:cs="Calibri"/>
                <w:b/>
                <w:bCs/>
              </w:rPr>
              <w:t>24.400.839,51</w:t>
            </w:r>
          </w:p>
        </w:tc>
        <w:tc>
          <w:tcPr>
            <w:tcW w:w="1559" w:type="dxa"/>
            <w:shd w:val="clear" w:color="000000" w:fill="D8D8D8"/>
          </w:tcPr>
          <w:p w:rsidR="00996B65" w:rsidRPr="0095712A" w:rsidRDefault="00996B65" w:rsidP="00C413E1">
            <w:pPr>
              <w:jc w:val="right"/>
              <w:rPr>
                <w:rFonts w:ascii="Calibri" w:hAnsi="Calibri" w:cs="Calibri"/>
                <w:b/>
                <w:bCs/>
                <w:lang w:val="en-US"/>
              </w:rPr>
            </w:pPr>
            <w:r w:rsidRPr="0095712A">
              <w:rPr>
                <w:rFonts w:ascii="Calibri" w:hAnsi="Calibri" w:cs="Calibri"/>
                <w:b/>
                <w:bCs/>
                <w:lang w:val="en-US"/>
              </w:rPr>
              <w:t>29.403.588,94</w:t>
            </w:r>
          </w:p>
        </w:tc>
        <w:tc>
          <w:tcPr>
            <w:tcW w:w="1347" w:type="dxa"/>
            <w:shd w:val="clear" w:color="000000" w:fill="D8D8D8"/>
            <w:vAlign w:val="center"/>
            <w:hideMark/>
          </w:tcPr>
          <w:p w:rsidR="00996B65" w:rsidRPr="0095712A" w:rsidRDefault="00996B65" w:rsidP="00C413E1">
            <w:pPr>
              <w:jc w:val="right"/>
              <w:rPr>
                <w:rFonts w:ascii="Calibri" w:hAnsi="Calibri" w:cs="Calibri"/>
                <w:b/>
                <w:bCs/>
                <w:lang w:val="en-US"/>
              </w:rPr>
            </w:pPr>
            <w:r w:rsidRPr="0095712A">
              <w:rPr>
                <w:rFonts w:ascii="Calibri" w:hAnsi="Calibri" w:cs="Calibri"/>
                <w:b/>
                <w:bCs/>
                <w:lang w:val="en-US"/>
              </w:rPr>
              <w:t>5.002.749,43</w:t>
            </w:r>
          </w:p>
        </w:tc>
      </w:tr>
    </w:tbl>
    <w:p w:rsidR="00996B65" w:rsidRPr="00042041" w:rsidRDefault="00996B65" w:rsidP="00996B65">
      <w:pPr>
        <w:spacing w:before="120" w:after="120"/>
        <w:ind w:hanging="218"/>
        <w:jc w:val="center"/>
        <w:rPr>
          <w:rFonts w:ascii="Calibri" w:hAnsi="Calibri" w:cs="Calibri"/>
          <w:b/>
          <w:lang w:val="en-US"/>
        </w:rPr>
      </w:pPr>
      <w:r w:rsidRPr="008C0B4D">
        <w:rPr>
          <w:rFonts w:ascii="Calibri" w:hAnsi="Calibri" w:cs="Calibri"/>
          <w:b/>
        </w:rPr>
        <w:t>Πίνακας 2. – Σύγκριση πληρωμών 20</w:t>
      </w:r>
      <w:r>
        <w:rPr>
          <w:rFonts w:ascii="Calibri" w:hAnsi="Calibri" w:cs="Calibri"/>
          <w:b/>
        </w:rPr>
        <w:t>2</w:t>
      </w:r>
      <w:r>
        <w:rPr>
          <w:rFonts w:ascii="Calibri" w:hAnsi="Calibri" w:cs="Calibri"/>
          <w:b/>
          <w:lang w:val="en-US"/>
        </w:rPr>
        <w:t>4</w:t>
      </w:r>
      <w:r w:rsidRPr="008C0B4D">
        <w:rPr>
          <w:rFonts w:ascii="Calibri" w:hAnsi="Calibri" w:cs="Calibri"/>
          <w:b/>
        </w:rPr>
        <w:t>-20</w:t>
      </w:r>
      <w:r>
        <w:rPr>
          <w:rFonts w:ascii="Calibri" w:hAnsi="Calibri" w:cs="Calibri"/>
          <w:b/>
        </w:rPr>
        <w:t>2</w:t>
      </w:r>
      <w:r>
        <w:rPr>
          <w:rFonts w:ascii="Calibri" w:hAnsi="Calibri" w:cs="Calibri"/>
          <w:b/>
          <w:lang w:val="en-US"/>
        </w:rPr>
        <w:t>3</w:t>
      </w:r>
    </w:p>
    <w:tbl>
      <w:tblPr>
        <w:tblW w:w="7110" w:type="dxa"/>
        <w:jc w:val="center"/>
        <w:tblLook w:val="04A0"/>
      </w:tblPr>
      <w:tblGrid>
        <w:gridCol w:w="621"/>
        <w:gridCol w:w="1625"/>
        <w:gridCol w:w="1623"/>
        <w:gridCol w:w="1623"/>
        <w:gridCol w:w="1618"/>
      </w:tblGrid>
      <w:tr w:rsidR="00996B65" w:rsidRPr="0095712A" w:rsidTr="00C413E1">
        <w:trPr>
          <w:trHeight w:val="570"/>
          <w:jc w:val="center"/>
        </w:trPr>
        <w:tc>
          <w:tcPr>
            <w:tcW w:w="614"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996B65" w:rsidRPr="0095712A" w:rsidRDefault="00996B65" w:rsidP="00C413E1">
            <w:pPr>
              <w:jc w:val="center"/>
              <w:rPr>
                <w:rFonts w:ascii="Calibri" w:hAnsi="Calibri" w:cs="Calibri"/>
                <w:b/>
                <w:bCs/>
              </w:rPr>
            </w:pPr>
            <w:r w:rsidRPr="0095712A">
              <w:rPr>
                <w:rFonts w:ascii="Calibri" w:hAnsi="Calibri" w:cs="Calibri"/>
                <w:b/>
                <w:bCs/>
              </w:rPr>
              <w:t>Κ.Α.</w:t>
            </w:r>
          </w:p>
        </w:tc>
        <w:tc>
          <w:tcPr>
            <w:tcW w:w="2237"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996B65" w:rsidRPr="0095712A" w:rsidRDefault="00996B65" w:rsidP="00C413E1">
            <w:pPr>
              <w:jc w:val="center"/>
              <w:rPr>
                <w:rFonts w:ascii="Calibri" w:hAnsi="Calibri" w:cs="Calibri"/>
                <w:b/>
                <w:bCs/>
              </w:rPr>
            </w:pPr>
            <w:r w:rsidRPr="0095712A">
              <w:rPr>
                <w:rFonts w:ascii="Calibri" w:hAnsi="Calibri" w:cs="Calibri"/>
                <w:b/>
                <w:bCs/>
              </w:rPr>
              <w:t>Περιγραφή</w:t>
            </w:r>
          </w:p>
        </w:tc>
        <w:tc>
          <w:tcPr>
            <w:tcW w:w="1280" w:type="dxa"/>
            <w:tcBorders>
              <w:top w:val="single" w:sz="4" w:space="0" w:color="auto"/>
              <w:left w:val="nil"/>
              <w:bottom w:val="single" w:sz="4" w:space="0" w:color="auto"/>
              <w:right w:val="single" w:sz="4" w:space="0" w:color="auto"/>
            </w:tcBorders>
            <w:shd w:val="clear" w:color="000000" w:fill="D8D8D8"/>
            <w:vAlign w:val="center"/>
            <w:hideMark/>
          </w:tcPr>
          <w:p w:rsidR="00996B65" w:rsidRPr="0095712A" w:rsidRDefault="00996B65" w:rsidP="00C413E1">
            <w:pPr>
              <w:jc w:val="center"/>
              <w:rPr>
                <w:rFonts w:ascii="Calibri" w:hAnsi="Calibri" w:cs="Calibri"/>
                <w:b/>
                <w:bCs/>
              </w:rPr>
            </w:pPr>
            <w:r w:rsidRPr="0095712A">
              <w:rPr>
                <w:rFonts w:ascii="Calibri" w:hAnsi="Calibri" w:cs="Calibri"/>
                <w:b/>
                <w:bCs/>
              </w:rPr>
              <w:t>Πληρωμές 31/12/2023</w:t>
            </w:r>
          </w:p>
        </w:tc>
        <w:tc>
          <w:tcPr>
            <w:tcW w:w="1531" w:type="dxa"/>
            <w:tcBorders>
              <w:top w:val="single" w:sz="4" w:space="0" w:color="auto"/>
              <w:left w:val="single" w:sz="4" w:space="0" w:color="auto"/>
              <w:bottom w:val="single" w:sz="4" w:space="0" w:color="auto"/>
              <w:right w:val="single" w:sz="4" w:space="0" w:color="auto"/>
            </w:tcBorders>
            <w:shd w:val="clear" w:color="000000" w:fill="D8D8D8"/>
          </w:tcPr>
          <w:p w:rsidR="00996B65" w:rsidRPr="0095712A" w:rsidRDefault="00996B65" w:rsidP="00C413E1">
            <w:pPr>
              <w:jc w:val="center"/>
              <w:rPr>
                <w:rFonts w:ascii="Calibri" w:hAnsi="Calibri" w:cs="Calibri"/>
                <w:b/>
                <w:bCs/>
                <w:lang w:val="en-US"/>
              </w:rPr>
            </w:pPr>
            <w:r w:rsidRPr="0095712A">
              <w:rPr>
                <w:rFonts w:ascii="Calibri" w:hAnsi="Calibri" w:cs="Calibri"/>
                <w:b/>
                <w:bCs/>
              </w:rPr>
              <w:t>Πληρωμές 31/12/202</w:t>
            </w:r>
            <w:r w:rsidRPr="0095712A">
              <w:rPr>
                <w:rFonts w:ascii="Calibri" w:hAnsi="Calibri" w:cs="Calibri"/>
                <w:b/>
                <w:bCs/>
                <w:lang w:val="en-US"/>
              </w:rPr>
              <w:t>4</w:t>
            </w:r>
          </w:p>
        </w:tc>
        <w:tc>
          <w:tcPr>
            <w:tcW w:w="1448"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996B65" w:rsidRPr="0095712A" w:rsidRDefault="00996B65" w:rsidP="00C413E1">
            <w:pPr>
              <w:jc w:val="center"/>
              <w:rPr>
                <w:rFonts w:ascii="Calibri" w:hAnsi="Calibri" w:cs="Calibri"/>
                <w:b/>
                <w:bCs/>
              </w:rPr>
            </w:pPr>
            <w:r w:rsidRPr="0095712A">
              <w:rPr>
                <w:rFonts w:ascii="Calibri" w:hAnsi="Calibri" w:cs="Calibri"/>
                <w:b/>
                <w:bCs/>
              </w:rPr>
              <w:t>Διαφορά</w:t>
            </w:r>
          </w:p>
        </w:tc>
      </w:tr>
      <w:tr w:rsidR="00996B65" w:rsidRPr="0095712A" w:rsidTr="00C413E1">
        <w:trPr>
          <w:trHeight w:val="315"/>
          <w:jc w:val="center"/>
        </w:trPr>
        <w:tc>
          <w:tcPr>
            <w:tcW w:w="614" w:type="dxa"/>
            <w:vMerge/>
            <w:tcBorders>
              <w:top w:val="single" w:sz="4" w:space="0" w:color="auto"/>
              <w:left w:val="single" w:sz="4" w:space="0" w:color="auto"/>
              <w:bottom w:val="single" w:sz="4" w:space="0" w:color="auto"/>
              <w:right w:val="single" w:sz="4" w:space="0" w:color="auto"/>
            </w:tcBorders>
            <w:vAlign w:val="center"/>
            <w:hideMark/>
          </w:tcPr>
          <w:p w:rsidR="00996B65" w:rsidRPr="0095712A" w:rsidRDefault="00996B65" w:rsidP="00C413E1">
            <w:pPr>
              <w:rPr>
                <w:rFonts w:ascii="Calibri" w:hAnsi="Calibri" w:cs="Calibri"/>
                <w:b/>
                <w:bCs/>
              </w:rPr>
            </w:pPr>
          </w:p>
        </w:tc>
        <w:tc>
          <w:tcPr>
            <w:tcW w:w="2237" w:type="dxa"/>
            <w:vMerge/>
            <w:tcBorders>
              <w:top w:val="single" w:sz="4" w:space="0" w:color="auto"/>
              <w:left w:val="single" w:sz="4" w:space="0" w:color="auto"/>
              <w:bottom w:val="single" w:sz="4" w:space="0" w:color="auto"/>
              <w:right w:val="single" w:sz="4" w:space="0" w:color="auto"/>
            </w:tcBorders>
            <w:vAlign w:val="center"/>
            <w:hideMark/>
          </w:tcPr>
          <w:p w:rsidR="00996B65" w:rsidRPr="0095712A" w:rsidRDefault="00996B65" w:rsidP="00C413E1">
            <w:pPr>
              <w:rPr>
                <w:rFonts w:ascii="Calibri" w:hAnsi="Calibri" w:cs="Calibri"/>
                <w:b/>
                <w:bCs/>
              </w:rPr>
            </w:pPr>
          </w:p>
        </w:tc>
        <w:tc>
          <w:tcPr>
            <w:tcW w:w="1280" w:type="dxa"/>
            <w:tcBorders>
              <w:top w:val="single" w:sz="4" w:space="0" w:color="auto"/>
              <w:left w:val="nil"/>
              <w:bottom w:val="single" w:sz="4" w:space="0" w:color="auto"/>
              <w:right w:val="single" w:sz="4" w:space="0" w:color="auto"/>
            </w:tcBorders>
            <w:shd w:val="clear" w:color="000000" w:fill="D8D8D8"/>
            <w:vAlign w:val="center"/>
            <w:hideMark/>
          </w:tcPr>
          <w:p w:rsidR="00996B65" w:rsidRPr="0095712A" w:rsidRDefault="00996B65" w:rsidP="00C413E1">
            <w:pPr>
              <w:jc w:val="center"/>
              <w:rPr>
                <w:rFonts w:ascii="Calibri" w:hAnsi="Calibri" w:cs="Calibri"/>
                <w:b/>
                <w:bCs/>
              </w:rPr>
            </w:pPr>
            <w:r w:rsidRPr="0095712A">
              <w:rPr>
                <w:rFonts w:ascii="Calibri" w:hAnsi="Calibri" w:cs="Calibri"/>
                <w:b/>
                <w:bCs/>
              </w:rPr>
              <w:t>(</w:t>
            </w:r>
            <w:r w:rsidRPr="0095712A">
              <w:rPr>
                <w:rFonts w:ascii="Calibri" w:hAnsi="Calibri" w:cs="Calibri"/>
                <w:b/>
                <w:bCs/>
                <w:lang w:val="en-US"/>
              </w:rPr>
              <w:t>1</w:t>
            </w:r>
            <w:r w:rsidRPr="0095712A">
              <w:rPr>
                <w:rFonts w:ascii="Calibri" w:hAnsi="Calibri" w:cs="Calibri"/>
                <w:b/>
                <w:bCs/>
              </w:rPr>
              <w:t>)</w:t>
            </w:r>
          </w:p>
        </w:tc>
        <w:tc>
          <w:tcPr>
            <w:tcW w:w="1531" w:type="dxa"/>
            <w:tcBorders>
              <w:top w:val="single" w:sz="4" w:space="0" w:color="auto"/>
              <w:left w:val="single" w:sz="4" w:space="0" w:color="auto"/>
              <w:bottom w:val="single" w:sz="4" w:space="0" w:color="auto"/>
              <w:right w:val="single" w:sz="4" w:space="0" w:color="auto"/>
            </w:tcBorders>
            <w:shd w:val="clear" w:color="000000" w:fill="D8D8D8"/>
          </w:tcPr>
          <w:p w:rsidR="00996B65" w:rsidRPr="0095712A" w:rsidRDefault="00996B65" w:rsidP="00C413E1">
            <w:pPr>
              <w:jc w:val="center"/>
              <w:rPr>
                <w:rFonts w:ascii="Calibri" w:hAnsi="Calibri" w:cs="Calibri"/>
                <w:b/>
                <w:bCs/>
                <w:lang w:val="en-US"/>
              </w:rPr>
            </w:pPr>
            <w:r w:rsidRPr="0095712A">
              <w:rPr>
                <w:rFonts w:ascii="Calibri" w:hAnsi="Calibri" w:cs="Calibri"/>
                <w:b/>
                <w:bCs/>
                <w:lang w:val="en-US"/>
              </w:rPr>
              <w:t>(2)</w:t>
            </w:r>
          </w:p>
        </w:tc>
        <w:tc>
          <w:tcPr>
            <w:tcW w:w="1448"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996B65" w:rsidRPr="0095712A" w:rsidRDefault="00996B65" w:rsidP="00C413E1">
            <w:pPr>
              <w:jc w:val="center"/>
              <w:rPr>
                <w:rFonts w:ascii="Calibri" w:hAnsi="Calibri" w:cs="Calibri"/>
                <w:b/>
                <w:bCs/>
              </w:rPr>
            </w:pPr>
            <w:r w:rsidRPr="0095712A">
              <w:rPr>
                <w:rFonts w:ascii="Calibri" w:hAnsi="Calibri" w:cs="Calibri"/>
                <w:b/>
                <w:bCs/>
              </w:rPr>
              <w:t>(2) - (1)</w:t>
            </w:r>
          </w:p>
        </w:tc>
      </w:tr>
      <w:tr w:rsidR="00996B65" w:rsidRPr="0095712A" w:rsidTr="00C413E1">
        <w:trPr>
          <w:trHeight w:val="405"/>
          <w:jc w:val="center"/>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996B65" w:rsidRPr="0095712A" w:rsidRDefault="00996B65" w:rsidP="00C413E1">
            <w:pPr>
              <w:jc w:val="center"/>
              <w:rPr>
                <w:rFonts w:ascii="Calibri" w:hAnsi="Calibri" w:cs="Calibri"/>
              </w:rPr>
            </w:pPr>
            <w:r w:rsidRPr="0095712A">
              <w:rPr>
                <w:rFonts w:ascii="Calibri" w:hAnsi="Calibri" w:cs="Calibri"/>
              </w:rPr>
              <w:t>6.</w:t>
            </w:r>
          </w:p>
        </w:tc>
        <w:tc>
          <w:tcPr>
            <w:tcW w:w="2237" w:type="dxa"/>
            <w:tcBorders>
              <w:top w:val="nil"/>
              <w:left w:val="nil"/>
              <w:bottom w:val="single" w:sz="4" w:space="0" w:color="auto"/>
              <w:right w:val="single" w:sz="4" w:space="0" w:color="auto"/>
            </w:tcBorders>
            <w:shd w:val="clear" w:color="auto" w:fill="auto"/>
            <w:vAlign w:val="center"/>
            <w:hideMark/>
          </w:tcPr>
          <w:p w:rsidR="00996B65" w:rsidRPr="0095712A" w:rsidRDefault="00996B65" w:rsidP="00C413E1">
            <w:pPr>
              <w:rPr>
                <w:rFonts w:ascii="Calibri" w:hAnsi="Calibri" w:cs="Calibri"/>
              </w:rPr>
            </w:pPr>
            <w:r w:rsidRPr="0095712A">
              <w:rPr>
                <w:rFonts w:ascii="Calibri" w:hAnsi="Calibri" w:cs="Calibri"/>
              </w:rPr>
              <w:t>Έξοδα χρήσης</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96B65" w:rsidRPr="0095712A" w:rsidRDefault="00996B65" w:rsidP="00C413E1">
            <w:pPr>
              <w:jc w:val="right"/>
              <w:rPr>
                <w:rFonts w:ascii="Calibri" w:hAnsi="Calibri" w:cs="Calibri"/>
              </w:rPr>
            </w:pPr>
            <w:r w:rsidRPr="0095712A">
              <w:rPr>
                <w:rFonts w:ascii="Calibri" w:hAnsi="Calibri" w:cs="Calibri"/>
              </w:rPr>
              <w:t>11.227.332,15</w:t>
            </w:r>
          </w:p>
        </w:tc>
        <w:tc>
          <w:tcPr>
            <w:tcW w:w="1531" w:type="dxa"/>
            <w:tcBorders>
              <w:top w:val="single" w:sz="4" w:space="0" w:color="auto"/>
              <w:left w:val="single" w:sz="4" w:space="0" w:color="auto"/>
              <w:bottom w:val="single" w:sz="4" w:space="0" w:color="auto"/>
              <w:right w:val="single" w:sz="4" w:space="0" w:color="auto"/>
            </w:tcBorders>
          </w:tcPr>
          <w:p w:rsidR="00996B65" w:rsidRPr="003B472F" w:rsidRDefault="00996B65" w:rsidP="00C413E1">
            <w:pPr>
              <w:jc w:val="right"/>
              <w:rPr>
                <w:rFonts w:ascii="Calibri" w:hAnsi="Calibri" w:cs="Calibri"/>
                <w:lang w:val="en-US"/>
              </w:rPr>
            </w:pPr>
            <w:r>
              <w:rPr>
                <w:rFonts w:ascii="Calibri" w:hAnsi="Calibri" w:cs="Calibri"/>
                <w:lang w:val="en-US"/>
              </w:rPr>
              <w:t>12.858.820,66</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65" w:rsidRDefault="00996B65" w:rsidP="00C413E1">
            <w:pPr>
              <w:jc w:val="right"/>
              <w:rPr>
                <w:rFonts w:ascii="Arial" w:hAnsi="Arial" w:cs="Arial"/>
                <w:color w:val="000000"/>
              </w:rPr>
            </w:pPr>
            <w:r>
              <w:rPr>
                <w:rFonts w:ascii="Arial" w:hAnsi="Arial" w:cs="Arial"/>
                <w:color w:val="000000"/>
              </w:rPr>
              <w:t>1.631.488,51</w:t>
            </w:r>
          </w:p>
          <w:p w:rsidR="00996B65" w:rsidRPr="0095712A" w:rsidRDefault="00996B65" w:rsidP="00C413E1">
            <w:pPr>
              <w:jc w:val="right"/>
              <w:rPr>
                <w:rFonts w:ascii="Calibri" w:hAnsi="Calibri" w:cs="Calibri"/>
              </w:rPr>
            </w:pPr>
          </w:p>
        </w:tc>
      </w:tr>
      <w:tr w:rsidR="00996B65" w:rsidRPr="0095712A" w:rsidTr="00C413E1">
        <w:trPr>
          <w:trHeight w:val="375"/>
          <w:jc w:val="center"/>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996B65" w:rsidRPr="0095712A" w:rsidRDefault="00996B65" w:rsidP="00C413E1">
            <w:pPr>
              <w:jc w:val="center"/>
              <w:rPr>
                <w:rFonts w:ascii="Calibri" w:hAnsi="Calibri" w:cs="Calibri"/>
              </w:rPr>
            </w:pPr>
            <w:r w:rsidRPr="0095712A">
              <w:rPr>
                <w:rFonts w:ascii="Calibri" w:hAnsi="Calibri" w:cs="Calibri"/>
              </w:rPr>
              <w:t>7.</w:t>
            </w:r>
          </w:p>
        </w:tc>
        <w:tc>
          <w:tcPr>
            <w:tcW w:w="2237" w:type="dxa"/>
            <w:tcBorders>
              <w:top w:val="nil"/>
              <w:left w:val="nil"/>
              <w:bottom w:val="single" w:sz="4" w:space="0" w:color="auto"/>
              <w:right w:val="single" w:sz="4" w:space="0" w:color="auto"/>
            </w:tcBorders>
            <w:shd w:val="clear" w:color="auto" w:fill="auto"/>
            <w:vAlign w:val="center"/>
            <w:hideMark/>
          </w:tcPr>
          <w:p w:rsidR="00996B65" w:rsidRPr="0095712A" w:rsidRDefault="00996B65" w:rsidP="00C413E1">
            <w:pPr>
              <w:rPr>
                <w:rFonts w:ascii="Calibri" w:hAnsi="Calibri" w:cs="Calibri"/>
              </w:rPr>
            </w:pPr>
            <w:r w:rsidRPr="0095712A">
              <w:rPr>
                <w:rFonts w:ascii="Calibri" w:hAnsi="Calibri" w:cs="Calibri"/>
              </w:rPr>
              <w:t>Επενδύσεις</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96B65" w:rsidRPr="0095712A" w:rsidRDefault="00996B65" w:rsidP="00C413E1">
            <w:pPr>
              <w:jc w:val="right"/>
              <w:rPr>
                <w:rFonts w:ascii="Calibri" w:hAnsi="Calibri" w:cs="Calibri"/>
              </w:rPr>
            </w:pPr>
            <w:r w:rsidRPr="0095712A">
              <w:rPr>
                <w:rFonts w:ascii="Calibri" w:hAnsi="Calibri" w:cs="Calibri"/>
              </w:rPr>
              <w:t>4.127.285,26</w:t>
            </w:r>
          </w:p>
        </w:tc>
        <w:tc>
          <w:tcPr>
            <w:tcW w:w="1531" w:type="dxa"/>
            <w:tcBorders>
              <w:top w:val="single" w:sz="4" w:space="0" w:color="auto"/>
              <w:left w:val="single" w:sz="4" w:space="0" w:color="auto"/>
              <w:bottom w:val="single" w:sz="4" w:space="0" w:color="auto"/>
              <w:right w:val="single" w:sz="4" w:space="0" w:color="auto"/>
            </w:tcBorders>
          </w:tcPr>
          <w:p w:rsidR="00996B65" w:rsidRPr="003B472F" w:rsidRDefault="00996B65" w:rsidP="00C413E1">
            <w:pPr>
              <w:jc w:val="right"/>
              <w:rPr>
                <w:rFonts w:ascii="Calibri" w:hAnsi="Calibri" w:cs="Calibri"/>
                <w:lang w:val="en-US"/>
              </w:rPr>
            </w:pPr>
            <w:r>
              <w:rPr>
                <w:rFonts w:ascii="Calibri" w:hAnsi="Calibri" w:cs="Calibri"/>
                <w:lang w:val="en-US"/>
              </w:rPr>
              <w:t>4.564.558,44</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65" w:rsidRDefault="00996B65" w:rsidP="00C413E1">
            <w:pPr>
              <w:jc w:val="right"/>
              <w:rPr>
                <w:rFonts w:ascii="Arial" w:hAnsi="Arial" w:cs="Arial"/>
                <w:color w:val="000000"/>
              </w:rPr>
            </w:pPr>
            <w:r>
              <w:rPr>
                <w:rFonts w:ascii="Arial" w:hAnsi="Arial" w:cs="Arial"/>
                <w:color w:val="000000"/>
              </w:rPr>
              <w:t>437.273,18</w:t>
            </w:r>
          </w:p>
          <w:p w:rsidR="00996B65" w:rsidRPr="0095712A" w:rsidRDefault="00996B65" w:rsidP="00C413E1">
            <w:pPr>
              <w:jc w:val="right"/>
              <w:rPr>
                <w:rFonts w:ascii="Calibri" w:hAnsi="Calibri" w:cs="Calibri"/>
              </w:rPr>
            </w:pPr>
          </w:p>
        </w:tc>
      </w:tr>
      <w:tr w:rsidR="00996B65" w:rsidRPr="0095712A" w:rsidTr="00C413E1">
        <w:trPr>
          <w:trHeight w:val="411"/>
          <w:jc w:val="center"/>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996B65" w:rsidRPr="0095712A" w:rsidRDefault="00996B65" w:rsidP="00C413E1">
            <w:pPr>
              <w:jc w:val="center"/>
              <w:rPr>
                <w:rFonts w:ascii="Calibri" w:hAnsi="Calibri" w:cs="Calibri"/>
              </w:rPr>
            </w:pPr>
            <w:r w:rsidRPr="0095712A">
              <w:rPr>
                <w:rFonts w:ascii="Calibri" w:hAnsi="Calibri" w:cs="Calibri"/>
              </w:rPr>
              <w:t>81</w:t>
            </w:r>
          </w:p>
        </w:tc>
        <w:tc>
          <w:tcPr>
            <w:tcW w:w="2237" w:type="dxa"/>
            <w:tcBorders>
              <w:top w:val="nil"/>
              <w:left w:val="nil"/>
              <w:bottom w:val="single" w:sz="4" w:space="0" w:color="auto"/>
              <w:right w:val="single" w:sz="4" w:space="0" w:color="auto"/>
            </w:tcBorders>
            <w:shd w:val="clear" w:color="auto" w:fill="auto"/>
            <w:vAlign w:val="center"/>
            <w:hideMark/>
          </w:tcPr>
          <w:p w:rsidR="00996B65" w:rsidRPr="0095712A" w:rsidRDefault="00996B65" w:rsidP="00C413E1">
            <w:pPr>
              <w:rPr>
                <w:rFonts w:ascii="Calibri" w:hAnsi="Calibri" w:cs="Calibri"/>
              </w:rPr>
            </w:pPr>
            <w:r w:rsidRPr="0095712A">
              <w:rPr>
                <w:rFonts w:ascii="Calibri" w:hAnsi="Calibri" w:cs="Calibri"/>
              </w:rPr>
              <w:t xml:space="preserve">Πληρωμές ΠΟΕ -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96B65" w:rsidRPr="0095712A" w:rsidRDefault="00996B65" w:rsidP="00C413E1">
            <w:pPr>
              <w:jc w:val="right"/>
              <w:rPr>
                <w:rFonts w:ascii="Calibri" w:hAnsi="Calibri" w:cs="Calibri"/>
              </w:rPr>
            </w:pPr>
            <w:r w:rsidRPr="0095712A">
              <w:rPr>
                <w:rFonts w:ascii="Calibri" w:hAnsi="Calibri" w:cs="Calibri"/>
              </w:rPr>
              <w:t>996.495,21</w:t>
            </w:r>
          </w:p>
        </w:tc>
        <w:tc>
          <w:tcPr>
            <w:tcW w:w="1531" w:type="dxa"/>
            <w:tcBorders>
              <w:top w:val="single" w:sz="4" w:space="0" w:color="auto"/>
              <w:left w:val="single" w:sz="4" w:space="0" w:color="auto"/>
              <w:bottom w:val="single" w:sz="4" w:space="0" w:color="auto"/>
              <w:right w:val="single" w:sz="4" w:space="0" w:color="auto"/>
            </w:tcBorders>
          </w:tcPr>
          <w:p w:rsidR="00996B65" w:rsidRPr="003B472F" w:rsidRDefault="00996B65" w:rsidP="00C413E1">
            <w:pPr>
              <w:jc w:val="right"/>
              <w:rPr>
                <w:rFonts w:ascii="Calibri" w:hAnsi="Calibri" w:cs="Calibri"/>
                <w:lang w:val="en-US"/>
              </w:rPr>
            </w:pPr>
            <w:r>
              <w:rPr>
                <w:rFonts w:ascii="Calibri" w:hAnsi="Calibri" w:cs="Calibri"/>
                <w:lang w:val="en-US"/>
              </w:rPr>
              <w:t>2.110.699,74</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65" w:rsidRDefault="00996B65" w:rsidP="00C413E1">
            <w:pPr>
              <w:jc w:val="right"/>
              <w:rPr>
                <w:rFonts w:ascii="Arial" w:hAnsi="Arial" w:cs="Arial"/>
                <w:color w:val="000000"/>
              </w:rPr>
            </w:pPr>
            <w:r>
              <w:rPr>
                <w:rFonts w:ascii="Arial" w:hAnsi="Arial" w:cs="Arial"/>
                <w:color w:val="000000"/>
              </w:rPr>
              <w:t>1.114.204,53</w:t>
            </w:r>
          </w:p>
          <w:p w:rsidR="00996B65" w:rsidRPr="0095712A" w:rsidRDefault="00996B65" w:rsidP="00C413E1">
            <w:pPr>
              <w:jc w:val="right"/>
              <w:rPr>
                <w:rFonts w:ascii="Calibri" w:hAnsi="Calibri" w:cs="Calibri"/>
              </w:rPr>
            </w:pPr>
          </w:p>
        </w:tc>
      </w:tr>
      <w:tr w:rsidR="00996B65" w:rsidRPr="0095712A" w:rsidTr="00C413E1">
        <w:trPr>
          <w:trHeight w:val="510"/>
          <w:jc w:val="center"/>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996B65" w:rsidRPr="0095712A" w:rsidRDefault="00996B65" w:rsidP="00C413E1">
            <w:pPr>
              <w:jc w:val="center"/>
              <w:rPr>
                <w:rFonts w:ascii="Calibri" w:hAnsi="Calibri" w:cs="Calibri"/>
              </w:rPr>
            </w:pPr>
            <w:r w:rsidRPr="0095712A">
              <w:rPr>
                <w:rFonts w:ascii="Calibri" w:hAnsi="Calibri" w:cs="Calibri"/>
              </w:rPr>
              <w:t>82</w:t>
            </w:r>
          </w:p>
        </w:tc>
        <w:tc>
          <w:tcPr>
            <w:tcW w:w="2237" w:type="dxa"/>
            <w:tcBorders>
              <w:top w:val="nil"/>
              <w:left w:val="nil"/>
              <w:bottom w:val="single" w:sz="4" w:space="0" w:color="auto"/>
              <w:right w:val="single" w:sz="4" w:space="0" w:color="auto"/>
            </w:tcBorders>
            <w:shd w:val="clear" w:color="auto" w:fill="auto"/>
            <w:vAlign w:val="center"/>
            <w:hideMark/>
          </w:tcPr>
          <w:p w:rsidR="00996B65" w:rsidRPr="0095712A" w:rsidRDefault="00996B65" w:rsidP="00C413E1">
            <w:pPr>
              <w:rPr>
                <w:rFonts w:ascii="Calibri" w:hAnsi="Calibri" w:cs="Calibri"/>
              </w:rPr>
            </w:pPr>
            <w:r w:rsidRPr="0095712A">
              <w:rPr>
                <w:rFonts w:ascii="Calibri" w:hAnsi="Calibri" w:cs="Calibri"/>
              </w:rPr>
              <w:t>Αποδόσεις υπέρ Δημοσίου &amp; τρίτων</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96B65" w:rsidRPr="0095712A" w:rsidRDefault="00996B65" w:rsidP="00C413E1">
            <w:pPr>
              <w:jc w:val="right"/>
              <w:rPr>
                <w:rFonts w:ascii="Calibri" w:hAnsi="Calibri" w:cs="Calibri"/>
              </w:rPr>
            </w:pPr>
            <w:r w:rsidRPr="0095712A">
              <w:rPr>
                <w:rFonts w:ascii="Calibri" w:hAnsi="Calibri" w:cs="Calibri"/>
              </w:rPr>
              <w:t>2.729.293,45</w:t>
            </w:r>
          </w:p>
        </w:tc>
        <w:tc>
          <w:tcPr>
            <w:tcW w:w="1531" w:type="dxa"/>
            <w:tcBorders>
              <w:top w:val="single" w:sz="4" w:space="0" w:color="auto"/>
              <w:left w:val="single" w:sz="4" w:space="0" w:color="auto"/>
              <w:bottom w:val="single" w:sz="4" w:space="0" w:color="auto"/>
              <w:right w:val="single" w:sz="4" w:space="0" w:color="auto"/>
            </w:tcBorders>
          </w:tcPr>
          <w:p w:rsidR="00996B65" w:rsidRPr="003B472F" w:rsidRDefault="00996B65" w:rsidP="00C413E1">
            <w:pPr>
              <w:jc w:val="right"/>
              <w:rPr>
                <w:rFonts w:ascii="Calibri" w:hAnsi="Calibri" w:cs="Calibri"/>
                <w:lang w:val="en-US"/>
              </w:rPr>
            </w:pPr>
            <w:r>
              <w:rPr>
                <w:rFonts w:ascii="Calibri" w:hAnsi="Calibri" w:cs="Calibri"/>
                <w:lang w:val="en-US"/>
              </w:rPr>
              <w:t>3.362.130,51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65" w:rsidRDefault="00996B65" w:rsidP="00C413E1">
            <w:pPr>
              <w:jc w:val="right"/>
              <w:rPr>
                <w:rFonts w:ascii="Arial" w:hAnsi="Arial" w:cs="Arial"/>
                <w:color w:val="000000"/>
              </w:rPr>
            </w:pPr>
            <w:r>
              <w:rPr>
                <w:rFonts w:ascii="Arial" w:hAnsi="Arial" w:cs="Arial"/>
                <w:color w:val="000000"/>
              </w:rPr>
              <w:t>632.837,06</w:t>
            </w:r>
          </w:p>
          <w:p w:rsidR="00996B65" w:rsidRPr="0095712A" w:rsidRDefault="00996B65" w:rsidP="00C413E1">
            <w:pPr>
              <w:jc w:val="right"/>
              <w:rPr>
                <w:rFonts w:ascii="Calibri" w:hAnsi="Calibri" w:cs="Calibri"/>
              </w:rPr>
            </w:pPr>
          </w:p>
        </w:tc>
      </w:tr>
      <w:tr w:rsidR="00996B65" w:rsidRPr="0095712A" w:rsidTr="00C413E1">
        <w:trPr>
          <w:trHeight w:val="345"/>
          <w:jc w:val="center"/>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996B65" w:rsidRPr="0095712A" w:rsidRDefault="00996B65" w:rsidP="00C413E1">
            <w:pPr>
              <w:jc w:val="center"/>
              <w:rPr>
                <w:rFonts w:ascii="Calibri" w:hAnsi="Calibri" w:cs="Calibri"/>
              </w:rPr>
            </w:pPr>
            <w:r w:rsidRPr="0095712A">
              <w:rPr>
                <w:rFonts w:ascii="Calibri" w:hAnsi="Calibri" w:cs="Calibri"/>
              </w:rPr>
              <w:t>9.</w:t>
            </w:r>
          </w:p>
        </w:tc>
        <w:tc>
          <w:tcPr>
            <w:tcW w:w="2237" w:type="dxa"/>
            <w:tcBorders>
              <w:top w:val="nil"/>
              <w:left w:val="nil"/>
              <w:bottom w:val="single" w:sz="4" w:space="0" w:color="auto"/>
              <w:right w:val="single" w:sz="4" w:space="0" w:color="auto"/>
            </w:tcBorders>
            <w:shd w:val="clear" w:color="auto" w:fill="auto"/>
            <w:vAlign w:val="center"/>
            <w:hideMark/>
          </w:tcPr>
          <w:p w:rsidR="00996B65" w:rsidRPr="0095712A" w:rsidRDefault="00996B65" w:rsidP="00C413E1">
            <w:pPr>
              <w:rPr>
                <w:rFonts w:ascii="Calibri" w:hAnsi="Calibri" w:cs="Calibri"/>
              </w:rPr>
            </w:pPr>
            <w:r w:rsidRPr="0095712A">
              <w:rPr>
                <w:rFonts w:ascii="Calibri" w:hAnsi="Calibri" w:cs="Calibri"/>
              </w:rPr>
              <w:t>Αποθεματικό</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96B65" w:rsidRPr="0095712A" w:rsidRDefault="00996B65" w:rsidP="00C413E1">
            <w:pPr>
              <w:jc w:val="right"/>
              <w:rPr>
                <w:rFonts w:ascii="Calibri" w:hAnsi="Calibri" w:cs="Calibri"/>
              </w:rPr>
            </w:pPr>
            <w:r w:rsidRPr="0095712A">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Pr>
          <w:p w:rsidR="00996B65" w:rsidRPr="003B472F" w:rsidRDefault="00996B65" w:rsidP="00C413E1">
            <w:pPr>
              <w:jc w:val="right"/>
              <w:rPr>
                <w:rFonts w:ascii="Calibri" w:hAnsi="Calibri" w:cs="Calibri"/>
                <w:lang w:val="en-US"/>
              </w:rPr>
            </w:pPr>
            <w:r>
              <w:rPr>
                <w:rFonts w:ascii="Calibri" w:hAnsi="Calibri" w:cs="Calibri"/>
                <w:lang w:val="en-US"/>
              </w:rPr>
              <w:t>0</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65" w:rsidRPr="001F03CB" w:rsidRDefault="00996B65" w:rsidP="00C413E1">
            <w:pPr>
              <w:jc w:val="right"/>
              <w:rPr>
                <w:rFonts w:ascii="Calibri" w:hAnsi="Calibri" w:cs="Calibri"/>
                <w:lang w:val="en-US"/>
              </w:rPr>
            </w:pPr>
            <w:r>
              <w:rPr>
                <w:rFonts w:ascii="Calibri" w:hAnsi="Calibri" w:cs="Calibri"/>
                <w:lang w:val="en-US"/>
              </w:rPr>
              <w:t>0</w:t>
            </w:r>
          </w:p>
        </w:tc>
      </w:tr>
      <w:tr w:rsidR="00996B65" w:rsidRPr="001F03CB" w:rsidTr="00C413E1">
        <w:trPr>
          <w:trHeight w:val="420"/>
          <w:jc w:val="center"/>
        </w:trPr>
        <w:tc>
          <w:tcPr>
            <w:tcW w:w="614" w:type="dxa"/>
            <w:tcBorders>
              <w:top w:val="nil"/>
              <w:left w:val="single" w:sz="4" w:space="0" w:color="auto"/>
              <w:bottom w:val="single" w:sz="4" w:space="0" w:color="auto"/>
              <w:right w:val="single" w:sz="4" w:space="0" w:color="auto"/>
            </w:tcBorders>
            <w:shd w:val="clear" w:color="000000" w:fill="D8D8D8"/>
            <w:vAlign w:val="center"/>
            <w:hideMark/>
          </w:tcPr>
          <w:p w:rsidR="00996B65" w:rsidRPr="0095712A" w:rsidRDefault="00996B65" w:rsidP="00C413E1">
            <w:pPr>
              <w:jc w:val="center"/>
              <w:rPr>
                <w:rFonts w:ascii="Calibri" w:hAnsi="Calibri" w:cs="Calibri"/>
                <w:b/>
                <w:bCs/>
              </w:rPr>
            </w:pPr>
            <w:r w:rsidRPr="0095712A">
              <w:rPr>
                <w:rFonts w:ascii="Calibri" w:hAnsi="Calibri" w:cs="Calibri"/>
                <w:b/>
                <w:bCs/>
              </w:rPr>
              <w:t> </w:t>
            </w:r>
          </w:p>
        </w:tc>
        <w:tc>
          <w:tcPr>
            <w:tcW w:w="2237" w:type="dxa"/>
            <w:tcBorders>
              <w:top w:val="nil"/>
              <w:left w:val="nil"/>
              <w:bottom w:val="single" w:sz="4" w:space="0" w:color="auto"/>
              <w:right w:val="single" w:sz="4" w:space="0" w:color="auto"/>
            </w:tcBorders>
            <w:shd w:val="clear" w:color="000000" w:fill="D8D8D8"/>
            <w:vAlign w:val="center"/>
            <w:hideMark/>
          </w:tcPr>
          <w:p w:rsidR="00996B65" w:rsidRPr="0095712A" w:rsidRDefault="00996B65" w:rsidP="00C413E1">
            <w:pPr>
              <w:jc w:val="center"/>
              <w:rPr>
                <w:rFonts w:ascii="Calibri" w:hAnsi="Calibri" w:cs="Calibri"/>
                <w:b/>
                <w:bCs/>
              </w:rPr>
            </w:pPr>
            <w:r w:rsidRPr="0095712A">
              <w:rPr>
                <w:rFonts w:ascii="Calibri" w:hAnsi="Calibri" w:cs="Calibri"/>
                <w:b/>
                <w:bCs/>
              </w:rPr>
              <w:t>Σύνολα</w:t>
            </w:r>
          </w:p>
        </w:tc>
        <w:tc>
          <w:tcPr>
            <w:tcW w:w="1280" w:type="dxa"/>
            <w:tcBorders>
              <w:top w:val="single" w:sz="4" w:space="0" w:color="auto"/>
              <w:left w:val="nil"/>
              <w:bottom w:val="single" w:sz="4" w:space="0" w:color="auto"/>
              <w:right w:val="single" w:sz="4" w:space="0" w:color="auto"/>
            </w:tcBorders>
            <w:shd w:val="clear" w:color="000000" w:fill="D8D8D8"/>
            <w:vAlign w:val="center"/>
            <w:hideMark/>
          </w:tcPr>
          <w:p w:rsidR="00996B65" w:rsidRPr="0095712A" w:rsidRDefault="00996B65" w:rsidP="00C413E1">
            <w:pPr>
              <w:jc w:val="right"/>
              <w:rPr>
                <w:rFonts w:ascii="Calibri" w:hAnsi="Calibri" w:cs="Calibri"/>
                <w:b/>
                <w:bCs/>
              </w:rPr>
            </w:pPr>
            <w:r w:rsidRPr="0095712A">
              <w:rPr>
                <w:rFonts w:ascii="Calibri" w:hAnsi="Calibri" w:cs="Calibri"/>
                <w:b/>
                <w:bCs/>
              </w:rPr>
              <w:t>19.080.406,07</w:t>
            </w:r>
          </w:p>
        </w:tc>
        <w:tc>
          <w:tcPr>
            <w:tcW w:w="1531" w:type="dxa"/>
            <w:tcBorders>
              <w:top w:val="single" w:sz="4" w:space="0" w:color="auto"/>
              <w:left w:val="single" w:sz="4" w:space="0" w:color="auto"/>
              <w:bottom w:val="single" w:sz="4" w:space="0" w:color="auto"/>
              <w:right w:val="single" w:sz="4" w:space="0" w:color="auto"/>
            </w:tcBorders>
            <w:shd w:val="clear" w:color="000000" w:fill="D8D8D8"/>
          </w:tcPr>
          <w:p w:rsidR="00996B65" w:rsidRPr="003B472F" w:rsidRDefault="00996B65" w:rsidP="00C413E1">
            <w:pPr>
              <w:jc w:val="right"/>
              <w:rPr>
                <w:rFonts w:ascii="Calibri" w:hAnsi="Calibri" w:cs="Calibri"/>
                <w:b/>
                <w:bCs/>
              </w:rPr>
            </w:pPr>
            <w:r w:rsidRPr="003B472F">
              <w:rPr>
                <w:rFonts w:ascii="Calibri" w:hAnsi="Calibri" w:cs="Calibri"/>
                <w:b/>
                <w:bCs/>
              </w:rPr>
              <w:t>22.896.209,35</w:t>
            </w:r>
          </w:p>
          <w:p w:rsidR="00996B65" w:rsidRPr="0095712A" w:rsidRDefault="00996B65" w:rsidP="00C413E1">
            <w:pPr>
              <w:jc w:val="right"/>
              <w:rPr>
                <w:rFonts w:ascii="Calibri" w:hAnsi="Calibri" w:cs="Calibri"/>
                <w:b/>
                <w:bCs/>
              </w:rPr>
            </w:pPr>
          </w:p>
        </w:tc>
        <w:tc>
          <w:tcPr>
            <w:tcW w:w="1448"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996B65" w:rsidRPr="001F03CB" w:rsidRDefault="00996B65" w:rsidP="00C413E1">
            <w:pPr>
              <w:jc w:val="right"/>
              <w:rPr>
                <w:rFonts w:ascii="Calibri" w:hAnsi="Calibri" w:cs="Calibri"/>
                <w:b/>
                <w:bCs/>
              </w:rPr>
            </w:pPr>
            <w:r w:rsidRPr="001F03CB">
              <w:rPr>
                <w:rFonts w:ascii="Calibri" w:hAnsi="Calibri" w:cs="Calibri"/>
                <w:b/>
                <w:bCs/>
              </w:rPr>
              <w:t>3.815.803,28</w:t>
            </w:r>
          </w:p>
          <w:p w:rsidR="00996B65" w:rsidRPr="001F03CB" w:rsidRDefault="00996B65" w:rsidP="00C413E1">
            <w:pPr>
              <w:jc w:val="right"/>
              <w:rPr>
                <w:rFonts w:ascii="Calibri" w:hAnsi="Calibri" w:cs="Calibri"/>
                <w:b/>
                <w:bCs/>
              </w:rPr>
            </w:pPr>
          </w:p>
        </w:tc>
      </w:tr>
      <w:bookmarkEnd w:id="0"/>
    </w:tbl>
    <w:p w:rsidR="00996B65" w:rsidRDefault="00996B65" w:rsidP="00996B65">
      <w:pPr>
        <w:spacing w:before="120" w:after="120"/>
        <w:rPr>
          <w:rFonts w:ascii="Calibri" w:hAnsi="Calibri" w:cs="Calibri"/>
          <w:b/>
        </w:rPr>
      </w:pPr>
    </w:p>
    <w:p w:rsidR="00996B65" w:rsidRPr="005D6A91" w:rsidRDefault="00996B65" w:rsidP="00996B65">
      <w:pPr>
        <w:spacing w:before="120" w:line="360" w:lineRule="auto"/>
        <w:jc w:val="center"/>
        <w:rPr>
          <w:rFonts w:ascii="Calibri" w:hAnsi="Calibri" w:cs="Calibri"/>
          <w:b/>
          <w:bCs/>
          <w:color w:val="000000" w:themeColor="text1"/>
        </w:rPr>
      </w:pPr>
      <w:r w:rsidRPr="00057497">
        <w:rPr>
          <w:rFonts w:ascii="Calibri" w:hAnsi="Calibri" w:cs="Calibri"/>
          <w:b/>
          <w:bCs/>
          <w:color w:val="000000" w:themeColor="text1"/>
        </w:rPr>
        <w:t>Κατόπιν των ανωτέρω</w:t>
      </w:r>
    </w:p>
    <w:p w:rsidR="00996B65" w:rsidRPr="005D6A91" w:rsidRDefault="00996B65" w:rsidP="00996B65">
      <w:pPr>
        <w:spacing w:before="120" w:after="120"/>
        <w:jc w:val="both"/>
        <w:rPr>
          <w:rFonts w:ascii="Calibri" w:hAnsi="Calibri" w:cs="Calibri"/>
        </w:rPr>
      </w:pPr>
      <w:r>
        <w:rPr>
          <w:rFonts w:ascii="Calibri" w:hAnsi="Calibri" w:cs="Calibri"/>
        </w:rPr>
        <w:t xml:space="preserve"> Σύμφωνα με τις διατάξεις της παρ. 9 του άρθ. 266 του Ν. 3852/2010, όπως τροποποιήθηκε από την παρ. 4 του άρθ. 43 του Ν. 3979/2011 και το άρθ. 39 του Ν. 4257/2014.</w:t>
      </w:r>
    </w:p>
    <w:p w:rsidR="00996B65" w:rsidRDefault="00996B65" w:rsidP="00996B65">
      <w:pPr>
        <w:spacing w:before="120" w:after="120"/>
        <w:jc w:val="center"/>
        <w:rPr>
          <w:rFonts w:ascii="Calibri" w:hAnsi="Calibri" w:cs="Calibri"/>
          <w:b/>
          <w:u w:val="single"/>
        </w:rPr>
      </w:pPr>
      <w:r>
        <w:rPr>
          <w:rFonts w:ascii="Calibri" w:hAnsi="Calibri" w:cs="Calibri"/>
          <w:b/>
          <w:u w:val="single"/>
        </w:rPr>
        <w:t>Υποβάλουμε στην Δημοτική Επιτροπή</w:t>
      </w:r>
    </w:p>
    <w:p w:rsidR="00996B65" w:rsidRDefault="00996B65" w:rsidP="00996B65">
      <w:pPr>
        <w:spacing w:before="120" w:after="120" w:line="276" w:lineRule="auto"/>
        <w:jc w:val="both"/>
        <w:rPr>
          <w:rFonts w:ascii="Calibri" w:hAnsi="Calibri" w:cs="Calibri"/>
        </w:rPr>
      </w:pPr>
      <w:r>
        <w:rPr>
          <w:rFonts w:ascii="Calibri" w:hAnsi="Calibri" w:cs="Calibri"/>
        </w:rPr>
        <w:t>Την παρούσα έκθεση αποτελεσμάτων εκτέλεσης του προϋπολογισμού μέχρι 31/12/202</w:t>
      </w:r>
      <w:r w:rsidRPr="00984B76">
        <w:rPr>
          <w:rFonts w:ascii="Calibri" w:hAnsi="Calibri" w:cs="Calibri"/>
        </w:rPr>
        <w:t>4</w:t>
      </w:r>
      <w:r>
        <w:rPr>
          <w:rFonts w:ascii="Calibri" w:hAnsi="Calibri" w:cs="Calibri"/>
        </w:rPr>
        <w:t xml:space="preserve"> προκειμένου να υποβάλει την δική της έκθεση στο Δημοτικό Συμβούλιο, στην οποία </w:t>
      </w:r>
      <w:r w:rsidRPr="00B314C7">
        <w:rPr>
          <w:rFonts w:ascii="Calibri" w:hAnsi="Calibri" w:cs="Calibri"/>
        </w:rPr>
        <w:t>διατυπώνονται και οι τυχόν παρατηρήσεις της μειοψη</w:t>
      </w:r>
      <w:r w:rsidRPr="00B314C7">
        <w:rPr>
          <w:rFonts w:ascii="Calibri" w:hAnsi="Calibri" w:cs="Calibri"/>
        </w:rPr>
        <w:softHyphen/>
        <w:t xml:space="preserve">φίας </w:t>
      </w:r>
      <w:r w:rsidRPr="003B472F">
        <w:rPr>
          <w:rFonts w:ascii="Calibri" w:hAnsi="Calibri" w:cs="Calibri"/>
        </w:rPr>
        <w:t>.</w:t>
      </w:r>
    </w:p>
    <w:p w:rsidR="00BD5CE8" w:rsidRPr="00497AAF" w:rsidRDefault="00BD5CE8" w:rsidP="00996B65">
      <w:pPr>
        <w:spacing w:before="120" w:after="120" w:line="276" w:lineRule="auto"/>
        <w:jc w:val="both"/>
        <w:rPr>
          <w:rFonts w:ascii="Calibri" w:hAnsi="Calibri" w:cs="Calibri"/>
        </w:rPr>
      </w:pPr>
      <w:r>
        <w:rPr>
          <w:rFonts w:ascii="Calibri" w:hAnsi="Calibri" w:cs="Calibri"/>
        </w:rPr>
        <w:t xml:space="preserve">   Ακολούθησε διαλογική συζήτηση μεταξύ των μελών της Δημοτικής Επιτροπής και οι </w:t>
      </w:r>
      <w:proofErr w:type="spellStart"/>
      <w:r>
        <w:rPr>
          <w:rFonts w:ascii="Calibri" w:hAnsi="Calibri" w:cs="Calibri"/>
        </w:rPr>
        <w:t>κ.κ</w:t>
      </w:r>
      <w:proofErr w:type="spellEnd"/>
      <w:r>
        <w:rPr>
          <w:rFonts w:ascii="Calibri" w:hAnsi="Calibri" w:cs="Calibri"/>
        </w:rPr>
        <w:t xml:space="preserve">. </w:t>
      </w:r>
      <w:proofErr w:type="spellStart"/>
      <w:r>
        <w:rPr>
          <w:rFonts w:ascii="Calibri" w:hAnsi="Calibri" w:cs="Calibri"/>
        </w:rPr>
        <w:t>Ταγκαλέγκας</w:t>
      </w:r>
      <w:proofErr w:type="spellEnd"/>
      <w:r>
        <w:rPr>
          <w:rFonts w:ascii="Calibri" w:hAnsi="Calibri" w:cs="Calibri"/>
        </w:rPr>
        <w:t xml:space="preserve"> Ιωάννης </w:t>
      </w:r>
      <w:r w:rsidR="00D513A7">
        <w:rPr>
          <w:rFonts w:ascii="Calibri" w:hAnsi="Calibri" w:cs="Calibri"/>
        </w:rPr>
        <w:t xml:space="preserve">και </w:t>
      </w:r>
      <w:proofErr w:type="spellStart"/>
      <w:r>
        <w:rPr>
          <w:rFonts w:ascii="Calibri" w:hAnsi="Calibri" w:cs="Calibri"/>
        </w:rPr>
        <w:t>Μίχας</w:t>
      </w:r>
      <w:proofErr w:type="spellEnd"/>
      <w:r>
        <w:rPr>
          <w:rFonts w:ascii="Calibri" w:hAnsi="Calibri" w:cs="Calibri"/>
        </w:rPr>
        <w:t xml:space="preserve"> Δημήτριος αποχώρησαν πριν από την ψήφιση της παρούσας , δηλώνοντας ότι θα τοποθετηθούν στο Δημοτικό Συμβούλιο</w:t>
      </w:r>
      <w:r w:rsidR="00BC1E15" w:rsidRPr="00BC1E15">
        <w:rPr>
          <w:rFonts w:ascii="Calibri" w:hAnsi="Calibri" w:cs="Calibri"/>
        </w:rPr>
        <w:t>.</w:t>
      </w:r>
    </w:p>
    <w:p w:rsidR="00BC1E15" w:rsidRPr="00BC1E15" w:rsidRDefault="00BC1E15" w:rsidP="00BC1E15">
      <w:pPr>
        <w:widowControl w:val="0"/>
        <w:tabs>
          <w:tab w:val="left" w:pos="419"/>
        </w:tabs>
        <w:suppressAutoHyphens w:val="0"/>
        <w:autoSpaceDE w:val="0"/>
        <w:autoSpaceDN w:val="0"/>
        <w:spacing w:line="251" w:lineRule="exact"/>
        <w:ind w:right="506"/>
        <w:rPr>
          <w:rFonts w:asciiTheme="minorHAnsi" w:hAnsiTheme="minorHAnsi" w:cstheme="minorHAnsi"/>
          <w:sz w:val="22"/>
          <w:szCs w:val="22"/>
        </w:rPr>
      </w:pPr>
      <w:r w:rsidRPr="00BC1E15">
        <w:rPr>
          <w:rFonts w:asciiTheme="minorHAnsi" w:hAnsiTheme="minorHAnsi" w:cstheme="minorHAnsi"/>
          <w:sz w:val="22"/>
          <w:szCs w:val="22"/>
        </w:rPr>
        <w:t>Στη συνέχεια ο Πρόεδρος κάλεσε τα μέλη να αποφασίσουν σχετικά.</w:t>
      </w:r>
    </w:p>
    <w:p w:rsidR="000020FF" w:rsidRPr="00120651" w:rsidRDefault="000020FF" w:rsidP="00BD5CE8">
      <w:pPr>
        <w:tabs>
          <w:tab w:val="left" w:pos="0"/>
        </w:tabs>
        <w:spacing w:line="276" w:lineRule="auto"/>
        <w:jc w:val="both"/>
        <w:rPr>
          <w:rFonts w:ascii="Arial" w:hAnsi="Arial" w:cs="Arial"/>
          <w:sz w:val="22"/>
          <w:szCs w:val="22"/>
        </w:rPr>
      </w:pPr>
      <w:r w:rsidRPr="008314C9">
        <w:rPr>
          <w:rFonts w:asciiTheme="minorHAnsi" w:hAnsiTheme="minorHAnsi" w:cstheme="minorHAnsi"/>
          <w:sz w:val="22"/>
          <w:szCs w:val="22"/>
        </w:rPr>
        <w:t xml:space="preserve"> </w:t>
      </w:r>
      <w:r w:rsidRPr="00120651">
        <w:rPr>
          <w:rFonts w:ascii="Arial" w:hAnsi="Arial" w:cs="Arial"/>
          <w:sz w:val="22"/>
          <w:szCs w:val="22"/>
        </w:rPr>
        <w:t xml:space="preserve"> </w:t>
      </w:r>
    </w:p>
    <w:p w:rsidR="000020FF" w:rsidRDefault="000020FF" w:rsidP="000020FF">
      <w:pPr>
        <w:ind w:hanging="432"/>
        <w:rPr>
          <w:rFonts w:ascii="Arial" w:eastAsia="Arial" w:hAnsi="Arial" w:cs="Arial"/>
          <w:b/>
          <w:kern w:val="1"/>
          <w:sz w:val="22"/>
          <w:szCs w:val="22"/>
          <w:lang w:bidi="hi-IN"/>
        </w:rPr>
      </w:pPr>
      <w:r w:rsidRPr="00120651">
        <w:rPr>
          <w:rFonts w:ascii="Arial" w:eastAsia="Arial" w:hAnsi="Arial" w:cs="Arial"/>
          <w:sz w:val="22"/>
          <w:szCs w:val="22"/>
        </w:rPr>
        <w:t xml:space="preserve">      </w:t>
      </w:r>
      <w:r w:rsidRPr="00120651">
        <w:rPr>
          <w:rFonts w:ascii="Arial" w:eastAsia="Arial" w:hAnsi="Arial" w:cs="Arial"/>
          <w:b/>
          <w:kern w:val="1"/>
          <w:sz w:val="22"/>
          <w:szCs w:val="22"/>
          <w:lang w:bidi="hi-IN"/>
        </w:rPr>
        <w:t>Η Δημοτική  Επιτροπή  λαμβάνοντας υπόψη:</w:t>
      </w:r>
    </w:p>
    <w:p w:rsidR="00CA16AB" w:rsidRPr="00120651" w:rsidRDefault="00CA16AB" w:rsidP="000020FF">
      <w:pPr>
        <w:ind w:hanging="432"/>
        <w:rPr>
          <w:rFonts w:ascii="Arial" w:eastAsia="Arial" w:hAnsi="Arial" w:cs="Arial"/>
          <w:b/>
          <w:kern w:val="1"/>
          <w:sz w:val="22"/>
          <w:szCs w:val="22"/>
          <w:lang w:bidi="hi-IN"/>
        </w:rPr>
      </w:pPr>
    </w:p>
    <w:p w:rsidR="00996B65" w:rsidRPr="007C00D9" w:rsidRDefault="00996B65" w:rsidP="00996B65">
      <w:pPr>
        <w:pStyle w:val="ad"/>
        <w:spacing w:line="288" w:lineRule="auto"/>
        <w:rPr>
          <w:rFonts w:asciiTheme="minorHAnsi" w:hAnsiTheme="minorHAnsi" w:cstheme="minorHAnsi"/>
          <w:szCs w:val="22"/>
        </w:rPr>
      </w:pPr>
      <w:r w:rsidRPr="007C00D9">
        <w:rPr>
          <w:rFonts w:asciiTheme="minorHAnsi" w:hAnsiTheme="minorHAnsi" w:cstheme="minorHAnsi"/>
          <w:szCs w:val="22"/>
        </w:rPr>
        <w:t xml:space="preserve">-Τις διατάξεις του </w:t>
      </w:r>
      <w:proofErr w:type="spellStart"/>
      <w:r w:rsidRPr="007C00D9">
        <w:rPr>
          <w:rFonts w:asciiTheme="minorHAnsi" w:hAnsiTheme="minorHAnsi" w:cstheme="minorHAnsi"/>
          <w:szCs w:val="22"/>
        </w:rPr>
        <w:t>του</w:t>
      </w:r>
      <w:proofErr w:type="spellEnd"/>
      <w:r w:rsidRPr="007C00D9">
        <w:rPr>
          <w:rFonts w:asciiTheme="minorHAnsi" w:hAnsiTheme="minorHAnsi" w:cstheme="minorHAnsi"/>
          <w:szCs w:val="22"/>
        </w:rPr>
        <w:t xml:space="preserve">  άρθρου 74</w:t>
      </w:r>
      <w:r w:rsidRPr="007C00D9">
        <w:rPr>
          <w:rFonts w:asciiTheme="minorHAnsi" w:hAnsiTheme="minorHAnsi" w:cstheme="minorHAnsi"/>
          <w:szCs w:val="22"/>
          <w:vertAlign w:val="superscript"/>
        </w:rPr>
        <w:t>Α</w:t>
      </w:r>
      <w:r w:rsidRPr="007C00D9">
        <w:rPr>
          <w:rFonts w:asciiTheme="minorHAnsi" w:hAnsiTheme="minorHAnsi" w:cstheme="minorHAnsi"/>
          <w:szCs w:val="22"/>
        </w:rPr>
        <w:t xml:space="preserve"> παρ. 1 του Ν. 3852/2010 όπως αυτό τροποποιήθηκε από το άρθρο 9 του Ν. 5056/2023 - Αρμοδιότητες Δημοτικής Επιτροπής</w:t>
      </w:r>
    </w:p>
    <w:p w:rsidR="00BD5CE8" w:rsidRPr="00497AAF" w:rsidRDefault="00996B65" w:rsidP="00996B65">
      <w:pPr>
        <w:rPr>
          <w:rFonts w:asciiTheme="minorHAnsi" w:hAnsiTheme="minorHAnsi" w:cstheme="minorHAnsi"/>
          <w:sz w:val="22"/>
          <w:szCs w:val="22"/>
        </w:rPr>
      </w:pPr>
      <w:r w:rsidRPr="00497AAF">
        <w:rPr>
          <w:rFonts w:asciiTheme="minorHAnsi" w:hAnsiTheme="minorHAnsi" w:cstheme="minorHAnsi"/>
          <w:sz w:val="22"/>
          <w:szCs w:val="22"/>
        </w:rPr>
        <w:lastRenderedPageBreak/>
        <w:t xml:space="preserve">-Την  </w:t>
      </w:r>
      <w:proofErr w:type="spellStart"/>
      <w:r w:rsidRPr="00497AAF">
        <w:rPr>
          <w:rFonts w:asciiTheme="minorHAnsi" w:hAnsiTheme="minorHAnsi" w:cstheme="minorHAnsi"/>
          <w:sz w:val="22"/>
          <w:szCs w:val="22"/>
        </w:rPr>
        <w:t>υπ΄αριθ</w:t>
      </w:r>
      <w:proofErr w:type="spellEnd"/>
      <w:r w:rsidRPr="00497AAF">
        <w:rPr>
          <w:rFonts w:asciiTheme="minorHAnsi" w:hAnsiTheme="minorHAnsi" w:cstheme="minorHAnsi"/>
          <w:sz w:val="22"/>
          <w:szCs w:val="22"/>
        </w:rPr>
        <w:t xml:space="preserve">. </w:t>
      </w:r>
      <w:proofErr w:type="spellStart"/>
      <w:r w:rsidRPr="00497AAF">
        <w:rPr>
          <w:rFonts w:asciiTheme="minorHAnsi" w:hAnsiTheme="minorHAnsi" w:cstheme="minorHAnsi"/>
          <w:sz w:val="22"/>
          <w:szCs w:val="22"/>
        </w:rPr>
        <w:t>πρωτ</w:t>
      </w:r>
      <w:proofErr w:type="spellEnd"/>
      <w:r w:rsidRPr="00497AAF">
        <w:rPr>
          <w:rFonts w:asciiTheme="minorHAnsi" w:hAnsiTheme="minorHAnsi" w:cstheme="minorHAnsi"/>
          <w:sz w:val="22"/>
          <w:szCs w:val="22"/>
        </w:rPr>
        <w:t xml:space="preserve">. </w:t>
      </w:r>
      <w:r w:rsidR="00661A63" w:rsidRPr="00497AAF">
        <w:rPr>
          <w:rFonts w:asciiTheme="minorHAnsi" w:hAnsiTheme="minorHAnsi" w:cstheme="minorHAnsi"/>
          <w:sz w:val="22"/>
          <w:szCs w:val="22"/>
        </w:rPr>
        <w:t>3963</w:t>
      </w:r>
      <w:r w:rsidRPr="00497AAF">
        <w:rPr>
          <w:rFonts w:asciiTheme="minorHAnsi" w:eastAsia="Arial" w:hAnsiTheme="minorHAnsi" w:cstheme="minorHAnsi"/>
          <w:sz w:val="22"/>
          <w:szCs w:val="22"/>
        </w:rPr>
        <w:t xml:space="preserve">/ </w:t>
      </w:r>
      <w:r w:rsidR="00661A63" w:rsidRPr="00497AAF">
        <w:rPr>
          <w:rFonts w:asciiTheme="minorHAnsi" w:eastAsia="Arial" w:hAnsiTheme="minorHAnsi" w:cstheme="minorHAnsi"/>
          <w:sz w:val="22"/>
          <w:szCs w:val="22"/>
        </w:rPr>
        <w:t>27</w:t>
      </w:r>
      <w:r w:rsidRPr="00497AAF">
        <w:rPr>
          <w:rFonts w:asciiTheme="minorHAnsi" w:eastAsia="Arial" w:hAnsiTheme="minorHAnsi" w:cstheme="minorHAnsi"/>
          <w:sz w:val="22"/>
          <w:szCs w:val="22"/>
        </w:rPr>
        <w:t>-02-202</w:t>
      </w:r>
      <w:r w:rsidR="00661A63" w:rsidRPr="00497AAF">
        <w:rPr>
          <w:rFonts w:asciiTheme="minorHAnsi" w:eastAsia="Arial" w:hAnsiTheme="minorHAnsi" w:cstheme="minorHAnsi"/>
          <w:sz w:val="22"/>
          <w:szCs w:val="22"/>
        </w:rPr>
        <w:t>5</w:t>
      </w:r>
      <w:r w:rsidRPr="00497AAF">
        <w:rPr>
          <w:rFonts w:asciiTheme="minorHAnsi" w:eastAsia="Arial" w:hAnsiTheme="minorHAnsi" w:cstheme="minorHAnsi"/>
          <w:sz w:val="22"/>
          <w:szCs w:val="22"/>
        </w:rPr>
        <w:t xml:space="preserve">  </w:t>
      </w:r>
      <w:r w:rsidRPr="00497AAF">
        <w:rPr>
          <w:rFonts w:asciiTheme="minorHAnsi" w:hAnsiTheme="minorHAnsi" w:cstheme="minorHAnsi"/>
          <w:sz w:val="22"/>
          <w:szCs w:val="22"/>
        </w:rPr>
        <w:t xml:space="preserve">έκθεση  </w:t>
      </w:r>
      <w:r w:rsidR="00661A63" w:rsidRPr="00497AAF">
        <w:rPr>
          <w:rFonts w:asciiTheme="minorHAnsi" w:hAnsiTheme="minorHAnsi" w:cstheme="minorHAnsi"/>
          <w:sz w:val="22"/>
          <w:szCs w:val="22"/>
        </w:rPr>
        <w:t>της Αν.</w:t>
      </w:r>
      <w:r w:rsidRPr="00497AAF">
        <w:rPr>
          <w:rFonts w:asciiTheme="minorHAnsi" w:hAnsiTheme="minorHAnsi" w:cstheme="minorHAnsi"/>
          <w:sz w:val="22"/>
          <w:szCs w:val="22"/>
        </w:rPr>
        <w:t xml:space="preserve"> Προϊσταμέν</w:t>
      </w:r>
      <w:r w:rsidR="00661A63" w:rsidRPr="00497AAF">
        <w:rPr>
          <w:rFonts w:asciiTheme="minorHAnsi" w:hAnsiTheme="minorHAnsi" w:cstheme="minorHAnsi"/>
          <w:sz w:val="22"/>
          <w:szCs w:val="22"/>
        </w:rPr>
        <w:t xml:space="preserve">ης  </w:t>
      </w:r>
      <w:r w:rsidRPr="00497AAF">
        <w:rPr>
          <w:rFonts w:asciiTheme="minorHAnsi" w:hAnsiTheme="minorHAnsi" w:cstheme="minorHAnsi"/>
          <w:sz w:val="22"/>
          <w:szCs w:val="22"/>
        </w:rPr>
        <w:t xml:space="preserve"> της Δ/</w:t>
      </w:r>
      <w:proofErr w:type="spellStart"/>
      <w:r w:rsidRPr="00497AAF">
        <w:rPr>
          <w:rFonts w:asciiTheme="minorHAnsi" w:hAnsiTheme="minorHAnsi" w:cstheme="minorHAnsi"/>
          <w:sz w:val="22"/>
          <w:szCs w:val="22"/>
        </w:rPr>
        <w:t>νσης</w:t>
      </w:r>
      <w:proofErr w:type="spellEnd"/>
      <w:r w:rsidRPr="00497AAF">
        <w:rPr>
          <w:rFonts w:asciiTheme="minorHAnsi" w:hAnsiTheme="minorHAnsi" w:cstheme="minorHAnsi"/>
          <w:sz w:val="22"/>
          <w:szCs w:val="22"/>
        </w:rPr>
        <w:t xml:space="preserve"> Οικονομικών Υπηρεσιών.</w:t>
      </w:r>
    </w:p>
    <w:p w:rsidR="00996B65" w:rsidRPr="00497AAF" w:rsidRDefault="00996B65" w:rsidP="00996B65">
      <w:pPr>
        <w:rPr>
          <w:rFonts w:asciiTheme="minorHAnsi" w:hAnsiTheme="minorHAnsi" w:cstheme="minorHAnsi"/>
          <w:sz w:val="22"/>
          <w:szCs w:val="22"/>
        </w:rPr>
      </w:pPr>
      <w:r w:rsidRPr="00497AAF">
        <w:rPr>
          <w:rFonts w:asciiTheme="minorHAnsi" w:hAnsiTheme="minorHAnsi" w:cstheme="minorHAnsi"/>
          <w:sz w:val="22"/>
          <w:szCs w:val="22"/>
        </w:rPr>
        <w:t>-Τα υποβληθέντα από την Οικονομική Υπηρεσία στοιχεία που πρέπει να περιλαμβάνονται στην τριμηνιαία έκθεση ως προς τα αποτελέσματα εκτέλεσης του προϋπολογισμού του Δήμου μέχρι την  31/12/202</w:t>
      </w:r>
      <w:r w:rsidR="00661A63" w:rsidRPr="00497AAF">
        <w:rPr>
          <w:rFonts w:asciiTheme="minorHAnsi" w:hAnsiTheme="minorHAnsi" w:cstheme="minorHAnsi"/>
          <w:sz w:val="22"/>
          <w:szCs w:val="22"/>
        </w:rPr>
        <w:t>4</w:t>
      </w:r>
      <w:r w:rsidRPr="00497AAF">
        <w:rPr>
          <w:rFonts w:asciiTheme="minorHAnsi" w:hAnsiTheme="minorHAnsi" w:cstheme="minorHAnsi"/>
          <w:sz w:val="22"/>
          <w:szCs w:val="22"/>
        </w:rPr>
        <w:t xml:space="preserve"> (</w:t>
      </w:r>
      <w:proofErr w:type="spellStart"/>
      <w:r w:rsidRPr="00497AAF">
        <w:rPr>
          <w:rFonts w:asciiTheme="minorHAnsi" w:hAnsiTheme="minorHAnsi" w:cstheme="minorHAnsi"/>
          <w:sz w:val="22"/>
          <w:szCs w:val="22"/>
        </w:rPr>
        <w:t>Δ΄τρίμηνο</w:t>
      </w:r>
      <w:proofErr w:type="spellEnd"/>
      <w:r w:rsidRPr="00497AAF">
        <w:rPr>
          <w:rFonts w:asciiTheme="minorHAnsi" w:hAnsiTheme="minorHAnsi" w:cstheme="minorHAnsi"/>
          <w:sz w:val="22"/>
          <w:szCs w:val="22"/>
        </w:rPr>
        <w:t xml:space="preserve">) </w:t>
      </w:r>
    </w:p>
    <w:p w:rsidR="00996B65" w:rsidRPr="00497AAF" w:rsidRDefault="00996B65" w:rsidP="00996B65">
      <w:pPr>
        <w:rPr>
          <w:rFonts w:asciiTheme="minorHAnsi" w:hAnsiTheme="minorHAnsi" w:cstheme="minorHAnsi"/>
          <w:sz w:val="22"/>
          <w:szCs w:val="22"/>
        </w:rPr>
      </w:pPr>
      <w:r w:rsidRPr="00497AAF">
        <w:rPr>
          <w:rFonts w:asciiTheme="minorHAnsi" w:hAnsiTheme="minorHAnsi" w:cstheme="minorHAnsi"/>
          <w:sz w:val="22"/>
          <w:szCs w:val="22"/>
        </w:rPr>
        <w:t xml:space="preserve">-την  παρ. 9. του άρθρου 266 του Ν. 3852/2010 , όπως τροποποιήθηκε και συμπληρώθηκε με τη παρ. 4 του άρθρου 43 του Ν. 3979/2011 που αντικαταστάθηκε με το άρθρο 39 του Ν. 4257/14 </w:t>
      </w:r>
    </w:p>
    <w:p w:rsidR="00BD5CE8" w:rsidRPr="00497AAF" w:rsidRDefault="00996B65" w:rsidP="00BD5CE8">
      <w:pPr>
        <w:tabs>
          <w:tab w:val="left" w:pos="559"/>
          <w:tab w:val="left" w:pos="1555"/>
        </w:tabs>
        <w:spacing w:line="276" w:lineRule="auto"/>
        <w:rPr>
          <w:rFonts w:ascii="Calibri" w:hAnsi="Calibri" w:cs="Calibri"/>
          <w:sz w:val="22"/>
          <w:szCs w:val="22"/>
        </w:rPr>
      </w:pPr>
      <w:r w:rsidRPr="00497AAF">
        <w:rPr>
          <w:rFonts w:asciiTheme="minorHAnsi" w:hAnsiTheme="minorHAnsi" w:cstheme="minorHAnsi"/>
          <w:sz w:val="22"/>
          <w:szCs w:val="22"/>
        </w:rPr>
        <w:t>-</w:t>
      </w:r>
      <w:r w:rsidR="00BD5CE8" w:rsidRPr="00497AAF">
        <w:rPr>
          <w:rFonts w:ascii="Calibri" w:hAnsi="Calibri" w:cs="Calibri"/>
          <w:sz w:val="22"/>
          <w:szCs w:val="22"/>
        </w:rPr>
        <w:t xml:space="preserve">  Την Κ.Υ.Α. των υπουργών Οικονομικών και Εσωτερικών 63726/2023 (ΦΕΚ 4795 Β/28-7-2023): Παροχή οδηγιών για την κατάρτιση του προϋπολογισμού των δήμων, οικονομικού έτους 2024 - μερική τροποποίηση της υπ' αρ. 7028/2004 (Β' 253) απόφασης</w:t>
      </w:r>
    </w:p>
    <w:p w:rsidR="00996B65" w:rsidRPr="00497AAF" w:rsidRDefault="00996B65" w:rsidP="00BD5CE8">
      <w:pPr>
        <w:rPr>
          <w:rFonts w:asciiTheme="minorHAnsi" w:hAnsiTheme="minorHAnsi" w:cstheme="minorHAnsi"/>
          <w:sz w:val="22"/>
          <w:szCs w:val="22"/>
        </w:rPr>
      </w:pPr>
      <w:r w:rsidRPr="00497AAF">
        <w:rPr>
          <w:rFonts w:asciiTheme="minorHAnsi" w:hAnsiTheme="minorHAnsi" w:cstheme="minorHAnsi"/>
          <w:sz w:val="22"/>
          <w:szCs w:val="22"/>
        </w:rPr>
        <w:t>-Την μεταξύ των μελών συζήτηση σύμφωνα με τα πρακτικά</w:t>
      </w:r>
    </w:p>
    <w:p w:rsidR="00996B65" w:rsidRPr="00497AAF" w:rsidRDefault="00996B65" w:rsidP="00996B65">
      <w:pPr>
        <w:widowControl w:val="0"/>
        <w:jc w:val="both"/>
        <w:rPr>
          <w:rFonts w:asciiTheme="minorHAnsi" w:hAnsiTheme="minorHAnsi" w:cstheme="minorHAnsi"/>
          <w:sz w:val="22"/>
          <w:szCs w:val="22"/>
        </w:rPr>
      </w:pPr>
      <w:r w:rsidRPr="00497AAF">
        <w:rPr>
          <w:rFonts w:asciiTheme="minorHAnsi" w:hAnsiTheme="minorHAnsi" w:cstheme="minorHAnsi"/>
          <w:sz w:val="22"/>
          <w:szCs w:val="22"/>
        </w:rPr>
        <w:t>-Την ψήφο των μελών της όπως αυτή  διατυπώθηκε και δηλώθηκε δια ζώσης στην συνεδρίαση.</w:t>
      </w:r>
    </w:p>
    <w:p w:rsidR="00996B65" w:rsidRPr="00497AAF" w:rsidRDefault="00996B65" w:rsidP="00996B65">
      <w:pPr>
        <w:widowControl w:val="0"/>
        <w:jc w:val="both"/>
        <w:rPr>
          <w:rFonts w:asciiTheme="minorHAnsi" w:hAnsiTheme="minorHAnsi" w:cstheme="minorHAnsi"/>
          <w:sz w:val="22"/>
          <w:szCs w:val="22"/>
        </w:rPr>
      </w:pPr>
    </w:p>
    <w:p w:rsidR="00996B65" w:rsidRPr="007C00D9" w:rsidRDefault="00996B65" w:rsidP="00996B65">
      <w:pPr>
        <w:spacing w:line="360" w:lineRule="auto"/>
        <w:jc w:val="center"/>
        <w:rPr>
          <w:rFonts w:asciiTheme="minorHAnsi" w:hAnsiTheme="minorHAnsi" w:cstheme="minorHAnsi"/>
          <w:b/>
          <w:sz w:val="22"/>
          <w:szCs w:val="22"/>
        </w:rPr>
      </w:pPr>
      <w:r w:rsidRPr="007C00D9">
        <w:rPr>
          <w:rFonts w:asciiTheme="minorHAnsi" w:hAnsiTheme="minorHAnsi" w:cstheme="minorHAnsi"/>
          <w:b/>
          <w:sz w:val="22"/>
          <w:szCs w:val="22"/>
        </w:rPr>
        <w:t>ΑΠΟΦΑΣΙΖΕΙ  ΟΜΟΦΩΝΑ</w:t>
      </w:r>
    </w:p>
    <w:p w:rsidR="00996B65" w:rsidRPr="00497AAF" w:rsidRDefault="00D513A7" w:rsidP="00996B65">
      <w:pPr>
        <w:spacing w:line="360" w:lineRule="auto"/>
        <w:jc w:val="both"/>
        <w:rPr>
          <w:rFonts w:asciiTheme="minorHAnsi" w:hAnsiTheme="minorHAnsi" w:cstheme="minorHAnsi"/>
          <w:b/>
          <w:color w:val="000000"/>
          <w:sz w:val="22"/>
          <w:szCs w:val="22"/>
          <w:shd w:val="clear" w:color="auto" w:fill="FFFFFF"/>
        </w:rPr>
      </w:pPr>
      <w:r w:rsidRPr="00497AAF">
        <w:rPr>
          <w:rFonts w:asciiTheme="minorHAnsi" w:hAnsiTheme="minorHAnsi" w:cstheme="minorHAnsi"/>
          <w:b/>
          <w:sz w:val="22"/>
          <w:szCs w:val="22"/>
        </w:rPr>
        <w:t xml:space="preserve">    </w:t>
      </w:r>
      <w:r w:rsidR="00996B65" w:rsidRPr="00497AAF">
        <w:rPr>
          <w:rFonts w:asciiTheme="minorHAnsi" w:hAnsiTheme="minorHAnsi" w:cstheme="minorHAnsi"/>
          <w:b/>
          <w:sz w:val="22"/>
          <w:szCs w:val="22"/>
        </w:rPr>
        <w:t>Υποβάλλει για έγκριση στο Δημοτικό Συμβούλιο την έκθεση εκτέλεσης του προϋπολογισμού του Δ΄ τριμήνου</w:t>
      </w:r>
      <w:r w:rsidR="00996B65" w:rsidRPr="00497AAF">
        <w:rPr>
          <w:rFonts w:asciiTheme="minorHAnsi" w:hAnsiTheme="minorHAnsi" w:cstheme="minorHAnsi"/>
          <w:sz w:val="22"/>
          <w:szCs w:val="22"/>
        </w:rPr>
        <w:t xml:space="preserve"> του έτους 202</w:t>
      </w:r>
      <w:r w:rsidR="00661A63" w:rsidRPr="00497AAF">
        <w:rPr>
          <w:rFonts w:asciiTheme="minorHAnsi" w:hAnsiTheme="minorHAnsi" w:cstheme="minorHAnsi"/>
          <w:sz w:val="22"/>
          <w:szCs w:val="22"/>
        </w:rPr>
        <w:t>4</w:t>
      </w:r>
      <w:r w:rsidR="00996B65" w:rsidRPr="00497AAF">
        <w:rPr>
          <w:rFonts w:asciiTheme="minorHAnsi" w:hAnsiTheme="minorHAnsi" w:cstheme="minorHAnsi"/>
          <w:sz w:val="22"/>
          <w:szCs w:val="22"/>
        </w:rPr>
        <w:t xml:space="preserve">, ως ακολούθως: </w:t>
      </w:r>
    </w:p>
    <w:p w:rsidR="00996B65" w:rsidRPr="00497AAF" w:rsidRDefault="00996B65" w:rsidP="00996B65">
      <w:pPr>
        <w:pStyle w:val="Web"/>
        <w:spacing w:line="360" w:lineRule="auto"/>
        <w:jc w:val="both"/>
        <w:rPr>
          <w:rFonts w:asciiTheme="minorHAnsi" w:hAnsiTheme="minorHAnsi" w:cstheme="minorHAnsi"/>
          <w:b/>
          <w:bCs/>
          <w:color w:val="000000"/>
          <w:sz w:val="22"/>
          <w:szCs w:val="22"/>
          <w:shd w:val="clear" w:color="auto" w:fill="FFFFFF"/>
        </w:rPr>
      </w:pPr>
      <w:r w:rsidRPr="00497AAF">
        <w:rPr>
          <w:rFonts w:asciiTheme="minorHAnsi" w:hAnsiTheme="minorHAnsi" w:cstheme="minorHAnsi"/>
          <w:b/>
          <w:color w:val="000000"/>
          <w:sz w:val="22"/>
          <w:szCs w:val="22"/>
          <w:shd w:val="clear" w:color="auto" w:fill="FFFFFF"/>
        </w:rPr>
        <w:t>Α</w:t>
      </w:r>
      <w:r w:rsidRPr="00497AAF">
        <w:rPr>
          <w:rFonts w:asciiTheme="minorHAnsi" w:hAnsiTheme="minorHAnsi" w:cstheme="minorHAnsi"/>
          <w:color w:val="000000"/>
          <w:sz w:val="22"/>
          <w:szCs w:val="22"/>
          <w:shd w:val="clear" w:color="auto" w:fill="FFFFFF"/>
        </w:rPr>
        <w:t>. Τα αποτελέσματα εκτέλεσης προϋπολογισμού εσόδων Δ’ τριμήνου του έτους 202</w:t>
      </w:r>
      <w:r w:rsidR="00661A63" w:rsidRPr="00497AAF">
        <w:rPr>
          <w:rFonts w:asciiTheme="minorHAnsi" w:hAnsiTheme="minorHAnsi" w:cstheme="minorHAnsi"/>
          <w:color w:val="000000"/>
          <w:sz w:val="22"/>
          <w:szCs w:val="22"/>
          <w:shd w:val="clear" w:color="auto" w:fill="FFFFFF"/>
        </w:rPr>
        <w:t>4</w:t>
      </w:r>
      <w:r w:rsidRPr="00497AAF">
        <w:rPr>
          <w:rFonts w:asciiTheme="minorHAnsi" w:hAnsiTheme="minorHAnsi" w:cstheme="minorHAnsi"/>
          <w:color w:val="000000"/>
          <w:sz w:val="22"/>
          <w:szCs w:val="22"/>
          <w:shd w:val="clear" w:color="auto" w:fill="FFFFFF"/>
        </w:rPr>
        <w:t>, εμφανίζονται στον συνημμένο πίνακα 1.</w:t>
      </w:r>
    </w:p>
    <w:p w:rsidR="00996B65" w:rsidRPr="00497AAF" w:rsidRDefault="00996B65" w:rsidP="00996B65">
      <w:pPr>
        <w:pStyle w:val="Web"/>
        <w:spacing w:line="360" w:lineRule="auto"/>
        <w:jc w:val="both"/>
        <w:rPr>
          <w:rFonts w:asciiTheme="minorHAnsi" w:hAnsiTheme="minorHAnsi" w:cstheme="minorHAnsi"/>
          <w:b/>
          <w:bCs/>
          <w:color w:val="000000"/>
          <w:sz w:val="22"/>
          <w:szCs w:val="22"/>
          <w:shd w:val="clear" w:color="auto" w:fill="FFFFFF"/>
        </w:rPr>
      </w:pPr>
      <w:r w:rsidRPr="00497AAF">
        <w:rPr>
          <w:rFonts w:asciiTheme="minorHAnsi" w:hAnsiTheme="minorHAnsi" w:cstheme="minorHAnsi"/>
          <w:b/>
          <w:bCs/>
          <w:color w:val="000000"/>
          <w:sz w:val="22"/>
          <w:szCs w:val="22"/>
          <w:shd w:val="clear" w:color="auto" w:fill="FFFFFF"/>
        </w:rPr>
        <w:t>Β</w:t>
      </w:r>
      <w:r w:rsidRPr="00497AAF">
        <w:rPr>
          <w:rFonts w:asciiTheme="minorHAnsi" w:hAnsiTheme="minorHAnsi" w:cstheme="minorHAnsi"/>
          <w:color w:val="000000"/>
          <w:sz w:val="22"/>
          <w:szCs w:val="22"/>
          <w:shd w:val="clear" w:color="auto" w:fill="FFFFFF"/>
        </w:rPr>
        <w:t>. Τα αποτελέσματα εκτέλεσης προϋπολογισμού δαπανών Δ’ τριμήνου του έτους 202</w:t>
      </w:r>
      <w:r w:rsidR="00661A63" w:rsidRPr="00497AAF">
        <w:rPr>
          <w:rFonts w:asciiTheme="minorHAnsi" w:hAnsiTheme="minorHAnsi" w:cstheme="minorHAnsi"/>
          <w:color w:val="000000"/>
          <w:sz w:val="22"/>
          <w:szCs w:val="22"/>
          <w:shd w:val="clear" w:color="auto" w:fill="FFFFFF"/>
        </w:rPr>
        <w:t>4</w:t>
      </w:r>
      <w:r w:rsidRPr="00497AAF">
        <w:rPr>
          <w:rFonts w:asciiTheme="minorHAnsi" w:hAnsiTheme="minorHAnsi" w:cstheme="minorHAnsi"/>
          <w:color w:val="000000"/>
          <w:sz w:val="22"/>
          <w:szCs w:val="22"/>
          <w:shd w:val="clear" w:color="auto" w:fill="FFFFFF"/>
        </w:rPr>
        <w:t xml:space="preserve"> εμφανίζονται στον συνημμένο πίνακα 2.</w:t>
      </w:r>
    </w:p>
    <w:p w:rsidR="00996B65" w:rsidRPr="00497AAF" w:rsidRDefault="00996B65" w:rsidP="00996B65">
      <w:pPr>
        <w:pStyle w:val="Web"/>
        <w:spacing w:line="360" w:lineRule="auto"/>
        <w:jc w:val="both"/>
        <w:rPr>
          <w:rFonts w:asciiTheme="minorHAnsi" w:hAnsiTheme="minorHAnsi" w:cstheme="minorHAnsi"/>
          <w:color w:val="000000"/>
          <w:sz w:val="22"/>
          <w:szCs w:val="22"/>
          <w:shd w:val="clear" w:color="auto" w:fill="FFFFFF"/>
        </w:rPr>
      </w:pPr>
      <w:r w:rsidRPr="00497AAF">
        <w:rPr>
          <w:rFonts w:asciiTheme="minorHAnsi" w:hAnsiTheme="minorHAnsi" w:cstheme="minorHAnsi"/>
          <w:b/>
          <w:bCs/>
          <w:color w:val="000000"/>
          <w:sz w:val="22"/>
          <w:szCs w:val="22"/>
          <w:shd w:val="clear" w:color="auto" w:fill="FFFFFF"/>
        </w:rPr>
        <w:t>Γ</w:t>
      </w:r>
      <w:r w:rsidRPr="00497AAF">
        <w:rPr>
          <w:rFonts w:asciiTheme="minorHAnsi" w:hAnsiTheme="minorHAnsi" w:cstheme="minorHAnsi"/>
          <w:color w:val="000000"/>
          <w:sz w:val="22"/>
          <w:szCs w:val="22"/>
          <w:shd w:val="clear" w:color="auto" w:fill="FFFFFF"/>
        </w:rPr>
        <w:t>. Τα στοιχεία ισολογισμού  Δ’ τριμήνου του έτους 202</w:t>
      </w:r>
      <w:r w:rsidR="00661A63" w:rsidRPr="00497AAF">
        <w:rPr>
          <w:rFonts w:asciiTheme="minorHAnsi" w:hAnsiTheme="minorHAnsi" w:cstheme="minorHAnsi"/>
          <w:color w:val="000000"/>
          <w:sz w:val="22"/>
          <w:szCs w:val="22"/>
          <w:shd w:val="clear" w:color="auto" w:fill="FFFFFF"/>
        </w:rPr>
        <w:t>4</w:t>
      </w:r>
      <w:r w:rsidRPr="00497AAF">
        <w:rPr>
          <w:rFonts w:asciiTheme="minorHAnsi" w:hAnsiTheme="minorHAnsi" w:cstheme="minorHAnsi"/>
          <w:color w:val="000000"/>
          <w:sz w:val="22"/>
          <w:szCs w:val="22"/>
          <w:shd w:val="clear" w:color="auto" w:fill="FFFFFF"/>
        </w:rPr>
        <w:t xml:space="preserve">  εμφανίζονται στον συνημμένο πίνακα 3.</w:t>
      </w:r>
    </w:p>
    <w:p w:rsidR="00996B65" w:rsidRPr="00497AAF" w:rsidRDefault="00996B65" w:rsidP="00996B65">
      <w:pPr>
        <w:spacing w:before="240" w:after="240" w:line="360" w:lineRule="auto"/>
        <w:jc w:val="both"/>
        <w:rPr>
          <w:rFonts w:asciiTheme="minorHAnsi" w:hAnsiTheme="minorHAnsi" w:cstheme="minorHAnsi"/>
          <w:color w:val="000000"/>
          <w:sz w:val="22"/>
          <w:szCs w:val="22"/>
          <w:shd w:val="clear" w:color="auto" w:fill="FFFFFF"/>
        </w:rPr>
      </w:pPr>
      <w:r w:rsidRPr="00497AAF">
        <w:rPr>
          <w:rFonts w:asciiTheme="minorHAnsi" w:hAnsiTheme="minorHAnsi" w:cstheme="minorHAnsi"/>
          <w:color w:val="000000"/>
          <w:sz w:val="22"/>
          <w:szCs w:val="22"/>
          <w:shd w:val="clear" w:color="auto" w:fill="FFFFFF"/>
        </w:rPr>
        <w:t>Οι  κατωτέρω  πίνακες αποτελούν αναπόσπαστο μέρος της παρούσας.</w:t>
      </w:r>
    </w:p>
    <w:p w:rsidR="003C235F" w:rsidRPr="00497AAF" w:rsidRDefault="001510BA" w:rsidP="00AC1BAA">
      <w:pPr>
        <w:jc w:val="both"/>
        <w:rPr>
          <w:rFonts w:asciiTheme="minorHAnsi" w:hAnsiTheme="minorHAnsi" w:cstheme="minorHAnsi"/>
          <w:b/>
          <w:sz w:val="22"/>
          <w:szCs w:val="22"/>
        </w:rPr>
      </w:pPr>
      <w:r w:rsidRPr="00497AAF">
        <w:rPr>
          <w:rFonts w:asciiTheme="minorHAnsi" w:hAnsiTheme="minorHAnsi" w:cstheme="minorHAnsi"/>
          <w:iCs/>
          <w:sz w:val="22"/>
          <w:szCs w:val="22"/>
        </w:rPr>
        <w:t xml:space="preserve">    </w:t>
      </w:r>
      <w:r w:rsidRPr="00497AAF">
        <w:rPr>
          <w:rFonts w:asciiTheme="minorHAnsi" w:hAnsiTheme="minorHAnsi" w:cstheme="minorHAnsi"/>
          <w:b/>
          <w:iCs/>
          <w:sz w:val="22"/>
          <w:szCs w:val="22"/>
        </w:rPr>
        <w:t>Η α</w:t>
      </w:r>
      <w:r w:rsidRPr="00497AAF">
        <w:rPr>
          <w:rFonts w:asciiTheme="minorHAnsi" w:hAnsiTheme="minorHAnsi" w:cstheme="minorHAnsi"/>
          <w:b/>
          <w:sz w:val="22"/>
          <w:szCs w:val="22"/>
        </w:rPr>
        <w:t>πόφαση πήρ</w:t>
      </w:r>
      <w:r w:rsidR="003B5930" w:rsidRPr="00497AAF">
        <w:rPr>
          <w:rFonts w:asciiTheme="minorHAnsi" w:hAnsiTheme="minorHAnsi" w:cstheme="minorHAnsi"/>
          <w:b/>
          <w:sz w:val="22"/>
          <w:szCs w:val="22"/>
        </w:rPr>
        <w:t xml:space="preserve">ε αριθμό  </w:t>
      </w:r>
      <w:r w:rsidR="00CA16AB" w:rsidRPr="00497AAF">
        <w:rPr>
          <w:rFonts w:asciiTheme="minorHAnsi" w:hAnsiTheme="minorHAnsi" w:cstheme="minorHAnsi"/>
          <w:b/>
          <w:sz w:val="22"/>
          <w:szCs w:val="22"/>
        </w:rPr>
        <w:t>7</w:t>
      </w:r>
      <w:r w:rsidR="00BD5CE8" w:rsidRPr="00497AAF">
        <w:rPr>
          <w:rFonts w:asciiTheme="minorHAnsi" w:hAnsiTheme="minorHAnsi" w:cstheme="minorHAnsi"/>
          <w:b/>
          <w:sz w:val="22"/>
          <w:szCs w:val="22"/>
        </w:rPr>
        <w:t>3</w:t>
      </w:r>
      <w:r w:rsidR="00CA16AB" w:rsidRPr="00497AAF">
        <w:rPr>
          <w:rFonts w:asciiTheme="minorHAnsi" w:hAnsiTheme="minorHAnsi" w:cstheme="minorHAnsi"/>
          <w:b/>
          <w:sz w:val="22"/>
          <w:szCs w:val="22"/>
        </w:rPr>
        <w:t>/</w:t>
      </w:r>
      <w:r w:rsidR="003C235F" w:rsidRPr="00497AAF">
        <w:rPr>
          <w:rFonts w:asciiTheme="minorHAnsi" w:hAnsiTheme="minorHAnsi" w:cstheme="minorHAnsi"/>
          <w:b/>
          <w:sz w:val="22"/>
          <w:szCs w:val="22"/>
        </w:rPr>
        <w:t>20</w:t>
      </w:r>
      <w:r w:rsidR="005B55CE" w:rsidRPr="00497AAF">
        <w:rPr>
          <w:rFonts w:asciiTheme="minorHAnsi" w:hAnsiTheme="minorHAnsi" w:cstheme="minorHAnsi"/>
          <w:b/>
          <w:sz w:val="22"/>
          <w:szCs w:val="22"/>
        </w:rPr>
        <w:t>2</w:t>
      </w:r>
      <w:r w:rsidR="00A90855" w:rsidRPr="00497AAF">
        <w:rPr>
          <w:rFonts w:asciiTheme="minorHAnsi" w:hAnsiTheme="minorHAnsi" w:cstheme="minorHAnsi"/>
          <w:b/>
          <w:sz w:val="22"/>
          <w:szCs w:val="22"/>
        </w:rPr>
        <w:t>5</w:t>
      </w:r>
      <w:r w:rsidR="00CC0DE3" w:rsidRPr="00497AAF">
        <w:rPr>
          <w:rFonts w:asciiTheme="minorHAnsi" w:hAnsiTheme="minorHAnsi" w:cstheme="minorHAnsi"/>
          <w:b/>
          <w:sz w:val="22"/>
          <w:szCs w:val="22"/>
        </w:rPr>
        <w:t>.</w:t>
      </w:r>
    </w:p>
    <w:p w:rsidR="001F7DF2" w:rsidRPr="00497AAF" w:rsidRDefault="001F7DF2" w:rsidP="001F7DF2">
      <w:pPr>
        <w:pStyle w:val="af2"/>
        <w:ind w:left="510" w:firstLine="0"/>
        <w:rPr>
          <w:rFonts w:asciiTheme="minorHAnsi" w:hAnsiTheme="minorHAnsi" w:cstheme="minorHAnsi"/>
          <w:b/>
          <w:sz w:val="22"/>
          <w:szCs w:val="22"/>
        </w:rPr>
      </w:pPr>
    </w:p>
    <w:p w:rsidR="003C7944" w:rsidRPr="00497AAF" w:rsidRDefault="003C7944" w:rsidP="003C7944">
      <w:pPr>
        <w:spacing w:line="360" w:lineRule="auto"/>
        <w:ind w:hanging="432"/>
        <w:rPr>
          <w:rFonts w:asciiTheme="minorHAnsi" w:hAnsiTheme="minorHAnsi" w:cstheme="minorHAnsi"/>
          <w:sz w:val="22"/>
          <w:szCs w:val="22"/>
        </w:rPr>
      </w:pPr>
      <w:r w:rsidRPr="00497AAF">
        <w:rPr>
          <w:rFonts w:asciiTheme="minorHAnsi" w:eastAsia="Arial" w:hAnsiTheme="minorHAnsi" w:cstheme="minorHAnsi"/>
          <w:sz w:val="22"/>
          <w:szCs w:val="22"/>
        </w:rPr>
        <w:t xml:space="preserve">                </w:t>
      </w:r>
      <w:r w:rsidRPr="00497AAF">
        <w:rPr>
          <w:rFonts w:asciiTheme="minorHAnsi" w:hAnsiTheme="minorHAnsi" w:cstheme="minorHAnsi"/>
          <w:sz w:val="22"/>
          <w:szCs w:val="22"/>
        </w:rPr>
        <w:t>Ο</w:t>
      </w:r>
      <w:r w:rsidRPr="00497AAF">
        <w:rPr>
          <w:rFonts w:asciiTheme="minorHAnsi" w:hAnsiTheme="minorHAnsi" w:cstheme="minorHAnsi"/>
          <w:b/>
          <w:sz w:val="22"/>
          <w:szCs w:val="22"/>
        </w:rPr>
        <w:t xml:space="preserve"> </w:t>
      </w:r>
      <w:r w:rsidRPr="00497AAF">
        <w:rPr>
          <w:rFonts w:asciiTheme="minorHAnsi" w:eastAsia="Verdana" w:hAnsiTheme="minorHAnsi" w:cstheme="minorHAnsi"/>
          <w:kern w:val="1"/>
          <w:sz w:val="22"/>
          <w:szCs w:val="22"/>
          <w:lang w:bidi="hi-IN"/>
        </w:rPr>
        <w:t xml:space="preserve"> ΠΡΟΕΔΡΟΣ</w:t>
      </w:r>
    </w:p>
    <w:p w:rsidR="003C7944" w:rsidRPr="00497AAF" w:rsidRDefault="003C7944" w:rsidP="003C7944">
      <w:pPr>
        <w:tabs>
          <w:tab w:val="left" w:pos="559"/>
          <w:tab w:val="left" w:pos="1555"/>
        </w:tabs>
        <w:rPr>
          <w:rFonts w:asciiTheme="minorHAnsi" w:hAnsiTheme="minorHAnsi" w:cstheme="minorHAnsi"/>
          <w:sz w:val="22"/>
          <w:szCs w:val="22"/>
        </w:rPr>
      </w:pPr>
      <w:r w:rsidRPr="00497AAF">
        <w:rPr>
          <w:rFonts w:asciiTheme="minorHAnsi" w:hAnsiTheme="minorHAnsi" w:cstheme="minorHAnsi"/>
          <w:sz w:val="22"/>
          <w:szCs w:val="22"/>
        </w:rPr>
        <w:t xml:space="preserve">     ΔΗΜΗΤΡΙΟΣ Κ. ΚΑΡΑΜΑΝΗΣ</w:t>
      </w:r>
    </w:p>
    <w:p w:rsidR="003C7944" w:rsidRPr="00497AAF" w:rsidRDefault="003C7944" w:rsidP="003C7944">
      <w:pPr>
        <w:tabs>
          <w:tab w:val="left" w:pos="559"/>
          <w:tab w:val="left" w:pos="1555"/>
        </w:tabs>
        <w:rPr>
          <w:rFonts w:asciiTheme="minorHAnsi" w:hAnsiTheme="minorHAnsi" w:cstheme="minorHAnsi"/>
          <w:sz w:val="22"/>
          <w:szCs w:val="22"/>
        </w:rPr>
      </w:pPr>
    </w:p>
    <w:p w:rsidR="003C7944" w:rsidRPr="00497AAF" w:rsidRDefault="003C7944" w:rsidP="003C7944">
      <w:pPr>
        <w:tabs>
          <w:tab w:val="center" w:pos="1080"/>
          <w:tab w:val="left" w:pos="6120"/>
          <w:tab w:val="center" w:pos="8460"/>
        </w:tabs>
        <w:jc w:val="both"/>
        <w:rPr>
          <w:rFonts w:asciiTheme="minorHAnsi" w:hAnsiTheme="minorHAnsi" w:cstheme="minorHAnsi"/>
          <w:sz w:val="22"/>
          <w:szCs w:val="22"/>
        </w:rPr>
      </w:pPr>
      <w:r w:rsidRPr="00497AAF">
        <w:rPr>
          <w:rFonts w:asciiTheme="minorHAnsi" w:eastAsia="Arial" w:hAnsiTheme="minorHAnsi" w:cstheme="minorHAnsi"/>
          <w:sz w:val="22"/>
          <w:szCs w:val="22"/>
        </w:rPr>
        <w:t xml:space="preserve">                </w:t>
      </w:r>
      <w:r w:rsidRPr="00497AAF">
        <w:rPr>
          <w:rFonts w:asciiTheme="minorHAnsi" w:hAnsiTheme="minorHAnsi" w:cstheme="minorHAnsi"/>
          <w:sz w:val="22"/>
          <w:szCs w:val="22"/>
        </w:rPr>
        <w:t xml:space="preserve">ΤΑ ΜΕΛΗ      </w:t>
      </w:r>
    </w:p>
    <w:p w:rsidR="00C90592" w:rsidRPr="00497AAF" w:rsidRDefault="00C90592" w:rsidP="00E975F7">
      <w:pPr>
        <w:pStyle w:val="af9"/>
        <w:numPr>
          <w:ilvl w:val="0"/>
          <w:numId w:val="3"/>
        </w:numPr>
        <w:rPr>
          <w:rFonts w:asciiTheme="minorHAnsi" w:hAnsiTheme="minorHAnsi" w:cstheme="minorHAnsi"/>
          <w:sz w:val="22"/>
          <w:szCs w:val="22"/>
        </w:rPr>
      </w:pPr>
      <w:proofErr w:type="spellStart"/>
      <w:r w:rsidRPr="00497AAF">
        <w:rPr>
          <w:rFonts w:asciiTheme="minorHAnsi" w:hAnsiTheme="minorHAnsi" w:cstheme="minorHAnsi"/>
          <w:sz w:val="22"/>
          <w:szCs w:val="22"/>
        </w:rPr>
        <w:t>Τουμαράς</w:t>
      </w:r>
      <w:proofErr w:type="spellEnd"/>
      <w:r w:rsidRPr="00497AAF">
        <w:rPr>
          <w:rFonts w:asciiTheme="minorHAnsi" w:hAnsiTheme="minorHAnsi" w:cstheme="minorHAnsi"/>
          <w:sz w:val="22"/>
          <w:szCs w:val="22"/>
        </w:rPr>
        <w:t xml:space="preserve"> Βασίλειος</w:t>
      </w:r>
    </w:p>
    <w:p w:rsidR="008C5440" w:rsidRPr="00497AAF" w:rsidRDefault="00C90592" w:rsidP="00E975F7">
      <w:pPr>
        <w:pStyle w:val="af9"/>
        <w:numPr>
          <w:ilvl w:val="0"/>
          <w:numId w:val="3"/>
        </w:numPr>
        <w:rPr>
          <w:rFonts w:asciiTheme="minorHAnsi" w:hAnsiTheme="minorHAnsi" w:cstheme="minorHAnsi"/>
          <w:sz w:val="22"/>
          <w:szCs w:val="22"/>
        </w:rPr>
      </w:pPr>
      <w:proofErr w:type="spellStart"/>
      <w:r w:rsidRPr="00497AAF">
        <w:rPr>
          <w:rFonts w:asciiTheme="minorHAnsi" w:hAnsiTheme="minorHAnsi" w:cstheme="minorHAnsi"/>
          <w:sz w:val="22"/>
          <w:szCs w:val="22"/>
        </w:rPr>
        <w:t>Αγνιάδης</w:t>
      </w:r>
      <w:proofErr w:type="spellEnd"/>
      <w:r w:rsidRPr="00497AAF">
        <w:rPr>
          <w:rFonts w:asciiTheme="minorHAnsi" w:hAnsiTheme="minorHAnsi" w:cstheme="minorHAnsi"/>
          <w:sz w:val="22"/>
          <w:szCs w:val="22"/>
        </w:rPr>
        <w:t xml:space="preserve">  Παναγιώτης</w:t>
      </w:r>
    </w:p>
    <w:p w:rsidR="003C7944" w:rsidRPr="00497AAF" w:rsidRDefault="00C90592" w:rsidP="00E975F7">
      <w:pPr>
        <w:pStyle w:val="af9"/>
        <w:numPr>
          <w:ilvl w:val="0"/>
          <w:numId w:val="3"/>
        </w:numPr>
        <w:rPr>
          <w:rFonts w:asciiTheme="minorHAnsi" w:hAnsiTheme="minorHAnsi" w:cstheme="minorHAnsi"/>
          <w:sz w:val="22"/>
          <w:szCs w:val="22"/>
        </w:rPr>
      </w:pPr>
      <w:proofErr w:type="spellStart"/>
      <w:r w:rsidRPr="00497AAF">
        <w:rPr>
          <w:rFonts w:asciiTheme="minorHAnsi" w:hAnsiTheme="minorHAnsi" w:cstheme="minorHAnsi"/>
          <w:sz w:val="22"/>
          <w:szCs w:val="22"/>
        </w:rPr>
        <w:t>Καλλιαντάσης</w:t>
      </w:r>
      <w:proofErr w:type="spellEnd"/>
      <w:r w:rsidRPr="00497AAF">
        <w:rPr>
          <w:rFonts w:asciiTheme="minorHAnsi" w:hAnsiTheme="minorHAnsi" w:cstheme="minorHAnsi"/>
          <w:sz w:val="22"/>
          <w:szCs w:val="22"/>
        </w:rPr>
        <w:t xml:space="preserve"> Χρήστος</w:t>
      </w:r>
    </w:p>
    <w:p w:rsidR="003C7944" w:rsidRPr="00497AAF" w:rsidRDefault="00C90592" w:rsidP="00E975F7">
      <w:pPr>
        <w:pStyle w:val="af9"/>
        <w:numPr>
          <w:ilvl w:val="0"/>
          <w:numId w:val="3"/>
        </w:numPr>
        <w:rPr>
          <w:rFonts w:asciiTheme="minorHAnsi" w:hAnsiTheme="minorHAnsi" w:cstheme="minorHAnsi"/>
          <w:sz w:val="22"/>
          <w:szCs w:val="22"/>
        </w:rPr>
      </w:pPr>
      <w:r w:rsidRPr="00497AAF">
        <w:rPr>
          <w:rFonts w:asciiTheme="minorHAnsi" w:hAnsiTheme="minorHAnsi" w:cstheme="minorHAnsi"/>
          <w:sz w:val="22"/>
          <w:szCs w:val="22"/>
        </w:rPr>
        <w:t>Παπαβασιλείου  Αικατερίνη</w:t>
      </w:r>
    </w:p>
    <w:p w:rsidR="003C7944" w:rsidRPr="00497AAF" w:rsidRDefault="003C7944" w:rsidP="003C7944">
      <w:pPr>
        <w:tabs>
          <w:tab w:val="left" w:pos="6237"/>
        </w:tabs>
        <w:rPr>
          <w:rFonts w:asciiTheme="minorHAnsi" w:eastAsia="Arial" w:hAnsiTheme="minorHAnsi" w:cstheme="minorHAnsi"/>
          <w:sz w:val="22"/>
          <w:szCs w:val="22"/>
        </w:rPr>
      </w:pPr>
      <w:r w:rsidRPr="00497AAF">
        <w:rPr>
          <w:rFonts w:asciiTheme="minorHAnsi" w:eastAsia="Arial" w:hAnsiTheme="minorHAnsi" w:cstheme="minorHAnsi"/>
          <w:sz w:val="22"/>
          <w:szCs w:val="22"/>
        </w:rPr>
        <w:t xml:space="preserve">      </w:t>
      </w:r>
    </w:p>
    <w:p w:rsidR="003C7944" w:rsidRPr="00BD5CE8" w:rsidRDefault="003C7944" w:rsidP="003C7944">
      <w:pPr>
        <w:tabs>
          <w:tab w:val="left" w:pos="6237"/>
        </w:tabs>
        <w:rPr>
          <w:rFonts w:asciiTheme="minorHAnsi" w:eastAsia="Arial" w:hAnsiTheme="minorHAnsi" w:cstheme="minorHAnsi"/>
          <w:sz w:val="22"/>
          <w:szCs w:val="22"/>
        </w:rPr>
      </w:pPr>
    </w:p>
    <w:p w:rsidR="003C7944" w:rsidRPr="00BD5CE8" w:rsidRDefault="003C7944" w:rsidP="003C7944">
      <w:pPr>
        <w:tabs>
          <w:tab w:val="left" w:pos="6237"/>
        </w:tabs>
        <w:rPr>
          <w:rFonts w:asciiTheme="minorHAnsi" w:hAnsiTheme="minorHAnsi" w:cstheme="minorHAnsi"/>
          <w:sz w:val="22"/>
          <w:szCs w:val="22"/>
        </w:rPr>
      </w:pPr>
      <w:r w:rsidRPr="00BD5CE8">
        <w:rPr>
          <w:rFonts w:asciiTheme="minorHAnsi" w:eastAsia="Arial" w:hAnsiTheme="minorHAnsi" w:cstheme="minorHAnsi"/>
          <w:sz w:val="22"/>
          <w:szCs w:val="22"/>
        </w:rPr>
        <w:t xml:space="preserve">                                                                                                    ΠΙΣΤΟ</w:t>
      </w:r>
      <w:r w:rsidRPr="00BD5CE8">
        <w:rPr>
          <w:rFonts w:asciiTheme="minorHAnsi" w:hAnsiTheme="minorHAnsi" w:cstheme="minorHAnsi"/>
          <w:sz w:val="22"/>
          <w:szCs w:val="22"/>
        </w:rPr>
        <w:t xml:space="preserve"> ΑΠΟΣΠΑΣΜΑ      </w:t>
      </w:r>
    </w:p>
    <w:p w:rsidR="003C7944" w:rsidRPr="00BD5CE8" w:rsidRDefault="003C7944" w:rsidP="003C7944">
      <w:pPr>
        <w:tabs>
          <w:tab w:val="left" w:pos="6237"/>
        </w:tabs>
        <w:ind w:left="360"/>
        <w:rPr>
          <w:rFonts w:asciiTheme="minorHAnsi" w:hAnsiTheme="minorHAnsi" w:cstheme="minorHAnsi"/>
          <w:sz w:val="22"/>
          <w:szCs w:val="22"/>
        </w:rPr>
      </w:pPr>
      <w:r w:rsidRPr="00BD5CE8">
        <w:rPr>
          <w:rFonts w:asciiTheme="minorHAnsi" w:hAnsiTheme="minorHAnsi" w:cstheme="minorHAnsi"/>
          <w:sz w:val="22"/>
          <w:szCs w:val="22"/>
        </w:rPr>
        <w:t xml:space="preserve">                                                                                           Λιβαδειά    </w:t>
      </w:r>
      <w:r w:rsidR="00661A63" w:rsidRPr="00BD5CE8">
        <w:rPr>
          <w:rFonts w:asciiTheme="minorHAnsi" w:hAnsiTheme="minorHAnsi" w:cstheme="minorHAnsi"/>
          <w:sz w:val="22"/>
          <w:szCs w:val="22"/>
        </w:rPr>
        <w:t>0</w:t>
      </w:r>
      <w:r w:rsidR="006B2A24">
        <w:rPr>
          <w:rFonts w:asciiTheme="minorHAnsi" w:hAnsiTheme="minorHAnsi" w:cstheme="minorHAnsi"/>
          <w:sz w:val="22"/>
          <w:szCs w:val="22"/>
        </w:rPr>
        <w:t>6</w:t>
      </w:r>
      <w:r w:rsidRPr="00BD5CE8">
        <w:rPr>
          <w:rFonts w:asciiTheme="minorHAnsi" w:hAnsiTheme="minorHAnsi" w:cstheme="minorHAnsi"/>
          <w:sz w:val="22"/>
          <w:szCs w:val="22"/>
        </w:rPr>
        <w:t xml:space="preserve"> -</w:t>
      </w:r>
      <w:r w:rsidR="005B2318" w:rsidRPr="00BD5CE8">
        <w:rPr>
          <w:rFonts w:asciiTheme="minorHAnsi" w:hAnsiTheme="minorHAnsi" w:cstheme="minorHAnsi"/>
          <w:sz w:val="22"/>
          <w:szCs w:val="22"/>
        </w:rPr>
        <w:t>0</w:t>
      </w:r>
      <w:r w:rsidR="00661A63" w:rsidRPr="00BD5CE8">
        <w:rPr>
          <w:rFonts w:asciiTheme="minorHAnsi" w:hAnsiTheme="minorHAnsi" w:cstheme="minorHAnsi"/>
          <w:sz w:val="22"/>
          <w:szCs w:val="22"/>
        </w:rPr>
        <w:t>3</w:t>
      </w:r>
      <w:r w:rsidRPr="00BD5CE8">
        <w:rPr>
          <w:rFonts w:asciiTheme="minorHAnsi" w:hAnsiTheme="minorHAnsi" w:cstheme="minorHAnsi"/>
          <w:sz w:val="22"/>
          <w:szCs w:val="22"/>
        </w:rPr>
        <w:t>-202</w:t>
      </w:r>
      <w:r w:rsidR="005B2318" w:rsidRPr="00BD5CE8">
        <w:rPr>
          <w:rFonts w:asciiTheme="minorHAnsi" w:hAnsiTheme="minorHAnsi" w:cstheme="minorHAnsi"/>
          <w:sz w:val="22"/>
          <w:szCs w:val="22"/>
        </w:rPr>
        <w:t>5</w:t>
      </w:r>
    </w:p>
    <w:p w:rsidR="003C7944" w:rsidRPr="00BD5CE8" w:rsidRDefault="003C7944" w:rsidP="003C7944">
      <w:pPr>
        <w:tabs>
          <w:tab w:val="left" w:pos="6237"/>
        </w:tabs>
        <w:ind w:left="360"/>
        <w:rPr>
          <w:rFonts w:asciiTheme="minorHAnsi" w:eastAsia="Arial" w:hAnsiTheme="minorHAnsi" w:cstheme="minorHAnsi"/>
          <w:sz w:val="22"/>
          <w:szCs w:val="22"/>
        </w:rPr>
      </w:pPr>
      <w:r w:rsidRPr="00BD5CE8">
        <w:rPr>
          <w:rFonts w:asciiTheme="minorHAnsi" w:hAnsiTheme="minorHAnsi" w:cstheme="minorHAnsi"/>
          <w:sz w:val="22"/>
          <w:szCs w:val="22"/>
        </w:rPr>
        <w:t xml:space="preserve">            </w:t>
      </w:r>
      <w:r w:rsidRPr="00BD5CE8">
        <w:rPr>
          <w:rFonts w:asciiTheme="minorHAnsi" w:eastAsia="Arial" w:hAnsiTheme="minorHAnsi" w:cstheme="minorHAnsi"/>
          <w:sz w:val="22"/>
          <w:szCs w:val="22"/>
        </w:rPr>
        <w:t xml:space="preserve">                                                                                 Ο ΠΡΟΕΔΡΟΣ</w:t>
      </w:r>
    </w:p>
    <w:p w:rsidR="003C7944" w:rsidRPr="00BD5CE8" w:rsidRDefault="003C7944" w:rsidP="003C7944">
      <w:pPr>
        <w:tabs>
          <w:tab w:val="left" w:pos="6237"/>
        </w:tabs>
        <w:ind w:left="360"/>
        <w:rPr>
          <w:rFonts w:asciiTheme="minorHAnsi" w:hAnsiTheme="minorHAnsi" w:cstheme="minorHAnsi"/>
          <w:sz w:val="22"/>
          <w:szCs w:val="22"/>
        </w:rPr>
      </w:pPr>
      <w:r w:rsidRPr="00BD5CE8">
        <w:rPr>
          <w:rFonts w:asciiTheme="minorHAnsi" w:eastAsia="Arial" w:hAnsiTheme="minorHAnsi" w:cstheme="minorHAnsi"/>
          <w:sz w:val="22"/>
          <w:szCs w:val="22"/>
        </w:rPr>
        <w:t xml:space="preserve">                                                                                   </w:t>
      </w:r>
    </w:p>
    <w:p w:rsidR="003C7944" w:rsidRPr="00BD5CE8" w:rsidRDefault="003C7944" w:rsidP="003C7944">
      <w:pPr>
        <w:tabs>
          <w:tab w:val="left" w:pos="559"/>
          <w:tab w:val="left" w:pos="1555"/>
        </w:tabs>
        <w:rPr>
          <w:rFonts w:asciiTheme="minorHAnsi" w:hAnsiTheme="minorHAnsi" w:cstheme="minorHAnsi"/>
          <w:sz w:val="22"/>
          <w:szCs w:val="22"/>
        </w:rPr>
      </w:pPr>
      <w:r w:rsidRPr="00BD5CE8">
        <w:rPr>
          <w:rFonts w:asciiTheme="minorHAnsi" w:eastAsia="Arial" w:hAnsiTheme="minorHAnsi" w:cstheme="minorHAnsi"/>
          <w:sz w:val="22"/>
          <w:szCs w:val="22"/>
        </w:rPr>
        <w:t xml:space="preserve">                                                                                              </w:t>
      </w:r>
      <w:r w:rsidRPr="00BD5CE8">
        <w:rPr>
          <w:rFonts w:asciiTheme="minorHAnsi" w:hAnsiTheme="minorHAnsi" w:cstheme="minorHAnsi"/>
          <w:sz w:val="22"/>
          <w:szCs w:val="22"/>
        </w:rPr>
        <w:t>ΔΗΜΗΤΡΙΟΣ Κ. ΚΑΡΑΜΑΝΗΣ</w:t>
      </w:r>
    </w:p>
    <w:p w:rsidR="003C7944" w:rsidRPr="00BD5CE8" w:rsidRDefault="003C7944" w:rsidP="003C7944">
      <w:pPr>
        <w:tabs>
          <w:tab w:val="left" w:pos="6237"/>
        </w:tabs>
        <w:ind w:left="360"/>
        <w:rPr>
          <w:rFonts w:asciiTheme="minorHAnsi" w:hAnsiTheme="minorHAnsi" w:cstheme="minorHAnsi"/>
          <w:sz w:val="22"/>
          <w:szCs w:val="22"/>
        </w:rPr>
      </w:pPr>
      <w:r w:rsidRPr="00BD5CE8">
        <w:rPr>
          <w:rFonts w:asciiTheme="minorHAnsi" w:hAnsiTheme="minorHAnsi" w:cstheme="minorHAnsi"/>
          <w:sz w:val="22"/>
          <w:szCs w:val="22"/>
        </w:rPr>
        <w:t xml:space="preserve">                                                                                         ΔΗΜΑΡΧΟΣ ΛΕΒΑΔΕΩΝ</w:t>
      </w:r>
    </w:p>
    <w:p w:rsidR="00747B7F" w:rsidRDefault="003C7944" w:rsidP="003C7944">
      <w:pPr>
        <w:pStyle w:val="af2"/>
        <w:ind w:left="510" w:firstLine="0"/>
        <w:rPr>
          <w:rFonts w:asciiTheme="minorHAnsi" w:eastAsia="Arial" w:hAnsiTheme="minorHAnsi" w:cstheme="minorHAnsi"/>
          <w:sz w:val="22"/>
          <w:szCs w:val="22"/>
        </w:rPr>
      </w:pPr>
      <w:r w:rsidRPr="00BD5CE8">
        <w:rPr>
          <w:rFonts w:asciiTheme="minorHAnsi" w:eastAsia="Arial" w:hAnsiTheme="minorHAnsi" w:cstheme="minorHAnsi"/>
          <w:sz w:val="22"/>
          <w:szCs w:val="22"/>
        </w:rPr>
        <w:t xml:space="preserve">                                                                                                                                                    </w:t>
      </w:r>
    </w:p>
    <w:p w:rsidR="00706657" w:rsidRPr="00BD5CE8" w:rsidRDefault="00706657" w:rsidP="003C7944">
      <w:pPr>
        <w:pStyle w:val="af2"/>
        <w:ind w:left="510" w:firstLine="0"/>
        <w:rPr>
          <w:rFonts w:asciiTheme="minorHAnsi" w:hAnsiTheme="minorHAnsi" w:cstheme="minorHAnsi"/>
          <w:sz w:val="22"/>
          <w:szCs w:val="22"/>
        </w:rPr>
      </w:pPr>
    </w:p>
    <w:sectPr w:rsidR="00706657" w:rsidRPr="00BD5CE8" w:rsidSect="008C56A4">
      <w:headerReference w:type="default" r:id="rId12"/>
      <w:headerReference w:type="first" r:id="rId13"/>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F18" w:rsidRDefault="00152F18">
      <w:r>
        <w:separator/>
      </w:r>
    </w:p>
  </w:endnote>
  <w:endnote w:type="continuationSeparator" w:id="0">
    <w:p w:rsidR="00152F18" w:rsidRDefault="00152F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B65" w:rsidRDefault="00124C52">
    <w:pPr>
      <w:pStyle w:val="af3"/>
      <w:jc w:val="center"/>
    </w:pPr>
    <w:fldSimple w:instr=" PAGE   \* MERGEFORMAT ">
      <w:r w:rsidR="00A00014">
        <w:rPr>
          <w:noProof/>
        </w:rPr>
        <w:t>10</w:t>
      </w:r>
    </w:fldSimple>
  </w:p>
  <w:p w:rsidR="00996B65" w:rsidRDefault="00996B6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F18" w:rsidRDefault="00152F18">
      <w:r>
        <w:separator/>
      </w:r>
    </w:p>
  </w:footnote>
  <w:footnote w:type="continuationSeparator" w:id="0">
    <w:p w:rsidR="00152F18" w:rsidRDefault="00152F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124C52">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124C52">
                <w:pPr>
                  <w:pStyle w:val="af1"/>
                </w:pPr>
                <w:r>
                  <w:rPr>
                    <w:rStyle w:val="a3"/>
                  </w:rPr>
                  <w:fldChar w:fldCharType="begin"/>
                </w:r>
                <w:r w:rsidR="00B5264B">
                  <w:rPr>
                    <w:rStyle w:val="a3"/>
                  </w:rPr>
                  <w:instrText xml:space="preserve"> PAGE </w:instrText>
                </w:r>
                <w:r>
                  <w:rPr>
                    <w:rStyle w:val="a3"/>
                  </w:rPr>
                  <w:fldChar w:fldCharType="separate"/>
                </w:r>
                <w:r w:rsidR="00A00014">
                  <w:rPr>
                    <w:rStyle w:val="a3"/>
                    <w:noProof/>
                  </w:rPr>
                  <w:t>10</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3">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8">
    <w:nsid w:val="01FD04D3"/>
    <w:multiLevelType w:val="hybridMultilevel"/>
    <w:tmpl w:val="029675F2"/>
    <w:lvl w:ilvl="0" w:tplc="54FEE7AA">
      <w:start w:val="85"/>
      <w:numFmt w:val="bullet"/>
      <w:lvlText w:val="-"/>
      <w:lvlJc w:val="left"/>
      <w:pPr>
        <w:ind w:left="720" w:hanging="360"/>
      </w:pPr>
      <w:rPr>
        <w:rFonts w:ascii="Calibri" w:eastAsia="Times New Roman" w:hAnsi="Calibri" w:cs="Calibri" w:hint="default"/>
        <w:b w:val="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DA96BAE"/>
    <w:multiLevelType w:val="hybridMultilevel"/>
    <w:tmpl w:val="FBE672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12F3191"/>
    <w:multiLevelType w:val="hybridMultilevel"/>
    <w:tmpl w:val="03C6032E"/>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536D4389"/>
    <w:multiLevelType w:val="hybridMultilevel"/>
    <w:tmpl w:val="29D8935A"/>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nsid w:val="653579A4"/>
    <w:multiLevelType w:val="hybridMultilevel"/>
    <w:tmpl w:val="03C6032E"/>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15"/>
  </w:num>
  <w:num w:numId="4">
    <w:abstractNumId w:val="19"/>
  </w:num>
  <w:num w:numId="5">
    <w:abstractNumId w:val="10"/>
  </w:num>
  <w:num w:numId="6">
    <w:abstractNumId w:val="21"/>
  </w:num>
  <w:num w:numId="7">
    <w:abstractNumId w:val="20"/>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8"/>
  </w:num>
  <w:num w:numId="13">
    <w:abstractNumId w:val="17"/>
  </w:num>
  <w:num w:numId="14">
    <w:abstractNumId w:val="8"/>
  </w:num>
  <w:num w:numId="15">
    <w:abstractNumId w:val="11"/>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323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413CA"/>
    <w:rsid w:val="00042132"/>
    <w:rsid w:val="000458C2"/>
    <w:rsid w:val="00046304"/>
    <w:rsid w:val="00050E6E"/>
    <w:rsid w:val="0005110F"/>
    <w:rsid w:val="00053E44"/>
    <w:rsid w:val="0005431A"/>
    <w:rsid w:val="0005483D"/>
    <w:rsid w:val="00054F8A"/>
    <w:rsid w:val="00055514"/>
    <w:rsid w:val="0005768C"/>
    <w:rsid w:val="00060105"/>
    <w:rsid w:val="00060CC3"/>
    <w:rsid w:val="00066288"/>
    <w:rsid w:val="00066579"/>
    <w:rsid w:val="00071F38"/>
    <w:rsid w:val="00071FA5"/>
    <w:rsid w:val="00073C15"/>
    <w:rsid w:val="00073F74"/>
    <w:rsid w:val="000773A4"/>
    <w:rsid w:val="0008151C"/>
    <w:rsid w:val="00095407"/>
    <w:rsid w:val="0009572E"/>
    <w:rsid w:val="00097687"/>
    <w:rsid w:val="000979BD"/>
    <w:rsid w:val="000A2336"/>
    <w:rsid w:val="000A5014"/>
    <w:rsid w:val="000A6145"/>
    <w:rsid w:val="000B247B"/>
    <w:rsid w:val="000B28A3"/>
    <w:rsid w:val="000B2F4A"/>
    <w:rsid w:val="000B32D2"/>
    <w:rsid w:val="000B4F9B"/>
    <w:rsid w:val="000C2D8A"/>
    <w:rsid w:val="000C30B5"/>
    <w:rsid w:val="000C3CCB"/>
    <w:rsid w:val="000D0CBF"/>
    <w:rsid w:val="000D3963"/>
    <w:rsid w:val="000D7650"/>
    <w:rsid w:val="000E090E"/>
    <w:rsid w:val="000E1B84"/>
    <w:rsid w:val="000E2771"/>
    <w:rsid w:val="000E3782"/>
    <w:rsid w:val="000E7C30"/>
    <w:rsid w:val="000E7EC7"/>
    <w:rsid w:val="000F10CD"/>
    <w:rsid w:val="0010081E"/>
    <w:rsid w:val="00106413"/>
    <w:rsid w:val="00106EC7"/>
    <w:rsid w:val="001074BF"/>
    <w:rsid w:val="00113E80"/>
    <w:rsid w:val="00114DF6"/>
    <w:rsid w:val="001151E6"/>
    <w:rsid w:val="0011744E"/>
    <w:rsid w:val="00120C06"/>
    <w:rsid w:val="001227CC"/>
    <w:rsid w:val="00124C52"/>
    <w:rsid w:val="00125FF6"/>
    <w:rsid w:val="001265D3"/>
    <w:rsid w:val="001313E0"/>
    <w:rsid w:val="00132B33"/>
    <w:rsid w:val="001346AB"/>
    <w:rsid w:val="00135C95"/>
    <w:rsid w:val="00144DB6"/>
    <w:rsid w:val="0014555E"/>
    <w:rsid w:val="001459CD"/>
    <w:rsid w:val="00145EE5"/>
    <w:rsid w:val="00150D03"/>
    <w:rsid w:val="001510BA"/>
    <w:rsid w:val="00152F18"/>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E4B"/>
    <w:rsid w:val="001A4D79"/>
    <w:rsid w:val="001A4EF0"/>
    <w:rsid w:val="001A6568"/>
    <w:rsid w:val="001A7E43"/>
    <w:rsid w:val="001B049F"/>
    <w:rsid w:val="001B2912"/>
    <w:rsid w:val="001B63B1"/>
    <w:rsid w:val="001B7132"/>
    <w:rsid w:val="001C5AEC"/>
    <w:rsid w:val="001C67C9"/>
    <w:rsid w:val="001D1DB2"/>
    <w:rsid w:val="001D4BBB"/>
    <w:rsid w:val="001D61F9"/>
    <w:rsid w:val="001D6516"/>
    <w:rsid w:val="001E01CA"/>
    <w:rsid w:val="001E11DA"/>
    <w:rsid w:val="001E4D4C"/>
    <w:rsid w:val="001E5700"/>
    <w:rsid w:val="001F3477"/>
    <w:rsid w:val="001F7DF2"/>
    <w:rsid w:val="00204658"/>
    <w:rsid w:val="00220033"/>
    <w:rsid w:val="00220115"/>
    <w:rsid w:val="00223043"/>
    <w:rsid w:val="00226747"/>
    <w:rsid w:val="002365ED"/>
    <w:rsid w:val="002374D7"/>
    <w:rsid w:val="0024342D"/>
    <w:rsid w:val="00244F33"/>
    <w:rsid w:val="00253B9E"/>
    <w:rsid w:val="002549B6"/>
    <w:rsid w:val="0025504C"/>
    <w:rsid w:val="002568F7"/>
    <w:rsid w:val="00256D3C"/>
    <w:rsid w:val="00256DBE"/>
    <w:rsid w:val="00261E54"/>
    <w:rsid w:val="00262B0C"/>
    <w:rsid w:val="00264794"/>
    <w:rsid w:val="00266049"/>
    <w:rsid w:val="0027238F"/>
    <w:rsid w:val="00275B54"/>
    <w:rsid w:val="00276DFB"/>
    <w:rsid w:val="00277FDF"/>
    <w:rsid w:val="002805FB"/>
    <w:rsid w:val="00282F09"/>
    <w:rsid w:val="0028445A"/>
    <w:rsid w:val="0029237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10E7"/>
    <w:rsid w:val="00301399"/>
    <w:rsid w:val="003017C6"/>
    <w:rsid w:val="00302EC4"/>
    <w:rsid w:val="00304490"/>
    <w:rsid w:val="00306108"/>
    <w:rsid w:val="003074FC"/>
    <w:rsid w:val="0032160F"/>
    <w:rsid w:val="003217F0"/>
    <w:rsid w:val="0032279B"/>
    <w:rsid w:val="003234B1"/>
    <w:rsid w:val="00324A25"/>
    <w:rsid w:val="00325764"/>
    <w:rsid w:val="00331559"/>
    <w:rsid w:val="00332B0B"/>
    <w:rsid w:val="003340D2"/>
    <w:rsid w:val="00341C67"/>
    <w:rsid w:val="00341EA2"/>
    <w:rsid w:val="00343BC7"/>
    <w:rsid w:val="00344382"/>
    <w:rsid w:val="00345753"/>
    <w:rsid w:val="00354467"/>
    <w:rsid w:val="00354A9F"/>
    <w:rsid w:val="00354BBD"/>
    <w:rsid w:val="00363CA6"/>
    <w:rsid w:val="003649AB"/>
    <w:rsid w:val="003666A6"/>
    <w:rsid w:val="00371783"/>
    <w:rsid w:val="0037572D"/>
    <w:rsid w:val="00377886"/>
    <w:rsid w:val="00377A83"/>
    <w:rsid w:val="003815F0"/>
    <w:rsid w:val="003818B2"/>
    <w:rsid w:val="00384268"/>
    <w:rsid w:val="003878C6"/>
    <w:rsid w:val="003930EE"/>
    <w:rsid w:val="0039445A"/>
    <w:rsid w:val="003A0B0A"/>
    <w:rsid w:val="003A4C37"/>
    <w:rsid w:val="003A5F21"/>
    <w:rsid w:val="003A6B6D"/>
    <w:rsid w:val="003A7EAF"/>
    <w:rsid w:val="003B1AAE"/>
    <w:rsid w:val="003B293A"/>
    <w:rsid w:val="003B3429"/>
    <w:rsid w:val="003B3FC0"/>
    <w:rsid w:val="003B577E"/>
    <w:rsid w:val="003B5930"/>
    <w:rsid w:val="003C0751"/>
    <w:rsid w:val="003C235F"/>
    <w:rsid w:val="003C38EA"/>
    <w:rsid w:val="003C4EF7"/>
    <w:rsid w:val="003C7944"/>
    <w:rsid w:val="003C79BD"/>
    <w:rsid w:val="003D3232"/>
    <w:rsid w:val="003D36C5"/>
    <w:rsid w:val="003D4108"/>
    <w:rsid w:val="003D6DC4"/>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69BD"/>
    <w:rsid w:val="00420C9B"/>
    <w:rsid w:val="00421ACB"/>
    <w:rsid w:val="00421F24"/>
    <w:rsid w:val="00422BC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97AAF"/>
    <w:rsid w:val="004A1682"/>
    <w:rsid w:val="004A4FD6"/>
    <w:rsid w:val="004A6A11"/>
    <w:rsid w:val="004A6ABB"/>
    <w:rsid w:val="004A7C58"/>
    <w:rsid w:val="004B2E58"/>
    <w:rsid w:val="004B6E7B"/>
    <w:rsid w:val="004B7126"/>
    <w:rsid w:val="004D22B1"/>
    <w:rsid w:val="004D2C5B"/>
    <w:rsid w:val="004D550E"/>
    <w:rsid w:val="004E42A0"/>
    <w:rsid w:val="004E5178"/>
    <w:rsid w:val="004E66E9"/>
    <w:rsid w:val="004E6F72"/>
    <w:rsid w:val="004E727A"/>
    <w:rsid w:val="004F5512"/>
    <w:rsid w:val="0050322D"/>
    <w:rsid w:val="00506A37"/>
    <w:rsid w:val="00507FE0"/>
    <w:rsid w:val="005109CE"/>
    <w:rsid w:val="00513095"/>
    <w:rsid w:val="0051625F"/>
    <w:rsid w:val="0051690C"/>
    <w:rsid w:val="005178E5"/>
    <w:rsid w:val="00526082"/>
    <w:rsid w:val="0052635A"/>
    <w:rsid w:val="0052681C"/>
    <w:rsid w:val="00526B61"/>
    <w:rsid w:val="00531AE2"/>
    <w:rsid w:val="00535488"/>
    <w:rsid w:val="0054173F"/>
    <w:rsid w:val="00542CF0"/>
    <w:rsid w:val="00547183"/>
    <w:rsid w:val="00547736"/>
    <w:rsid w:val="005516FD"/>
    <w:rsid w:val="00553F7E"/>
    <w:rsid w:val="00554F44"/>
    <w:rsid w:val="0056052F"/>
    <w:rsid w:val="005643B0"/>
    <w:rsid w:val="00565A09"/>
    <w:rsid w:val="00566834"/>
    <w:rsid w:val="005668EE"/>
    <w:rsid w:val="00567F99"/>
    <w:rsid w:val="00570C36"/>
    <w:rsid w:val="005722A8"/>
    <w:rsid w:val="005754D5"/>
    <w:rsid w:val="00575879"/>
    <w:rsid w:val="00576E82"/>
    <w:rsid w:val="0058127F"/>
    <w:rsid w:val="005821F7"/>
    <w:rsid w:val="00582482"/>
    <w:rsid w:val="00582DA8"/>
    <w:rsid w:val="00583B2C"/>
    <w:rsid w:val="00583D18"/>
    <w:rsid w:val="00586F7E"/>
    <w:rsid w:val="0059092C"/>
    <w:rsid w:val="0059652D"/>
    <w:rsid w:val="005A2181"/>
    <w:rsid w:val="005A5589"/>
    <w:rsid w:val="005A7C2D"/>
    <w:rsid w:val="005B145F"/>
    <w:rsid w:val="005B2318"/>
    <w:rsid w:val="005B5048"/>
    <w:rsid w:val="005B55CE"/>
    <w:rsid w:val="005C2D51"/>
    <w:rsid w:val="005C44F5"/>
    <w:rsid w:val="005C4A6E"/>
    <w:rsid w:val="005C56F0"/>
    <w:rsid w:val="005C6695"/>
    <w:rsid w:val="005D1302"/>
    <w:rsid w:val="005D13B1"/>
    <w:rsid w:val="005D2212"/>
    <w:rsid w:val="005D264F"/>
    <w:rsid w:val="005E0F33"/>
    <w:rsid w:val="005E186A"/>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5374"/>
    <w:rsid w:val="00645DC7"/>
    <w:rsid w:val="00656B89"/>
    <w:rsid w:val="00661A63"/>
    <w:rsid w:val="00663A0C"/>
    <w:rsid w:val="006718C4"/>
    <w:rsid w:val="00674096"/>
    <w:rsid w:val="006774C7"/>
    <w:rsid w:val="00680776"/>
    <w:rsid w:val="0068123B"/>
    <w:rsid w:val="0068281C"/>
    <w:rsid w:val="006854B1"/>
    <w:rsid w:val="006908AC"/>
    <w:rsid w:val="00696C24"/>
    <w:rsid w:val="006A654E"/>
    <w:rsid w:val="006B2A24"/>
    <w:rsid w:val="006C10D0"/>
    <w:rsid w:val="006C12E9"/>
    <w:rsid w:val="006C1CE4"/>
    <w:rsid w:val="006C20D0"/>
    <w:rsid w:val="006C4110"/>
    <w:rsid w:val="006C444B"/>
    <w:rsid w:val="006D1419"/>
    <w:rsid w:val="006D4474"/>
    <w:rsid w:val="006E5B34"/>
    <w:rsid w:val="006F53B6"/>
    <w:rsid w:val="006F567B"/>
    <w:rsid w:val="006F6673"/>
    <w:rsid w:val="006F6E73"/>
    <w:rsid w:val="00700DEE"/>
    <w:rsid w:val="0070237F"/>
    <w:rsid w:val="00706657"/>
    <w:rsid w:val="007100F2"/>
    <w:rsid w:val="00710350"/>
    <w:rsid w:val="0071065A"/>
    <w:rsid w:val="007131C4"/>
    <w:rsid w:val="00713FE1"/>
    <w:rsid w:val="0072037C"/>
    <w:rsid w:val="007207BF"/>
    <w:rsid w:val="00724EDC"/>
    <w:rsid w:val="00730173"/>
    <w:rsid w:val="007303B9"/>
    <w:rsid w:val="00731EC0"/>
    <w:rsid w:val="00735B2D"/>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705FC"/>
    <w:rsid w:val="00770847"/>
    <w:rsid w:val="007746EB"/>
    <w:rsid w:val="007748BA"/>
    <w:rsid w:val="00774BE0"/>
    <w:rsid w:val="00781989"/>
    <w:rsid w:val="00784130"/>
    <w:rsid w:val="0078420A"/>
    <w:rsid w:val="00791389"/>
    <w:rsid w:val="007970C0"/>
    <w:rsid w:val="00797659"/>
    <w:rsid w:val="00797D8A"/>
    <w:rsid w:val="007A3F13"/>
    <w:rsid w:val="007A5381"/>
    <w:rsid w:val="007A7A90"/>
    <w:rsid w:val="007A7C17"/>
    <w:rsid w:val="007A7DCB"/>
    <w:rsid w:val="007B0E0F"/>
    <w:rsid w:val="007B179E"/>
    <w:rsid w:val="007B1C4F"/>
    <w:rsid w:val="007B5D7F"/>
    <w:rsid w:val="007B5E14"/>
    <w:rsid w:val="007B603B"/>
    <w:rsid w:val="007B747B"/>
    <w:rsid w:val="007B7659"/>
    <w:rsid w:val="007C03FD"/>
    <w:rsid w:val="007C11A3"/>
    <w:rsid w:val="007C1222"/>
    <w:rsid w:val="007C3188"/>
    <w:rsid w:val="007C3C96"/>
    <w:rsid w:val="007C5FAD"/>
    <w:rsid w:val="007C7722"/>
    <w:rsid w:val="007D0E0F"/>
    <w:rsid w:val="007D26EA"/>
    <w:rsid w:val="007D6E23"/>
    <w:rsid w:val="007E0C09"/>
    <w:rsid w:val="007E38AE"/>
    <w:rsid w:val="007E6F5B"/>
    <w:rsid w:val="007F1240"/>
    <w:rsid w:val="007F45E7"/>
    <w:rsid w:val="007F4DB7"/>
    <w:rsid w:val="00800376"/>
    <w:rsid w:val="00802A86"/>
    <w:rsid w:val="008033A1"/>
    <w:rsid w:val="008039F8"/>
    <w:rsid w:val="0080716F"/>
    <w:rsid w:val="00816643"/>
    <w:rsid w:val="0082068C"/>
    <w:rsid w:val="0082269F"/>
    <w:rsid w:val="008233BC"/>
    <w:rsid w:val="008234E5"/>
    <w:rsid w:val="008271CB"/>
    <w:rsid w:val="00827CB5"/>
    <w:rsid w:val="0083305C"/>
    <w:rsid w:val="00833173"/>
    <w:rsid w:val="008352F9"/>
    <w:rsid w:val="00844CF2"/>
    <w:rsid w:val="00846B24"/>
    <w:rsid w:val="00851763"/>
    <w:rsid w:val="008624CB"/>
    <w:rsid w:val="008633AE"/>
    <w:rsid w:val="0086636B"/>
    <w:rsid w:val="00872BDA"/>
    <w:rsid w:val="00880DA2"/>
    <w:rsid w:val="00881E39"/>
    <w:rsid w:val="00884449"/>
    <w:rsid w:val="00885FC0"/>
    <w:rsid w:val="008923FB"/>
    <w:rsid w:val="00892CB0"/>
    <w:rsid w:val="0089305D"/>
    <w:rsid w:val="00893891"/>
    <w:rsid w:val="00895CE5"/>
    <w:rsid w:val="008A5B7E"/>
    <w:rsid w:val="008A64A6"/>
    <w:rsid w:val="008B0877"/>
    <w:rsid w:val="008B1568"/>
    <w:rsid w:val="008B4A1A"/>
    <w:rsid w:val="008C4D4B"/>
    <w:rsid w:val="008C5026"/>
    <w:rsid w:val="008C5440"/>
    <w:rsid w:val="008C56A4"/>
    <w:rsid w:val="008D0DDD"/>
    <w:rsid w:val="008D2CFF"/>
    <w:rsid w:val="008E0542"/>
    <w:rsid w:val="008E13F4"/>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A7"/>
    <w:rsid w:val="0096073A"/>
    <w:rsid w:val="00961EBF"/>
    <w:rsid w:val="009654D4"/>
    <w:rsid w:val="00971AC1"/>
    <w:rsid w:val="00972D10"/>
    <w:rsid w:val="00980554"/>
    <w:rsid w:val="00984106"/>
    <w:rsid w:val="0098515A"/>
    <w:rsid w:val="00992519"/>
    <w:rsid w:val="00995C43"/>
    <w:rsid w:val="00996B65"/>
    <w:rsid w:val="009A047A"/>
    <w:rsid w:val="009A1139"/>
    <w:rsid w:val="009A7553"/>
    <w:rsid w:val="009B0557"/>
    <w:rsid w:val="009B1D77"/>
    <w:rsid w:val="009B2EA2"/>
    <w:rsid w:val="009B3C48"/>
    <w:rsid w:val="009B41D9"/>
    <w:rsid w:val="009B4AC3"/>
    <w:rsid w:val="009B5098"/>
    <w:rsid w:val="009C2AE2"/>
    <w:rsid w:val="009C3D03"/>
    <w:rsid w:val="009D3BB8"/>
    <w:rsid w:val="009D4B51"/>
    <w:rsid w:val="009D531A"/>
    <w:rsid w:val="009D5331"/>
    <w:rsid w:val="009D77FF"/>
    <w:rsid w:val="009E0D7D"/>
    <w:rsid w:val="009F3590"/>
    <w:rsid w:val="009F4B5B"/>
    <w:rsid w:val="00A00014"/>
    <w:rsid w:val="00A050F8"/>
    <w:rsid w:val="00A06A8A"/>
    <w:rsid w:val="00A078D6"/>
    <w:rsid w:val="00A1357D"/>
    <w:rsid w:val="00A1563F"/>
    <w:rsid w:val="00A16A2B"/>
    <w:rsid w:val="00A204D1"/>
    <w:rsid w:val="00A22DB8"/>
    <w:rsid w:val="00A26A69"/>
    <w:rsid w:val="00A30EC1"/>
    <w:rsid w:val="00A33924"/>
    <w:rsid w:val="00A369E8"/>
    <w:rsid w:val="00A36F5D"/>
    <w:rsid w:val="00A37F05"/>
    <w:rsid w:val="00A40192"/>
    <w:rsid w:val="00A40B9A"/>
    <w:rsid w:val="00A40F5A"/>
    <w:rsid w:val="00A45396"/>
    <w:rsid w:val="00A5231B"/>
    <w:rsid w:val="00A54613"/>
    <w:rsid w:val="00A568A4"/>
    <w:rsid w:val="00A67893"/>
    <w:rsid w:val="00A704A5"/>
    <w:rsid w:val="00A7271C"/>
    <w:rsid w:val="00A7365F"/>
    <w:rsid w:val="00A743A8"/>
    <w:rsid w:val="00A765B1"/>
    <w:rsid w:val="00A80F1E"/>
    <w:rsid w:val="00A8137D"/>
    <w:rsid w:val="00A8331E"/>
    <w:rsid w:val="00A868BC"/>
    <w:rsid w:val="00A86B9D"/>
    <w:rsid w:val="00A873E0"/>
    <w:rsid w:val="00A90855"/>
    <w:rsid w:val="00A911B6"/>
    <w:rsid w:val="00A92ED1"/>
    <w:rsid w:val="00A948B7"/>
    <w:rsid w:val="00A955BC"/>
    <w:rsid w:val="00A96DAA"/>
    <w:rsid w:val="00A9783D"/>
    <w:rsid w:val="00AA3775"/>
    <w:rsid w:val="00AA40CD"/>
    <w:rsid w:val="00AA686B"/>
    <w:rsid w:val="00AB002B"/>
    <w:rsid w:val="00AB2C74"/>
    <w:rsid w:val="00AB3804"/>
    <w:rsid w:val="00AB54CF"/>
    <w:rsid w:val="00AB58C9"/>
    <w:rsid w:val="00AB6077"/>
    <w:rsid w:val="00AC1BAA"/>
    <w:rsid w:val="00AC24B1"/>
    <w:rsid w:val="00AC3A4E"/>
    <w:rsid w:val="00AC58D6"/>
    <w:rsid w:val="00AC6527"/>
    <w:rsid w:val="00AC662B"/>
    <w:rsid w:val="00AD0CDD"/>
    <w:rsid w:val="00AD43CA"/>
    <w:rsid w:val="00AD6589"/>
    <w:rsid w:val="00AD6747"/>
    <w:rsid w:val="00AE08CC"/>
    <w:rsid w:val="00AE14E6"/>
    <w:rsid w:val="00AF55C2"/>
    <w:rsid w:val="00B04804"/>
    <w:rsid w:val="00B04994"/>
    <w:rsid w:val="00B050E7"/>
    <w:rsid w:val="00B10908"/>
    <w:rsid w:val="00B1498F"/>
    <w:rsid w:val="00B161D8"/>
    <w:rsid w:val="00B16BE3"/>
    <w:rsid w:val="00B175F5"/>
    <w:rsid w:val="00B17633"/>
    <w:rsid w:val="00B17B60"/>
    <w:rsid w:val="00B214AE"/>
    <w:rsid w:val="00B23C09"/>
    <w:rsid w:val="00B2563A"/>
    <w:rsid w:val="00B279E3"/>
    <w:rsid w:val="00B30E7B"/>
    <w:rsid w:val="00B3207E"/>
    <w:rsid w:val="00B3358C"/>
    <w:rsid w:val="00B36F68"/>
    <w:rsid w:val="00B40110"/>
    <w:rsid w:val="00B408CF"/>
    <w:rsid w:val="00B43889"/>
    <w:rsid w:val="00B44282"/>
    <w:rsid w:val="00B523B0"/>
    <w:rsid w:val="00B5264B"/>
    <w:rsid w:val="00B544A5"/>
    <w:rsid w:val="00B54D43"/>
    <w:rsid w:val="00B55AB6"/>
    <w:rsid w:val="00B62824"/>
    <w:rsid w:val="00B63B8F"/>
    <w:rsid w:val="00B66A85"/>
    <w:rsid w:val="00B67969"/>
    <w:rsid w:val="00B71C1B"/>
    <w:rsid w:val="00B722A9"/>
    <w:rsid w:val="00B7535A"/>
    <w:rsid w:val="00B81CB6"/>
    <w:rsid w:val="00B82F64"/>
    <w:rsid w:val="00B831F3"/>
    <w:rsid w:val="00B83547"/>
    <w:rsid w:val="00B84CB7"/>
    <w:rsid w:val="00B85114"/>
    <w:rsid w:val="00B863CD"/>
    <w:rsid w:val="00B87DFD"/>
    <w:rsid w:val="00B935DB"/>
    <w:rsid w:val="00B9395A"/>
    <w:rsid w:val="00BA023A"/>
    <w:rsid w:val="00BA43E7"/>
    <w:rsid w:val="00BA4881"/>
    <w:rsid w:val="00BA766C"/>
    <w:rsid w:val="00BB5451"/>
    <w:rsid w:val="00BB7805"/>
    <w:rsid w:val="00BC1E15"/>
    <w:rsid w:val="00BC2012"/>
    <w:rsid w:val="00BC4511"/>
    <w:rsid w:val="00BC4B26"/>
    <w:rsid w:val="00BD1BEC"/>
    <w:rsid w:val="00BD5CE8"/>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398F"/>
    <w:rsid w:val="00C23A1D"/>
    <w:rsid w:val="00C23E28"/>
    <w:rsid w:val="00C27633"/>
    <w:rsid w:val="00C3084E"/>
    <w:rsid w:val="00C323AB"/>
    <w:rsid w:val="00C35EE2"/>
    <w:rsid w:val="00C361A8"/>
    <w:rsid w:val="00C477A7"/>
    <w:rsid w:val="00C50D3C"/>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16A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60B3"/>
    <w:rsid w:val="00CE0EA5"/>
    <w:rsid w:val="00CE2BBE"/>
    <w:rsid w:val="00CE5F90"/>
    <w:rsid w:val="00CE6947"/>
    <w:rsid w:val="00CF493D"/>
    <w:rsid w:val="00D0349A"/>
    <w:rsid w:val="00D04F7F"/>
    <w:rsid w:val="00D06531"/>
    <w:rsid w:val="00D074CE"/>
    <w:rsid w:val="00D10463"/>
    <w:rsid w:val="00D1254C"/>
    <w:rsid w:val="00D13069"/>
    <w:rsid w:val="00D13A1C"/>
    <w:rsid w:val="00D1492F"/>
    <w:rsid w:val="00D163D9"/>
    <w:rsid w:val="00D16632"/>
    <w:rsid w:val="00D17BBF"/>
    <w:rsid w:val="00D24855"/>
    <w:rsid w:val="00D2710C"/>
    <w:rsid w:val="00D2744A"/>
    <w:rsid w:val="00D33641"/>
    <w:rsid w:val="00D33D62"/>
    <w:rsid w:val="00D37CEF"/>
    <w:rsid w:val="00D41BE9"/>
    <w:rsid w:val="00D42221"/>
    <w:rsid w:val="00D47411"/>
    <w:rsid w:val="00D47649"/>
    <w:rsid w:val="00D513A7"/>
    <w:rsid w:val="00D541B1"/>
    <w:rsid w:val="00D5621A"/>
    <w:rsid w:val="00D64499"/>
    <w:rsid w:val="00D656DE"/>
    <w:rsid w:val="00D7592D"/>
    <w:rsid w:val="00D847F2"/>
    <w:rsid w:val="00D868E4"/>
    <w:rsid w:val="00D871EE"/>
    <w:rsid w:val="00D939C3"/>
    <w:rsid w:val="00D9532E"/>
    <w:rsid w:val="00DA189B"/>
    <w:rsid w:val="00DA5817"/>
    <w:rsid w:val="00DA6897"/>
    <w:rsid w:val="00DA6D14"/>
    <w:rsid w:val="00DB049B"/>
    <w:rsid w:val="00DB28C5"/>
    <w:rsid w:val="00DB2DA0"/>
    <w:rsid w:val="00DB4A49"/>
    <w:rsid w:val="00DC2A3B"/>
    <w:rsid w:val="00DC3A6E"/>
    <w:rsid w:val="00DD0156"/>
    <w:rsid w:val="00DD0523"/>
    <w:rsid w:val="00DD6684"/>
    <w:rsid w:val="00DD75B3"/>
    <w:rsid w:val="00DE11A4"/>
    <w:rsid w:val="00DE1BAB"/>
    <w:rsid w:val="00DE4139"/>
    <w:rsid w:val="00DE4CCA"/>
    <w:rsid w:val="00DE4D34"/>
    <w:rsid w:val="00DE6A3D"/>
    <w:rsid w:val="00DE6FA3"/>
    <w:rsid w:val="00DF0C34"/>
    <w:rsid w:val="00DF208C"/>
    <w:rsid w:val="00DF26DC"/>
    <w:rsid w:val="00DF614A"/>
    <w:rsid w:val="00DF6BA9"/>
    <w:rsid w:val="00DF737C"/>
    <w:rsid w:val="00E06157"/>
    <w:rsid w:val="00E0792A"/>
    <w:rsid w:val="00E133C0"/>
    <w:rsid w:val="00E24E61"/>
    <w:rsid w:val="00E254EC"/>
    <w:rsid w:val="00E2646B"/>
    <w:rsid w:val="00E270B5"/>
    <w:rsid w:val="00E33462"/>
    <w:rsid w:val="00E34D19"/>
    <w:rsid w:val="00E35054"/>
    <w:rsid w:val="00E36069"/>
    <w:rsid w:val="00E367EE"/>
    <w:rsid w:val="00E410DE"/>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86A84"/>
    <w:rsid w:val="00E93B49"/>
    <w:rsid w:val="00E945AD"/>
    <w:rsid w:val="00E975F7"/>
    <w:rsid w:val="00EA0FD0"/>
    <w:rsid w:val="00EA7E43"/>
    <w:rsid w:val="00EB0776"/>
    <w:rsid w:val="00EB112C"/>
    <w:rsid w:val="00EB2A5A"/>
    <w:rsid w:val="00EB6795"/>
    <w:rsid w:val="00EB767F"/>
    <w:rsid w:val="00EC07DF"/>
    <w:rsid w:val="00EC13A7"/>
    <w:rsid w:val="00EC32E9"/>
    <w:rsid w:val="00EC4627"/>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6135"/>
    <w:rsid w:val="00F16F02"/>
    <w:rsid w:val="00F23296"/>
    <w:rsid w:val="00F238A2"/>
    <w:rsid w:val="00F26F30"/>
    <w:rsid w:val="00F278FF"/>
    <w:rsid w:val="00F307B9"/>
    <w:rsid w:val="00F33402"/>
    <w:rsid w:val="00F36FB6"/>
    <w:rsid w:val="00F4342E"/>
    <w:rsid w:val="00F45B30"/>
    <w:rsid w:val="00F45DC3"/>
    <w:rsid w:val="00F47C61"/>
    <w:rsid w:val="00F50B4E"/>
    <w:rsid w:val="00F5247A"/>
    <w:rsid w:val="00F52ED1"/>
    <w:rsid w:val="00F553CE"/>
    <w:rsid w:val="00F55FB1"/>
    <w:rsid w:val="00F60159"/>
    <w:rsid w:val="00F62440"/>
    <w:rsid w:val="00F67033"/>
    <w:rsid w:val="00F707AD"/>
    <w:rsid w:val="00F72646"/>
    <w:rsid w:val="00F74868"/>
    <w:rsid w:val="00F76313"/>
    <w:rsid w:val="00F77FD0"/>
    <w:rsid w:val="00F8177C"/>
    <w:rsid w:val="00F81F17"/>
    <w:rsid w:val="00F8233F"/>
    <w:rsid w:val="00F83ACA"/>
    <w:rsid w:val="00F85874"/>
    <w:rsid w:val="00F87DFB"/>
    <w:rsid w:val="00F91B83"/>
    <w:rsid w:val="00F92332"/>
    <w:rsid w:val="00F93349"/>
    <w:rsid w:val="00F975E7"/>
    <w:rsid w:val="00FA396A"/>
    <w:rsid w:val="00FA43E3"/>
    <w:rsid w:val="00FA551F"/>
    <w:rsid w:val="00FA6008"/>
    <w:rsid w:val="00FA6E10"/>
    <w:rsid w:val="00FB0006"/>
    <w:rsid w:val="00FB1090"/>
    <w:rsid w:val="00FB7B27"/>
    <w:rsid w:val="00FC1880"/>
    <w:rsid w:val="00FC3CFB"/>
    <w:rsid w:val="00FC45E7"/>
    <w:rsid w:val="00FC58BC"/>
    <w:rsid w:val="00FD112D"/>
    <w:rsid w:val="00FE0933"/>
    <w:rsid w:val="00FE0CC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323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uiPriority w:val="9"/>
    <w:qFormat/>
    <w:rsid w:val="008C56A4"/>
    <w:pPr>
      <w:keepNext/>
      <w:numPr>
        <w:ilvl w:val="1"/>
        <w:numId w:val="1"/>
      </w:numPr>
      <w:jc w:val="center"/>
      <w:outlineLvl w:val="1"/>
    </w:pPr>
    <w:rPr>
      <w:b/>
      <w:szCs w:val="20"/>
      <w:u w:val="single"/>
    </w:rPr>
  </w:style>
  <w:style w:type="paragraph" w:styleId="3">
    <w:name w:val="heading 3"/>
    <w:basedOn w:val="a"/>
    <w:next w:val="a"/>
    <w:uiPriority w:val="9"/>
    <w:qFormat/>
    <w:rsid w:val="008C56A4"/>
    <w:pPr>
      <w:keepNext/>
      <w:numPr>
        <w:ilvl w:val="2"/>
        <w:numId w:val="1"/>
      </w:numPr>
      <w:jc w:val="right"/>
      <w:outlineLvl w:val="2"/>
    </w:pPr>
    <w:rPr>
      <w:b/>
      <w:szCs w:val="20"/>
      <w:u w:val="single"/>
    </w:rPr>
  </w:style>
  <w:style w:type="paragraph" w:styleId="4">
    <w:name w:val="heading 4"/>
    <w:basedOn w:val="a"/>
    <w:next w:val="a"/>
    <w:uiPriority w:val="9"/>
    <w:qFormat/>
    <w:rsid w:val="008C56A4"/>
    <w:pPr>
      <w:keepNext/>
      <w:numPr>
        <w:ilvl w:val="3"/>
        <w:numId w:val="1"/>
      </w:numPr>
      <w:outlineLvl w:val="3"/>
    </w:pPr>
    <w:rPr>
      <w:b/>
      <w:bCs/>
    </w:rPr>
  </w:style>
  <w:style w:type="paragraph" w:styleId="5">
    <w:name w:val="heading 5"/>
    <w:basedOn w:val="a"/>
    <w:next w:val="a"/>
    <w:link w:val="5Char"/>
    <w:uiPriority w:val="9"/>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uiPriority w:val="9"/>
    <w:qFormat/>
    <w:rsid w:val="008C56A4"/>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8C56A4"/>
    <w:pPr>
      <w:keepNext/>
      <w:numPr>
        <w:ilvl w:val="7"/>
        <w:numId w:val="1"/>
      </w:numPr>
      <w:ind w:firstLine="540"/>
      <w:jc w:val="center"/>
      <w:outlineLvl w:val="7"/>
    </w:pPr>
    <w:rPr>
      <w:b/>
      <w:bCs/>
    </w:rPr>
  </w:style>
  <w:style w:type="paragraph" w:styleId="9">
    <w:name w:val="heading 9"/>
    <w:basedOn w:val="a"/>
    <w:next w:val="a"/>
    <w:uiPriority w:val="9"/>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uiPriority w:val="99"/>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uiPriority w:val="99"/>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50085596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668797710">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965813789">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3E22B-D36E-4758-96B2-99658A778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1821</Words>
  <Characters>9837</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11635</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15</cp:revision>
  <cp:lastPrinted>2025-03-06T09:22:00Z</cp:lastPrinted>
  <dcterms:created xsi:type="dcterms:W3CDTF">2025-03-05T07:29:00Z</dcterms:created>
  <dcterms:modified xsi:type="dcterms:W3CDTF">2025-03-06T09:26:00Z</dcterms:modified>
</cp:coreProperties>
</file>