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E157E">
        <w:rPr>
          <w:rFonts w:ascii="Arial" w:eastAsia="Arial" w:hAnsi="Arial" w:cs="Arial"/>
          <w:b/>
          <w:bCs/>
          <w:sz w:val="22"/>
          <w:szCs w:val="22"/>
        </w:rPr>
        <w:t>04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5E157E">
        <w:rPr>
          <w:rFonts w:ascii="Arial" w:eastAsia="Arial" w:hAnsi="Arial" w:cs="Arial"/>
          <w:b/>
          <w:bCs/>
          <w:sz w:val="22"/>
          <w:szCs w:val="22"/>
        </w:rPr>
        <w:t>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24A69">
        <w:rPr>
          <w:rFonts w:ascii="Arial" w:eastAsia="Arial" w:hAnsi="Arial" w:cs="Arial"/>
          <w:b/>
          <w:bCs/>
          <w:sz w:val="22"/>
          <w:szCs w:val="22"/>
        </w:rPr>
        <w:t>4078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7705C">
        <w:rPr>
          <w:rFonts w:ascii="Arial" w:hAnsi="Arial" w:cs="Arial"/>
          <w:b/>
          <w:sz w:val="22"/>
          <w:szCs w:val="22"/>
        </w:rPr>
        <w:t>7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D926C9">
        <w:rPr>
          <w:rFonts w:ascii="Arial" w:hAnsi="Arial" w:cs="Arial"/>
          <w:b/>
          <w:sz w:val="22"/>
          <w:szCs w:val="22"/>
        </w:rPr>
        <w:t>7</w:t>
      </w:r>
      <w:r w:rsidR="00E86E57">
        <w:rPr>
          <w:rFonts w:ascii="Arial" w:hAnsi="Arial" w:cs="Arial"/>
          <w:b/>
          <w:sz w:val="22"/>
          <w:szCs w:val="22"/>
        </w:rPr>
        <w:t>1</w:t>
      </w:r>
    </w:p>
    <w:p w:rsidR="0016257E" w:rsidRPr="00FA74C3" w:rsidRDefault="0016257E" w:rsidP="0016257E">
      <w:pPr>
        <w:ind w:right="-397"/>
        <w:rPr>
          <w:rFonts w:ascii="Arial" w:hAnsi="Arial" w:cs="Arial"/>
          <w:b/>
          <w:sz w:val="22"/>
          <w:szCs w:val="22"/>
        </w:rPr>
      </w:pPr>
      <w:r w:rsidRPr="0016257E">
        <w:rPr>
          <w:rFonts w:ascii="Arial" w:hAnsi="Arial" w:cs="Arial"/>
          <w:b/>
          <w:sz w:val="22"/>
          <w:szCs w:val="22"/>
        </w:rPr>
        <w:t xml:space="preserve">         </w:t>
      </w:r>
      <w:r w:rsidRPr="00FA74C3"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="00FA74C3" w:rsidRPr="00FA74C3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FA74C3" w:rsidRPr="00FA74C3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FA74C3" w:rsidRPr="00FA74C3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FA74C3" w:rsidRPr="00FA74C3">
        <w:rPr>
          <w:rFonts w:ascii="Arial" w:hAnsi="Arial" w:cs="Arial"/>
          <w:b/>
          <w:sz w:val="22"/>
          <w:szCs w:val="22"/>
        </w:rPr>
        <w:t>.</w:t>
      </w:r>
      <w:r w:rsidRPr="00FA74C3">
        <w:rPr>
          <w:rFonts w:ascii="Arial" w:hAnsi="Arial" w:cs="Arial"/>
          <w:b/>
          <w:sz w:val="22"/>
          <w:szCs w:val="22"/>
        </w:rPr>
        <w:t>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C7705C">
        <w:rPr>
          <w:rFonts w:ascii="Arial" w:hAnsi="Arial" w:cs="Arial"/>
          <w:sz w:val="22"/>
          <w:szCs w:val="22"/>
        </w:rPr>
        <w:t>25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C7705C">
        <w:rPr>
          <w:rFonts w:ascii="Arial" w:hAnsi="Arial" w:cs="Arial"/>
          <w:sz w:val="22"/>
          <w:szCs w:val="22"/>
        </w:rPr>
        <w:t>Φεβρουαρίου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150A0C">
        <w:rPr>
          <w:rFonts w:ascii="Arial" w:hAnsi="Arial" w:cs="Arial"/>
          <w:sz w:val="22"/>
          <w:szCs w:val="22"/>
        </w:rPr>
        <w:t>Τρίτη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C7705C">
        <w:rPr>
          <w:rFonts w:ascii="Arial" w:hAnsi="Arial" w:cs="Arial"/>
          <w:sz w:val="22"/>
          <w:szCs w:val="22"/>
        </w:rPr>
        <w:t>3580</w:t>
      </w:r>
      <w:r w:rsidR="00EA1DED" w:rsidRPr="00EA1DED">
        <w:rPr>
          <w:rFonts w:ascii="Arial" w:hAnsi="Arial" w:cs="Arial"/>
          <w:sz w:val="22"/>
          <w:szCs w:val="22"/>
        </w:rPr>
        <w:t>/</w:t>
      </w:r>
      <w:r w:rsidR="00C7705C">
        <w:rPr>
          <w:rFonts w:ascii="Arial" w:hAnsi="Arial" w:cs="Arial"/>
          <w:sz w:val="22"/>
          <w:szCs w:val="22"/>
        </w:rPr>
        <w:t>21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02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D497A">
        <w:rPr>
          <w:rFonts w:ascii="Arial" w:hAnsi="Arial" w:cs="Arial"/>
          <w:sz w:val="22"/>
          <w:szCs w:val="22"/>
        </w:rPr>
        <w:t>5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FD497A">
        <w:rPr>
          <w:rFonts w:ascii="Arial" w:hAnsi="Arial" w:cs="Arial"/>
          <w:sz w:val="22"/>
          <w:szCs w:val="22"/>
        </w:rPr>
        <w:t>πέντε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Τουμαράς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Βασίλειος                                                   </w:t>
      </w:r>
      <w:r w:rsidR="00C7705C">
        <w:rPr>
          <w:rFonts w:ascii="Arial" w:hAnsi="Arial" w:cs="Arial"/>
          <w:sz w:val="22"/>
          <w:szCs w:val="22"/>
        </w:rPr>
        <w:t xml:space="preserve">1. 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Δημήτριος-Πρόεδρος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Αγνιάδης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Παναγιώτης                                                 </w:t>
      </w:r>
      <w:r w:rsidR="00FD497A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FD497A">
        <w:rPr>
          <w:rFonts w:ascii="Arial" w:hAnsi="Arial" w:cs="Arial"/>
          <w:sz w:val="22"/>
          <w:szCs w:val="22"/>
        </w:rPr>
        <w:t>Ταγκαλέγκας</w:t>
      </w:r>
      <w:proofErr w:type="spellEnd"/>
      <w:r w:rsidR="00FD497A">
        <w:rPr>
          <w:rFonts w:ascii="Arial" w:hAnsi="Arial" w:cs="Arial"/>
          <w:sz w:val="22"/>
          <w:szCs w:val="22"/>
        </w:rPr>
        <w:t xml:space="preserve"> Ιωάννης</w:t>
      </w:r>
      <w:r w:rsidR="00C7705C" w:rsidRPr="00FB3A2A">
        <w:rPr>
          <w:rFonts w:ascii="Arial" w:hAnsi="Arial" w:cs="Arial"/>
          <w:sz w:val="22"/>
          <w:szCs w:val="22"/>
        </w:rPr>
        <w:t xml:space="preserve">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B3A2A">
        <w:rPr>
          <w:rFonts w:ascii="Arial" w:hAnsi="Arial" w:cs="Arial"/>
          <w:sz w:val="22"/>
          <w:szCs w:val="22"/>
        </w:rPr>
        <w:t>Αν και είχ</w:t>
      </w:r>
      <w:r w:rsidR="00FD497A">
        <w:rPr>
          <w:rFonts w:ascii="Arial" w:hAnsi="Arial" w:cs="Arial"/>
          <w:sz w:val="22"/>
          <w:szCs w:val="22"/>
        </w:rPr>
        <w:t xml:space="preserve">αν </w:t>
      </w:r>
      <w:r w:rsidRPr="00FB3A2A">
        <w:rPr>
          <w:rFonts w:ascii="Arial" w:hAnsi="Arial" w:cs="Arial"/>
          <w:sz w:val="22"/>
          <w:szCs w:val="22"/>
        </w:rPr>
        <w:t xml:space="preserve">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89C">
        <w:rPr>
          <w:rFonts w:ascii="Arial" w:hAnsi="Arial" w:cs="Arial"/>
          <w:sz w:val="22"/>
          <w:szCs w:val="22"/>
        </w:rPr>
        <w:t>Τόλιας</w:t>
      </w:r>
      <w:proofErr w:type="spellEnd"/>
      <w:r w:rsidR="0032289C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2289C">
        <w:rPr>
          <w:rFonts w:ascii="Arial" w:hAnsi="Arial" w:cs="Arial"/>
          <w:sz w:val="22"/>
          <w:szCs w:val="22"/>
        </w:rPr>
        <w:t>κό</w:t>
      </w:r>
      <w:proofErr w:type="spellEnd"/>
      <w:r w:rsidR="0032289C">
        <w:rPr>
          <w:rFonts w:ascii="Arial" w:hAnsi="Arial" w:cs="Arial"/>
          <w:sz w:val="22"/>
          <w:szCs w:val="22"/>
        </w:rPr>
        <w:t xml:space="preserve"> μέλος κ. </w:t>
      </w:r>
      <w:r w:rsidR="00C7705C" w:rsidRPr="00FB3A2A">
        <w:rPr>
          <w:rFonts w:ascii="Arial" w:hAnsi="Arial" w:cs="Arial"/>
          <w:sz w:val="22"/>
          <w:szCs w:val="22"/>
        </w:rPr>
        <w:t>Παπαβασιλείου Αικατερίνη</w:t>
      </w:r>
      <w:r w:rsidR="0032289C">
        <w:rPr>
          <w:rFonts w:ascii="Arial" w:hAnsi="Arial" w:cs="Arial"/>
          <w:sz w:val="22"/>
          <w:szCs w:val="22"/>
        </w:rPr>
        <w:t>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C7705C">
        <w:rPr>
          <w:rFonts w:ascii="Arial" w:hAnsi="Arial" w:cs="Arial"/>
          <w:sz w:val="22"/>
          <w:szCs w:val="22"/>
        </w:rPr>
        <w:t xml:space="preserve">  - Αντιπρόεδρος </w:t>
      </w:r>
    </w:p>
    <w:p w:rsidR="00FB3A2A" w:rsidRP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DB328F" w:rsidRDefault="008968DB" w:rsidP="00DB328F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DB328F">
        <w:rPr>
          <w:rFonts w:ascii="Arial" w:eastAsia="Arial" w:hAnsi="Arial" w:cs="Arial"/>
          <w:sz w:val="22"/>
          <w:szCs w:val="22"/>
        </w:rPr>
        <w:t xml:space="preserve">    Στη συνεδρίαση παραβρέθηκε  και ο κύριος </w:t>
      </w:r>
      <w:proofErr w:type="spellStart"/>
      <w:r w:rsidR="00DB328F">
        <w:rPr>
          <w:rFonts w:ascii="Arial" w:hAnsi="Arial" w:cs="Arial"/>
          <w:sz w:val="22"/>
          <w:szCs w:val="22"/>
        </w:rPr>
        <w:t>Αρκουμάνης</w:t>
      </w:r>
      <w:proofErr w:type="spellEnd"/>
      <w:r w:rsidR="00DB328F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8968DB" w:rsidRPr="0093097D" w:rsidRDefault="008968DB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</w:p>
    <w:p w:rsidR="00C06D9F" w:rsidRDefault="00DC2E2E" w:rsidP="00DC2E2E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  <w:vertAlign w:val="superscript"/>
        </w:rPr>
      </w:pPr>
      <w:r w:rsidRPr="00AF2B59">
        <w:rPr>
          <w:rFonts w:asciiTheme="minorHAnsi" w:eastAsia="Arial" w:hAnsiTheme="minorHAnsi" w:cstheme="minorHAnsi"/>
          <w:sz w:val="22"/>
          <w:szCs w:val="22"/>
        </w:rPr>
        <w:t xml:space="preserve">             </w:t>
      </w:r>
      <w:r w:rsidRPr="00B41B4C">
        <w:rPr>
          <w:rFonts w:ascii="Arial" w:eastAsia="Arial" w:hAnsi="Arial" w:cs="Arial"/>
          <w:sz w:val="22"/>
          <w:szCs w:val="22"/>
        </w:rPr>
        <w:t>Απόντος του Προέδρου  της Δημοτικής  Επιτροπής  ο Αντιπρόεδρος αυτής εισηγούμενος το</w:t>
      </w:r>
      <w:r w:rsidR="00D926C9">
        <w:rPr>
          <w:rFonts w:ascii="Arial" w:eastAsia="Arial" w:hAnsi="Arial" w:cs="Arial"/>
          <w:sz w:val="22"/>
          <w:szCs w:val="22"/>
        </w:rPr>
        <w:t xml:space="preserve"> 1</w:t>
      </w:r>
      <w:r w:rsidR="00E86E57">
        <w:rPr>
          <w:rFonts w:ascii="Arial" w:eastAsia="Arial" w:hAnsi="Arial" w:cs="Arial"/>
          <w:sz w:val="22"/>
          <w:szCs w:val="22"/>
        </w:rPr>
        <w:t>1</w:t>
      </w:r>
      <w:r w:rsidRPr="00B41B4C">
        <w:rPr>
          <w:rFonts w:ascii="Arial" w:eastAsia="Arial" w:hAnsi="Arial" w:cs="Arial"/>
          <w:sz w:val="22"/>
          <w:szCs w:val="22"/>
          <w:vertAlign w:val="superscript"/>
        </w:rPr>
        <w:t>ο</w:t>
      </w:r>
    </w:p>
    <w:p w:rsidR="00C06D9F" w:rsidRDefault="00DC2E2E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B41B4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16257E">
        <w:rPr>
          <w:rFonts w:ascii="Arial" w:eastAsia="Arial" w:hAnsi="Arial" w:cs="Arial"/>
          <w:sz w:val="22"/>
          <w:szCs w:val="22"/>
        </w:rPr>
        <w:t>ο</w:t>
      </w:r>
      <w:r w:rsidRPr="00B41B4C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Pr="00B41B4C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B41B4C">
        <w:rPr>
          <w:rFonts w:ascii="Arial" w:eastAsia="Arial" w:hAnsi="Arial" w:cs="Arial"/>
          <w:sz w:val="22"/>
          <w:szCs w:val="22"/>
        </w:rPr>
        <w:t>.</w:t>
      </w:r>
      <w:r w:rsidR="00C06D9F" w:rsidRPr="009867AB">
        <w:rPr>
          <w:rFonts w:ascii="Arial" w:hAnsi="Arial" w:cs="Arial"/>
          <w:sz w:val="22"/>
          <w:szCs w:val="22"/>
        </w:rPr>
        <w:t xml:space="preserve"> </w:t>
      </w:r>
      <w:r w:rsidR="00C06D9F">
        <w:rPr>
          <w:rFonts w:ascii="Arial" w:hAnsi="Arial" w:cs="Arial"/>
          <w:sz w:val="22"/>
          <w:szCs w:val="22"/>
        </w:rPr>
        <w:t>3</w:t>
      </w:r>
      <w:r w:rsidR="00E86E57">
        <w:rPr>
          <w:rFonts w:ascii="Arial" w:hAnsi="Arial" w:cs="Arial"/>
          <w:sz w:val="22"/>
          <w:szCs w:val="22"/>
        </w:rPr>
        <w:t>368</w:t>
      </w:r>
      <w:r w:rsidR="00C06D9F" w:rsidRPr="009867AB">
        <w:rPr>
          <w:rFonts w:ascii="Arial" w:eastAsia="Arial" w:hAnsi="Arial" w:cs="Arial"/>
          <w:sz w:val="22"/>
          <w:szCs w:val="22"/>
        </w:rPr>
        <w:t>/</w:t>
      </w:r>
      <w:r w:rsidR="00E86E57">
        <w:rPr>
          <w:rFonts w:ascii="Arial" w:eastAsia="Arial" w:hAnsi="Arial" w:cs="Arial"/>
          <w:sz w:val="22"/>
          <w:szCs w:val="22"/>
        </w:rPr>
        <w:t>19</w:t>
      </w:r>
      <w:r w:rsidR="00C06D9F" w:rsidRPr="009867AB">
        <w:rPr>
          <w:rFonts w:ascii="Arial" w:eastAsia="Arial" w:hAnsi="Arial" w:cs="Arial"/>
          <w:sz w:val="22"/>
          <w:szCs w:val="22"/>
        </w:rPr>
        <w:t>-</w:t>
      </w:r>
      <w:r w:rsidR="00C06D9F">
        <w:rPr>
          <w:rFonts w:ascii="Arial" w:eastAsia="Arial" w:hAnsi="Arial" w:cs="Arial"/>
          <w:sz w:val="22"/>
          <w:szCs w:val="22"/>
        </w:rPr>
        <w:t>02</w:t>
      </w:r>
      <w:r w:rsidR="00C06D9F" w:rsidRPr="009867AB">
        <w:rPr>
          <w:rFonts w:ascii="Arial" w:eastAsia="Arial" w:hAnsi="Arial" w:cs="Arial"/>
          <w:sz w:val="22"/>
          <w:szCs w:val="22"/>
        </w:rPr>
        <w:t>-202</w:t>
      </w:r>
      <w:r w:rsidR="00C06D9F">
        <w:rPr>
          <w:rFonts w:ascii="Arial" w:eastAsia="Arial" w:hAnsi="Arial" w:cs="Arial"/>
          <w:sz w:val="22"/>
          <w:szCs w:val="22"/>
        </w:rPr>
        <w:t>5</w:t>
      </w:r>
      <w:r w:rsidR="00C06D9F" w:rsidRPr="009867AB">
        <w:rPr>
          <w:rFonts w:ascii="Arial" w:eastAsia="Arial" w:hAnsi="Arial" w:cs="Arial"/>
          <w:sz w:val="22"/>
          <w:szCs w:val="22"/>
        </w:rPr>
        <w:t xml:space="preserve"> </w:t>
      </w:r>
      <w:r w:rsidR="00C06D9F" w:rsidRPr="009867AB">
        <w:rPr>
          <w:rFonts w:ascii="Arial" w:hAnsi="Arial" w:cs="Arial"/>
          <w:sz w:val="22"/>
          <w:szCs w:val="22"/>
        </w:rPr>
        <w:t>έγγραφ</w:t>
      </w:r>
      <w:r w:rsidR="0016257E">
        <w:rPr>
          <w:rFonts w:ascii="Arial" w:hAnsi="Arial" w:cs="Arial"/>
          <w:sz w:val="22"/>
          <w:szCs w:val="22"/>
        </w:rPr>
        <w:t>ο</w:t>
      </w:r>
    </w:p>
    <w:p w:rsidR="00DC2E2E" w:rsidRDefault="00D926C9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="00C06D9F">
        <w:rPr>
          <w:rFonts w:ascii="Arial" w:hAnsi="Arial" w:cs="Arial"/>
          <w:sz w:val="22"/>
          <w:szCs w:val="22"/>
        </w:rPr>
        <w:t>στ</w:t>
      </w:r>
      <w:r w:rsidR="0016257E">
        <w:rPr>
          <w:rFonts w:ascii="Arial" w:hAnsi="Arial" w:cs="Arial"/>
          <w:sz w:val="22"/>
          <w:szCs w:val="22"/>
        </w:rPr>
        <w:t xml:space="preserve">ο οποίο </w:t>
      </w:r>
      <w:r w:rsidR="00C06D9F">
        <w:rPr>
          <w:rFonts w:ascii="Arial" w:hAnsi="Arial" w:cs="Arial"/>
          <w:sz w:val="22"/>
          <w:szCs w:val="22"/>
        </w:rPr>
        <w:t xml:space="preserve"> αναφέρονται:</w:t>
      </w:r>
    </w:p>
    <w:p w:rsidR="00EA3F74" w:rsidRDefault="00EA3F74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</w:p>
    <w:p w:rsidR="002F02EA" w:rsidRPr="002F02EA" w:rsidRDefault="00EA3F74" w:rsidP="002F02EA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2F02EA">
        <w:rPr>
          <w:rFonts w:ascii="Arial" w:eastAsia="Tahoma" w:hAnsi="Arial" w:cs="Arial"/>
          <w:i/>
          <w:spacing w:val="-3"/>
          <w:sz w:val="22"/>
          <w:szCs w:val="22"/>
        </w:rPr>
        <w:t xml:space="preserve">           </w:t>
      </w:r>
      <w:r w:rsidR="002F02EA" w:rsidRPr="002F02EA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2F02EA" w:rsidRPr="002F02EA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2F02EA" w:rsidRPr="002F02EA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2F02EA" w:rsidRPr="002F02EA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2F02EA" w:rsidRPr="002F02EA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="002F02EA" w:rsidRPr="002F02EA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="002F02EA" w:rsidRPr="002F02EA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2F02EA" w:rsidRPr="002F02EA" w:rsidRDefault="002F02EA" w:rsidP="002F02EA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2F02EA" w:rsidRPr="002F02EA" w:rsidRDefault="002F02EA" w:rsidP="002F02EA">
      <w:pPr>
        <w:jc w:val="both"/>
        <w:rPr>
          <w:rFonts w:ascii="Arial" w:hAnsi="Arial" w:cs="Arial"/>
        </w:rPr>
      </w:pPr>
      <w:r w:rsidRPr="002F02EA">
        <w:rPr>
          <w:rFonts w:ascii="Arial" w:eastAsia="Tahoma" w:hAnsi="Arial" w:cs="Arial"/>
          <w:i/>
          <w:spacing w:val="-3"/>
          <w:sz w:val="22"/>
          <w:szCs w:val="22"/>
        </w:rPr>
        <w:t>Για τον λόγο αυτό π</w:t>
      </w:r>
      <w:r w:rsidRPr="002F02EA">
        <w:rPr>
          <w:rFonts w:ascii="Arial" w:hAnsi="Arial" w:cs="Arial"/>
          <w:i/>
          <w:spacing w:val="-3"/>
          <w:sz w:val="22"/>
          <w:szCs w:val="22"/>
        </w:rPr>
        <w:t>αρακαλούμε όπως εγκρίνετε την κίνηση του υπηρεσιακού οχήματος ,</w:t>
      </w:r>
    </w:p>
    <w:p w:rsidR="002F02EA" w:rsidRPr="002F02EA" w:rsidRDefault="002F02EA" w:rsidP="002F02EA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2F02EA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2F02EA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2F02EA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2F02EA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2F02EA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2F02EA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2F02EA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2F02EA" w:rsidRPr="002F02EA" w:rsidRDefault="002F02EA" w:rsidP="002F02EA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2F02EA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2F02EA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2F02EA" w:rsidRPr="002F02EA" w:rsidRDefault="002F02EA" w:rsidP="002F02EA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2F02EA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2F02EA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2F02EA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2F02EA">
        <w:rPr>
          <w:rFonts w:ascii="Arial" w:hAnsi="Arial" w:cs="Arial"/>
          <w:bCs/>
          <w:i/>
          <w:spacing w:val="-3"/>
          <w:sz w:val="22"/>
          <w:szCs w:val="22"/>
        </w:rPr>
        <w:t xml:space="preserve">23/02/2025, στο Υπουργείο Περιβάλλοντος και Ενέργειας , </w:t>
      </w:r>
    </w:p>
    <w:p w:rsidR="002F02EA" w:rsidRPr="002F02EA" w:rsidRDefault="002F02EA" w:rsidP="002F02EA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2F02EA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πρόσκληση . </w:t>
      </w:r>
    </w:p>
    <w:p w:rsidR="00FA74C3" w:rsidRPr="00EA3F74" w:rsidRDefault="00FA74C3" w:rsidP="002F02EA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EA3F74">
        <w:rPr>
          <w:rFonts w:ascii="Arial" w:hAnsi="Arial" w:cs="Arial"/>
          <w:bCs/>
          <w:i/>
          <w:spacing w:val="-3"/>
          <w:sz w:val="22"/>
          <w:szCs w:val="22"/>
        </w:rPr>
        <w:t xml:space="preserve">. </w:t>
      </w:r>
    </w:p>
    <w:p w:rsidR="00FA74C3" w:rsidRPr="00FA74C3" w:rsidRDefault="00FA74C3" w:rsidP="00FA74C3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D637BD" w:rsidRDefault="0016257E" w:rsidP="00D637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="00D637BD" w:rsidRPr="00733135">
        <w:rPr>
          <w:rFonts w:ascii="Arial" w:hAnsi="Arial" w:cs="Arial"/>
          <w:sz w:val="22"/>
          <w:szCs w:val="22"/>
        </w:rPr>
        <w:t xml:space="preserve">τη συνέχεια ο </w:t>
      </w:r>
      <w:r w:rsidR="00B41B4C">
        <w:rPr>
          <w:rFonts w:ascii="Arial" w:hAnsi="Arial" w:cs="Arial"/>
          <w:sz w:val="22"/>
          <w:szCs w:val="22"/>
        </w:rPr>
        <w:t xml:space="preserve"> Αντιπ</w:t>
      </w:r>
      <w:r w:rsidR="00D637BD" w:rsidRPr="00733135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F69C8" w:rsidRDefault="00DF69C8" w:rsidP="00DF69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F69C8" w:rsidRPr="006C5F43" w:rsidRDefault="00DF69C8" w:rsidP="00DF69C8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DF69C8" w:rsidRPr="009D684B" w:rsidRDefault="00DF69C8" w:rsidP="00DF69C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 w:rsidR="00E86E57">
        <w:rPr>
          <w:rFonts w:ascii="Arial" w:eastAsia="Arial" w:hAnsi="Arial" w:cs="Arial"/>
          <w:sz w:val="22"/>
          <w:szCs w:val="22"/>
        </w:rPr>
        <w:t>368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E86E57">
        <w:rPr>
          <w:rFonts w:ascii="Arial" w:eastAsia="Arial" w:hAnsi="Arial" w:cs="Arial"/>
          <w:sz w:val="22"/>
          <w:szCs w:val="22"/>
        </w:rPr>
        <w:t>19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DF69C8" w:rsidRPr="009D684B" w:rsidRDefault="00DF69C8" w:rsidP="00DF69C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F69C8" w:rsidRDefault="00DF69C8" w:rsidP="00DF69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DF69C8" w:rsidRPr="009D684B" w:rsidRDefault="00DF69C8" w:rsidP="00DF69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F69C8" w:rsidRPr="009D684B" w:rsidRDefault="00DF69C8" w:rsidP="00DF69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F69C8" w:rsidRPr="009D684B" w:rsidRDefault="00DF69C8" w:rsidP="00DF69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F02EA" w:rsidRPr="002F02EA" w:rsidRDefault="00DF69C8" w:rsidP="002F02E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DF69C8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DF69C8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2F02EA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2F02EA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2F02EA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2F02EA">
        <w:rPr>
          <w:rFonts w:ascii="Arial" w:hAnsi="Arial" w:cs="Arial"/>
          <w:spacing w:val="-3"/>
          <w:sz w:val="22"/>
          <w:szCs w:val="22"/>
        </w:rPr>
        <w:t xml:space="preserve">  </w:t>
      </w:r>
      <w:r w:rsidRPr="002F02EA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2F02EA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2F02EA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2F02EA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2F02EA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2F02EA" w:rsidRPr="002F02EA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2F02EA" w:rsidRPr="002F02EA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Δημάρχου, </w:t>
      </w:r>
      <w:r w:rsidR="002F02EA" w:rsidRPr="002F02EA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2F02EA" w:rsidRPr="002F02EA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2F02EA" w:rsidRPr="002F02EA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2F02EA" w:rsidRPr="002F02EA">
        <w:rPr>
          <w:rFonts w:ascii="Arial" w:hAnsi="Arial" w:cs="Arial"/>
          <w:bCs/>
          <w:spacing w:val="-3"/>
          <w:sz w:val="22"/>
          <w:szCs w:val="22"/>
        </w:rPr>
        <w:t xml:space="preserve">23/02/2025, στο Υπουργείο Περιβάλλοντος και Ενέργειας , κατόπιν  πρόσκλησης. </w:t>
      </w:r>
    </w:p>
    <w:p w:rsidR="00CB5084" w:rsidRPr="00C26CE4" w:rsidRDefault="00CB5084" w:rsidP="002F02EA">
      <w:pPr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D926C9">
        <w:rPr>
          <w:rFonts w:ascii="Arial" w:hAnsi="Arial" w:cs="Arial"/>
          <w:b/>
          <w:sz w:val="22"/>
          <w:szCs w:val="22"/>
        </w:rPr>
        <w:t>7</w:t>
      </w:r>
      <w:r w:rsidR="00E86E57">
        <w:rPr>
          <w:rFonts w:ascii="Arial" w:hAnsi="Arial" w:cs="Arial"/>
          <w:b/>
          <w:sz w:val="22"/>
          <w:szCs w:val="22"/>
        </w:rPr>
        <w:t>1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1B0F91" w:rsidRDefault="001B0F91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</w:t>
      </w:r>
      <w:r w:rsidR="0032289C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ΠΡΟΕΔΡΟΣ                                                                                </w:t>
      </w:r>
    </w:p>
    <w:p w:rsidR="001B0F91" w:rsidRDefault="0032289C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ΜΙΧΑΣ  ΔΗΜΗΤΡΙΟΣ </w:t>
      </w:r>
      <w:r w:rsidR="00CE3611" w:rsidRPr="00CE3611">
        <w:rPr>
          <w:rFonts w:ascii="Arial" w:hAnsi="Arial" w:cs="Arial"/>
          <w:sz w:val="22"/>
          <w:szCs w:val="22"/>
        </w:rPr>
        <w:t xml:space="preserve">                 </w:t>
      </w:r>
      <w:r w:rsidR="00CE3611" w:rsidRPr="00CE3611">
        <w:rPr>
          <w:rFonts w:ascii="Arial" w:eastAsia="Arial" w:hAnsi="Arial" w:cs="Arial"/>
          <w:b/>
          <w:sz w:val="22"/>
          <w:szCs w:val="22"/>
        </w:rPr>
        <w:t xml:space="preserve">   </w:t>
      </w:r>
      <w:r w:rsidR="00CE3611" w:rsidRPr="00CE3611">
        <w:rPr>
          <w:rFonts w:ascii="Arial" w:hAnsi="Arial" w:cs="Arial"/>
          <w:sz w:val="22"/>
          <w:szCs w:val="22"/>
        </w:rPr>
        <w:t xml:space="preserve">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5E157E">
        <w:rPr>
          <w:rFonts w:ascii="Arial" w:hAnsi="Arial" w:cs="Arial"/>
          <w:sz w:val="22"/>
          <w:szCs w:val="22"/>
        </w:rPr>
        <w:t>04</w:t>
      </w:r>
      <w:r w:rsidRPr="00CE3611">
        <w:rPr>
          <w:rFonts w:ascii="Arial" w:hAnsi="Arial" w:cs="Arial"/>
          <w:sz w:val="22"/>
          <w:szCs w:val="22"/>
        </w:rPr>
        <w:t xml:space="preserve"> -</w:t>
      </w:r>
      <w:r w:rsidR="00914FAE">
        <w:rPr>
          <w:rFonts w:ascii="Arial" w:hAnsi="Arial" w:cs="Arial"/>
          <w:sz w:val="22"/>
          <w:szCs w:val="22"/>
        </w:rPr>
        <w:t>0</w:t>
      </w:r>
      <w:r w:rsidR="005E157E">
        <w:rPr>
          <w:rFonts w:ascii="Arial" w:hAnsi="Arial" w:cs="Arial"/>
          <w:sz w:val="22"/>
          <w:szCs w:val="22"/>
        </w:rPr>
        <w:t>3</w:t>
      </w:r>
      <w:r w:rsidRPr="00CE3611">
        <w:rPr>
          <w:rFonts w:ascii="Arial" w:hAnsi="Arial" w:cs="Arial"/>
          <w:sz w:val="22"/>
          <w:szCs w:val="22"/>
        </w:rPr>
        <w:t>-202</w:t>
      </w:r>
      <w:r w:rsidR="00914FAE">
        <w:rPr>
          <w:rFonts w:ascii="Arial" w:hAnsi="Arial" w:cs="Arial"/>
          <w:sz w:val="22"/>
          <w:szCs w:val="22"/>
        </w:rPr>
        <w:t>5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914FAE">
        <w:rPr>
          <w:rFonts w:ascii="Arial" w:eastAsia="Arial" w:hAnsi="Arial" w:cs="Arial"/>
          <w:sz w:val="22"/>
          <w:szCs w:val="22"/>
        </w:rPr>
        <w:t xml:space="preserve">       </w:t>
      </w:r>
      <w:r w:rsidRPr="00CE3611">
        <w:rPr>
          <w:rFonts w:ascii="Arial" w:eastAsia="Arial" w:hAnsi="Arial" w:cs="Arial"/>
          <w:sz w:val="22"/>
          <w:szCs w:val="22"/>
        </w:rPr>
        <w:t xml:space="preserve">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CE3611">
        <w:rPr>
          <w:rFonts w:ascii="Arial" w:hAnsi="Arial" w:cs="Arial"/>
          <w:sz w:val="22"/>
          <w:szCs w:val="22"/>
        </w:rPr>
        <w:t>Τουμαράς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Βασίλειος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CE3611">
        <w:rPr>
          <w:rFonts w:ascii="Arial" w:hAnsi="Arial" w:cs="Arial"/>
          <w:sz w:val="22"/>
          <w:szCs w:val="22"/>
        </w:rPr>
        <w:t>Αγνιάδης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CE361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Χρήστος                                           ΔΗΜΗΤΡΙΟΣ Κ. ΚΑΡΑΜΑΝΗΣ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4.</w:t>
      </w:r>
      <w:r w:rsidR="0032289C">
        <w:rPr>
          <w:rFonts w:ascii="Arial" w:hAnsi="Arial" w:cs="Arial"/>
          <w:sz w:val="22"/>
          <w:szCs w:val="22"/>
        </w:rPr>
        <w:t>Τόλιας Δημήτριος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</w:t>
      </w:r>
      <w:r w:rsidR="0032289C">
        <w:rPr>
          <w:rFonts w:ascii="Arial" w:hAnsi="Arial" w:cs="Arial"/>
          <w:sz w:val="22"/>
          <w:szCs w:val="22"/>
        </w:rPr>
        <w:t xml:space="preserve">                    </w:t>
      </w:r>
      <w:r w:rsidRPr="00CE3611">
        <w:rPr>
          <w:rFonts w:ascii="Arial" w:hAnsi="Arial" w:cs="Arial"/>
          <w:sz w:val="22"/>
          <w:szCs w:val="22"/>
        </w:rPr>
        <w:t xml:space="preserve"> ΔΗΜΑΡΧΟΣ ΛΕΒΑΔΕΩΝ                                                                                                   </w:t>
      </w: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89" w:rsidRDefault="006A5389">
      <w:r>
        <w:separator/>
      </w:r>
    </w:p>
  </w:endnote>
  <w:endnote w:type="continuationSeparator" w:id="0">
    <w:p w:rsidR="006A5389" w:rsidRDefault="006A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89" w:rsidRDefault="006A5389">
      <w:r>
        <w:separator/>
      </w:r>
    </w:p>
  </w:footnote>
  <w:footnote w:type="continuationSeparator" w:id="0">
    <w:p w:rsidR="006A5389" w:rsidRDefault="006A5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3F797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3F797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1567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071CB"/>
    <w:multiLevelType w:val="hybridMultilevel"/>
    <w:tmpl w:val="5A04C5EC"/>
    <w:lvl w:ilvl="0" w:tplc="EE48DEFC">
      <w:start w:val="1"/>
      <w:numFmt w:val="bullet"/>
      <w:lvlText w:val=""/>
      <w:lvlJc w:val="left"/>
      <w:pPr>
        <w:tabs>
          <w:tab w:val="num" w:pos="284"/>
        </w:tabs>
        <w:ind w:left="680" w:hanging="340"/>
      </w:pPr>
      <w:rPr>
        <w:rFonts w:ascii="Wingdings" w:hAnsi="Wingdings" w:hint="default"/>
        <w:color w:val="auto"/>
      </w:rPr>
    </w:lvl>
    <w:lvl w:ilvl="1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11718"/>
    <w:multiLevelType w:val="hybridMultilevel"/>
    <w:tmpl w:val="7D048DA2"/>
    <w:lvl w:ilvl="0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09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6815"/>
    <w:rsid w:val="000C7615"/>
    <w:rsid w:val="000D53A5"/>
    <w:rsid w:val="000D71C2"/>
    <w:rsid w:val="000D7650"/>
    <w:rsid w:val="000E1B84"/>
    <w:rsid w:val="000E3618"/>
    <w:rsid w:val="000E3782"/>
    <w:rsid w:val="000E5132"/>
    <w:rsid w:val="000E7F9A"/>
    <w:rsid w:val="000F52A6"/>
    <w:rsid w:val="00100928"/>
    <w:rsid w:val="001011B5"/>
    <w:rsid w:val="00103748"/>
    <w:rsid w:val="00105E47"/>
    <w:rsid w:val="00106413"/>
    <w:rsid w:val="001108D8"/>
    <w:rsid w:val="001135C2"/>
    <w:rsid w:val="00113E80"/>
    <w:rsid w:val="0011409B"/>
    <w:rsid w:val="00114DF6"/>
    <w:rsid w:val="00115D2A"/>
    <w:rsid w:val="001204A6"/>
    <w:rsid w:val="00120C06"/>
    <w:rsid w:val="001228FF"/>
    <w:rsid w:val="00126FC1"/>
    <w:rsid w:val="001302D5"/>
    <w:rsid w:val="00132B02"/>
    <w:rsid w:val="00132B33"/>
    <w:rsid w:val="001346AB"/>
    <w:rsid w:val="00135C95"/>
    <w:rsid w:val="00142618"/>
    <w:rsid w:val="001459CD"/>
    <w:rsid w:val="00145EE5"/>
    <w:rsid w:val="00150A0C"/>
    <w:rsid w:val="00151EB0"/>
    <w:rsid w:val="00155779"/>
    <w:rsid w:val="00155B75"/>
    <w:rsid w:val="00155E9E"/>
    <w:rsid w:val="001577EF"/>
    <w:rsid w:val="001579DB"/>
    <w:rsid w:val="00157A71"/>
    <w:rsid w:val="00161924"/>
    <w:rsid w:val="0016257E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A184F"/>
    <w:rsid w:val="001A4B53"/>
    <w:rsid w:val="001A4EF0"/>
    <w:rsid w:val="001B049F"/>
    <w:rsid w:val="001B0F91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2745"/>
    <w:rsid w:val="002148C4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47F64"/>
    <w:rsid w:val="00251D8A"/>
    <w:rsid w:val="002525D4"/>
    <w:rsid w:val="00253B9E"/>
    <w:rsid w:val="0025474A"/>
    <w:rsid w:val="002549B6"/>
    <w:rsid w:val="0025504C"/>
    <w:rsid w:val="00255834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8CA"/>
    <w:rsid w:val="002A466C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AB1"/>
    <w:rsid w:val="002D7D89"/>
    <w:rsid w:val="002E1914"/>
    <w:rsid w:val="002E2279"/>
    <w:rsid w:val="002E2924"/>
    <w:rsid w:val="002E2EC6"/>
    <w:rsid w:val="002E4DA7"/>
    <w:rsid w:val="002E6F06"/>
    <w:rsid w:val="002F02EA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1E5D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3F797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06AA"/>
    <w:rsid w:val="004B2E58"/>
    <w:rsid w:val="004B7126"/>
    <w:rsid w:val="004C100D"/>
    <w:rsid w:val="004C21F7"/>
    <w:rsid w:val="004D22B1"/>
    <w:rsid w:val="004D6A9F"/>
    <w:rsid w:val="004D732B"/>
    <w:rsid w:val="004E0C10"/>
    <w:rsid w:val="004E42A0"/>
    <w:rsid w:val="004E6F72"/>
    <w:rsid w:val="004E727A"/>
    <w:rsid w:val="004F658F"/>
    <w:rsid w:val="005002A8"/>
    <w:rsid w:val="005042CD"/>
    <w:rsid w:val="00507386"/>
    <w:rsid w:val="00507FE0"/>
    <w:rsid w:val="0051082A"/>
    <w:rsid w:val="005109CE"/>
    <w:rsid w:val="00510F33"/>
    <w:rsid w:val="005178E5"/>
    <w:rsid w:val="00520467"/>
    <w:rsid w:val="00524E59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59D9"/>
    <w:rsid w:val="005D7E9B"/>
    <w:rsid w:val="005E0954"/>
    <w:rsid w:val="005E157E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5389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FED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354D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47C19"/>
    <w:rsid w:val="00851763"/>
    <w:rsid w:val="00853499"/>
    <w:rsid w:val="00854F4E"/>
    <w:rsid w:val="008572D9"/>
    <w:rsid w:val="008573D2"/>
    <w:rsid w:val="008624CB"/>
    <w:rsid w:val="00864277"/>
    <w:rsid w:val="0086636B"/>
    <w:rsid w:val="00867C10"/>
    <w:rsid w:val="00872040"/>
    <w:rsid w:val="008774BD"/>
    <w:rsid w:val="00886D49"/>
    <w:rsid w:val="00894EA1"/>
    <w:rsid w:val="008968DB"/>
    <w:rsid w:val="00896BFC"/>
    <w:rsid w:val="008A2997"/>
    <w:rsid w:val="008A46E4"/>
    <w:rsid w:val="008A5B7E"/>
    <w:rsid w:val="008B0877"/>
    <w:rsid w:val="008B0F40"/>
    <w:rsid w:val="008B1568"/>
    <w:rsid w:val="008B1DAA"/>
    <w:rsid w:val="008B3851"/>
    <w:rsid w:val="008C4D4B"/>
    <w:rsid w:val="008C56A4"/>
    <w:rsid w:val="008C5C43"/>
    <w:rsid w:val="008D1B71"/>
    <w:rsid w:val="008D5D58"/>
    <w:rsid w:val="008E0542"/>
    <w:rsid w:val="008E4426"/>
    <w:rsid w:val="008E68C1"/>
    <w:rsid w:val="008F1A92"/>
    <w:rsid w:val="008F2022"/>
    <w:rsid w:val="008F26A1"/>
    <w:rsid w:val="008F2E4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162F4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21BDB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97668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316A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1B4C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4799"/>
    <w:rsid w:val="00C054E9"/>
    <w:rsid w:val="00C06D9F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4639"/>
    <w:rsid w:val="00CE5F90"/>
    <w:rsid w:val="00CF0A56"/>
    <w:rsid w:val="00CF101C"/>
    <w:rsid w:val="00CF493D"/>
    <w:rsid w:val="00CF7BCA"/>
    <w:rsid w:val="00D0029D"/>
    <w:rsid w:val="00D015C4"/>
    <w:rsid w:val="00D0386B"/>
    <w:rsid w:val="00D04001"/>
    <w:rsid w:val="00D04098"/>
    <w:rsid w:val="00D04FAC"/>
    <w:rsid w:val="00D06531"/>
    <w:rsid w:val="00D074CE"/>
    <w:rsid w:val="00D1254C"/>
    <w:rsid w:val="00D13A1C"/>
    <w:rsid w:val="00D14688"/>
    <w:rsid w:val="00D1492F"/>
    <w:rsid w:val="00D163D9"/>
    <w:rsid w:val="00D16E76"/>
    <w:rsid w:val="00D17BBF"/>
    <w:rsid w:val="00D22170"/>
    <w:rsid w:val="00D2330F"/>
    <w:rsid w:val="00D24A69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6A4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26C9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328F"/>
    <w:rsid w:val="00DB5A72"/>
    <w:rsid w:val="00DB60C7"/>
    <w:rsid w:val="00DC2237"/>
    <w:rsid w:val="00DC2E2E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1713"/>
    <w:rsid w:val="00DF26DC"/>
    <w:rsid w:val="00DF3E47"/>
    <w:rsid w:val="00DF6070"/>
    <w:rsid w:val="00DF614A"/>
    <w:rsid w:val="00DF69C8"/>
    <w:rsid w:val="00DF6BA9"/>
    <w:rsid w:val="00DF737C"/>
    <w:rsid w:val="00E03EA6"/>
    <w:rsid w:val="00E0792A"/>
    <w:rsid w:val="00E15675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86E57"/>
    <w:rsid w:val="00E9207E"/>
    <w:rsid w:val="00E93B49"/>
    <w:rsid w:val="00E96377"/>
    <w:rsid w:val="00E9761A"/>
    <w:rsid w:val="00EA1DED"/>
    <w:rsid w:val="00EA3F74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3F0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A74C3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customStyle="1" w:styleId="240">
    <w:name w:val="Σώμα κείμενου 24"/>
    <w:basedOn w:val="a"/>
    <w:rsid w:val="0016257E"/>
    <w:pPr>
      <w:jc w:val="both"/>
    </w:pPr>
    <w:rPr>
      <w:b/>
      <w:bCs/>
      <w:color w:val="00000A"/>
      <w:kern w:val="1"/>
      <w:lang w:eastAsia="el-GR"/>
    </w:rPr>
  </w:style>
  <w:style w:type="paragraph" w:customStyle="1" w:styleId="29">
    <w:name w:val="Παράγραφος λίστας2"/>
    <w:basedOn w:val="a"/>
    <w:rsid w:val="0016257E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80A8-013E-4B51-9F5D-47DE92D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5052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2024-10-14T08:16:00Z</cp:lastPrinted>
  <dcterms:created xsi:type="dcterms:W3CDTF">2025-02-27T08:17:00Z</dcterms:created>
  <dcterms:modified xsi:type="dcterms:W3CDTF">2025-03-04T09:41:00Z</dcterms:modified>
</cp:coreProperties>
</file>