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DF6FB2">
        <w:rPr>
          <w:rFonts w:ascii="Arial" w:eastAsia="Arial" w:hAnsi="Arial" w:cs="Arial"/>
          <w:b/>
          <w:bCs/>
          <w:sz w:val="22"/>
          <w:szCs w:val="22"/>
        </w:rPr>
        <w:t>04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DF6FB2">
        <w:rPr>
          <w:rFonts w:ascii="Arial" w:eastAsia="Arial" w:hAnsi="Arial" w:cs="Arial"/>
          <w:b/>
          <w:bCs/>
          <w:sz w:val="22"/>
          <w:szCs w:val="22"/>
        </w:rPr>
        <w:t>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 Πρωτ.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8A2059">
        <w:rPr>
          <w:rFonts w:ascii="Arial" w:eastAsia="Arial" w:hAnsi="Arial" w:cs="Arial"/>
          <w:b/>
          <w:bCs/>
          <w:sz w:val="22"/>
          <w:szCs w:val="22"/>
        </w:rPr>
        <w:t>4076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C7705C">
        <w:rPr>
          <w:rFonts w:ascii="Arial" w:hAnsi="Arial" w:cs="Arial"/>
          <w:b/>
          <w:sz w:val="22"/>
          <w:szCs w:val="22"/>
        </w:rPr>
        <w:t>7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D926C9">
        <w:rPr>
          <w:rFonts w:ascii="Arial" w:hAnsi="Arial" w:cs="Arial"/>
          <w:b/>
          <w:sz w:val="22"/>
          <w:szCs w:val="22"/>
        </w:rPr>
        <w:t>70</w:t>
      </w:r>
    </w:p>
    <w:p w:rsidR="0016257E" w:rsidRPr="00FA74C3" w:rsidRDefault="0016257E" w:rsidP="0016257E">
      <w:pPr>
        <w:ind w:right="-397"/>
        <w:rPr>
          <w:rFonts w:ascii="Arial" w:hAnsi="Arial" w:cs="Arial"/>
          <w:b/>
          <w:sz w:val="22"/>
          <w:szCs w:val="22"/>
        </w:rPr>
      </w:pPr>
      <w:r w:rsidRPr="0016257E">
        <w:rPr>
          <w:rFonts w:ascii="Arial" w:hAnsi="Arial" w:cs="Arial"/>
          <w:b/>
          <w:sz w:val="22"/>
          <w:szCs w:val="22"/>
        </w:rPr>
        <w:t xml:space="preserve">         </w:t>
      </w:r>
      <w:r w:rsidRPr="00FA74C3">
        <w:rPr>
          <w:rFonts w:ascii="Arial" w:hAnsi="Arial" w:cs="Arial"/>
          <w:b/>
          <w:sz w:val="22"/>
          <w:szCs w:val="22"/>
        </w:rPr>
        <w:t xml:space="preserve">   </w:t>
      </w:r>
      <w:proofErr w:type="spellStart"/>
      <w:r w:rsidR="00FA74C3" w:rsidRPr="00FA74C3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="00FA74C3" w:rsidRPr="00FA74C3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="00FA74C3" w:rsidRPr="00FA74C3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="00FA74C3" w:rsidRPr="00FA74C3">
        <w:rPr>
          <w:rFonts w:ascii="Arial" w:hAnsi="Arial" w:cs="Arial"/>
          <w:b/>
          <w:sz w:val="22"/>
          <w:szCs w:val="22"/>
        </w:rPr>
        <w:t>.</w:t>
      </w:r>
    </w:p>
    <w:p w:rsidR="008A46E4" w:rsidRPr="003A243B" w:rsidRDefault="008A46E4" w:rsidP="002D5BF3">
      <w:pPr>
        <w:pStyle w:val="ad"/>
        <w:jc w:val="left"/>
        <w:rPr>
          <w:rFonts w:ascii="Arial" w:eastAsia="SimSun" w:hAnsi="Arial" w:cs="Arial"/>
          <w:b/>
          <w:sz w:val="20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C7705C">
        <w:rPr>
          <w:rFonts w:ascii="Arial" w:hAnsi="Arial" w:cs="Arial"/>
          <w:sz w:val="22"/>
          <w:szCs w:val="22"/>
        </w:rPr>
        <w:t>25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C7705C">
        <w:rPr>
          <w:rFonts w:ascii="Arial" w:hAnsi="Arial" w:cs="Arial"/>
          <w:sz w:val="22"/>
          <w:szCs w:val="22"/>
        </w:rPr>
        <w:t>Φεβρουαρίου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150A0C">
        <w:rPr>
          <w:rFonts w:ascii="Arial" w:hAnsi="Arial" w:cs="Arial"/>
          <w:sz w:val="22"/>
          <w:szCs w:val="22"/>
        </w:rPr>
        <w:t>Τρίτη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C7705C">
        <w:rPr>
          <w:rFonts w:ascii="Arial" w:hAnsi="Arial" w:cs="Arial"/>
          <w:sz w:val="22"/>
          <w:szCs w:val="22"/>
        </w:rPr>
        <w:t>3580</w:t>
      </w:r>
      <w:r w:rsidR="00EA1DED" w:rsidRPr="00EA1DED">
        <w:rPr>
          <w:rFonts w:ascii="Arial" w:hAnsi="Arial" w:cs="Arial"/>
          <w:sz w:val="22"/>
          <w:szCs w:val="22"/>
        </w:rPr>
        <w:t>/</w:t>
      </w:r>
      <w:r w:rsidR="00C7705C">
        <w:rPr>
          <w:rFonts w:ascii="Arial" w:hAnsi="Arial" w:cs="Arial"/>
          <w:sz w:val="22"/>
          <w:szCs w:val="22"/>
        </w:rPr>
        <w:t>21</w:t>
      </w:r>
      <w:r w:rsidR="00EA1DED" w:rsidRPr="00EA1DED">
        <w:rPr>
          <w:rFonts w:ascii="Arial" w:hAnsi="Arial" w:cs="Arial"/>
          <w:sz w:val="22"/>
          <w:szCs w:val="22"/>
        </w:rPr>
        <w:t>-</w:t>
      </w:r>
      <w:r w:rsidR="00C7705C">
        <w:rPr>
          <w:rFonts w:ascii="Arial" w:hAnsi="Arial" w:cs="Arial"/>
          <w:sz w:val="22"/>
          <w:szCs w:val="22"/>
        </w:rPr>
        <w:t>02</w:t>
      </w:r>
      <w:r w:rsidR="00CF0A56" w:rsidRPr="00EA1DED">
        <w:rPr>
          <w:rFonts w:ascii="Arial" w:hAnsi="Arial" w:cs="Arial"/>
          <w:sz w:val="22"/>
          <w:szCs w:val="22"/>
        </w:rPr>
        <w:t>-202</w:t>
      </w:r>
      <w:r w:rsidR="00C7705C">
        <w:rPr>
          <w:rFonts w:ascii="Arial" w:hAnsi="Arial" w:cs="Arial"/>
          <w:sz w:val="22"/>
          <w:szCs w:val="22"/>
        </w:rPr>
        <w:t>5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FD497A">
        <w:rPr>
          <w:rFonts w:ascii="Arial" w:hAnsi="Arial" w:cs="Arial"/>
          <w:sz w:val="22"/>
          <w:szCs w:val="22"/>
        </w:rPr>
        <w:t>5</w:t>
      </w:r>
      <w:r w:rsidR="00FB3A2A" w:rsidRPr="00FB3A2A">
        <w:rPr>
          <w:rFonts w:ascii="Arial" w:hAnsi="Arial" w:cs="Arial"/>
          <w:sz w:val="22"/>
          <w:szCs w:val="22"/>
        </w:rPr>
        <w:t xml:space="preserve"> (</w:t>
      </w:r>
      <w:r w:rsidR="00FD497A">
        <w:rPr>
          <w:rFonts w:ascii="Arial" w:hAnsi="Arial" w:cs="Arial"/>
          <w:sz w:val="22"/>
          <w:szCs w:val="22"/>
        </w:rPr>
        <w:t>πέντε</w:t>
      </w:r>
      <w:r w:rsidR="00FB3A2A" w:rsidRPr="00FB3A2A">
        <w:rPr>
          <w:rFonts w:ascii="Arial" w:hAnsi="Arial" w:cs="Arial"/>
          <w:sz w:val="22"/>
          <w:szCs w:val="22"/>
        </w:rPr>
        <w:t>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Τουμαράς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 Βασίλειος                                                   </w:t>
      </w:r>
      <w:r w:rsidR="00C7705C">
        <w:rPr>
          <w:rFonts w:ascii="Arial" w:hAnsi="Arial" w:cs="Arial"/>
          <w:sz w:val="22"/>
          <w:szCs w:val="22"/>
        </w:rPr>
        <w:t xml:space="preserve">1. 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 Δημήτριος-Πρόεδρος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Αγνιάδης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 Παναγιώτης                                                 </w:t>
      </w:r>
      <w:r w:rsidR="00FD497A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FD497A">
        <w:rPr>
          <w:rFonts w:ascii="Arial" w:hAnsi="Arial" w:cs="Arial"/>
          <w:sz w:val="22"/>
          <w:szCs w:val="22"/>
        </w:rPr>
        <w:t>Ταγκαλέγκας</w:t>
      </w:r>
      <w:proofErr w:type="spellEnd"/>
      <w:r w:rsidR="00FD497A">
        <w:rPr>
          <w:rFonts w:ascii="Arial" w:hAnsi="Arial" w:cs="Arial"/>
          <w:sz w:val="22"/>
          <w:szCs w:val="22"/>
        </w:rPr>
        <w:t xml:space="preserve"> Ιωάννης</w:t>
      </w:r>
      <w:r w:rsidR="00C7705C" w:rsidRPr="00FB3A2A">
        <w:rPr>
          <w:rFonts w:ascii="Arial" w:hAnsi="Arial" w:cs="Arial"/>
          <w:sz w:val="22"/>
          <w:szCs w:val="22"/>
        </w:rPr>
        <w:t xml:space="preserve">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Χρήστος     </w:t>
      </w:r>
      <w:r w:rsidR="00C7705C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FB3A2A">
        <w:rPr>
          <w:rFonts w:ascii="Arial" w:hAnsi="Arial" w:cs="Arial"/>
          <w:sz w:val="22"/>
          <w:szCs w:val="22"/>
        </w:rPr>
        <w:t>Αν και είχ</w:t>
      </w:r>
      <w:r w:rsidR="00FD497A">
        <w:rPr>
          <w:rFonts w:ascii="Arial" w:hAnsi="Arial" w:cs="Arial"/>
          <w:sz w:val="22"/>
          <w:szCs w:val="22"/>
        </w:rPr>
        <w:t xml:space="preserve">αν </w:t>
      </w:r>
      <w:r w:rsidRPr="00FB3A2A">
        <w:rPr>
          <w:rFonts w:ascii="Arial" w:hAnsi="Arial" w:cs="Arial"/>
          <w:sz w:val="22"/>
          <w:szCs w:val="22"/>
        </w:rPr>
        <w:t xml:space="preserve"> νόμιμα προσκληθεί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289C">
        <w:rPr>
          <w:rFonts w:ascii="Arial" w:hAnsi="Arial" w:cs="Arial"/>
          <w:sz w:val="22"/>
          <w:szCs w:val="22"/>
        </w:rPr>
        <w:t>Τόλιας</w:t>
      </w:r>
      <w:proofErr w:type="spellEnd"/>
      <w:r w:rsidR="0032289C">
        <w:rPr>
          <w:rFonts w:ascii="Arial" w:hAnsi="Arial" w:cs="Arial"/>
          <w:sz w:val="22"/>
          <w:szCs w:val="22"/>
        </w:rPr>
        <w:t xml:space="preserve"> Δημήτριος – αν/</w:t>
      </w:r>
      <w:proofErr w:type="spellStart"/>
      <w:r w:rsidR="0032289C">
        <w:rPr>
          <w:rFonts w:ascii="Arial" w:hAnsi="Arial" w:cs="Arial"/>
          <w:sz w:val="22"/>
          <w:szCs w:val="22"/>
        </w:rPr>
        <w:t>κό</w:t>
      </w:r>
      <w:proofErr w:type="spellEnd"/>
      <w:r w:rsidR="0032289C">
        <w:rPr>
          <w:rFonts w:ascii="Arial" w:hAnsi="Arial" w:cs="Arial"/>
          <w:sz w:val="22"/>
          <w:szCs w:val="22"/>
        </w:rPr>
        <w:t xml:space="preserve"> μέλος κ. </w:t>
      </w:r>
      <w:r w:rsidR="00C7705C" w:rsidRPr="00FB3A2A">
        <w:rPr>
          <w:rFonts w:ascii="Arial" w:hAnsi="Arial" w:cs="Arial"/>
          <w:sz w:val="22"/>
          <w:szCs w:val="22"/>
        </w:rPr>
        <w:t>Παπαβασιλείου Αικατερίνη</w:t>
      </w:r>
      <w:r w:rsidR="0032289C">
        <w:rPr>
          <w:rFonts w:ascii="Arial" w:hAnsi="Arial" w:cs="Arial"/>
          <w:sz w:val="22"/>
          <w:szCs w:val="22"/>
        </w:rPr>
        <w:t>ς</w:t>
      </w:r>
      <w:r w:rsidR="00C7705C" w:rsidRPr="00FB3A2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Δημήτριος</w:t>
      </w:r>
      <w:r w:rsidR="00C7705C">
        <w:rPr>
          <w:rFonts w:ascii="Arial" w:hAnsi="Arial" w:cs="Arial"/>
          <w:sz w:val="22"/>
          <w:szCs w:val="22"/>
        </w:rPr>
        <w:t xml:space="preserve">  - Αντιπρόεδρος </w:t>
      </w:r>
    </w:p>
    <w:p w:rsidR="00FB3A2A" w:rsidRPr="00FB3A2A" w:rsidRDefault="00FD497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DB328F" w:rsidRDefault="008968DB" w:rsidP="00DB328F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DB328F">
        <w:rPr>
          <w:rFonts w:ascii="Arial" w:eastAsia="Arial" w:hAnsi="Arial" w:cs="Arial"/>
          <w:sz w:val="22"/>
          <w:szCs w:val="22"/>
        </w:rPr>
        <w:t xml:space="preserve">    Στη συνεδρίαση παραβρέθηκε  και ο κύριος </w:t>
      </w:r>
      <w:proofErr w:type="spellStart"/>
      <w:r w:rsidR="00DB328F">
        <w:rPr>
          <w:rFonts w:ascii="Arial" w:hAnsi="Arial" w:cs="Arial"/>
          <w:sz w:val="22"/>
          <w:szCs w:val="22"/>
        </w:rPr>
        <w:t>Αρκουμάνης</w:t>
      </w:r>
      <w:proofErr w:type="spellEnd"/>
      <w:r w:rsidR="00DB328F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8968DB" w:rsidRPr="0093097D" w:rsidRDefault="008968DB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</w:p>
    <w:p w:rsidR="00C06D9F" w:rsidRDefault="00DC2E2E" w:rsidP="00DC2E2E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  <w:vertAlign w:val="superscript"/>
        </w:rPr>
      </w:pPr>
      <w:r w:rsidRPr="00AF2B59">
        <w:rPr>
          <w:rFonts w:asciiTheme="minorHAnsi" w:eastAsia="Arial" w:hAnsiTheme="minorHAnsi" w:cstheme="minorHAnsi"/>
          <w:sz w:val="22"/>
          <w:szCs w:val="22"/>
        </w:rPr>
        <w:t xml:space="preserve">             </w:t>
      </w:r>
      <w:r w:rsidRPr="00B41B4C">
        <w:rPr>
          <w:rFonts w:ascii="Arial" w:eastAsia="Arial" w:hAnsi="Arial" w:cs="Arial"/>
          <w:sz w:val="22"/>
          <w:szCs w:val="22"/>
        </w:rPr>
        <w:t>Απόντος του Προέδρου  της Δημοτικής  Επιτροπής  ο Αντιπρόεδρος αυτής εισηγούμενος το</w:t>
      </w:r>
      <w:r w:rsidR="00D926C9">
        <w:rPr>
          <w:rFonts w:ascii="Arial" w:eastAsia="Arial" w:hAnsi="Arial" w:cs="Arial"/>
          <w:sz w:val="22"/>
          <w:szCs w:val="22"/>
        </w:rPr>
        <w:t xml:space="preserve"> 10</w:t>
      </w:r>
      <w:r w:rsidRPr="00B41B4C">
        <w:rPr>
          <w:rFonts w:ascii="Arial" w:eastAsia="Arial" w:hAnsi="Arial" w:cs="Arial"/>
          <w:sz w:val="22"/>
          <w:szCs w:val="22"/>
          <w:vertAlign w:val="superscript"/>
        </w:rPr>
        <w:t>ο</w:t>
      </w:r>
    </w:p>
    <w:p w:rsidR="00C06D9F" w:rsidRDefault="00DC2E2E" w:rsidP="00DC2E2E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B41B4C">
        <w:rPr>
          <w:rFonts w:ascii="Arial" w:eastAsia="Arial" w:hAnsi="Arial" w:cs="Arial"/>
          <w:sz w:val="22"/>
          <w:szCs w:val="22"/>
        </w:rPr>
        <w:t xml:space="preserve"> θέμα της ημερήσιας διάταξης  έθεσε υπόψη των μελών τ</w:t>
      </w:r>
      <w:r w:rsidR="0016257E">
        <w:rPr>
          <w:rFonts w:ascii="Arial" w:eastAsia="Arial" w:hAnsi="Arial" w:cs="Arial"/>
          <w:sz w:val="22"/>
          <w:szCs w:val="22"/>
        </w:rPr>
        <w:t>ο</w:t>
      </w:r>
      <w:r w:rsidRPr="00B41B4C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Pr="00B41B4C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B41B4C">
        <w:rPr>
          <w:rFonts w:ascii="Arial" w:eastAsia="Arial" w:hAnsi="Arial" w:cs="Arial"/>
          <w:sz w:val="22"/>
          <w:szCs w:val="22"/>
        </w:rPr>
        <w:t>.</w:t>
      </w:r>
      <w:r w:rsidR="00C06D9F" w:rsidRPr="009867AB">
        <w:rPr>
          <w:rFonts w:ascii="Arial" w:hAnsi="Arial" w:cs="Arial"/>
          <w:sz w:val="22"/>
          <w:szCs w:val="22"/>
        </w:rPr>
        <w:t xml:space="preserve"> </w:t>
      </w:r>
      <w:r w:rsidR="00C06D9F">
        <w:rPr>
          <w:rFonts w:ascii="Arial" w:hAnsi="Arial" w:cs="Arial"/>
          <w:sz w:val="22"/>
          <w:szCs w:val="22"/>
        </w:rPr>
        <w:t>3</w:t>
      </w:r>
      <w:r w:rsidR="00D926C9">
        <w:rPr>
          <w:rFonts w:ascii="Arial" w:hAnsi="Arial" w:cs="Arial"/>
          <w:sz w:val="22"/>
          <w:szCs w:val="22"/>
        </w:rPr>
        <w:t>570</w:t>
      </w:r>
      <w:r w:rsidR="00C06D9F" w:rsidRPr="009867AB">
        <w:rPr>
          <w:rFonts w:ascii="Arial" w:eastAsia="Arial" w:hAnsi="Arial" w:cs="Arial"/>
          <w:sz w:val="22"/>
          <w:szCs w:val="22"/>
        </w:rPr>
        <w:t>/</w:t>
      </w:r>
      <w:r w:rsidR="00D926C9">
        <w:rPr>
          <w:rFonts w:ascii="Arial" w:eastAsia="Arial" w:hAnsi="Arial" w:cs="Arial"/>
          <w:sz w:val="22"/>
          <w:szCs w:val="22"/>
        </w:rPr>
        <w:t>21</w:t>
      </w:r>
      <w:r w:rsidR="00C06D9F" w:rsidRPr="009867AB">
        <w:rPr>
          <w:rFonts w:ascii="Arial" w:eastAsia="Arial" w:hAnsi="Arial" w:cs="Arial"/>
          <w:sz w:val="22"/>
          <w:szCs w:val="22"/>
        </w:rPr>
        <w:t>-</w:t>
      </w:r>
      <w:r w:rsidR="00C06D9F">
        <w:rPr>
          <w:rFonts w:ascii="Arial" w:eastAsia="Arial" w:hAnsi="Arial" w:cs="Arial"/>
          <w:sz w:val="22"/>
          <w:szCs w:val="22"/>
        </w:rPr>
        <w:t>02</w:t>
      </w:r>
      <w:r w:rsidR="00C06D9F" w:rsidRPr="009867AB">
        <w:rPr>
          <w:rFonts w:ascii="Arial" w:eastAsia="Arial" w:hAnsi="Arial" w:cs="Arial"/>
          <w:sz w:val="22"/>
          <w:szCs w:val="22"/>
        </w:rPr>
        <w:t>-202</w:t>
      </w:r>
      <w:r w:rsidR="00C06D9F">
        <w:rPr>
          <w:rFonts w:ascii="Arial" w:eastAsia="Arial" w:hAnsi="Arial" w:cs="Arial"/>
          <w:sz w:val="22"/>
          <w:szCs w:val="22"/>
        </w:rPr>
        <w:t>5</w:t>
      </w:r>
      <w:r w:rsidR="00C06D9F" w:rsidRPr="009867AB">
        <w:rPr>
          <w:rFonts w:ascii="Arial" w:eastAsia="Arial" w:hAnsi="Arial" w:cs="Arial"/>
          <w:sz w:val="22"/>
          <w:szCs w:val="22"/>
        </w:rPr>
        <w:t xml:space="preserve"> </w:t>
      </w:r>
      <w:r w:rsidR="00C06D9F" w:rsidRPr="009867AB">
        <w:rPr>
          <w:rFonts w:ascii="Arial" w:hAnsi="Arial" w:cs="Arial"/>
          <w:sz w:val="22"/>
          <w:szCs w:val="22"/>
        </w:rPr>
        <w:t>έγγραφ</w:t>
      </w:r>
      <w:r w:rsidR="0016257E">
        <w:rPr>
          <w:rFonts w:ascii="Arial" w:hAnsi="Arial" w:cs="Arial"/>
          <w:sz w:val="22"/>
          <w:szCs w:val="22"/>
        </w:rPr>
        <w:t>ο</w:t>
      </w:r>
    </w:p>
    <w:p w:rsidR="00DC2E2E" w:rsidRDefault="00D926C9" w:rsidP="00DC2E2E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 w:rsidRPr="009D684B">
        <w:rPr>
          <w:rFonts w:ascii="Arial" w:eastAsia="Arial" w:hAnsi="Arial" w:cs="Arial"/>
          <w:sz w:val="22"/>
          <w:szCs w:val="22"/>
        </w:rPr>
        <w:t xml:space="preserve">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="00C06D9F">
        <w:rPr>
          <w:rFonts w:ascii="Arial" w:hAnsi="Arial" w:cs="Arial"/>
          <w:sz w:val="22"/>
          <w:szCs w:val="22"/>
        </w:rPr>
        <w:t>στ</w:t>
      </w:r>
      <w:r w:rsidR="0016257E">
        <w:rPr>
          <w:rFonts w:ascii="Arial" w:hAnsi="Arial" w:cs="Arial"/>
          <w:sz w:val="22"/>
          <w:szCs w:val="22"/>
        </w:rPr>
        <w:t xml:space="preserve">ο οποίο </w:t>
      </w:r>
      <w:r w:rsidR="00C06D9F">
        <w:rPr>
          <w:rFonts w:ascii="Arial" w:hAnsi="Arial" w:cs="Arial"/>
          <w:sz w:val="22"/>
          <w:szCs w:val="22"/>
        </w:rPr>
        <w:t xml:space="preserve"> αναφέρονται:</w:t>
      </w:r>
    </w:p>
    <w:p w:rsidR="00EA3F74" w:rsidRDefault="00EA3F74" w:rsidP="00DC2E2E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</w:p>
    <w:p w:rsidR="00EA3F74" w:rsidRPr="00EA3F74" w:rsidRDefault="00EA3F74" w:rsidP="00EA3F74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>
        <w:rPr>
          <w:rFonts w:ascii="Tahoma" w:eastAsia="Tahoma" w:hAnsi="Tahoma" w:cs="Tahoma"/>
          <w:i/>
          <w:spacing w:val="-3"/>
          <w:sz w:val="22"/>
          <w:szCs w:val="22"/>
        </w:rPr>
        <w:t xml:space="preserve">           </w:t>
      </w:r>
      <w:r w:rsidRPr="00EA3F74">
        <w:rPr>
          <w:rFonts w:ascii="Arial" w:eastAsia="Tahoma" w:hAnsi="Arial" w:cs="Arial"/>
          <w:i/>
          <w:spacing w:val="-3"/>
          <w:sz w:val="22"/>
          <w:szCs w:val="22"/>
        </w:rPr>
        <w:t xml:space="preserve">Σύμφωνα με το </w:t>
      </w:r>
      <w:proofErr w:type="spellStart"/>
      <w:r w:rsidRPr="00EA3F74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EA3F74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EA3F74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EA3F74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EA3F74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EA3F74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EA3F74" w:rsidRPr="00EA3F74" w:rsidRDefault="00EA3F74" w:rsidP="00EA3F74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EA3F74" w:rsidRPr="00EA3F74" w:rsidRDefault="00EA3F74" w:rsidP="00EA3F74">
      <w:pPr>
        <w:jc w:val="both"/>
        <w:rPr>
          <w:rFonts w:ascii="Arial" w:hAnsi="Arial" w:cs="Arial"/>
          <w:sz w:val="22"/>
          <w:szCs w:val="22"/>
        </w:rPr>
      </w:pPr>
      <w:r w:rsidRPr="00EA3F74">
        <w:rPr>
          <w:rFonts w:ascii="Arial" w:eastAsia="Tahoma" w:hAnsi="Arial" w:cs="Arial"/>
          <w:i/>
          <w:spacing w:val="-3"/>
          <w:sz w:val="22"/>
          <w:szCs w:val="22"/>
        </w:rPr>
        <w:t>Για τον λόγο αυτό π</w:t>
      </w:r>
      <w:r w:rsidRPr="00EA3F74">
        <w:rPr>
          <w:rFonts w:ascii="Arial" w:hAnsi="Arial" w:cs="Arial"/>
          <w:i/>
          <w:spacing w:val="-3"/>
          <w:sz w:val="22"/>
          <w:szCs w:val="22"/>
        </w:rPr>
        <w:t>αρακαλούμε όπως εγκρίνετε την κίνηση του υπηρεσιακού οχήματος ,</w:t>
      </w:r>
    </w:p>
    <w:p w:rsidR="00EA3F74" w:rsidRPr="00EA3F74" w:rsidRDefault="00EA3F74" w:rsidP="00EA3F74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EA3F74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EA3F74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EA3F74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EA3F74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EA3F74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EA3F74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EA3F74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EA3F74" w:rsidRPr="00EA3F74" w:rsidRDefault="00EA3F74" w:rsidP="00EA3F74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EA3F74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EA3F74">
        <w:rPr>
          <w:rFonts w:ascii="Arial" w:hAnsi="Arial" w:cs="Arial"/>
          <w:bCs/>
          <w:i/>
          <w:spacing w:val="-3"/>
          <w:sz w:val="22"/>
          <w:szCs w:val="22"/>
        </w:rPr>
        <w:t xml:space="preserve">μεταφορά του Δημάρχου </w:t>
      </w:r>
      <w:r w:rsidRPr="00EA3F74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EA3F74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EA3F74">
        <w:rPr>
          <w:rFonts w:ascii="Arial" w:hAnsi="Arial" w:cs="Arial"/>
          <w:i/>
          <w:spacing w:val="-3"/>
          <w:sz w:val="22"/>
          <w:szCs w:val="22"/>
        </w:rPr>
        <w:t>,</w:t>
      </w:r>
    </w:p>
    <w:p w:rsidR="00EA3F74" w:rsidRPr="00EA3F74" w:rsidRDefault="00EA3F74" w:rsidP="00EA3F74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EA3F74">
        <w:rPr>
          <w:rFonts w:ascii="Arial" w:hAnsi="Arial" w:cs="Arial"/>
          <w:i/>
          <w:spacing w:val="-3"/>
          <w:sz w:val="22"/>
          <w:szCs w:val="22"/>
        </w:rPr>
        <w:t xml:space="preserve">την </w:t>
      </w:r>
      <w:r w:rsidRPr="00EA3F74">
        <w:rPr>
          <w:rFonts w:ascii="Arial" w:hAnsi="Arial" w:cs="Arial"/>
          <w:bCs/>
          <w:i/>
          <w:spacing w:val="-3"/>
          <w:sz w:val="22"/>
          <w:szCs w:val="22"/>
        </w:rPr>
        <w:t>21/02/2025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 </w:t>
      </w:r>
      <w:r w:rsidRPr="00EA3F74">
        <w:rPr>
          <w:rFonts w:ascii="Arial" w:hAnsi="Arial" w:cs="Arial"/>
          <w:bCs/>
          <w:i/>
          <w:spacing w:val="-3"/>
          <w:sz w:val="22"/>
          <w:szCs w:val="22"/>
        </w:rPr>
        <w:t>εκτάκτως,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 w:rsidRPr="00EA3F74">
        <w:rPr>
          <w:rFonts w:ascii="Arial" w:hAnsi="Arial" w:cs="Arial"/>
          <w:bCs/>
          <w:i/>
          <w:spacing w:val="-3"/>
          <w:sz w:val="22"/>
          <w:szCs w:val="22"/>
        </w:rPr>
        <w:t xml:space="preserve">στο Υπουργείο Εσωτερικών , μετά από ιδία συνεννόηση . </w:t>
      </w:r>
    </w:p>
    <w:p w:rsidR="00FA74C3" w:rsidRPr="00EA3F74" w:rsidRDefault="00FA74C3" w:rsidP="00FA74C3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EA3F74">
        <w:rPr>
          <w:rFonts w:ascii="Arial" w:hAnsi="Arial" w:cs="Arial"/>
          <w:bCs/>
          <w:i/>
          <w:spacing w:val="-3"/>
          <w:sz w:val="22"/>
          <w:szCs w:val="22"/>
        </w:rPr>
        <w:t xml:space="preserve">. </w:t>
      </w:r>
    </w:p>
    <w:p w:rsidR="00FA74C3" w:rsidRPr="00FA74C3" w:rsidRDefault="00FA74C3" w:rsidP="00FA74C3">
      <w:pPr>
        <w:jc w:val="both"/>
        <w:rPr>
          <w:rFonts w:ascii="Arial" w:hAnsi="Arial" w:cs="Arial"/>
          <w:i/>
          <w:spacing w:val="-3"/>
          <w:sz w:val="22"/>
          <w:szCs w:val="22"/>
        </w:rPr>
      </w:pPr>
    </w:p>
    <w:p w:rsidR="00D637BD" w:rsidRDefault="0016257E" w:rsidP="00D637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</w:t>
      </w:r>
      <w:r w:rsidR="00D637BD" w:rsidRPr="00733135">
        <w:rPr>
          <w:rFonts w:ascii="Arial" w:hAnsi="Arial" w:cs="Arial"/>
          <w:sz w:val="22"/>
          <w:szCs w:val="22"/>
        </w:rPr>
        <w:t xml:space="preserve">τη συνέχεια ο </w:t>
      </w:r>
      <w:r w:rsidR="00B41B4C">
        <w:rPr>
          <w:rFonts w:ascii="Arial" w:hAnsi="Arial" w:cs="Arial"/>
          <w:sz w:val="22"/>
          <w:szCs w:val="22"/>
        </w:rPr>
        <w:t xml:space="preserve"> Αντιπ</w:t>
      </w:r>
      <w:r w:rsidR="00D637BD" w:rsidRPr="00733135">
        <w:rPr>
          <w:rFonts w:ascii="Arial" w:hAnsi="Arial" w:cs="Arial"/>
          <w:sz w:val="22"/>
          <w:szCs w:val="22"/>
        </w:rPr>
        <w:t>ρόεδρος κάλεσε τα μέλη να αποφασίσουν σχετικά.</w:t>
      </w:r>
    </w:p>
    <w:p w:rsidR="00171F1B" w:rsidRDefault="00171F1B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74C3" w:rsidRDefault="00FA74C3" w:rsidP="00D637BD">
      <w:pPr>
        <w:rPr>
          <w:rFonts w:ascii="Arial" w:hAnsi="Arial" w:cs="Arial"/>
          <w:sz w:val="22"/>
          <w:szCs w:val="22"/>
        </w:rPr>
      </w:pPr>
    </w:p>
    <w:p w:rsidR="00FA25D4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F69C8" w:rsidRDefault="00DF69C8" w:rsidP="00DF69C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DF69C8" w:rsidRPr="006C5F43" w:rsidRDefault="00DF69C8" w:rsidP="00DF69C8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 Την παρ. 3 του άρθρου 174 του Ν. 3463/06</w:t>
      </w:r>
    </w:p>
    <w:p w:rsidR="00DF69C8" w:rsidRPr="009D684B" w:rsidRDefault="00DF69C8" w:rsidP="00DF69C8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 w:rsidR="00EA3F74">
        <w:rPr>
          <w:rFonts w:ascii="Arial" w:eastAsia="Arial" w:hAnsi="Arial" w:cs="Arial"/>
          <w:sz w:val="22"/>
          <w:szCs w:val="22"/>
        </w:rPr>
        <w:t>570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EA3F74">
        <w:rPr>
          <w:rFonts w:ascii="Arial" w:eastAsia="Arial" w:hAnsi="Arial" w:cs="Arial"/>
          <w:sz w:val="22"/>
          <w:szCs w:val="22"/>
        </w:rPr>
        <w:t>21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2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DF69C8" w:rsidRPr="009D684B" w:rsidRDefault="00DF69C8" w:rsidP="00DF69C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DF69C8" w:rsidRDefault="00DF69C8" w:rsidP="00DF69C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DF69C8" w:rsidRPr="009D684B" w:rsidRDefault="00DF69C8" w:rsidP="00DF69C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DF69C8" w:rsidRPr="009D684B" w:rsidRDefault="00DF69C8" w:rsidP="00DF69C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DF69C8" w:rsidRPr="009D684B" w:rsidRDefault="00DF69C8" w:rsidP="00DF69C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D22170" w:rsidRPr="00EA3F74" w:rsidRDefault="00DF69C8" w:rsidP="00EA3F74">
      <w:pPr>
        <w:jc w:val="both"/>
        <w:rPr>
          <w:sz w:val="20"/>
          <w:szCs w:val="20"/>
        </w:rPr>
      </w:pPr>
      <w:r w:rsidRPr="00DF69C8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DF69C8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EA3F74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EA3F74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EA3F74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EA3F74">
        <w:rPr>
          <w:rFonts w:ascii="Arial" w:hAnsi="Arial" w:cs="Arial"/>
          <w:spacing w:val="-3"/>
          <w:sz w:val="22"/>
          <w:szCs w:val="22"/>
        </w:rPr>
        <w:t xml:space="preserve">  </w:t>
      </w:r>
      <w:r w:rsidRPr="00EA3F74">
        <w:rPr>
          <w:rFonts w:ascii="Arial" w:hAnsi="Arial" w:cs="Arial"/>
          <w:bCs/>
          <w:spacing w:val="-3"/>
          <w:sz w:val="22"/>
          <w:szCs w:val="22"/>
        </w:rPr>
        <w:t>ΚΗΗ 9112 , κυβισμού 999 κ.ε.</w:t>
      </w:r>
      <w:r w:rsidRPr="00EA3F74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proofErr w:type="spellStart"/>
      <w:r w:rsidRPr="00EA3F74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EA3F74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EA3F74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</w:t>
      </w:r>
      <w:r w:rsidR="00EA3F74" w:rsidRPr="00EA3F74">
        <w:rPr>
          <w:rFonts w:ascii="Arial" w:hAnsi="Arial" w:cs="Arial"/>
          <w:spacing w:val="-3"/>
          <w:sz w:val="22"/>
          <w:szCs w:val="22"/>
        </w:rPr>
        <w:t xml:space="preserve">με σκοπό την </w:t>
      </w:r>
      <w:r w:rsidR="00EA3F74" w:rsidRPr="00EA3F74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="00EA3F74" w:rsidRPr="00EA3F74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EA3F74" w:rsidRPr="00EA3F74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 w:rsidR="00EA3F74" w:rsidRPr="00EA3F74">
        <w:rPr>
          <w:rFonts w:ascii="Arial" w:hAnsi="Arial" w:cs="Arial"/>
          <w:spacing w:val="-3"/>
          <w:sz w:val="22"/>
          <w:szCs w:val="22"/>
        </w:rPr>
        <w:t xml:space="preserve"> την </w:t>
      </w:r>
      <w:r w:rsidR="00EA3F74" w:rsidRPr="00EA3F74">
        <w:rPr>
          <w:rFonts w:ascii="Arial" w:hAnsi="Arial" w:cs="Arial"/>
          <w:bCs/>
          <w:spacing w:val="-3"/>
          <w:sz w:val="22"/>
          <w:szCs w:val="22"/>
        </w:rPr>
        <w:t>21/02/2025  εκτάκτως, στο Υπουργείο Εσωτερικών , μετά από ιδία συνεννόηση</w:t>
      </w:r>
      <w:r w:rsidR="00EA3F74">
        <w:rPr>
          <w:rFonts w:ascii="Arial" w:hAnsi="Arial" w:cs="Arial"/>
          <w:bCs/>
          <w:spacing w:val="-3"/>
          <w:sz w:val="22"/>
          <w:szCs w:val="22"/>
        </w:rPr>
        <w:t>.</w:t>
      </w:r>
      <w:r w:rsidR="00D22170" w:rsidRPr="00EA3F74">
        <w:rPr>
          <w:rFonts w:ascii="Arial" w:eastAsia="Arial" w:hAnsi="Arial" w:cs="Arial"/>
          <w:sz w:val="22"/>
          <w:szCs w:val="22"/>
        </w:rPr>
        <w:t xml:space="preserve">     </w:t>
      </w:r>
      <w:r w:rsidR="00D22170" w:rsidRPr="00EA3F74">
        <w:rPr>
          <w:rFonts w:ascii="Arial" w:hAnsi="Arial" w:cs="Arial"/>
          <w:sz w:val="20"/>
          <w:szCs w:val="20"/>
        </w:rPr>
        <w:t xml:space="preserve">                                            </w:t>
      </w:r>
    </w:p>
    <w:p w:rsidR="00CB5084" w:rsidRPr="00C26CE4" w:rsidRDefault="00CB5084" w:rsidP="00EA7C87">
      <w:pPr>
        <w:pStyle w:val="Web"/>
        <w:shd w:val="clear" w:color="auto" w:fill="FFFFFF"/>
        <w:spacing w:before="0" w:after="0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   </w:t>
      </w: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D926C9">
        <w:rPr>
          <w:rFonts w:ascii="Arial" w:hAnsi="Arial" w:cs="Arial"/>
          <w:b/>
          <w:sz w:val="22"/>
          <w:szCs w:val="22"/>
        </w:rPr>
        <w:t>70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1B0F91" w:rsidRDefault="001B0F91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</w:t>
      </w:r>
      <w:r w:rsidR="0032289C"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ΠΡΟΕΔΡΟΣ                                                                                </w:t>
      </w:r>
    </w:p>
    <w:p w:rsidR="001B0F91" w:rsidRDefault="0032289C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ΜΙΧΑΣ  ΔΗΜΗΤΡΙΟΣ </w:t>
      </w:r>
      <w:r w:rsidR="00CE3611" w:rsidRPr="00CE3611">
        <w:rPr>
          <w:rFonts w:ascii="Arial" w:hAnsi="Arial" w:cs="Arial"/>
          <w:sz w:val="22"/>
          <w:szCs w:val="22"/>
        </w:rPr>
        <w:t xml:space="preserve">                 </w:t>
      </w:r>
      <w:r w:rsidR="00CE3611" w:rsidRPr="00CE3611">
        <w:rPr>
          <w:rFonts w:ascii="Arial" w:eastAsia="Arial" w:hAnsi="Arial" w:cs="Arial"/>
          <w:b/>
          <w:sz w:val="22"/>
          <w:szCs w:val="22"/>
        </w:rPr>
        <w:t xml:space="preserve">   </w:t>
      </w:r>
      <w:r w:rsidR="00CE3611" w:rsidRPr="00CE3611">
        <w:rPr>
          <w:rFonts w:ascii="Arial" w:hAnsi="Arial" w:cs="Arial"/>
          <w:sz w:val="22"/>
          <w:szCs w:val="22"/>
        </w:rPr>
        <w:t xml:space="preserve">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ΠΙΣΤΟ ΑΠΟΣΠΑΣΜΑ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 w:rsidR="00DF6FB2">
        <w:rPr>
          <w:rFonts w:ascii="Arial" w:hAnsi="Arial" w:cs="Arial"/>
          <w:sz w:val="22"/>
          <w:szCs w:val="22"/>
        </w:rPr>
        <w:t>04</w:t>
      </w:r>
      <w:r w:rsidRPr="00CE3611">
        <w:rPr>
          <w:rFonts w:ascii="Arial" w:hAnsi="Arial" w:cs="Arial"/>
          <w:sz w:val="22"/>
          <w:szCs w:val="22"/>
        </w:rPr>
        <w:t xml:space="preserve"> -</w:t>
      </w:r>
      <w:r w:rsidR="00914FAE">
        <w:rPr>
          <w:rFonts w:ascii="Arial" w:hAnsi="Arial" w:cs="Arial"/>
          <w:sz w:val="22"/>
          <w:szCs w:val="22"/>
        </w:rPr>
        <w:t>0</w:t>
      </w:r>
      <w:r w:rsidR="00DF6FB2">
        <w:rPr>
          <w:rFonts w:ascii="Arial" w:hAnsi="Arial" w:cs="Arial"/>
          <w:sz w:val="22"/>
          <w:szCs w:val="22"/>
        </w:rPr>
        <w:t>3</w:t>
      </w:r>
      <w:r w:rsidRPr="00CE3611">
        <w:rPr>
          <w:rFonts w:ascii="Arial" w:hAnsi="Arial" w:cs="Arial"/>
          <w:sz w:val="22"/>
          <w:szCs w:val="22"/>
        </w:rPr>
        <w:t>-202</w:t>
      </w:r>
      <w:r w:rsidR="00914FAE">
        <w:rPr>
          <w:rFonts w:ascii="Arial" w:hAnsi="Arial" w:cs="Arial"/>
          <w:sz w:val="22"/>
          <w:szCs w:val="22"/>
        </w:rPr>
        <w:t>5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</w:t>
      </w:r>
      <w:r w:rsidR="00914FAE">
        <w:rPr>
          <w:rFonts w:ascii="Arial" w:eastAsia="Arial" w:hAnsi="Arial" w:cs="Arial"/>
          <w:sz w:val="22"/>
          <w:szCs w:val="22"/>
        </w:rPr>
        <w:t xml:space="preserve">       </w:t>
      </w:r>
      <w:r w:rsidRPr="00CE3611">
        <w:rPr>
          <w:rFonts w:ascii="Arial" w:eastAsia="Arial" w:hAnsi="Arial" w:cs="Arial"/>
          <w:sz w:val="22"/>
          <w:szCs w:val="22"/>
        </w:rPr>
        <w:t xml:space="preserve">    Ο ΠΡΟΕΔΡΟΣ</w:t>
      </w:r>
      <w:r w:rsidRPr="00CE3611">
        <w:rPr>
          <w:rFonts w:ascii="Arial" w:hAnsi="Arial" w:cs="Arial"/>
          <w:sz w:val="22"/>
          <w:szCs w:val="22"/>
        </w:rPr>
        <w:t xml:space="preserve">    </w:t>
      </w:r>
    </w:p>
    <w:p w:rsidR="00CE3611" w:rsidRPr="00CE3611" w:rsidRDefault="00CE3611" w:rsidP="00CE3611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ab/>
      </w:r>
    </w:p>
    <w:p w:rsidR="00CE3611" w:rsidRPr="00CE3611" w:rsidRDefault="00CE3611" w:rsidP="00CE3611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</w:t>
      </w:r>
      <w:r w:rsidRPr="00CE361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CE3611">
        <w:rPr>
          <w:rFonts w:ascii="Arial" w:hAnsi="Arial" w:cs="Arial"/>
          <w:sz w:val="22"/>
          <w:szCs w:val="22"/>
        </w:rPr>
        <w:t>Τουμαράς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Βασίλειος</w:t>
      </w:r>
    </w:p>
    <w:p w:rsidR="00CE3611" w:rsidRPr="00CE3611" w:rsidRDefault="00CE3611" w:rsidP="00CE3611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CE3611">
        <w:rPr>
          <w:rFonts w:ascii="Arial" w:hAnsi="Arial" w:cs="Arial"/>
          <w:sz w:val="22"/>
          <w:szCs w:val="22"/>
        </w:rPr>
        <w:t>Αγνιάδης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Παναγιώτης                                                        </w:t>
      </w:r>
    </w:p>
    <w:p w:rsidR="00CE3611" w:rsidRPr="00CE3611" w:rsidRDefault="00CE3611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3. </w:t>
      </w:r>
      <w:proofErr w:type="spellStart"/>
      <w:r w:rsidRPr="00CE3611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CE3611">
        <w:rPr>
          <w:rFonts w:ascii="Arial" w:hAnsi="Arial" w:cs="Arial"/>
          <w:sz w:val="22"/>
          <w:szCs w:val="22"/>
        </w:rPr>
        <w:t xml:space="preserve"> Χρήστος                                           ΔΗΜΗΤΡΙΟΣ Κ. ΚΑΡΑΜΑΝΗΣ</w:t>
      </w:r>
    </w:p>
    <w:p w:rsidR="00CE3611" w:rsidRPr="00CE3611" w:rsidRDefault="00CE3611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4.</w:t>
      </w:r>
      <w:r w:rsidR="0032289C">
        <w:rPr>
          <w:rFonts w:ascii="Arial" w:hAnsi="Arial" w:cs="Arial"/>
          <w:sz w:val="22"/>
          <w:szCs w:val="22"/>
        </w:rPr>
        <w:t>Τόλιας Δημήτριος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     </w:t>
      </w:r>
      <w:r w:rsidR="0032289C">
        <w:rPr>
          <w:rFonts w:ascii="Arial" w:hAnsi="Arial" w:cs="Arial"/>
          <w:sz w:val="22"/>
          <w:szCs w:val="22"/>
        </w:rPr>
        <w:t xml:space="preserve">                    </w:t>
      </w:r>
      <w:r w:rsidRPr="00CE3611">
        <w:rPr>
          <w:rFonts w:ascii="Arial" w:hAnsi="Arial" w:cs="Arial"/>
          <w:sz w:val="22"/>
          <w:szCs w:val="22"/>
        </w:rPr>
        <w:t xml:space="preserve"> ΔΗΜΑΡΧΟΣ ΛΕΒΑΔΕΩΝ                                                                                                   </w:t>
      </w: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D0E" w:rsidRDefault="008C6D0E">
      <w:r>
        <w:separator/>
      </w:r>
    </w:p>
  </w:endnote>
  <w:endnote w:type="continuationSeparator" w:id="0">
    <w:p w:rsidR="008C6D0E" w:rsidRDefault="008C6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D0E" w:rsidRDefault="008C6D0E">
      <w:r>
        <w:separator/>
      </w:r>
    </w:p>
  </w:footnote>
  <w:footnote w:type="continuationSeparator" w:id="0">
    <w:p w:rsidR="008C6D0E" w:rsidRDefault="008C6D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926556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926556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D5563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071CB"/>
    <w:multiLevelType w:val="hybridMultilevel"/>
    <w:tmpl w:val="5A04C5EC"/>
    <w:lvl w:ilvl="0" w:tplc="EE48DEFC">
      <w:start w:val="1"/>
      <w:numFmt w:val="bullet"/>
      <w:lvlText w:val=""/>
      <w:lvlJc w:val="left"/>
      <w:pPr>
        <w:tabs>
          <w:tab w:val="num" w:pos="284"/>
        </w:tabs>
        <w:ind w:left="680" w:hanging="340"/>
      </w:pPr>
      <w:rPr>
        <w:rFonts w:ascii="Wingdings" w:hAnsi="Wingdings" w:hint="default"/>
        <w:color w:val="auto"/>
      </w:rPr>
    </w:lvl>
    <w:lvl w:ilvl="1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A11718"/>
    <w:multiLevelType w:val="hybridMultilevel"/>
    <w:tmpl w:val="7D048DA2"/>
    <w:lvl w:ilvl="0" w:tplc="EE48DEFC">
      <w:start w:val="1"/>
      <w:numFmt w:val="bullet"/>
      <w:lvlText w:val=""/>
      <w:lvlJc w:val="left"/>
      <w:pPr>
        <w:tabs>
          <w:tab w:val="num" w:pos="1024"/>
        </w:tabs>
        <w:ind w:left="1420" w:hanging="34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4"/>
  </w:num>
  <w:num w:numId="9">
    <w:abstractNumId w:val="6"/>
  </w:num>
  <w:num w:numId="10">
    <w:abstractNumId w:val="12"/>
  </w:num>
  <w:num w:numId="11">
    <w:abstractNumId w:val="8"/>
  </w:num>
  <w:num w:numId="12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09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6815"/>
    <w:rsid w:val="000C7615"/>
    <w:rsid w:val="000D53A5"/>
    <w:rsid w:val="000D71C2"/>
    <w:rsid w:val="000D7650"/>
    <w:rsid w:val="000E1B84"/>
    <w:rsid w:val="000E3618"/>
    <w:rsid w:val="000E3782"/>
    <w:rsid w:val="000E5132"/>
    <w:rsid w:val="000E7F9A"/>
    <w:rsid w:val="000F52A6"/>
    <w:rsid w:val="00100928"/>
    <w:rsid w:val="001011B5"/>
    <w:rsid w:val="00103748"/>
    <w:rsid w:val="00105E47"/>
    <w:rsid w:val="00106413"/>
    <w:rsid w:val="001108D8"/>
    <w:rsid w:val="001135C2"/>
    <w:rsid w:val="00113E80"/>
    <w:rsid w:val="0011409B"/>
    <w:rsid w:val="00114DF6"/>
    <w:rsid w:val="00115D2A"/>
    <w:rsid w:val="001204A6"/>
    <w:rsid w:val="00120C06"/>
    <w:rsid w:val="001228FF"/>
    <w:rsid w:val="00126FC1"/>
    <w:rsid w:val="001302D5"/>
    <w:rsid w:val="00132B02"/>
    <w:rsid w:val="00132B33"/>
    <w:rsid w:val="001346AB"/>
    <w:rsid w:val="00135C95"/>
    <w:rsid w:val="00142618"/>
    <w:rsid w:val="001459CD"/>
    <w:rsid w:val="00145EE5"/>
    <w:rsid w:val="00150A0C"/>
    <w:rsid w:val="00151EB0"/>
    <w:rsid w:val="00155779"/>
    <w:rsid w:val="00155B75"/>
    <w:rsid w:val="00155E9E"/>
    <w:rsid w:val="001577EF"/>
    <w:rsid w:val="001579DB"/>
    <w:rsid w:val="00157A71"/>
    <w:rsid w:val="00161924"/>
    <w:rsid w:val="0016257E"/>
    <w:rsid w:val="00162B2E"/>
    <w:rsid w:val="00165410"/>
    <w:rsid w:val="00171F1B"/>
    <w:rsid w:val="00172F5A"/>
    <w:rsid w:val="0017320C"/>
    <w:rsid w:val="00181704"/>
    <w:rsid w:val="00185FCF"/>
    <w:rsid w:val="00190EE2"/>
    <w:rsid w:val="00196C95"/>
    <w:rsid w:val="001A184F"/>
    <w:rsid w:val="001A4B53"/>
    <w:rsid w:val="001A4EF0"/>
    <w:rsid w:val="001B049F"/>
    <w:rsid w:val="001B0F91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2745"/>
    <w:rsid w:val="002148C4"/>
    <w:rsid w:val="00215648"/>
    <w:rsid w:val="00220033"/>
    <w:rsid w:val="00220115"/>
    <w:rsid w:val="0022153E"/>
    <w:rsid w:val="00226747"/>
    <w:rsid w:val="00226885"/>
    <w:rsid w:val="002365ED"/>
    <w:rsid w:val="002371C4"/>
    <w:rsid w:val="002417FC"/>
    <w:rsid w:val="00241FB0"/>
    <w:rsid w:val="00245500"/>
    <w:rsid w:val="00247F64"/>
    <w:rsid w:val="00251D8A"/>
    <w:rsid w:val="002525D4"/>
    <w:rsid w:val="00253B9E"/>
    <w:rsid w:val="0025474A"/>
    <w:rsid w:val="002549B6"/>
    <w:rsid w:val="0025504C"/>
    <w:rsid w:val="00255834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968CA"/>
    <w:rsid w:val="002A466C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AB1"/>
    <w:rsid w:val="002D7D89"/>
    <w:rsid w:val="002E1914"/>
    <w:rsid w:val="002E2279"/>
    <w:rsid w:val="002E2924"/>
    <w:rsid w:val="002E2EC6"/>
    <w:rsid w:val="002E4DA7"/>
    <w:rsid w:val="002E6F06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1E5D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4FD6"/>
    <w:rsid w:val="004A6A11"/>
    <w:rsid w:val="004A6ABB"/>
    <w:rsid w:val="004B06AA"/>
    <w:rsid w:val="004B2E58"/>
    <w:rsid w:val="004B7126"/>
    <w:rsid w:val="004C100D"/>
    <w:rsid w:val="004C21F7"/>
    <w:rsid w:val="004D22B1"/>
    <w:rsid w:val="004D5563"/>
    <w:rsid w:val="004D6A9F"/>
    <w:rsid w:val="004D732B"/>
    <w:rsid w:val="004E0C10"/>
    <w:rsid w:val="004E42A0"/>
    <w:rsid w:val="004E6F72"/>
    <w:rsid w:val="004E727A"/>
    <w:rsid w:val="004F658F"/>
    <w:rsid w:val="005002A8"/>
    <w:rsid w:val="005042CD"/>
    <w:rsid w:val="00507386"/>
    <w:rsid w:val="00507FE0"/>
    <w:rsid w:val="0051082A"/>
    <w:rsid w:val="005109CE"/>
    <w:rsid w:val="00510F33"/>
    <w:rsid w:val="005178E5"/>
    <w:rsid w:val="00520467"/>
    <w:rsid w:val="00524E59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A46AF"/>
    <w:rsid w:val="005A7C2D"/>
    <w:rsid w:val="005B372A"/>
    <w:rsid w:val="005B5132"/>
    <w:rsid w:val="005B55CE"/>
    <w:rsid w:val="005B6184"/>
    <w:rsid w:val="005C3EA8"/>
    <w:rsid w:val="005C44F5"/>
    <w:rsid w:val="005C56F0"/>
    <w:rsid w:val="005C6695"/>
    <w:rsid w:val="005D0700"/>
    <w:rsid w:val="005D0811"/>
    <w:rsid w:val="005D2212"/>
    <w:rsid w:val="005D264F"/>
    <w:rsid w:val="005D59D9"/>
    <w:rsid w:val="005D7E9B"/>
    <w:rsid w:val="005E0220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6FED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DC4"/>
    <w:rsid w:val="008436B3"/>
    <w:rsid w:val="00846B24"/>
    <w:rsid w:val="00847C19"/>
    <w:rsid w:val="00851763"/>
    <w:rsid w:val="00853499"/>
    <w:rsid w:val="00854F4E"/>
    <w:rsid w:val="008572D9"/>
    <w:rsid w:val="008573D2"/>
    <w:rsid w:val="008624CB"/>
    <w:rsid w:val="00864277"/>
    <w:rsid w:val="0086636B"/>
    <w:rsid w:val="00867C10"/>
    <w:rsid w:val="00872040"/>
    <w:rsid w:val="008774BD"/>
    <w:rsid w:val="00886D49"/>
    <w:rsid w:val="00894EA1"/>
    <w:rsid w:val="008968DB"/>
    <w:rsid w:val="00896BFC"/>
    <w:rsid w:val="008A2059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C6D0E"/>
    <w:rsid w:val="008D1B71"/>
    <w:rsid w:val="008E0542"/>
    <w:rsid w:val="008E4426"/>
    <w:rsid w:val="008E68C1"/>
    <w:rsid w:val="008F1A92"/>
    <w:rsid w:val="008F2022"/>
    <w:rsid w:val="008F26A1"/>
    <w:rsid w:val="008F2E4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162F4"/>
    <w:rsid w:val="00920FC0"/>
    <w:rsid w:val="00921709"/>
    <w:rsid w:val="00922F97"/>
    <w:rsid w:val="009237E7"/>
    <w:rsid w:val="00923F1E"/>
    <w:rsid w:val="0092417B"/>
    <w:rsid w:val="009242C5"/>
    <w:rsid w:val="00926556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21BDB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97668"/>
    <w:rsid w:val="00AA40CD"/>
    <w:rsid w:val="00AA6E43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316A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1B4C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70A"/>
    <w:rsid w:val="00BF2482"/>
    <w:rsid w:val="00BF273F"/>
    <w:rsid w:val="00BF2F35"/>
    <w:rsid w:val="00BF3750"/>
    <w:rsid w:val="00BF7F14"/>
    <w:rsid w:val="00C00BA5"/>
    <w:rsid w:val="00C04799"/>
    <w:rsid w:val="00C054E9"/>
    <w:rsid w:val="00C06D9F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5F90"/>
    <w:rsid w:val="00CF0A56"/>
    <w:rsid w:val="00CF101C"/>
    <w:rsid w:val="00CF493D"/>
    <w:rsid w:val="00CF7BCA"/>
    <w:rsid w:val="00D0029D"/>
    <w:rsid w:val="00D015C4"/>
    <w:rsid w:val="00D0386B"/>
    <w:rsid w:val="00D04098"/>
    <w:rsid w:val="00D04FAC"/>
    <w:rsid w:val="00D06531"/>
    <w:rsid w:val="00D074CE"/>
    <w:rsid w:val="00D1254C"/>
    <w:rsid w:val="00D13A1C"/>
    <w:rsid w:val="00D14688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71FC"/>
    <w:rsid w:val="00D576A4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26C9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328F"/>
    <w:rsid w:val="00DB5A72"/>
    <w:rsid w:val="00DB60C7"/>
    <w:rsid w:val="00DC2237"/>
    <w:rsid w:val="00DC2E2E"/>
    <w:rsid w:val="00DD0156"/>
    <w:rsid w:val="00DD03B9"/>
    <w:rsid w:val="00DD0523"/>
    <w:rsid w:val="00DD0E01"/>
    <w:rsid w:val="00DD22FE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1713"/>
    <w:rsid w:val="00DF26DC"/>
    <w:rsid w:val="00DF3E47"/>
    <w:rsid w:val="00DF6070"/>
    <w:rsid w:val="00DF614A"/>
    <w:rsid w:val="00DF69C8"/>
    <w:rsid w:val="00DF6BA9"/>
    <w:rsid w:val="00DF6FB2"/>
    <w:rsid w:val="00DF737C"/>
    <w:rsid w:val="00E03EA6"/>
    <w:rsid w:val="00E0792A"/>
    <w:rsid w:val="00E175E0"/>
    <w:rsid w:val="00E21056"/>
    <w:rsid w:val="00E22D23"/>
    <w:rsid w:val="00E243DC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656C8"/>
    <w:rsid w:val="00E70142"/>
    <w:rsid w:val="00E71863"/>
    <w:rsid w:val="00E750ED"/>
    <w:rsid w:val="00E75371"/>
    <w:rsid w:val="00E81E95"/>
    <w:rsid w:val="00E83E3E"/>
    <w:rsid w:val="00E83FDE"/>
    <w:rsid w:val="00E9207E"/>
    <w:rsid w:val="00E93B49"/>
    <w:rsid w:val="00E96377"/>
    <w:rsid w:val="00E9761A"/>
    <w:rsid w:val="00EA1DED"/>
    <w:rsid w:val="00EA3F74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B30"/>
    <w:rsid w:val="00F47C61"/>
    <w:rsid w:val="00F50B4E"/>
    <w:rsid w:val="00F553CE"/>
    <w:rsid w:val="00F55FB1"/>
    <w:rsid w:val="00F62440"/>
    <w:rsid w:val="00F631C4"/>
    <w:rsid w:val="00F637DB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A74C3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customStyle="1" w:styleId="240">
    <w:name w:val="Σώμα κείμενου 24"/>
    <w:basedOn w:val="a"/>
    <w:rsid w:val="0016257E"/>
    <w:pPr>
      <w:jc w:val="both"/>
    </w:pPr>
    <w:rPr>
      <w:b/>
      <w:bCs/>
      <w:color w:val="00000A"/>
      <w:kern w:val="1"/>
      <w:lang w:eastAsia="el-GR"/>
    </w:rPr>
  </w:style>
  <w:style w:type="paragraph" w:customStyle="1" w:styleId="29">
    <w:name w:val="Παράγραφος λίστας2"/>
    <w:basedOn w:val="a"/>
    <w:rsid w:val="0016257E"/>
    <w:pPr>
      <w:ind w:left="720"/>
      <w:contextualSpacing/>
    </w:pPr>
    <w:rPr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1D75B-85FC-4B99-BBBC-B351B97B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797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5096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2024-10-14T08:16:00Z</cp:lastPrinted>
  <dcterms:created xsi:type="dcterms:W3CDTF">2025-02-27T08:05:00Z</dcterms:created>
  <dcterms:modified xsi:type="dcterms:W3CDTF">2025-03-04T09:42:00Z</dcterms:modified>
</cp:coreProperties>
</file>